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4947" w14:textId="77777777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72620ED9" w:rsidR="00D60331" w:rsidRPr="00D60331" w:rsidRDefault="00042319" w:rsidP="00D60331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 w:rsidR="00FC2B68">
        <w:rPr>
          <w:rFonts w:ascii="Times New Roman" w:hAnsi="Times New Roman" w:cs="Times New Roman"/>
          <w:sz w:val="28"/>
          <w:szCs w:val="28"/>
        </w:rPr>
        <w:t xml:space="preserve">  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C7619E">
        <w:rPr>
          <w:rFonts w:ascii="Times New Roman" w:hAnsi="Times New Roman" w:cs="Times New Roman"/>
          <w:sz w:val="28"/>
          <w:szCs w:val="28"/>
        </w:rPr>
        <w:t>12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C7619E">
        <w:rPr>
          <w:rFonts w:ascii="Times New Roman" w:hAnsi="Times New Roman" w:cs="Times New Roman"/>
          <w:sz w:val="28"/>
          <w:szCs w:val="28"/>
        </w:rPr>
        <w:t>4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              с. Новоселицкое                                     №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7ABC8A0" w14:textId="1A69EB34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60331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C7619E">
        <w:rPr>
          <w:rFonts w:ascii="Times New Roman" w:hAnsi="Times New Roman" w:cs="Times New Roman"/>
          <w:sz w:val="28"/>
          <w:szCs w:val="28"/>
        </w:rPr>
        <w:t>коммунальной</w:t>
      </w:r>
      <w:r w:rsidRPr="00D60331">
        <w:rPr>
          <w:rFonts w:ascii="Times New Roman" w:hAnsi="Times New Roman" w:cs="Times New Roman"/>
          <w:sz w:val="28"/>
          <w:szCs w:val="28"/>
        </w:rPr>
        <w:t xml:space="preserve"> инфраструктуры Новоселицкого муниципального округа Ставропольского края</w:t>
      </w:r>
      <w:proofErr w:type="gramEnd"/>
      <w:r w:rsidRPr="00D60331">
        <w:rPr>
          <w:rFonts w:ascii="Times New Roman" w:hAnsi="Times New Roman" w:cs="Times New Roman"/>
          <w:sz w:val="28"/>
          <w:szCs w:val="28"/>
        </w:rPr>
        <w:t xml:space="preserve"> на </w:t>
      </w:r>
      <w:r w:rsidR="00C7619E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D60331">
        <w:rPr>
          <w:rFonts w:ascii="Times New Roman" w:hAnsi="Times New Roman" w:cs="Times New Roman"/>
          <w:sz w:val="28"/>
          <w:szCs w:val="28"/>
        </w:rPr>
        <w:t>202</w:t>
      </w:r>
      <w:r w:rsidR="00C7619E">
        <w:rPr>
          <w:rFonts w:ascii="Times New Roman" w:hAnsi="Times New Roman" w:cs="Times New Roman"/>
          <w:sz w:val="28"/>
          <w:szCs w:val="28"/>
        </w:rPr>
        <w:t xml:space="preserve">4 по </w:t>
      </w:r>
      <w:r w:rsidRPr="00D60331">
        <w:rPr>
          <w:rFonts w:ascii="Times New Roman" w:hAnsi="Times New Roman" w:cs="Times New Roman"/>
          <w:sz w:val="28"/>
          <w:szCs w:val="28"/>
        </w:rPr>
        <w:t>20</w:t>
      </w:r>
      <w:r w:rsidR="002051A2">
        <w:rPr>
          <w:rFonts w:ascii="Times New Roman" w:hAnsi="Times New Roman" w:cs="Times New Roman"/>
          <w:sz w:val="28"/>
          <w:szCs w:val="28"/>
        </w:rPr>
        <w:t>41</w:t>
      </w:r>
      <w:r w:rsidRPr="00D6033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009269D" w14:textId="75120D12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33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7619E" w:rsidRPr="00C7619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</w:t>
      </w:r>
      <w:r w:rsidR="00C7619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7619E" w:rsidRPr="00C7619E">
        <w:rPr>
          <w:rFonts w:ascii="Times New Roman" w:hAnsi="Times New Roman" w:cs="Times New Roman"/>
          <w:sz w:val="28"/>
          <w:szCs w:val="28"/>
        </w:rPr>
        <w:t>2013</w:t>
      </w:r>
      <w:r w:rsidR="00C76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619E" w:rsidRPr="00C7619E">
        <w:rPr>
          <w:rFonts w:ascii="Times New Roman" w:hAnsi="Times New Roman" w:cs="Times New Roman"/>
          <w:sz w:val="28"/>
          <w:szCs w:val="28"/>
        </w:rPr>
        <w:t xml:space="preserve"> №502 «Об утверждении требований к программах комплексного развития систем коммунальной инфраструктуры поселений, городских округов»</w:t>
      </w:r>
      <w:r w:rsidR="002A4238" w:rsidRPr="00D60331">
        <w:rPr>
          <w:rFonts w:ascii="Times New Roman" w:hAnsi="Times New Roman" w:cs="Times New Roman"/>
          <w:sz w:val="28"/>
          <w:szCs w:val="28"/>
        </w:rPr>
        <w:t>,</w:t>
      </w:r>
      <w:r w:rsidR="002A4238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Уставом Новоселицкого муниципального округа  Ставропольского края, решением Совета Новоселицкого муниципального округа Ставропольского края</w:t>
      </w:r>
      <w:proofErr w:type="gramEnd"/>
      <w:r w:rsidRPr="00D60331">
        <w:rPr>
          <w:rFonts w:ascii="Times New Roman" w:hAnsi="Times New Roman" w:cs="Times New Roman"/>
          <w:sz w:val="28"/>
          <w:szCs w:val="28"/>
        </w:rPr>
        <w:t xml:space="preserve"> от  </w:t>
      </w:r>
      <w:r w:rsidR="002A4238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274CE3">
        <w:rPr>
          <w:rFonts w:ascii="Times New Roman" w:hAnsi="Times New Roman" w:cs="Times New Roman"/>
          <w:sz w:val="28"/>
          <w:szCs w:val="28"/>
        </w:rPr>
        <w:t>2022 года №428 «Об утверждении Порядка проведения общественного обсуждения общественно значимых проектов нормативных правовых актов Совета Новоселицкого муниципального округа Ставропольского края»</w:t>
      </w:r>
      <w:r w:rsidRPr="00D60331">
        <w:rPr>
          <w:rFonts w:ascii="Times New Roman" w:hAnsi="Times New Roman" w:cs="Times New Roman"/>
          <w:sz w:val="28"/>
          <w:szCs w:val="28"/>
        </w:rPr>
        <w:t>,</w:t>
      </w:r>
      <w:r w:rsidRPr="00D60331">
        <w:t xml:space="preserve"> </w:t>
      </w:r>
    </w:p>
    <w:p w14:paraId="4A1B1A45" w14:textId="77777777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BA3C7" w14:textId="180BFD92" w:rsid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</w:t>
      </w:r>
      <w:r w:rsidR="00C7619E" w:rsidRPr="00C7619E">
        <w:rPr>
          <w:rFonts w:ascii="Times New Roman" w:hAnsi="Times New Roman" w:cs="Times New Roman"/>
          <w:sz w:val="28"/>
          <w:szCs w:val="28"/>
        </w:rPr>
        <w:t>комплексного развития коммунальной инфраструктуры Новоселицкого муниципального округа Ставропольского края на период с 2024 по 2041 годы</w:t>
      </w:r>
      <w:r w:rsidRPr="00D60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325FA7" w14:textId="77777777" w:rsidR="002B55A0" w:rsidRPr="00D60331" w:rsidRDefault="002B55A0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CC9F1" w14:textId="42A0EB97" w:rsidR="0083384B" w:rsidRDefault="00042319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2.Признать утратившими силу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60F20A7" w14:textId="7FC0CCCB" w:rsidR="00042319" w:rsidRPr="00C7619E" w:rsidRDefault="002B55A0" w:rsidP="0083384B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bookmarkStart w:id="0" w:name="_Hlk122703107"/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Новоселицкого </w:t>
      </w:r>
      <w:proofErr w:type="spellStart"/>
      <w:proofErr w:type="gramStart"/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Новоселицкого</w:t>
      </w:r>
      <w:proofErr w:type="spellEnd"/>
      <w:proofErr w:type="gramEnd"/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№ 6 от 23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2016 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муниципального образования села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Новоселицкое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района Ставропольского края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2030 годы</w:t>
      </w:r>
      <w:r w:rsidR="00042319" w:rsidRPr="00C63A8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bookmarkEnd w:id="0"/>
    <w:p w14:paraId="04D0E671" w14:textId="68BA8A4D" w:rsidR="002B55A0" w:rsidRPr="00C7619E" w:rsidRDefault="002B55A0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Совета депутатов села Долиновка Новоселицкого муниципального района Ставропольского края № 58 от 28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года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proofErr w:type="gramStart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коммунальной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инфраструктуры муниципального образования села</w:t>
      </w:r>
      <w:proofErr w:type="gramEnd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Долиновка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330F21D5" w14:textId="4D863B8D" w:rsidR="003F07B8" w:rsidRPr="003F07B8" w:rsidRDefault="003F07B8" w:rsidP="003F07B8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63A81"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</w:t>
      </w:r>
      <w:proofErr w:type="spellStart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Ставропольского края №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Программе комплексного </w:t>
      </w:r>
      <w:proofErr w:type="gramStart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систем коммунальной инфраструктуры муниципального образования села</w:t>
      </w:r>
      <w:proofErr w:type="gramEnd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края на 2016-2030 годы»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CEBC425" w14:textId="77777777" w:rsidR="002B55A0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4C3934F7" w:rsidR="00D60331" w:rsidRPr="00D60331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3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331" w:rsidRPr="00D60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261EF372" w14:textId="77777777" w:rsidR="00042319" w:rsidRDefault="00042319" w:rsidP="00D603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E331BA6" w14:textId="375CF23A" w:rsidR="00D60331" w:rsidRPr="00D60331" w:rsidRDefault="002B55A0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B549ABB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60AC979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6E0060A" w14:textId="77777777" w:rsidR="00886699" w:rsidRPr="00D60331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4928"/>
        <w:gridCol w:w="4245"/>
      </w:tblGrid>
      <w:tr w:rsidR="00D60331" w:rsidRPr="00D60331" w14:paraId="59AB62CE" w14:textId="77777777" w:rsidTr="002A4238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  <w:hideMark/>
          </w:tcPr>
          <w:p w14:paraId="285E7804" w14:textId="3AD63420" w:rsidR="002A4238" w:rsidRDefault="00FC2B68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</w:p>
          <w:p w14:paraId="1C9830AE" w14:textId="7A2995A3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2A4238">
        <w:tc>
          <w:tcPr>
            <w:tcW w:w="4928" w:type="dxa"/>
            <w:shd w:val="clear" w:color="auto" w:fill="auto"/>
            <w:hideMark/>
          </w:tcPr>
          <w:p w14:paraId="1EFA603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А.Е. Гогина</w:t>
            </w:r>
          </w:p>
        </w:tc>
        <w:tc>
          <w:tcPr>
            <w:tcW w:w="4245" w:type="dxa"/>
            <w:shd w:val="clear" w:color="auto" w:fill="auto"/>
            <w:hideMark/>
          </w:tcPr>
          <w:p w14:paraId="064AD11E" w14:textId="706A0D09" w:rsidR="00D60331" w:rsidRPr="00D60331" w:rsidRDefault="00D60331" w:rsidP="00FC2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FC2B68"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  <w:proofErr w:type="spellEnd"/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307D5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18067E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94D138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8C9098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3E2D2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A57BBF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C0BD64" w14:textId="77777777" w:rsidR="00886699" w:rsidRDefault="00886699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2B2C87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1C6632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99D75E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E7F34F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9C0174F" w14:textId="3B308AB4" w:rsidR="00D60331" w:rsidRPr="00FC2B68" w:rsidRDefault="00D60331" w:rsidP="00D60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     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</w:t>
      </w:r>
      <w:r w:rsid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Утвержден</w:t>
      </w:r>
      <w:r w:rsidR="002A4238"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</w:p>
    <w:p w14:paraId="094B1A74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овета</w:t>
      </w:r>
      <w:proofErr w:type="spellEnd"/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629C8646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«__»______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C2B68"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</w:p>
    <w:p w14:paraId="76FCF6E0" w14:textId="3FB150DC" w:rsidR="00ED5A80" w:rsidRPr="00FC2B68" w:rsidRDefault="00ED5A80">
      <w:pPr>
        <w:rPr>
          <w:rFonts w:ascii="Times New Roman" w:hAnsi="Times New Roman" w:cs="Times New Roman"/>
          <w:sz w:val="28"/>
          <w:szCs w:val="28"/>
        </w:rPr>
      </w:pPr>
    </w:p>
    <w:p w14:paraId="6702765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48338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929F5F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9CCEF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5FD76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A61D1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AB71C2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DBFD65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8F9197" w14:textId="242049A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B68">
        <w:rPr>
          <w:rFonts w:ascii="Times New Roman" w:hAnsi="Times New Roman" w:cs="Times New Roman"/>
          <w:sz w:val="28"/>
          <w:szCs w:val="28"/>
        </w:rPr>
        <w:t>рограмма комплексного развития</w:t>
      </w:r>
    </w:p>
    <w:p w14:paraId="45D12599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14:paraId="039C2CF6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19758CB2" w14:textId="05B6B9E1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DA34C66" w14:textId="4753F1B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на период с 2024 по 2041 годы</w:t>
      </w:r>
    </w:p>
    <w:p w14:paraId="0CB6C6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AF11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EB584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4A1732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0CBC9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4EC09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E2CCCA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7B4CC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E1DA19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1CC123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CE2A57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9D410A3" w14:textId="77777777" w:rsid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DF71E0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8EEF1E" w14:textId="6C490D73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8080"/>
        <w:gridCol w:w="850"/>
      </w:tblGrid>
      <w:tr w:rsidR="00FC2B68" w:rsidRPr="00FC2B68" w14:paraId="6A4C5B73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1782A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0A85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A2A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EFA1FD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5D47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9996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систем коммунальной инфраструктуры Новоселицкого муниципального округа Ставропольского края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на 2024-2041 гг.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E275B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A86A4D" w14:textId="77777777" w:rsidTr="00FC2B68">
        <w:trPr>
          <w:trHeight w:val="558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262D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D9DB9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 инфраструктуры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DAC4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9A49AA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502E0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70D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 водоснабжения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FB02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4DE9BC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CE91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19F6E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системы водоотведения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4CAE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7F4F8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DC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ADEE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Характеристика существующего состояния системы теплоснабжения 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DA0FF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00C4BF4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1A90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D157B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существующего состояния системы электроснабжения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212E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3315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CAAA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F443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существующего состояния системы газоснабжения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DEFA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90977A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C26A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0700F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существующей системы сбора и вывоза твердых бытовых отходов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CC6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DCFE17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4002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1AEE6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Перспективы развития  Новоселицкого муниципального округа Ставропольского края и прогноз спроса на коммунальные услуги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DF62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4F84A7A" w14:textId="77777777" w:rsidTr="00FC2B68">
        <w:trPr>
          <w:trHeight w:val="181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55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8C2C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F1B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F2FD91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4DE6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9E7D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335A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82E0ED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A941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D51BA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 развития застройки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6E43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CE6F53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BFF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7C66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Прогнозируемый  спрос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80F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0B35902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5A77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0B6BD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и целевых показателей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D9DFB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B1340E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6AA7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5A4CF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Мероприятия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C098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E203751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26AD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0EBBA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E5F03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A90456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F6FDF6" w14:textId="37E8EABE" w:rsidR="00FC2B68" w:rsidRPr="00FC2B68" w:rsidRDefault="009513D0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27990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программой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AB1D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5BD4707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184A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4E598ED" w14:textId="6EE782EA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433B" w:rsidRPr="00FC2B68">
              <w:rPr>
                <w:rFonts w:ascii="Times New Roman" w:hAnsi="Times New Roman" w:cs="Times New Roman"/>
                <w:sz w:val="28"/>
                <w:szCs w:val="28"/>
              </w:rPr>
              <w:t>босновывающий материал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72872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03C4552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5AD006" w14:textId="0CC4CB09" w:rsidR="00FC2B68" w:rsidRPr="00FC2B68" w:rsidRDefault="009513D0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BEB79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9C5A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28F80F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33C0D84" w14:textId="4DC109C7" w:rsidR="00FC2B68" w:rsidRPr="00FC2B68" w:rsidRDefault="009513D0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1DF59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 комплексного развития коммунальной инфраструктуры, а так же мероприятий, входящих в план застройки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7FD1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486B20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53C665" w14:textId="176EEA18" w:rsidR="00FC2B68" w:rsidRPr="00FC2B68" w:rsidRDefault="009513D0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EEE6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 состояния и проблем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87B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650E7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4266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546F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3DE3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F93250" w14:textId="77777777" w:rsidTr="00FC2B68">
        <w:trPr>
          <w:trHeight w:val="269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D99C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5222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F1A9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B28C84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0BE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0E50E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5B2F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401F9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6977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DEC0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9CAA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6368A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0845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656D7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ТБО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8931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CB2B9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61D9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5D04C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мероприятий в области 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305F6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7E01F3B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53BC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66A14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A555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8B5341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1AD1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F56E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9693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87C725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C96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453CE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2BFC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882F82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3C55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A9759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42B0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51E0D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770AE6" w14:textId="3B89E10B" w:rsidR="00FC2B68" w:rsidRPr="00FC2B68" w:rsidRDefault="009513D0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E9D0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ECD7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90C54F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EE95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7F8C5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Прогнозируемые расходы бюджетов всех уровней на оказание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CA68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18640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924DC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shd w:val="clear" w:color="auto" w:fill="FFFFFF"/>
          </w:tcPr>
          <w:p w14:paraId="26359B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18BF6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0C78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default" r:id="rId10"/>
          <w:footerReference w:type="default" r:id="rId11"/>
          <w:footerReference w:type="first" r:id="rId12"/>
          <w:pgSz w:w="11906" w:h="16838" w:code="9"/>
          <w:pgMar w:top="851" w:right="567" w:bottom="851" w:left="1418" w:header="340" w:footer="340" w:gutter="0"/>
          <w:cols w:space="708"/>
          <w:titlePg/>
          <w:docGrid w:linePitch="360"/>
        </w:sectPr>
      </w:pPr>
    </w:p>
    <w:p w14:paraId="51C32D6E" w14:textId="338B3681" w:rsidR="00FC2B68" w:rsidRPr="00FC2B68" w:rsidRDefault="00FC2B68" w:rsidP="009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7B2B9F7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поселения. </w:t>
      </w:r>
    </w:p>
    <w:p w14:paraId="2E950CE0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Новоселицкого муниципального округа Ставропольского края.</w:t>
      </w:r>
    </w:p>
    <w:p w14:paraId="271BC68B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Программа комплексного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 Новоселицкого муниципального округа Ставропольского края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на 2024 – 2041 годы (далее - Программа) разработана на основании следующих документов:</w:t>
      </w:r>
    </w:p>
    <w:p w14:paraId="6F9C7BD0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6146D90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- Приказ Министерства регионального развития Российской Федерации от 06.05.2011 №204 «О разработке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>»;</w:t>
      </w:r>
    </w:p>
    <w:p w14:paraId="760145D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29E1814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24.06.1998 №89-ФЗ «Об отходах производства и потребления»;</w:t>
      </w:r>
    </w:p>
    <w:p w14:paraId="4B296CE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F442AF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30.03.1999 №52-ФЗ «О санитарно-эпидемиологическом благополучии населения»;</w:t>
      </w:r>
    </w:p>
    <w:p w14:paraId="45313D64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31.03.1999 №69-ФЗ «О газоснабжении в Российской Федерации»;</w:t>
      </w:r>
    </w:p>
    <w:p w14:paraId="0D0D023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26.03.2003 №35-ФЗ «Об электроэнергетике»;</w:t>
      </w:r>
    </w:p>
    <w:p w14:paraId="471BC0F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27.07.2010 №190-ФЗ «О теплоснабжении»;</w:t>
      </w:r>
    </w:p>
    <w:p w14:paraId="0EC79A2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1A71A7C2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07.12.2011 №416-ФЗ «О водоснабжении и водоотведении»;</w:t>
      </w:r>
    </w:p>
    <w:p w14:paraId="70627AFA" w14:textId="42963495" w:rsidR="00FC2B68" w:rsidRPr="00DF433B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Генерального плана Новоселицкого муниципального округа Ставропольского края.</w:t>
      </w:r>
    </w:p>
    <w:p w14:paraId="0D14A9C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C212EE" w14:textId="176C0F6C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val="x-none"/>
        </w:rPr>
        <w:t>аспорт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программы комплексного развития систем коммунальной инфраструктуры </w:t>
      </w:r>
      <w:r w:rsidRPr="00FC2B68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val="x-none"/>
        </w:rPr>
        <w:t>овоселицкого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  </w:t>
      </w:r>
      <w:r w:rsidRPr="00FC2B6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val="x-none"/>
        </w:rPr>
        <w:t>тавропольского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края</w:t>
      </w:r>
      <w:proofErr w:type="gramEnd"/>
    </w:p>
    <w:p w14:paraId="6C5D13EB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Pr="00FC2B68">
        <w:rPr>
          <w:rFonts w:ascii="Times New Roman" w:hAnsi="Times New Roman" w:cs="Times New Roman"/>
          <w:sz w:val="28"/>
          <w:szCs w:val="28"/>
        </w:rPr>
        <w:t>4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-20</w:t>
      </w:r>
      <w:r w:rsidRPr="00FC2B68">
        <w:rPr>
          <w:rFonts w:ascii="Times New Roman" w:hAnsi="Times New Roman" w:cs="Times New Roman"/>
          <w:sz w:val="28"/>
          <w:szCs w:val="28"/>
        </w:rPr>
        <w:t>41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гг.</w:t>
      </w:r>
    </w:p>
    <w:tbl>
      <w:tblPr>
        <w:tblW w:w="10080" w:type="dxa"/>
        <w:tblInd w:w="-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028"/>
        <w:gridCol w:w="7052"/>
      </w:tblGrid>
      <w:tr w:rsidR="00FC2B68" w:rsidRPr="00FC2B68" w14:paraId="608CDDF6" w14:textId="77777777" w:rsidTr="00FC2B68">
        <w:trPr>
          <w:trHeight w:val="1092"/>
        </w:trPr>
        <w:tc>
          <w:tcPr>
            <w:tcW w:w="302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D208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8D65F3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развития систем коммунальной инфраструктуры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2024-2041 годы (далее - Программа)</w:t>
            </w:r>
          </w:p>
        </w:tc>
      </w:tr>
      <w:tr w:rsidR="00FC2B68" w:rsidRPr="00FC2B68" w14:paraId="4D0AA688" w14:textId="77777777" w:rsidTr="00FC2B68">
        <w:trPr>
          <w:trHeight w:val="1092"/>
        </w:trPr>
        <w:tc>
          <w:tcPr>
            <w:tcW w:w="302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2C19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70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DC5737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FC2B68" w:rsidRPr="00FC2B68" w14:paraId="51496873" w14:textId="77777777" w:rsidTr="00FC2B68">
        <w:trPr>
          <w:trHeight w:val="83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389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227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C2B68" w:rsidRPr="00FC2B68" w14:paraId="662533A6" w14:textId="77777777" w:rsidTr="00FC2B68">
        <w:trPr>
          <w:trHeight w:val="68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8D1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EDCC4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ПАО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Россети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Северный Кавказ»  - «Ставропольэнерго»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48F8056C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Крайтеплоэнерго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6DF4DF3E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ООО «Газпром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межрегионгаз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  Ставрополь»</w:t>
            </w:r>
          </w:p>
        </w:tc>
      </w:tr>
      <w:tr w:rsidR="00FC2B68" w:rsidRPr="00FC2B68" w14:paraId="0671CC92" w14:textId="77777777" w:rsidTr="00FC2B68">
        <w:trPr>
          <w:trHeight w:val="706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B57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1D3D5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14:paraId="34787390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14:paraId="0BF62558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Улучшение экологической ситуации на территории Новоселицкого муниципального округа </w:t>
            </w:r>
          </w:p>
          <w:p w14:paraId="7D036620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Оптимизация затрат на производство коммунальных услуг, снижение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ресурсопотребления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C2B68" w:rsidRPr="00FC2B68" w14:paraId="30081A62" w14:textId="77777777" w:rsidTr="00FC2B68">
        <w:trPr>
          <w:trHeight w:val="320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C1A2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8CA16B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Повышением эффективности отрасли жилищно–коммунального хозяйства. </w:t>
            </w:r>
          </w:p>
          <w:p w14:paraId="77197CA1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Эффективным использованием системы ресурсосбережения и энергосбережения в соответствии с принятыми программами. </w:t>
            </w:r>
          </w:p>
          <w:p w14:paraId="27CF28DF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Созданием благоприятного инвестиционного климата. </w:t>
            </w:r>
          </w:p>
          <w:p w14:paraId="515FBA91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Модернизацией и обновлением коммунальной инфраструктуры при обеспечении доступности коммунальных ресурсов для потребителей. </w:t>
            </w:r>
          </w:p>
          <w:p w14:paraId="6085386C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Использованием системы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-государственного партнерства путем заключения концессионных соглашений или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 за счет средств бюджетов разных уровней. </w:t>
            </w:r>
          </w:p>
          <w:p w14:paraId="71D268B7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Улучшением экологической ситуации на территории Новоселицкого муниципального округа </w:t>
            </w:r>
          </w:p>
        </w:tc>
      </w:tr>
      <w:tr w:rsidR="00FC2B68" w:rsidRPr="00FC2B68" w14:paraId="46E068C0" w14:textId="77777777" w:rsidTr="00FC2B68">
        <w:trPr>
          <w:trHeight w:val="1747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8FC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0EDA8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14:paraId="4A1A03D9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14:paraId="6312700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14:paraId="556182DB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 надежность (бесперебойность) работы систем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E5E720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величины новых нагрузок, присоединяемых в перспективе</w:t>
            </w:r>
          </w:p>
        </w:tc>
      </w:tr>
      <w:tr w:rsidR="00FC2B68" w:rsidRPr="00FC2B68" w14:paraId="698492D5" w14:textId="77777777" w:rsidTr="00FC2B68">
        <w:trPr>
          <w:trHeight w:val="1125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1F7B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CF9B42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Программы: 2024–2041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B83FA74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первый этап – с 2024 года по 2028 год (ежегодно);</w:t>
            </w:r>
          </w:p>
          <w:p w14:paraId="112C3F49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второй этап – с 2029 года по 2041 год.</w:t>
            </w:r>
          </w:p>
        </w:tc>
      </w:tr>
      <w:tr w:rsidR="00FC2B68" w:rsidRPr="00FC2B68" w14:paraId="03FB981D" w14:textId="77777777" w:rsidTr="00FC2B68">
        <w:trPr>
          <w:trHeight w:val="461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1E1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требуемых капитальных вложений</w:t>
            </w:r>
          </w:p>
          <w:p w14:paraId="494328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1969E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на реализацию Программы на период 2041-2041 годы составляют – 78729,99 </w:t>
            </w:r>
          </w:p>
          <w:p w14:paraId="767C0A2E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– 0,0 тыс.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9F7E4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-региональный бюджет – 0,0 тыс.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МО – 30530,0 тыс.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бюджет эксплуатирующей организации – 48199,99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BCFF8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внебюджетные средства – отсутствуют.</w:t>
            </w:r>
          </w:p>
          <w:p w14:paraId="11A4AB2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547A700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 – 8566,0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8566,0 тыс. руб.</w:t>
            </w:r>
          </w:p>
          <w:p w14:paraId="58DE9A0B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 – 52000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26000 тыс. руб.</w:t>
            </w:r>
          </w:p>
          <w:p w14:paraId="6EC87953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26000 тыс. руб.</w:t>
            </w:r>
          </w:p>
          <w:p w14:paraId="1BE3637C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 – 6802,79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6802,79 тыс. руб.</w:t>
            </w:r>
          </w:p>
          <w:p w14:paraId="7D6C491C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Электроснабжение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– 6831,2 тыс. руб., в том числе: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эксплуатирующей организации – 6831,2 тыс. руб.</w:t>
            </w:r>
          </w:p>
          <w:p w14:paraId="3E3DB8CC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е–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отсутсвует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0E74D3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и вывоз ТКО –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 тыс. руб., в том числе:</w:t>
            </w:r>
          </w:p>
          <w:p w14:paraId="248B02EA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4530,0  тыс. руб.</w:t>
            </w:r>
          </w:p>
        </w:tc>
      </w:tr>
      <w:tr w:rsidR="00FC2B68" w:rsidRPr="00FC2B68" w14:paraId="575F17FF" w14:textId="77777777" w:rsidTr="00FC2B68">
        <w:trPr>
          <w:trHeight w:val="745"/>
        </w:trPr>
        <w:tc>
          <w:tcPr>
            <w:tcW w:w="30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0740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41DED7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Новоселицкого муниципального округа,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14:paraId="5D0EB95E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комфортность условий проживания населения;</w:t>
            </w:r>
          </w:p>
          <w:p w14:paraId="18EA2E22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14:paraId="6AF87FCD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14:paraId="5A4BD72E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краевые программы и привлечении частных инвестиций в сферу жилищно-коммунального хозяйства.</w:t>
            </w:r>
          </w:p>
          <w:p w14:paraId="2A8AD55B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14:paraId="2B27CF23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14:paraId="31424BB4" w14:textId="77777777" w:rsidR="00FC2B68" w:rsidRPr="00FC2B68" w:rsidRDefault="00FC2B68" w:rsidP="00DF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14:paraId="7628892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0C2245C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19DBCE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208E750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142C1D3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B692C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0CD5931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877A7D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216F244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3FCF4F6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0F25B7D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350AD7B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C02B08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0E3AAFC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C75B6C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4AF1386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2CB00F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70F05A1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4FBC3EAD" w14:textId="77777777" w:rsid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Характеристика существующего состояния коммунальной инфраструктуры Новоселицкого муниципального округа Ставропольского края</w:t>
      </w:r>
    </w:p>
    <w:p w14:paraId="5B7597A2" w14:textId="77777777" w:rsidR="00DF433B" w:rsidRPr="00FC2B68" w:rsidRDefault="00DF433B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BD6079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Население и организации Новоселицкого муниципального округа обеспечены следующими коммунальными услугами: холодным водоснабжением, газоснабжением, электроснабжением, сбор и вывоз ТКО.</w:t>
      </w:r>
    </w:p>
    <w:p w14:paraId="50C61DE4" w14:textId="77777777" w:rsidR="00DF433B" w:rsidRDefault="00DF433B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2AAB7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118"/>
        <w:gridCol w:w="2268"/>
        <w:gridCol w:w="1683"/>
      </w:tblGrid>
      <w:tr w:rsidR="00FC2B68" w:rsidRPr="00FC2B68" w14:paraId="5C74AE35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6700E6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88BF09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98D3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10233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Система расчетов с населением</w:t>
            </w:r>
          </w:p>
        </w:tc>
      </w:tr>
      <w:tr w:rsidR="00FC2B68" w:rsidRPr="00FC2B68" w14:paraId="7C0D4CD7" w14:textId="77777777" w:rsidTr="00FC2B68">
        <w:trPr>
          <w:trHeight w:val="562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34C1B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9C979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РЭС  Центральных электрических сетей филиала ПАО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 Кавказ»  - «Ставропольэнерго»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024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A86AF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3379211D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2549D6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CBBC8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Буденновский 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Крайтеплоэнерго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0824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3263A3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22EB5051" w14:textId="77777777" w:rsidTr="00FC2B68">
        <w:trPr>
          <w:jc w:val="center"/>
        </w:trPr>
        <w:tc>
          <w:tcPr>
            <w:tcW w:w="2819" w:type="dxa"/>
            <w:vAlign w:val="center"/>
          </w:tcPr>
          <w:p w14:paraId="48F82E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Холодное водоснабжение</w:t>
            </w:r>
          </w:p>
        </w:tc>
        <w:tc>
          <w:tcPr>
            <w:tcW w:w="3118" w:type="dxa"/>
            <w:vAlign w:val="center"/>
          </w:tcPr>
          <w:p w14:paraId="742A28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05EB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«Северный» ПТП Александровское</w:t>
            </w:r>
          </w:p>
        </w:tc>
        <w:tc>
          <w:tcPr>
            <w:tcW w:w="2268" w:type="dxa"/>
            <w:vAlign w:val="center"/>
          </w:tcPr>
          <w:p w14:paraId="1D12F7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Эксплуатирующая организация</w:t>
            </w:r>
          </w:p>
        </w:tc>
        <w:tc>
          <w:tcPr>
            <w:tcW w:w="1683" w:type="dxa"/>
            <w:vAlign w:val="center"/>
          </w:tcPr>
          <w:p w14:paraId="7BA278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01FF4B67" w14:textId="77777777" w:rsidTr="00FC2B68">
        <w:trPr>
          <w:jc w:val="center"/>
        </w:trPr>
        <w:tc>
          <w:tcPr>
            <w:tcW w:w="2819" w:type="dxa"/>
            <w:vAlign w:val="center"/>
          </w:tcPr>
          <w:p w14:paraId="387508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Водоотведение</w:t>
            </w:r>
          </w:p>
        </w:tc>
        <w:tc>
          <w:tcPr>
            <w:tcW w:w="3118" w:type="dxa"/>
            <w:vAlign w:val="center"/>
          </w:tcPr>
          <w:p w14:paraId="7CC184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70236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ПТП Александровское</w:t>
            </w:r>
          </w:p>
        </w:tc>
        <w:tc>
          <w:tcPr>
            <w:tcW w:w="2268" w:type="dxa"/>
            <w:vAlign w:val="center"/>
          </w:tcPr>
          <w:p w14:paraId="1B01AF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Эксплуатирующая организация</w:t>
            </w:r>
          </w:p>
        </w:tc>
        <w:tc>
          <w:tcPr>
            <w:tcW w:w="1683" w:type="dxa"/>
            <w:vAlign w:val="center"/>
          </w:tcPr>
          <w:p w14:paraId="2AC27B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6E139AA7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39FC5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14:paraId="20F9CE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«Газпром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межрегионгаз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Ставрополь» в Новоселицком районе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D00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187F7E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66710AD4" w14:textId="77777777" w:rsidTr="00FC2B68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120E2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 и утилизация 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58B9C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«ЭКОСТРОЙ»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F72E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20AEA1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</w:tbl>
    <w:p w14:paraId="19B9610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ru-RU"/>
        </w:rPr>
      </w:pPr>
    </w:p>
    <w:p w14:paraId="77CB0BB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2.1 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Характеристика существующего состояния систем водоснабжения </w:t>
      </w:r>
    </w:p>
    <w:p w14:paraId="438E9A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Водоснабжение населенных пунктов Новоселицкого муниципального округа обеспечивается поверхностными и подземными водами. Выведенные на поверхность подземные воды - пресные, характеризуются хорошим качеством и удовлетворяют потребности населения в питьевой воде и хозяйственного использования.</w:t>
      </w:r>
    </w:p>
    <w:p w14:paraId="50D9FF0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2" w:name="_Hlk180668045"/>
      <w:r w:rsidRPr="00FC2B68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» - «Северный»</w:t>
      </w:r>
      <w:bookmarkEnd w:id="2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078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 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 - «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Северный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 является бесперебойное водоснабжение населения и предприятий п. Щелкан.</w:t>
      </w:r>
    </w:p>
    <w:p w14:paraId="1942C66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 осуществляется от одной артезианской скважины. Вода из скважины подается в резервуар объемом 100 м3, далее с помощью насосной станции подается в водопроводную сеть. Протяженность водопроводной сети 15,4 км.</w:t>
      </w:r>
    </w:p>
    <w:p w14:paraId="31C1F0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3" w:name="_Hlk180659163"/>
      <w:r w:rsidRPr="00FC2B68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«Северный» - ПТП Александровский </w:t>
      </w:r>
    </w:p>
    <w:bookmarkEnd w:id="3"/>
    <w:p w14:paraId="782C8B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Основным видом деятельности ГУП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«Северный» - ПТП Александровский является бесперебойное водоснабжение населения и предприятий населенных пунктов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Новоселецкое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Китаевское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, п. Новый маяк, х. Жуковский с. Журавское,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. Долиновка и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</w:t>
      </w:r>
    </w:p>
    <w:p w14:paraId="5FE1F3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Водоснабжение в населенных пунктах осуществляется от двенадцати артезианских скважин. Вода из скважин подается в водонапорные башни и резервуары, далее с помощью насосной станции или самотеком подается в водопроводную сеть. Протяженность водопроводной сети </w:t>
      </w:r>
      <w:bookmarkStart w:id="4" w:name="_Hlk180668294"/>
      <w:r w:rsidRPr="00FC2B68">
        <w:rPr>
          <w:rFonts w:ascii="Times New Roman" w:hAnsi="Times New Roman" w:cs="Times New Roman"/>
          <w:sz w:val="28"/>
          <w:szCs w:val="28"/>
        </w:rPr>
        <w:t xml:space="preserve">268,858 </w:t>
      </w:r>
      <w:bookmarkEnd w:id="4"/>
      <w:r w:rsidRPr="00FC2B68">
        <w:rPr>
          <w:rFonts w:ascii="Times New Roman" w:hAnsi="Times New Roman" w:cs="Times New Roman"/>
          <w:sz w:val="28"/>
          <w:szCs w:val="28"/>
        </w:rPr>
        <w:t>км.</w:t>
      </w:r>
    </w:p>
    <w:p w14:paraId="7A3D300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Также филиал ГУП СК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 - «Северный», производственно-техническое подразделение Александровское осуществляет водоснабжение с. Чернолесского. Источник водоснабжения – Большой Ставропольский канал – 2 очереди –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Чернолесский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распределитель БСК-2 на ПК 421+00.</w:t>
      </w:r>
    </w:p>
    <w:p w14:paraId="186806E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4380489B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DCE8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D59B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4FBDE8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40E939C0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2B6E48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 - «Северный»</w:t>
            </w:r>
          </w:p>
        </w:tc>
      </w:tr>
      <w:tr w:rsidR="00FC2B68" w:rsidRPr="00FC2B68" w14:paraId="1185747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E5952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53B8BA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409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51,28</w:t>
            </w:r>
          </w:p>
        </w:tc>
      </w:tr>
      <w:tr w:rsidR="00FC2B68" w:rsidRPr="00FC2B68" w14:paraId="0DA1138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7D1E2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59DA11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D84A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FC2B68" w:rsidRPr="00FC2B68" w14:paraId="0D8DE43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77620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09BDD9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5F64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62B1983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77A0E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7B73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1C2B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15,4</w:t>
            </w:r>
          </w:p>
        </w:tc>
      </w:tr>
      <w:tr w:rsidR="00FC2B68" w:rsidRPr="00FC2B68" w14:paraId="05D823B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22976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8F9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5A86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</w:tr>
      <w:tr w:rsidR="00FC2B68" w:rsidRPr="00FC2B68" w14:paraId="43AD6DC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FDFC0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E073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CD43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6FBADD1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F5A22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F4BC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EF7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3DE8F4C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EC1D2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C16C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6C1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FE6F8C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0279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0EAB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DB66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D8E18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AE204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C0E9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CF16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</w:tr>
      <w:tr w:rsidR="00FC2B68" w:rsidRPr="00FC2B68" w14:paraId="00D304C7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6F3FE2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» - ПТП Александровский</w:t>
            </w:r>
          </w:p>
        </w:tc>
      </w:tr>
      <w:tr w:rsidR="00FC2B68" w:rsidRPr="00FC2B68" w14:paraId="5EAD7C6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A6AF2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33DD59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B2C7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783,04</w:t>
            </w:r>
          </w:p>
        </w:tc>
      </w:tr>
      <w:tr w:rsidR="00FC2B68" w:rsidRPr="00FC2B68" w14:paraId="0A48E61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089A3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7B61A8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9424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272,523</w:t>
            </w:r>
          </w:p>
        </w:tc>
      </w:tr>
      <w:tr w:rsidR="00FC2B68" w:rsidRPr="00FC2B68" w14:paraId="1336ABC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9AFE4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5BF06F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E758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2B68" w:rsidRPr="00FC2B68" w14:paraId="5D83C66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368B4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E74F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EE0D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268,858</w:t>
            </w:r>
          </w:p>
        </w:tc>
      </w:tr>
      <w:tr w:rsidR="00FC2B68" w:rsidRPr="00FC2B68" w14:paraId="74D9B04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360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D293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7350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</w:tr>
      <w:tr w:rsidR="00FC2B68" w:rsidRPr="00FC2B68" w14:paraId="0C45B3F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4BE9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815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7673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321B5D7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1647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B83C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F18F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0CE997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DEA0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FB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4785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B60044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856E7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0EA5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DFA2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53DD634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911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BB1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6C13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10,1</w:t>
            </w:r>
          </w:p>
        </w:tc>
      </w:tr>
    </w:tbl>
    <w:p w14:paraId="604F90F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77901C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>2.2.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Характеристика существующего состояния системы водоотведения </w:t>
      </w:r>
    </w:p>
    <w:p w14:paraId="2847573D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представлена только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Новоселицкое. В остальных населенных пунктах для ряда социальных объектов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 xml:space="preserve">(детские сады, школы, столовые и т.д.) предусмотрены выгребные ямы, при заполнении которых осуществляется вывоз. Стоки от жителей сельских населенных пунктов попадают в выгребные ямы, которые впоследствии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инфильтруются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в почву и являются источниками загрязнения подземных и поверхностных вод. </w:t>
      </w:r>
    </w:p>
    <w:p w14:paraId="53EA8E5C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Жилая застройка населенных пунктов в основном оборудована выносными туалетами с выгребными ямами. В некоторых населенных пунктах имеются примитивные локальные системы водоотведения, принимающие стоки от отдельных зданий. Сточные воды сбрасываются либо напрямую, на рельеф и в водотоки, либо собираются в фильтрующие выгребные ямы и вывозятся ассенизационным транспортом. </w:t>
      </w:r>
    </w:p>
    <w:p w14:paraId="68643909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Канализационная сеть состоит из асбестоцементных труб диаметром от 200 до 400 мм. Проектная мощность ОСК 1,2 тыс. м3/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 Обеспеченность системой водоотведения составляет 4,39% от населения с. Новоселицкое.</w:t>
      </w:r>
    </w:p>
    <w:p w14:paraId="67ECF166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Очистные сооружения располагаются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Новоселицкое. На очистных сооружениях канализации осуществляется механическая и биологическая очистка стоков. Канализационные стоки по двум напорным трубопроводам, диаметром подаются в приемную камеру ОСК, где проходит все стадии очистки и обеззараживания.</w:t>
      </w:r>
    </w:p>
    <w:p w14:paraId="07F5BBD0" w14:textId="77777777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2.3 Характеристика существующего состояния системы теплоснабжения  </w:t>
      </w:r>
    </w:p>
    <w:p w14:paraId="7932C14C" w14:textId="4839717E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_1_текст!R18C1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 Новоселицкого муниципального округа Ставропольского края осуществляется централизованно (от источников теплоснабжения с различной балансовой принадлежностью) и децентрализовано (от мелких котельных в частной собственности и индивидуальных источников тепла)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_1_текст!R19C1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B2E7D4B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Технические характеристики существующих источников теплоснабжения Новоселицкого муниципального округа Ставропольского края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таблице 3. На территории округа расположены 16 источников теплоснабжения.</w:t>
      </w:r>
    </w:p>
    <w:p w14:paraId="3189635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3CF5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5862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  <w:sectPr w:rsidR="00FC2B68" w:rsidRPr="00FC2B68" w:rsidSect="00FC2B68">
          <w:headerReference w:type="even" r:id="rId13"/>
          <w:headerReference w:type="default" r:id="rId14"/>
          <w:headerReference w:type="first" r:id="rId15"/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1979E3E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5"/>
        <w:gridCol w:w="2024"/>
        <w:gridCol w:w="2214"/>
        <w:gridCol w:w="2275"/>
        <w:gridCol w:w="1556"/>
        <w:gridCol w:w="1829"/>
        <w:gridCol w:w="2711"/>
      </w:tblGrid>
      <w:tr w:rsidR="00FC2B68" w:rsidRPr="00FC2B68" w14:paraId="27CCE051" w14:textId="77777777" w:rsidTr="00FC2B68">
        <w:tc>
          <w:tcPr>
            <w:tcW w:w="2865" w:type="dxa"/>
            <w:shd w:val="clear" w:color="auto" w:fill="auto"/>
            <w:vAlign w:val="center"/>
          </w:tcPr>
          <w:p w14:paraId="109E8C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8DBF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Установленная мощность, Гкал/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14:paraId="31EC7F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Фактическая подключённая нагрузка, Гкал/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353" w:type="dxa"/>
            <w:shd w:val="clear" w:color="auto" w:fill="auto"/>
            <w:vAlign w:val="center"/>
          </w:tcPr>
          <w:p w14:paraId="58DBEE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ввода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4A72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эксплуатацию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22F9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Износ котельной, 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7E0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расширения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2984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FC2B68" w:rsidRPr="00FC2B68" w14:paraId="46E1C9EF" w14:textId="77777777" w:rsidTr="00FC2B68">
        <w:tc>
          <w:tcPr>
            <w:tcW w:w="2865" w:type="dxa"/>
            <w:shd w:val="clear" w:color="auto" w:fill="auto"/>
            <w:vAlign w:val="center"/>
          </w:tcPr>
          <w:p w14:paraId="79C657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1D35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89F5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1,1297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9D8E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7420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0CF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991BB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</w:p>
        </w:tc>
      </w:tr>
      <w:tr w:rsidR="00FC2B68" w:rsidRPr="00FC2B68" w14:paraId="08E0CC08" w14:textId="77777777" w:rsidTr="00FC2B68">
        <w:tc>
          <w:tcPr>
            <w:tcW w:w="2865" w:type="dxa"/>
            <w:shd w:val="clear" w:color="auto" w:fill="auto"/>
          </w:tcPr>
          <w:p w14:paraId="5F0CA0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82B8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DB14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0,4992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C171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36A2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506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8C717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27а</w:t>
            </w:r>
          </w:p>
        </w:tc>
      </w:tr>
      <w:tr w:rsidR="00FC2B68" w:rsidRPr="00FC2B68" w14:paraId="5FF0E74B" w14:textId="77777777" w:rsidTr="00FC2B68">
        <w:trPr>
          <w:trHeight w:val="600"/>
        </w:trPr>
        <w:tc>
          <w:tcPr>
            <w:tcW w:w="2865" w:type="dxa"/>
            <w:shd w:val="clear" w:color="auto" w:fill="auto"/>
          </w:tcPr>
          <w:p w14:paraId="33001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7923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52E1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A97C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67A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3A38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49700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94а</w:t>
            </w:r>
          </w:p>
        </w:tc>
      </w:tr>
      <w:tr w:rsidR="00FC2B68" w:rsidRPr="00FC2B68" w14:paraId="12F685AF" w14:textId="77777777" w:rsidTr="00FC2B68">
        <w:tc>
          <w:tcPr>
            <w:tcW w:w="2865" w:type="dxa"/>
            <w:shd w:val="clear" w:color="auto" w:fill="auto"/>
          </w:tcPr>
          <w:p w14:paraId="37E61E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№16-43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3AA6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FF44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0,5551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E6C3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F5EA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C67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F8957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  <w:proofErr w:type="gramEnd"/>
          </w:p>
        </w:tc>
      </w:tr>
      <w:tr w:rsidR="00FC2B68" w:rsidRPr="00FC2B68" w14:paraId="091FD641" w14:textId="77777777" w:rsidTr="00FC2B68">
        <w:tc>
          <w:tcPr>
            <w:tcW w:w="2865" w:type="dxa"/>
            <w:shd w:val="clear" w:color="auto" w:fill="auto"/>
          </w:tcPr>
          <w:p w14:paraId="167356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№16-44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CF1F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0A8A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0,4416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655C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9523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9AC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AD5D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Журавское,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</w:p>
        </w:tc>
      </w:tr>
      <w:tr w:rsidR="00FC2B68" w:rsidRPr="00FC2B68" w14:paraId="6ABDF20F" w14:textId="77777777" w:rsidTr="00FC2B68">
        <w:tc>
          <w:tcPr>
            <w:tcW w:w="2865" w:type="dxa"/>
            <w:shd w:val="clear" w:color="auto" w:fill="auto"/>
          </w:tcPr>
          <w:p w14:paraId="256B30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№16-45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СШ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№4»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285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501F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0,2173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C922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3577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319F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5CC53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Пролетарская, 35</w:t>
            </w:r>
          </w:p>
        </w:tc>
      </w:tr>
      <w:tr w:rsidR="00FC2B68" w:rsidRPr="00FC2B68" w14:paraId="26871C42" w14:textId="77777777" w:rsidTr="00FC2B68">
        <w:tc>
          <w:tcPr>
            <w:tcW w:w="2865" w:type="dxa"/>
            <w:shd w:val="clear" w:color="auto" w:fill="auto"/>
          </w:tcPr>
          <w:p w14:paraId="13FC26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Котельная №16-46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ПВШ»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63C2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2A00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5CFB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32DA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ECB4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DCFC3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Подгорная, 101</w:t>
            </w:r>
          </w:p>
        </w:tc>
      </w:tr>
      <w:tr w:rsidR="00FC2B68" w:rsidRPr="00FC2B68" w14:paraId="49AD9464" w14:textId="77777777" w:rsidTr="00FC2B68">
        <w:tc>
          <w:tcPr>
            <w:tcW w:w="2865" w:type="dxa"/>
            <w:shd w:val="clear" w:color="auto" w:fill="auto"/>
          </w:tcPr>
          <w:p w14:paraId="2853D6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№16-47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СШ №10»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5829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4EB7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D640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03C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BF79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4AA05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Новый Маяк, пер. Лесной, 4</w:t>
            </w:r>
          </w:p>
        </w:tc>
      </w:tr>
      <w:tr w:rsidR="00FC2B68" w:rsidRPr="00FC2B68" w14:paraId="159DD640" w14:textId="77777777" w:rsidTr="00FC2B68">
        <w:tc>
          <w:tcPr>
            <w:tcW w:w="2865" w:type="dxa"/>
            <w:shd w:val="clear" w:color="auto" w:fill="auto"/>
          </w:tcPr>
          <w:p w14:paraId="232291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№16-48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02285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57E0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5E9D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E4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4247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0B9DE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Щелкан, ул. Школьная, 4</w:t>
            </w:r>
          </w:p>
        </w:tc>
      </w:tr>
      <w:tr w:rsidR="00FC2B68" w:rsidRPr="00FC2B68" w14:paraId="2DA592A4" w14:textId="77777777" w:rsidTr="00FC2B68">
        <w:tc>
          <w:tcPr>
            <w:tcW w:w="2865" w:type="dxa"/>
            <w:shd w:val="clear" w:color="auto" w:fill="auto"/>
          </w:tcPr>
          <w:p w14:paraId="63311B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№16-49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0B58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3C06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DE3B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9D3A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B9F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9C38A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Новоселицкое,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17а</w:t>
            </w:r>
          </w:p>
        </w:tc>
      </w:tr>
      <w:tr w:rsidR="00FC2B68" w:rsidRPr="00FC2B68" w14:paraId="3AC1DFAC" w14:textId="77777777" w:rsidTr="00FC2B68">
        <w:tc>
          <w:tcPr>
            <w:tcW w:w="2865" w:type="dxa"/>
            <w:shd w:val="clear" w:color="auto" w:fill="auto"/>
          </w:tcPr>
          <w:p w14:paraId="43F76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№16-50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8DCD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2421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0,0223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27F2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89D9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62B1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049D0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пос. Новый Маяк,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gramEnd"/>
          </w:p>
        </w:tc>
      </w:tr>
      <w:tr w:rsidR="00FC2B68" w:rsidRPr="00FC2B68" w14:paraId="4729FDC0" w14:textId="77777777" w:rsidTr="00FC2B68">
        <w:tc>
          <w:tcPr>
            <w:tcW w:w="2865" w:type="dxa"/>
            <w:shd w:val="clear" w:color="auto" w:fill="auto"/>
          </w:tcPr>
          <w:p w14:paraId="3AAE9B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№16-51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7A2C5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7F86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0,0904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6190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B98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E80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BC1DC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пер. К. Маркса, 5</w:t>
            </w:r>
          </w:p>
        </w:tc>
      </w:tr>
      <w:tr w:rsidR="00FC2B68" w:rsidRPr="00FC2B68" w14:paraId="35E64647" w14:textId="77777777" w:rsidTr="00FC2B68">
        <w:tc>
          <w:tcPr>
            <w:tcW w:w="2865" w:type="dxa"/>
            <w:shd w:val="clear" w:color="auto" w:fill="auto"/>
          </w:tcPr>
          <w:p w14:paraId="30F88B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№16-52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«с. Чернолесское, СОШ №2»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0A15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EBFE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0,2871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86C6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08B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6FA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F2768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Чернолесское, ул.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Свободная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144</w:t>
            </w:r>
          </w:p>
        </w:tc>
      </w:tr>
      <w:tr w:rsidR="00FC2B68" w:rsidRPr="00FC2B68" w14:paraId="08615479" w14:textId="77777777" w:rsidTr="00FC2B68">
        <w:tc>
          <w:tcPr>
            <w:tcW w:w="2865" w:type="dxa"/>
            <w:shd w:val="clear" w:color="auto" w:fill="auto"/>
          </w:tcPr>
          <w:p w14:paraId="5E22DE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Котельная №16-53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BC8E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AB5C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0,2495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F0142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3AA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F7C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4E1E0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К. Маркса, 7В</w:t>
            </w:r>
          </w:p>
        </w:tc>
      </w:tr>
      <w:tr w:rsidR="00FC2B68" w:rsidRPr="00FC2B68" w14:paraId="73217F3F" w14:textId="77777777" w:rsidTr="00FC2B68">
        <w:tc>
          <w:tcPr>
            <w:tcW w:w="2865" w:type="dxa"/>
            <w:shd w:val="clear" w:color="auto" w:fill="auto"/>
          </w:tcPr>
          <w:p w14:paraId="18F255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№16-54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CE0F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3409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0,2225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5D08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0EA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DF33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C84C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Байрамова, 179</w:t>
            </w:r>
          </w:p>
        </w:tc>
      </w:tr>
      <w:tr w:rsidR="00FC2B68" w:rsidRPr="00FC2B68" w14:paraId="3BA4E8C1" w14:textId="77777777" w:rsidTr="00FC2B68">
        <w:tc>
          <w:tcPr>
            <w:tcW w:w="2865" w:type="dxa"/>
            <w:shd w:val="clear" w:color="auto" w:fill="auto"/>
          </w:tcPr>
          <w:p w14:paraId="671B91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B6CB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BC45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B31B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089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EBF2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C1EC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</w:tr>
    </w:tbl>
    <w:p w14:paraId="40820D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585B3B71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_1_текст!R23C1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Новоселицкого муниципального округа Ставропольского края имеются детские дошкольные и общеобразовательные учреждения, имеющие при себе собственные источники тепловой энергии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_1_текст!R24C1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3F043B90" w14:textId="5EC3C850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B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Суммарная установленная мощность всех котельных Новоселицкого муниципального округа Ставропольского края на 2024 г. составляет 9,4696 Гкал/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Суммарная подключённая нагрузка 5,189 Гкал/ч Суммарная протяжённость тепловых сетей (в 2х трубном исполнении) составляет 5429,59 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_1_текст!R25C1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06DD12A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Основное оборудование источников теплоснабжения Новоселицкого муниципального округа Ставропольского края.</w:t>
      </w:r>
    </w:p>
    <w:p w14:paraId="760CEEB9" w14:textId="77777777" w:rsidR="006E1BCF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0789" w14:textId="692F2EF5" w:rsidR="00FC2B68" w:rsidRPr="00FC2B68" w:rsidRDefault="00FC2B68" w:rsidP="006E1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30"/>
        <w:gridCol w:w="1375"/>
        <w:gridCol w:w="1667"/>
        <w:gridCol w:w="2251"/>
      </w:tblGrid>
      <w:tr w:rsidR="00FC2B68" w:rsidRPr="00FC2B68" w14:paraId="629FACA7" w14:textId="77777777" w:rsidTr="00FC2B68">
        <w:tc>
          <w:tcPr>
            <w:tcW w:w="3086" w:type="dxa"/>
            <w:shd w:val="clear" w:color="auto" w:fill="auto"/>
            <w:vAlign w:val="center"/>
          </w:tcPr>
          <w:p w14:paraId="3F73CC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теплоснабжения, 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E4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14:paraId="09D9F1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285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38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E646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сети в 2х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трубном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B22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</w:tr>
      <w:tr w:rsidR="00FC2B68" w:rsidRPr="00FC2B68" w14:paraId="5B25AE30" w14:textId="77777777" w:rsidTr="00FC2B68">
        <w:tc>
          <w:tcPr>
            <w:tcW w:w="3086" w:type="dxa"/>
            <w:shd w:val="clear" w:color="auto" w:fill="auto"/>
            <w:vAlign w:val="center"/>
          </w:tcPr>
          <w:p w14:paraId="22AF63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66C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ТВГ-0,75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2B2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C4E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8994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</w:tr>
      <w:tr w:rsidR="00FC2B68" w:rsidRPr="00FC2B68" w14:paraId="3C1E593C" w14:textId="77777777" w:rsidTr="00FC2B68">
        <w:tc>
          <w:tcPr>
            <w:tcW w:w="3086" w:type="dxa"/>
            <w:shd w:val="clear" w:color="auto" w:fill="auto"/>
          </w:tcPr>
          <w:p w14:paraId="4F9840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F14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39A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F6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37B4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FC2B68" w:rsidRPr="00FC2B68" w14:paraId="28C5028A" w14:textId="77777777" w:rsidTr="00FC2B68">
        <w:tc>
          <w:tcPr>
            <w:tcW w:w="3086" w:type="dxa"/>
            <w:vMerge w:val="restart"/>
            <w:shd w:val="clear" w:color="auto" w:fill="auto"/>
          </w:tcPr>
          <w:p w14:paraId="735215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7A2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5D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C894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7FEE5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175,45</w:t>
            </w:r>
          </w:p>
        </w:tc>
      </w:tr>
      <w:tr w:rsidR="00FC2B68" w:rsidRPr="00FC2B68" w14:paraId="1B5F7CD4" w14:textId="77777777" w:rsidTr="00FC2B68">
        <w:tc>
          <w:tcPr>
            <w:tcW w:w="3086" w:type="dxa"/>
            <w:vMerge/>
            <w:shd w:val="clear" w:color="auto" w:fill="auto"/>
          </w:tcPr>
          <w:p w14:paraId="28FF24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377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B0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457E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41DEE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F77083D" w14:textId="77777777" w:rsidTr="00FC2B68">
        <w:tc>
          <w:tcPr>
            <w:tcW w:w="3086" w:type="dxa"/>
            <w:shd w:val="clear" w:color="auto" w:fill="auto"/>
          </w:tcPr>
          <w:p w14:paraId="39448D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№16-43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A57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210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7A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F9CE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FC2B68" w:rsidRPr="00FC2B68" w14:paraId="2922B445" w14:textId="77777777" w:rsidTr="00FC2B68">
        <w:tc>
          <w:tcPr>
            <w:tcW w:w="3086" w:type="dxa"/>
            <w:shd w:val="clear" w:color="auto" w:fill="auto"/>
          </w:tcPr>
          <w:p w14:paraId="5483EB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№16-44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56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EB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748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C9A7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FC2B68" w:rsidRPr="00FC2B68" w14:paraId="4C8DF032" w14:textId="77777777" w:rsidTr="00FC2B68">
        <w:tc>
          <w:tcPr>
            <w:tcW w:w="3086" w:type="dxa"/>
            <w:shd w:val="clear" w:color="auto" w:fill="auto"/>
          </w:tcPr>
          <w:p w14:paraId="336A89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№16-45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СШ №4»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4AD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0B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724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7FA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C2B68" w:rsidRPr="00FC2B68" w14:paraId="5040466D" w14:textId="77777777" w:rsidTr="00FC2B68">
        <w:tc>
          <w:tcPr>
            <w:tcW w:w="3086" w:type="dxa"/>
            <w:shd w:val="clear" w:color="auto" w:fill="auto"/>
          </w:tcPr>
          <w:p w14:paraId="7C447B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№16-46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ПВШ»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F6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ED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788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1BDE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FC2B68" w:rsidRPr="00FC2B68" w14:paraId="0ACCDEC5" w14:textId="77777777" w:rsidTr="00FC2B68">
        <w:tc>
          <w:tcPr>
            <w:tcW w:w="3086" w:type="dxa"/>
            <w:shd w:val="clear" w:color="auto" w:fill="auto"/>
          </w:tcPr>
          <w:p w14:paraId="4CDAB4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№16-47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СШ №10»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BFB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D40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24D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ACE4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FC2B68" w:rsidRPr="00FC2B68" w14:paraId="1907F043" w14:textId="77777777" w:rsidTr="00FC2B68">
        <w:tc>
          <w:tcPr>
            <w:tcW w:w="3086" w:type="dxa"/>
            <w:shd w:val="clear" w:color="auto" w:fill="auto"/>
          </w:tcPr>
          <w:p w14:paraId="708AE7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Котельная №16-48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8B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REX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904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156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5C5A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C2B68" w:rsidRPr="00FC2B68" w14:paraId="2AAA8A2C" w14:textId="77777777" w:rsidTr="00FC2B68">
        <w:tc>
          <w:tcPr>
            <w:tcW w:w="3086" w:type="dxa"/>
            <w:shd w:val="clear" w:color="auto" w:fill="auto"/>
          </w:tcPr>
          <w:p w14:paraId="6098EA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№16-49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83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8E4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07E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137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FC2B68" w:rsidRPr="00FC2B68" w14:paraId="4508A3D7" w14:textId="77777777" w:rsidTr="00FC2B68">
        <w:tc>
          <w:tcPr>
            <w:tcW w:w="3086" w:type="dxa"/>
            <w:shd w:val="clear" w:color="auto" w:fill="auto"/>
          </w:tcPr>
          <w:p w14:paraId="6B8389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№16-50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F68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Конорд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КСцГ-30S-3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CB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15B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B7AA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B68" w:rsidRPr="00FC2B68" w14:paraId="01EDD4FD" w14:textId="77777777" w:rsidTr="00FC2B68">
        <w:tc>
          <w:tcPr>
            <w:tcW w:w="3086" w:type="dxa"/>
            <w:shd w:val="clear" w:color="auto" w:fill="auto"/>
          </w:tcPr>
          <w:p w14:paraId="778256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№16-51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F26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149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89B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6C1E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C2B68" w:rsidRPr="00FC2B68" w14:paraId="04FDE35F" w14:textId="77777777" w:rsidTr="00FC2B68">
        <w:tc>
          <w:tcPr>
            <w:tcW w:w="3086" w:type="dxa"/>
            <w:shd w:val="clear" w:color="auto" w:fill="auto"/>
          </w:tcPr>
          <w:p w14:paraId="1C1091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№16-52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63F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068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008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78E5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FC2B68" w:rsidRPr="00FC2B68" w14:paraId="752C739E" w14:textId="77777777" w:rsidTr="00FC2B68">
        <w:tc>
          <w:tcPr>
            <w:tcW w:w="3086" w:type="dxa"/>
            <w:shd w:val="clear" w:color="auto" w:fill="auto"/>
          </w:tcPr>
          <w:p w14:paraId="1B0861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№16-53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0B3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E85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726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1DB8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2B68" w:rsidRPr="00FC2B68" w14:paraId="5324FBE3" w14:textId="77777777" w:rsidTr="00FC2B68">
        <w:tc>
          <w:tcPr>
            <w:tcW w:w="3086" w:type="dxa"/>
            <w:shd w:val="clear" w:color="auto" w:fill="auto"/>
          </w:tcPr>
          <w:p w14:paraId="455C5A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№16-54 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256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8D7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690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CFEF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FC2B68" w:rsidRPr="00FC2B68" w14:paraId="35E9764C" w14:textId="77777777" w:rsidTr="00FC2B68">
        <w:tc>
          <w:tcPr>
            <w:tcW w:w="3086" w:type="dxa"/>
            <w:shd w:val="clear" w:color="auto" w:fill="auto"/>
          </w:tcPr>
          <w:p w14:paraId="4CE018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C0EE8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Ква-0,5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2EBF9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22B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1461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14:paraId="522961AB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C1F58" w14:textId="77777777" w:rsidR="00FC2B68" w:rsidRPr="00FC2B68" w:rsidRDefault="00FC2B68" w:rsidP="006E1BC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Отопление вновь проектируемых объектов социального и общественно-делового назначения, будет осуществляться посредством индивидуального отопления.</w:t>
      </w:r>
    </w:p>
    <w:p w14:paraId="46FB55B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2.4  Характеристика существующего состояния системы электроснабжения</w:t>
      </w:r>
    </w:p>
    <w:p w14:paraId="3314837B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Электроснабжение населённых пунктов Новоселицкого муниципального округа осуществляется от генерирующих источников, расположенных за пределами территории округа.</w:t>
      </w:r>
    </w:p>
    <w:p w14:paraId="3504E764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Новоселицкого муниципального округа осуществляется по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воздушнокабельным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линиям 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от электроподстанций ПС-110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», ПС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Чернолесская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CACDC3" w14:textId="77777777" w:rsidR="006E1BCF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Электроснабжение потребителей Новоселицкого муниципального округа осуществляется по воздушно-кабельным линиям 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от электроподстанции. Воздушные линии электропередач, в соответствии с ПУЭ (Правила устройства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</w:t>
      </w:r>
    </w:p>
    <w:p w14:paraId="182DBBC6" w14:textId="2744883C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ПУЭ расстояние по горизонтали от крайних проводов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при не отклонённом их положении до ближайших выступающих частей отдельно стоящих зданий и сооружений должна быть не менее: </w:t>
      </w:r>
    </w:p>
    <w:p w14:paraId="2D89699B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- 110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20 метров; </w:t>
      </w:r>
    </w:p>
    <w:p w14:paraId="0BA52E83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- 35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15 метров; </w:t>
      </w:r>
    </w:p>
    <w:p w14:paraId="5AF60AD7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- 10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– 10 метров. </w:t>
      </w:r>
    </w:p>
    <w:p w14:paraId="2C0ABD3D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оборудований и сетей электрического хозяйства в муниципальном округе удовлетворительное. Износ 11%.</w:t>
      </w:r>
    </w:p>
    <w:p w14:paraId="330A8C8D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Предприятие, осуществляющее деятельность по электроснабжению является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РЭС  Центральных электрических сетей филиала ПАО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Северный Кавказ»  - «Ставропольэнерго», предметом деятельности которого являются:</w:t>
      </w:r>
    </w:p>
    <w:p w14:paraId="36BECA53" w14:textId="2F56A6C8" w:rsidR="00FC2B68" w:rsidRPr="00FC2B68" w:rsidRDefault="006E1BCF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14:paraId="5064A878" w14:textId="2A490765" w:rsidR="00FC2B68" w:rsidRPr="00FC2B68" w:rsidRDefault="006E1BCF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14:paraId="409FE706" w14:textId="4EAD8522" w:rsidR="00FC2B68" w:rsidRPr="00FC2B68" w:rsidRDefault="006E1BCF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14:paraId="71D94237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</w:rPr>
      </w:pPr>
    </w:p>
    <w:p w14:paraId="516EAC71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5 - Показатели существующей системы электроснабжения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7B8CECC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DDA4E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F060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52BB6E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51D9029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864EB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02B90E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7775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</w:tr>
      <w:tr w:rsidR="00FC2B68" w:rsidRPr="00FC2B68" w14:paraId="4E8DA36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0D4662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60381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DA2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8469,059</w:t>
            </w:r>
          </w:p>
        </w:tc>
      </w:tr>
      <w:tr w:rsidR="00FC2B68" w:rsidRPr="00FC2B68" w14:paraId="1B65EA6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AC2F5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54AB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F35BB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1030</w:t>
            </w:r>
          </w:p>
        </w:tc>
      </w:tr>
      <w:tr w:rsidR="00FC2B68" w:rsidRPr="00FC2B68" w14:paraId="3E5CDE66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FDF06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0671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40A0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14:paraId="36CE2228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CD55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2.5  Характеристика существующего состояния системы газоснабжения</w:t>
      </w:r>
    </w:p>
    <w:p w14:paraId="4C20F565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Эксплуатацию газопроводов и газового оборудования на территории Новоселицкого муниципального округа осуществляет ООО «Газпром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Ставрополь» в Новоселицком районе.</w:t>
      </w:r>
    </w:p>
    <w:p w14:paraId="27730387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Непосредственно на территории Новоселицкого муниципального округа расположена 1 ГРС.</w:t>
      </w:r>
    </w:p>
    <w:p w14:paraId="2A5887DC" w14:textId="77777777" w:rsidR="006E1BCF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Снижение давления газа происходит в действующих ГРП и ГРПШ (42 </w:t>
      </w:r>
      <w:proofErr w:type="spellStart"/>
      <w:proofErr w:type="gramStart"/>
      <w:r w:rsidRPr="00FC2B6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5B11BC" w14:textId="2160D4BF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Сетевым газом обеспечено 79,2% жилищного фонда муниципального округа. Газораспределительная сеть новая, в хорошем состоянии. Приборами учета оснащены 100 % населения.</w:t>
      </w:r>
    </w:p>
    <w:p w14:paraId="7AC41BE8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 Характеристика существующей системы сбора и вывоза твердых бытовых отходов</w:t>
      </w:r>
    </w:p>
    <w:p w14:paraId="506F7F7B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 1 июля 2018 года  в Новоселицком муниципальном  районе работает  региональный оператор  по обращению с твердыми коммунальными отходам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Экострой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". Срок действия соглашения заключен на 15 лет.</w:t>
      </w:r>
    </w:p>
    <w:p w14:paraId="607A6753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01.01.2020 г. охват населения Новоселицкого муниципального района планово-регулярной системой сбора и вывоза коммунальных отходов составляет 100 %.  В Новоселицком муниципальном районе вывоз ТКО  осуществляется по графику пакетированным  способом. </w:t>
      </w:r>
    </w:p>
    <w:p w14:paraId="52DACC98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Вывоз мусора из контейнеров и бункеров накопителей осуществляется на основании условий заключенных Договоров и санитарных норм.</w:t>
      </w:r>
    </w:p>
    <w:p w14:paraId="2EE7BD36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Твердые коммунальные отходы, образованные от жизнедеятельности населения и предприятий Новоселицкого муниципального района, размещаются на полигоне  ООО "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Эклат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",  расположенного  по адресу: </w:t>
      </w:r>
      <w:proofErr w:type="spellStart"/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Благодарненский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округ, территория бывшего колхоза «Красная Звезда», в 2,7 км северо-западнее развилки автомобильных дорог «Летняя Ставка - Благодарный - Александровское» и «Светлоград - Благодарный - Буденновск». </w:t>
      </w:r>
      <w:proofErr w:type="gramEnd"/>
    </w:p>
    <w:p w14:paraId="0B5279DE" w14:textId="77777777" w:rsidR="00FC2B68" w:rsidRPr="00FC2B68" w:rsidRDefault="00FC2B68" w:rsidP="006E1B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 мощность полигона ТКО  35 000 тонн. Год начала эксплуатации - 2015 год. </w:t>
      </w:r>
    </w:p>
    <w:p w14:paraId="0BAA7D65" w14:textId="77777777" w:rsidR="006E1BCF" w:rsidRDefault="00FC2B68" w:rsidP="00FC2B68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14:paraId="7619E46E" w14:textId="26994A55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Таблица 7 - Парк спецмашин и механизмов по всем видам очистки и уборки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51"/>
        <w:gridCol w:w="2547"/>
        <w:gridCol w:w="1292"/>
        <w:gridCol w:w="1826"/>
        <w:gridCol w:w="1643"/>
        <w:gridCol w:w="1972"/>
      </w:tblGrid>
      <w:tr w:rsidR="00FC2B68" w:rsidRPr="00FC2B68" w14:paraId="47EFABC3" w14:textId="77777777" w:rsidTr="00FC2B68">
        <w:trPr>
          <w:trHeight w:val="507"/>
        </w:trPr>
        <w:tc>
          <w:tcPr>
            <w:tcW w:w="722" w:type="dxa"/>
            <w:vMerge w:val="restart"/>
          </w:tcPr>
          <w:p w14:paraId="5A5D45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47385F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техники</w:t>
            </w:r>
          </w:p>
        </w:tc>
        <w:tc>
          <w:tcPr>
            <w:tcW w:w="1297" w:type="dxa"/>
            <w:vMerge w:val="restart"/>
            <w:vAlign w:val="center"/>
          </w:tcPr>
          <w:p w14:paraId="58C145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33" w:type="dxa"/>
            <w:vMerge w:val="restart"/>
            <w:vAlign w:val="center"/>
          </w:tcPr>
          <w:p w14:paraId="099202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647" w:type="dxa"/>
            <w:vMerge w:val="restart"/>
            <w:vAlign w:val="center"/>
          </w:tcPr>
          <w:p w14:paraId="41824A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980" w:type="dxa"/>
            <w:vMerge w:val="restart"/>
            <w:vAlign w:val="center"/>
          </w:tcPr>
          <w:p w14:paraId="3E7FCD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износа</w:t>
            </w:r>
          </w:p>
        </w:tc>
      </w:tr>
      <w:tr w:rsidR="00FC2B68" w:rsidRPr="00FC2B68" w14:paraId="359F6301" w14:textId="77777777" w:rsidTr="00FC2B68">
        <w:trPr>
          <w:trHeight w:val="507"/>
        </w:trPr>
        <w:tc>
          <w:tcPr>
            <w:tcW w:w="722" w:type="dxa"/>
            <w:vMerge/>
          </w:tcPr>
          <w:p w14:paraId="509D45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14:paraId="3C78D0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</w:tcPr>
          <w:p w14:paraId="01D063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</w:tcPr>
          <w:p w14:paraId="329339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</w:tcPr>
          <w:p w14:paraId="55034A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14:paraId="7A4B4B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20F59F7E" w14:textId="77777777" w:rsidTr="00FC2B68">
        <w:tc>
          <w:tcPr>
            <w:tcW w:w="722" w:type="dxa"/>
            <w:vAlign w:val="center"/>
          </w:tcPr>
          <w:p w14:paraId="3EA5E9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DECEF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5BB45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7C5CC9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0EADC2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0" w:type="dxa"/>
            <w:vAlign w:val="center"/>
          </w:tcPr>
          <w:p w14:paraId="3B1147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755E7B67" w14:textId="77777777" w:rsidTr="00FC2B68">
        <w:trPr>
          <w:trHeight w:val="394"/>
        </w:trPr>
        <w:tc>
          <w:tcPr>
            <w:tcW w:w="722" w:type="dxa"/>
            <w:vAlign w:val="center"/>
          </w:tcPr>
          <w:p w14:paraId="09F45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552" w:type="dxa"/>
            <w:vAlign w:val="center"/>
          </w:tcPr>
          <w:p w14:paraId="7E409D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FD57F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0C965B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7F2E37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0" w:type="dxa"/>
            <w:vAlign w:val="center"/>
          </w:tcPr>
          <w:p w14:paraId="2B22E9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1D250437" w14:textId="77777777" w:rsidTr="00FC2B68">
        <w:tc>
          <w:tcPr>
            <w:tcW w:w="722" w:type="dxa"/>
            <w:vAlign w:val="center"/>
          </w:tcPr>
          <w:p w14:paraId="44B125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552" w:type="dxa"/>
            <w:vAlign w:val="center"/>
          </w:tcPr>
          <w:p w14:paraId="5AFBDF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Мусоровоз</w:t>
            </w:r>
          </w:p>
        </w:tc>
        <w:tc>
          <w:tcPr>
            <w:tcW w:w="1297" w:type="dxa"/>
          </w:tcPr>
          <w:p w14:paraId="0BB672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33" w:type="dxa"/>
          </w:tcPr>
          <w:p w14:paraId="71552F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МК-3544 на шасси МАЗ</w:t>
            </w:r>
          </w:p>
        </w:tc>
        <w:tc>
          <w:tcPr>
            <w:tcW w:w="1647" w:type="dxa"/>
          </w:tcPr>
          <w:p w14:paraId="6C0E84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2018</w:t>
            </w:r>
          </w:p>
        </w:tc>
        <w:tc>
          <w:tcPr>
            <w:tcW w:w="1980" w:type="dxa"/>
          </w:tcPr>
          <w:p w14:paraId="040A60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</w:tr>
    </w:tbl>
    <w:p w14:paraId="301F732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x-none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41921382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14:paraId="1C98A0F9" w14:textId="77777777" w:rsidR="000659B1" w:rsidRDefault="000659B1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348BB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3.1. Общие положения</w:t>
      </w:r>
    </w:p>
    <w:p w14:paraId="4509F3FE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муниципальный округ  расположен в центральной части Ставропольского края и  граничит: </w:t>
      </w:r>
    </w:p>
    <w:p w14:paraId="29E22ABF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севере  - с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Благодарненским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районом;</w:t>
      </w:r>
    </w:p>
    <w:p w14:paraId="648EA233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востоке - с Буденовским районом;</w:t>
      </w:r>
    </w:p>
    <w:p w14:paraId="4EF15CF0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юго-востоке - с Советским районом;</w:t>
      </w:r>
    </w:p>
    <w:p w14:paraId="1C8737EF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юге - с Георгиевским районом;</w:t>
      </w:r>
    </w:p>
    <w:p w14:paraId="0A799003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западе - с Александровским районом.</w:t>
      </w:r>
    </w:p>
    <w:p w14:paraId="749681CD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 дороге регионального значении  Александровское-Новоселицкое-Буденновск.</w:t>
      </w:r>
    </w:p>
    <w:p w14:paraId="4CFE96F3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Территория   Новоселицкого муниципального округа состоит из 8 территориальных отделов:</w:t>
      </w:r>
    </w:p>
    <w:p w14:paraId="5DF1BD52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 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края;</w:t>
      </w:r>
    </w:p>
    <w:p w14:paraId="1DF8D2D9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 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Китаевском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DBDA36C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 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336936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-Журавский территориальный отдел Новоселицкого муниципального округа Ставропольского края;</w:t>
      </w:r>
    </w:p>
    <w:p w14:paraId="12580394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 территориальный отдел администрации Новоселицкого муниципального округа Ставропольского края 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Чернолесском;</w:t>
      </w:r>
    </w:p>
    <w:p w14:paraId="558DF8C4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 территориальный отдел администрации Новоселицкого муниципального округа Ставропольского края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с. Долиновка;</w:t>
      </w:r>
    </w:p>
    <w:p w14:paraId="428D534A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 территориальный отдел администрации Новоселицкого муниципального округа Ставропольского края 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Щелкан;</w:t>
      </w:r>
    </w:p>
    <w:p w14:paraId="42C120CA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Новомаякский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территориальный отдел Новоселицкого муниципального округа Ставропольского края.</w:t>
      </w:r>
    </w:p>
    <w:p w14:paraId="0613B63C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 состав территорий  муниципального округа входит 11 населенных пунктов, их них 2 хутора, 6 сел и 3 поселка.</w:t>
      </w:r>
    </w:p>
    <w:p w14:paraId="3D42CEE6" w14:textId="77777777" w:rsidR="00FC2B68" w:rsidRPr="00FC2B68" w:rsidRDefault="00FC2B68" w:rsidP="006E1B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Все населенные пункты расположены  в бассейне реки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.  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  притока реки Журавки, севернее от неё, на берегах реки Журавки, стоит село Журавское. Село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и поселок Новый Маяк пребывают на берегах второго притока реки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реки Калиновки. Поселок Жуковский, хутор Горный, села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Китавское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, Новоселицкое, Чернолесское обустроились вдоль  берегов степной речки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Томузловки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На  самом юге района,  в низине балки Репьевка, раскинулось село Долиновка.</w:t>
      </w:r>
    </w:p>
    <w:p w14:paraId="470822C0" w14:textId="608DB095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FC2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7E3D5" wp14:editId="45AB8803">
            <wp:extent cx="61150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E76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Рисунок 1 - Положение Новоселицкого муниципального округа в системе административно-территориального деления Ставропольского края</w:t>
      </w:r>
    </w:p>
    <w:p w14:paraId="489E66F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– 1724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E07BFF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 настоящее время район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районов края. </w:t>
      </w:r>
    </w:p>
    <w:p w14:paraId="6201F246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  <w:t>Жемчужиной района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района и края.</w:t>
      </w:r>
    </w:p>
    <w:p w14:paraId="7FB86561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      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Новоселицкий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муниципальный </w:t>
      </w:r>
      <w:r w:rsidRPr="00FC2B68">
        <w:rPr>
          <w:rFonts w:ascii="Times New Roman" w:hAnsi="Times New Roman" w:cs="Times New Roman"/>
          <w:sz w:val="28"/>
          <w:szCs w:val="28"/>
          <w:lang w:eastAsia="x-none"/>
        </w:rPr>
        <w:t>округ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60164767" w14:textId="77777777" w:rsid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      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3AE1D691" w14:textId="77777777" w:rsidR="000659B1" w:rsidRP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1BE1C5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3.2. Динамика и прогноз численности населения</w:t>
      </w:r>
    </w:p>
    <w:p w14:paraId="05526BAF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Численность населения Новоселицкого муниципального  округа Ставропольского края на 01.01.2024 г. составляет  24 490 человек. </w:t>
      </w:r>
    </w:p>
    <w:p w14:paraId="04F15B83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9DAE3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2 – Оценка численности постоянного населения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2190"/>
      </w:tblGrid>
      <w:tr w:rsidR="00FC2B68" w:rsidRPr="00FC2B68" w14:paraId="146AE842" w14:textId="77777777" w:rsidTr="00FC2B68">
        <w:trPr>
          <w:trHeight w:val="521"/>
        </w:trPr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4F06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442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чел.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568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Динамика численности </w:t>
            </w:r>
          </w:p>
          <w:p w14:paraId="22E3B3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(2022/2024 гг.)</w:t>
            </w:r>
          </w:p>
        </w:tc>
      </w:tr>
      <w:tr w:rsidR="00FC2B68" w:rsidRPr="00FC2B68" w14:paraId="3223CCEE" w14:textId="77777777" w:rsidTr="00FC2B68">
        <w:trPr>
          <w:trHeight w:val="515"/>
        </w:trPr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CF7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4C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F7B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5A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абсолютное </w:t>
            </w:r>
          </w:p>
          <w:p w14:paraId="6760AA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изменение, чел.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36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относительное изменение, %</w:t>
            </w:r>
          </w:p>
        </w:tc>
      </w:tr>
      <w:tr w:rsidR="00FC2B68" w:rsidRPr="00FC2B68" w14:paraId="68E9786A" w14:textId="77777777" w:rsidTr="00FC2B68">
        <w:trPr>
          <w:trHeight w:val="226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82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E5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2B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61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B6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FC2B68" w:rsidRPr="00FC2B68" w14:paraId="7EFA794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5F36" w14:textId="3EDEC12E" w:rsidR="00FC2B68" w:rsidRPr="00FC2B68" w:rsidRDefault="000659B1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ОРТ, ЖКХ и ДД</w:t>
            </w:r>
          </w:p>
        </w:tc>
      </w:tr>
      <w:tr w:rsidR="00FC2B68" w:rsidRPr="00FC2B68" w14:paraId="2022304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A75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9D6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B6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20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0B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-14,7</w:t>
            </w:r>
          </w:p>
        </w:tc>
      </w:tr>
      <w:tr w:rsidR="00FC2B68" w:rsidRPr="00FC2B68" w14:paraId="50E0AD6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96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0B8266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22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29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F4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151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39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-15,85</w:t>
            </w:r>
          </w:p>
        </w:tc>
      </w:tr>
      <w:tr w:rsidR="00FC2B68" w:rsidRPr="00FC2B68" w14:paraId="39B7110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10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65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717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90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D25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</w:tr>
      <w:tr w:rsidR="00FC2B68" w:rsidRPr="00FC2B68" w14:paraId="4D7208AD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16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Долиновка</w:t>
            </w:r>
          </w:p>
        </w:tc>
      </w:tr>
      <w:tr w:rsidR="00FC2B68" w:rsidRPr="00FC2B68" w14:paraId="3592D94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B6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7A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3F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69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63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+3,1</w:t>
            </w:r>
          </w:p>
        </w:tc>
      </w:tr>
      <w:tr w:rsidR="00FC2B68" w:rsidRPr="00FC2B68" w14:paraId="7A3464EB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767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FC2B68" w:rsidRPr="00FC2B68" w14:paraId="7D7B0E52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096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65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590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6E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F5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-2,87</w:t>
            </w:r>
          </w:p>
        </w:tc>
      </w:tr>
      <w:tr w:rsidR="00FC2B68" w:rsidRPr="00FC2B68" w14:paraId="0515660F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5F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FC2B68" w:rsidRPr="00FC2B68" w14:paraId="150A0A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02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53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DE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6B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E1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+4,53</w:t>
            </w:r>
          </w:p>
        </w:tc>
      </w:tr>
      <w:tr w:rsidR="00FC2B68" w:rsidRPr="00FC2B68" w14:paraId="235CCFCB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1B2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F2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82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E8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F8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+81</w:t>
            </w:r>
          </w:p>
        </w:tc>
      </w:tr>
      <w:tr w:rsidR="00FC2B68" w:rsidRPr="00FC2B68" w14:paraId="26E2A679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C62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EA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F2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5A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ED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-1,85</w:t>
            </w:r>
          </w:p>
        </w:tc>
      </w:tr>
      <w:tr w:rsidR="00FC2B68" w:rsidRPr="00FC2B68" w14:paraId="43EC1765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1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Китаевском</w:t>
            </w:r>
            <w:proofErr w:type="spellEnd"/>
          </w:p>
        </w:tc>
      </w:tr>
      <w:tr w:rsidR="00FC2B68" w:rsidRPr="00FC2B68" w14:paraId="79DDDAD4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A5C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7A5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B91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E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2B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+7,67</w:t>
            </w:r>
          </w:p>
        </w:tc>
      </w:tr>
      <w:tr w:rsidR="00FC2B68" w:rsidRPr="00FC2B68" w14:paraId="3B073BB7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DE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Чернолесском</w:t>
            </w:r>
          </w:p>
        </w:tc>
      </w:tr>
      <w:tr w:rsidR="00FC2B68" w:rsidRPr="00FC2B68" w14:paraId="16F3019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AA9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90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83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3A6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23F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+0,57</w:t>
            </w:r>
          </w:p>
        </w:tc>
      </w:tr>
      <w:tr w:rsidR="00FC2B68" w:rsidRPr="00FC2B68" w14:paraId="00A84E36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85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</w:t>
            </w:r>
          </w:p>
        </w:tc>
      </w:tr>
      <w:tr w:rsidR="00FC2B68" w:rsidRPr="00FC2B68" w14:paraId="49E5890F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E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27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F4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0AB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07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+0,11</w:t>
            </w:r>
          </w:p>
        </w:tc>
      </w:tr>
    </w:tbl>
    <w:p w14:paraId="05C7E5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B8A24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моложе трудоспособного возраста – 5 165 чел. (21,1%);</w:t>
      </w:r>
    </w:p>
    <w:p w14:paraId="26360297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в трудоспособном возрасте –13 179 чел. (53,8%);</w:t>
      </w:r>
    </w:p>
    <w:p w14:paraId="010E2650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старше трудоспособного возраста – 6 146 чел. (25,1%).</w:t>
      </w:r>
    </w:p>
    <w:p w14:paraId="16E07B2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4E5EE481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CE1EBA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3.3. Прогноз развития застройки</w:t>
      </w:r>
    </w:p>
    <w:p w14:paraId="421937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Жилищный фонд на территории  Новоселицкого муниципального округа представлен </w:t>
      </w:r>
      <w:r w:rsidRPr="00FC2B68">
        <w:rPr>
          <w:rFonts w:ascii="Times New Roman" w:hAnsi="Times New Roman" w:cs="Times New Roman"/>
          <w:sz w:val="28"/>
          <w:szCs w:val="28"/>
        </w:rPr>
        <w:t xml:space="preserve">индивидуальной жилой застройкой (98,4%)  и многоквартирными домами  (1,6%). </w:t>
      </w:r>
    </w:p>
    <w:p w14:paraId="5C78A74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3 -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655"/>
        <w:gridCol w:w="2305"/>
        <w:gridCol w:w="2181"/>
      </w:tblGrid>
      <w:tr w:rsidR="00FC2B68" w:rsidRPr="00FC2B68" w14:paraId="6D04EC48" w14:textId="77777777" w:rsidTr="00FC2B68">
        <w:tc>
          <w:tcPr>
            <w:tcW w:w="2748" w:type="dxa"/>
            <w:vAlign w:val="center"/>
          </w:tcPr>
          <w:p w14:paraId="1BB656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14:paraId="3D0F92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индивидуальной застройки (тыс.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5" w:type="dxa"/>
            <w:vAlign w:val="center"/>
          </w:tcPr>
          <w:p w14:paraId="1966B7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 МКД </w:t>
            </w:r>
          </w:p>
          <w:p w14:paraId="14A671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1" w:type="dxa"/>
            <w:vAlign w:val="center"/>
          </w:tcPr>
          <w:p w14:paraId="50627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 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1 жителя</w:t>
            </w:r>
          </w:p>
        </w:tc>
      </w:tr>
      <w:tr w:rsidR="00FC2B68" w:rsidRPr="00FC2B68" w14:paraId="4E3B273F" w14:textId="77777777" w:rsidTr="00FC2B68">
        <w:tc>
          <w:tcPr>
            <w:tcW w:w="2748" w:type="dxa"/>
            <w:vAlign w:val="center"/>
          </w:tcPr>
          <w:p w14:paraId="70E97D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муниципальному району</w:t>
            </w:r>
          </w:p>
        </w:tc>
        <w:tc>
          <w:tcPr>
            <w:tcW w:w="2655" w:type="dxa"/>
            <w:vAlign w:val="center"/>
          </w:tcPr>
          <w:p w14:paraId="4886D8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682,4575</w:t>
            </w:r>
          </w:p>
        </w:tc>
        <w:tc>
          <w:tcPr>
            <w:tcW w:w="2305" w:type="dxa"/>
            <w:vAlign w:val="center"/>
          </w:tcPr>
          <w:p w14:paraId="781FDB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11,4145</w:t>
            </w:r>
          </w:p>
        </w:tc>
        <w:tc>
          <w:tcPr>
            <w:tcW w:w="2181" w:type="dxa"/>
            <w:vAlign w:val="center"/>
          </w:tcPr>
          <w:p w14:paraId="793DAD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FC2B68" w:rsidRPr="00FC2B68" w14:paraId="73C7A33D" w14:textId="77777777" w:rsidTr="00FC2B68">
        <w:tc>
          <w:tcPr>
            <w:tcW w:w="9889" w:type="dxa"/>
            <w:gridSpan w:val="4"/>
            <w:vAlign w:val="center"/>
          </w:tcPr>
          <w:p w14:paraId="4E5D7E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ОРТ, ЖКХ и ДД </w:t>
            </w:r>
          </w:p>
        </w:tc>
      </w:tr>
      <w:tr w:rsidR="00FC2B68" w:rsidRPr="00FC2B68" w14:paraId="6CF00987" w14:textId="77777777" w:rsidTr="00FC2B68">
        <w:tc>
          <w:tcPr>
            <w:tcW w:w="2748" w:type="dxa"/>
          </w:tcPr>
          <w:p w14:paraId="4CCE49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2655" w:type="dxa"/>
            <w:vAlign w:val="center"/>
          </w:tcPr>
          <w:p w14:paraId="20DC2F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216,77</w:t>
            </w:r>
          </w:p>
        </w:tc>
        <w:tc>
          <w:tcPr>
            <w:tcW w:w="2305" w:type="dxa"/>
            <w:vAlign w:val="center"/>
          </w:tcPr>
          <w:p w14:paraId="3A23B8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8,622</w:t>
            </w:r>
          </w:p>
        </w:tc>
        <w:tc>
          <w:tcPr>
            <w:tcW w:w="2181" w:type="dxa"/>
          </w:tcPr>
          <w:p w14:paraId="075F45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FC2B68" w:rsidRPr="00FC2B68" w14:paraId="584F21EE" w14:textId="77777777" w:rsidTr="00FC2B68">
        <w:tc>
          <w:tcPr>
            <w:tcW w:w="9889" w:type="dxa"/>
            <w:gridSpan w:val="4"/>
            <w:vAlign w:val="center"/>
          </w:tcPr>
          <w:p w14:paraId="4FAA6E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2D76C5D1" w14:textId="77777777" w:rsidTr="00FC2B68">
        <w:tc>
          <w:tcPr>
            <w:tcW w:w="2748" w:type="dxa"/>
            <w:vAlign w:val="center"/>
          </w:tcPr>
          <w:p w14:paraId="6ED587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2655" w:type="dxa"/>
            <w:vAlign w:val="center"/>
          </w:tcPr>
          <w:p w14:paraId="10C28D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50,25</w:t>
            </w:r>
          </w:p>
        </w:tc>
        <w:tc>
          <w:tcPr>
            <w:tcW w:w="2305" w:type="dxa"/>
            <w:vAlign w:val="center"/>
          </w:tcPr>
          <w:p w14:paraId="12C114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0,6525</w:t>
            </w:r>
          </w:p>
        </w:tc>
        <w:tc>
          <w:tcPr>
            <w:tcW w:w="2181" w:type="dxa"/>
          </w:tcPr>
          <w:p w14:paraId="142D6B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FC2B68" w:rsidRPr="00FC2B68" w14:paraId="713DC09B" w14:textId="77777777" w:rsidTr="00FC2B68">
        <w:tc>
          <w:tcPr>
            <w:tcW w:w="2748" w:type="dxa"/>
            <w:vAlign w:val="center"/>
          </w:tcPr>
          <w:p w14:paraId="408FBC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2655" w:type="dxa"/>
            <w:vAlign w:val="center"/>
          </w:tcPr>
          <w:p w14:paraId="6540DD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16,7575</w:t>
            </w:r>
          </w:p>
        </w:tc>
        <w:tc>
          <w:tcPr>
            <w:tcW w:w="2305" w:type="dxa"/>
            <w:vAlign w:val="center"/>
          </w:tcPr>
          <w:p w14:paraId="047539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201C1A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FC2B68" w:rsidRPr="00FC2B68" w14:paraId="13D17700" w14:textId="77777777" w:rsidTr="00FC2B68">
        <w:tc>
          <w:tcPr>
            <w:tcW w:w="9889" w:type="dxa"/>
            <w:gridSpan w:val="4"/>
            <w:vAlign w:val="center"/>
          </w:tcPr>
          <w:p w14:paraId="6912DD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Долиновка</w:t>
            </w:r>
          </w:p>
        </w:tc>
      </w:tr>
      <w:tr w:rsidR="00FC2B68" w:rsidRPr="00FC2B68" w14:paraId="0D8CF6B6" w14:textId="77777777" w:rsidTr="00FC2B68">
        <w:tc>
          <w:tcPr>
            <w:tcW w:w="2748" w:type="dxa"/>
            <w:vAlign w:val="center"/>
          </w:tcPr>
          <w:p w14:paraId="65CEFE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Долиновка</w:t>
            </w:r>
          </w:p>
        </w:tc>
        <w:tc>
          <w:tcPr>
            <w:tcW w:w="2655" w:type="dxa"/>
            <w:vAlign w:val="center"/>
          </w:tcPr>
          <w:p w14:paraId="510994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2305" w:type="dxa"/>
            <w:vAlign w:val="center"/>
          </w:tcPr>
          <w:p w14:paraId="7786CB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092C8F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FC2B68" w:rsidRPr="00FC2B68" w14:paraId="28E13D43" w14:textId="77777777" w:rsidTr="00FC2B68">
        <w:tc>
          <w:tcPr>
            <w:tcW w:w="9889" w:type="dxa"/>
            <w:gridSpan w:val="4"/>
            <w:vAlign w:val="center"/>
          </w:tcPr>
          <w:p w14:paraId="73E164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Падинском</w:t>
            </w:r>
            <w:proofErr w:type="spellEnd"/>
          </w:p>
        </w:tc>
      </w:tr>
      <w:tr w:rsidR="00FC2B68" w:rsidRPr="00FC2B68" w14:paraId="5FC8487D" w14:textId="77777777" w:rsidTr="00FC2B68">
        <w:tc>
          <w:tcPr>
            <w:tcW w:w="2748" w:type="dxa"/>
            <w:vAlign w:val="center"/>
          </w:tcPr>
          <w:p w14:paraId="63F7EE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2655" w:type="dxa"/>
            <w:vAlign w:val="center"/>
          </w:tcPr>
          <w:p w14:paraId="397864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2305" w:type="dxa"/>
            <w:vAlign w:val="center"/>
          </w:tcPr>
          <w:p w14:paraId="5AC49D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43D1B9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FC2B68" w:rsidRPr="00FC2B68" w14:paraId="6F18F1CA" w14:textId="77777777" w:rsidTr="00FC2B68">
        <w:tc>
          <w:tcPr>
            <w:tcW w:w="9889" w:type="dxa"/>
            <w:gridSpan w:val="4"/>
            <w:vAlign w:val="center"/>
          </w:tcPr>
          <w:p w14:paraId="2191BD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FC2B68" w:rsidRPr="00FC2B68" w14:paraId="30BFE422" w14:textId="77777777" w:rsidTr="00FC2B68">
        <w:tc>
          <w:tcPr>
            <w:tcW w:w="2748" w:type="dxa"/>
            <w:vAlign w:val="center"/>
          </w:tcPr>
          <w:p w14:paraId="2B00CE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2655" w:type="dxa"/>
            <w:vAlign w:val="center"/>
          </w:tcPr>
          <w:p w14:paraId="58EC3E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23,504</w:t>
            </w:r>
          </w:p>
        </w:tc>
        <w:tc>
          <w:tcPr>
            <w:tcW w:w="2305" w:type="dxa"/>
            <w:vAlign w:val="center"/>
          </w:tcPr>
          <w:p w14:paraId="7A1B27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7EB63F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FC2B68" w:rsidRPr="00FC2B68" w14:paraId="01E164F1" w14:textId="77777777" w:rsidTr="00FC2B68">
        <w:tc>
          <w:tcPr>
            <w:tcW w:w="2748" w:type="dxa"/>
            <w:vAlign w:val="center"/>
          </w:tcPr>
          <w:p w14:paraId="4C9FAF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2655" w:type="dxa"/>
            <w:vAlign w:val="center"/>
          </w:tcPr>
          <w:p w14:paraId="25137F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2305" w:type="dxa"/>
            <w:vAlign w:val="center"/>
          </w:tcPr>
          <w:p w14:paraId="77FDC3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5D4D84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FC2B68" w:rsidRPr="00FC2B68" w14:paraId="7A2D4B5F" w14:textId="77777777" w:rsidTr="00FC2B68">
        <w:tc>
          <w:tcPr>
            <w:tcW w:w="2748" w:type="dxa"/>
            <w:vAlign w:val="center"/>
          </w:tcPr>
          <w:p w14:paraId="3EEA32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2655" w:type="dxa"/>
            <w:vAlign w:val="center"/>
          </w:tcPr>
          <w:p w14:paraId="39A957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8,580</w:t>
            </w:r>
          </w:p>
        </w:tc>
        <w:tc>
          <w:tcPr>
            <w:tcW w:w="2305" w:type="dxa"/>
            <w:vAlign w:val="center"/>
          </w:tcPr>
          <w:p w14:paraId="309093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5723A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FC2B68" w:rsidRPr="00FC2B68" w14:paraId="4E20F87A" w14:textId="77777777" w:rsidTr="00FC2B68">
        <w:tc>
          <w:tcPr>
            <w:tcW w:w="9889" w:type="dxa"/>
            <w:gridSpan w:val="4"/>
            <w:vAlign w:val="center"/>
          </w:tcPr>
          <w:p w14:paraId="36B162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администрации Новоселицкого МО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Китаевском</w:t>
            </w:r>
            <w:proofErr w:type="spellEnd"/>
          </w:p>
        </w:tc>
      </w:tr>
      <w:tr w:rsidR="00FC2B68" w:rsidRPr="00FC2B68" w14:paraId="41985973" w14:textId="77777777" w:rsidTr="00FC2B68">
        <w:tc>
          <w:tcPr>
            <w:tcW w:w="2748" w:type="dxa"/>
            <w:vAlign w:val="center"/>
          </w:tcPr>
          <w:p w14:paraId="61E939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2655" w:type="dxa"/>
            <w:vAlign w:val="center"/>
          </w:tcPr>
          <w:p w14:paraId="4B43AA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156,5</w:t>
            </w:r>
          </w:p>
        </w:tc>
        <w:tc>
          <w:tcPr>
            <w:tcW w:w="2305" w:type="dxa"/>
            <w:vAlign w:val="center"/>
          </w:tcPr>
          <w:p w14:paraId="7DE71B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181" w:type="dxa"/>
          </w:tcPr>
          <w:p w14:paraId="261653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</w:tr>
      <w:tr w:rsidR="00FC2B68" w:rsidRPr="00FC2B68" w14:paraId="4C60AE22" w14:textId="77777777" w:rsidTr="00FC2B68">
        <w:tc>
          <w:tcPr>
            <w:tcW w:w="9889" w:type="dxa"/>
            <w:gridSpan w:val="4"/>
            <w:vAlign w:val="center"/>
          </w:tcPr>
          <w:p w14:paraId="0CAC63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Чернолесском</w:t>
            </w:r>
          </w:p>
        </w:tc>
      </w:tr>
      <w:tr w:rsidR="00FC2B68" w:rsidRPr="00FC2B68" w14:paraId="3C300213" w14:textId="77777777" w:rsidTr="00FC2B68">
        <w:tc>
          <w:tcPr>
            <w:tcW w:w="2748" w:type="dxa"/>
            <w:vAlign w:val="center"/>
          </w:tcPr>
          <w:p w14:paraId="340521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2655" w:type="dxa"/>
            <w:vAlign w:val="center"/>
          </w:tcPr>
          <w:p w14:paraId="43F51C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130,26</w:t>
            </w:r>
          </w:p>
        </w:tc>
        <w:tc>
          <w:tcPr>
            <w:tcW w:w="2305" w:type="dxa"/>
            <w:vAlign w:val="center"/>
          </w:tcPr>
          <w:p w14:paraId="2D47F3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181" w:type="dxa"/>
          </w:tcPr>
          <w:p w14:paraId="3C524B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FC2B68" w:rsidRPr="00FC2B68" w14:paraId="76B67835" w14:textId="77777777" w:rsidTr="00FC2B68">
        <w:tc>
          <w:tcPr>
            <w:tcW w:w="9889" w:type="dxa"/>
            <w:gridSpan w:val="4"/>
            <w:vAlign w:val="center"/>
          </w:tcPr>
          <w:p w14:paraId="18CC75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администрации Новоселицкого МО в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</w:t>
            </w:r>
          </w:p>
        </w:tc>
      </w:tr>
      <w:tr w:rsidR="00FC2B68" w:rsidRPr="00FC2B68" w14:paraId="733A73C3" w14:textId="77777777" w:rsidTr="00FC2B68">
        <w:tc>
          <w:tcPr>
            <w:tcW w:w="2748" w:type="dxa"/>
            <w:vAlign w:val="center"/>
          </w:tcPr>
          <w:p w14:paraId="512E87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2655" w:type="dxa"/>
            <w:vAlign w:val="center"/>
          </w:tcPr>
          <w:p w14:paraId="011CE2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2305" w:type="dxa"/>
            <w:vAlign w:val="center"/>
          </w:tcPr>
          <w:p w14:paraId="4C1AA1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49FD8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</w:tbl>
    <w:p w14:paraId="247805F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98D9A" w14:textId="77777777" w:rsidR="00FC2B68" w:rsidRPr="00FC2B68" w:rsidRDefault="00FC2B68" w:rsidP="000659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570A219D" w14:textId="77777777" w:rsidR="00FC2B68" w:rsidRPr="00FC2B68" w:rsidRDefault="00FC2B68" w:rsidP="000659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3AB8679E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4F6BDB3C" w14:textId="77777777" w:rsidR="00FC2B68" w:rsidRPr="00FC2B68" w:rsidRDefault="00FC2B68" w:rsidP="000659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Новоселицком муниципальном  округе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755,792  тыс. 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2875CA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6678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11 – Перспективный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2672"/>
      </w:tblGrid>
      <w:tr w:rsidR="00FC2B68" w:rsidRPr="00FC2B68" w14:paraId="1A812EC2" w14:textId="77777777" w:rsidTr="00FC2B68">
        <w:tc>
          <w:tcPr>
            <w:tcW w:w="664" w:type="dxa"/>
            <w:vAlign w:val="center"/>
          </w:tcPr>
          <w:p w14:paraId="117ECB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6" w:type="dxa"/>
            <w:vAlign w:val="center"/>
          </w:tcPr>
          <w:p w14:paraId="484B70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112F16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56909A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72" w:type="dxa"/>
            <w:vAlign w:val="center"/>
          </w:tcPr>
          <w:p w14:paraId="049671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Расчетный срок </w:t>
            </w:r>
          </w:p>
        </w:tc>
      </w:tr>
      <w:tr w:rsidR="00FC2B68" w:rsidRPr="00FC2B68" w14:paraId="13CBFAAC" w14:textId="77777777" w:rsidTr="00FC2B68">
        <w:tc>
          <w:tcPr>
            <w:tcW w:w="664" w:type="dxa"/>
            <w:vAlign w:val="center"/>
          </w:tcPr>
          <w:p w14:paraId="68EB86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2E9A1E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фонд, всего,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7" w:type="dxa"/>
            <w:vAlign w:val="center"/>
          </w:tcPr>
          <w:p w14:paraId="699D29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4D5A14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755,792</w:t>
            </w:r>
          </w:p>
        </w:tc>
      </w:tr>
      <w:tr w:rsidR="00FC2B68" w:rsidRPr="00FC2B68" w14:paraId="60F5F2CC" w14:textId="77777777" w:rsidTr="00FC2B68">
        <w:tc>
          <w:tcPr>
            <w:tcW w:w="664" w:type="dxa"/>
            <w:vAlign w:val="center"/>
          </w:tcPr>
          <w:p w14:paraId="135C45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55E3B9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1C433C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72" w:type="dxa"/>
            <w:vAlign w:val="center"/>
          </w:tcPr>
          <w:p w14:paraId="5A71F5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29 215</w:t>
            </w:r>
          </w:p>
        </w:tc>
      </w:tr>
      <w:tr w:rsidR="00FC2B68" w:rsidRPr="00FC2B68" w14:paraId="6584CAE8" w14:textId="77777777" w:rsidTr="00FC2B68">
        <w:tc>
          <w:tcPr>
            <w:tcW w:w="664" w:type="dxa"/>
            <w:vAlign w:val="center"/>
          </w:tcPr>
          <w:p w14:paraId="567075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3363C5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5AF3B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/чел</w:t>
            </w:r>
          </w:p>
        </w:tc>
        <w:tc>
          <w:tcPr>
            <w:tcW w:w="2672" w:type="dxa"/>
            <w:vAlign w:val="center"/>
          </w:tcPr>
          <w:p w14:paraId="7E7EE7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FC2B68" w:rsidRPr="00FC2B68" w14:paraId="60982161" w14:textId="77777777" w:rsidTr="00FC2B68">
        <w:tc>
          <w:tcPr>
            <w:tcW w:w="664" w:type="dxa"/>
            <w:vAlign w:val="center"/>
          </w:tcPr>
          <w:p w14:paraId="32690E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0352DE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1D334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53EA5A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FC2B68" w:rsidRPr="00FC2B68" w14:paraId="4B17319E" w14:textId="77777777" w:rsidTr="00FC2B68">
        <w:tc>
          <w:tcPr>
            <w:tcW w:w="664" w:type="dxa"/>
            <w:vAlign w:val="center"/>
          </w:tcPr>
          <w:p w14:paraId="474570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4DF654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E1DEC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5D1008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686,972</w:t>
            </w:r>
          </w:p>
        </w:tc>
      </w:tr>
      <w:tr w:rsidR="00FC2B68" w:rsidRPr="00FC2B68" w14:paraId="69DEC3E4" w14:textId="77777777" w:rsidTr="00FC2B68">
        <w:tc>
          <w:tcPr>
            <w:tcW w:w="664" w:type="dxa"/>
            <w:vAlign w:val="center"/>
          </w:tcPr>
          <w:p w14:paraId="53D750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06461F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B391C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672" w:type="dxa"/>
            <w:vAlign w:val="center"/>
          </w:tcPr>
          <w:p w14:paraId="690E6F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68,82</w:t>
            </w:r>
          </w:p>
        </w:tc>
      </w:tr>
    </w:tbl>
    <w:p w14:paraId="220DFA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70B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 Прогнозируемый  спрос на коммунальные ресурсы</w:t>
      </w:r>
    </w:p>
    <w:p w14:paraId="5F5783DE" w14:textId="77777777" w:rsidR="00FC2B68" w:rsidRPr="00FC2B68" w:rsidRDefault="00FC2B68" w:rsidP="000659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2041 года. Он построен на основании:</w:t>
      </w:r>
    </w:p>
    <w:p w14:paraId="3B6AD1E3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потреблении коммунальных ресурсов объектами существующей застройки;</w:t>
      </w:r>
    </w:p>
    <w:p w14:paraId="0C02BD12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районах перспективной застройки;</w:t>
      </w:r>
    </w:p>
    <w:p w14:paraId="601C199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данных Генерального плана;</w:t>
      </w:r>
    </w:p>
    <w:p w14:paraId="310E2BE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перспективного баланса потребления ресурсов.</w:t>
      </w:r>
    </w:p>
    <w:p w14:paraId="07B69D9A" w14:textId="77777777" w:rsidR="00FC2B68" w:rsidRPr="00FC2B68" w:rsidRDefault="00FC2B68" w:rsidP="0006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Электроснабжение</w:t>
      </w:r>
    </w:p>
    <w:p w14:paraId="03C8D346" w14:textId="77777777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разработке удельных укрупненных показателей электрической нагрузки были проанализированы следующие документы:</w:t>
      </w:r>
    </w:p>
    <w:p w14:paraId="4A5DCBFE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Существующее состояние объектов электроснабжения</w:t>
      </w:r>
    </w:p>
    <w:p w14:paraId="0B67A585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Генеральные планы территориальных отделов  Новоселицкого муниципального округа;</w:t>
      </w:r>
    </w:p>
    <w:p w14:paraId="2245956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Данные Новоселицкого РЭС Центральных электрических сетей филиала ПАО «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Северный Кавказ» - «Ставропольэнерго».</w:t>
      </w:r>
    </w:p>
    <w:p w14:paraId="6281E2E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Укрупненные показатели расхода электроэнергии коммунальн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бытовых потребителей без стационарных электроплит составляет 858,4 кВт*ч/чел в год для газифицированных домов (РД 34.20.185-94«Инструкция по проектированию городских электрических сетей).</w:t>
      </w:r>
    </w:p>
    <w:p w14:paraId="2BEA276F" w14:textId="77777777" w:rsidR="00FC2B68" w:rsidRPr="00FC2B68" w:rsidRDefault="00FC2B68" w:rsidP="0006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</w:t>
      </w:r>
    </w:p>
    <w:p w14:paraId="50F7A8A9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расчетный срок изменение схемы теплоснабжения не планируется.</w:t>
      </w:r>
    </w:p>
    <w:p w14:paraId="480E4558" w14:textId="77777777" w:rsidR="00FC2B68" w:rsidRPr="00FC2B68" w:rsidRDefault="00FC2B68" w:rsidP="0006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Газоснабжение</w:t>
      </w:r>
    </w:p>
    <w:p w14:paraId="668714A9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уровень газификации в Новоселицком муниципальном округе  составляет – 76,2%. </w:t>
      </w:r>
    </w:p>
    <w:p w14:paraId="67309379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Природный газ в Новоселицком муниципальном округе используется для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отопления жилых помещений и нагрева воды на нужды ГВС.</w:t>
      </w:r>
    </w:p>
    <w:p w14:paraId="4D96815E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Все вновь строящиеся малоэтажные жилые здания будут оборудованы индивидуальными газовыми котлами. </w:t>
      </w:r>
    </w:p>
    <w:p w14:paraId="21EDC905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Коэффициент полезного действия для этих котлов принят-0,92; теплотворная способность природного газа принята - 8000 ккал/нм3; удельный расход топлива составит- 135,87 м3/Гкал.</w:t>
      </w:r>
    </w:p>
    <w:p w14:paraId="3A457E70" w14:textId="77777777" w:rsidR="00FC2B68" w:rsidRPr="00FC2B68" w:rsidRDefault="00FC2B68" w:rsidP="0006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14:paraId="17105C51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Базовым показателем для определения удельного суточного расхода воды является норматив потребления холодной и горячей воды на одного жителя, принятый в соответствии с рекомендациями СП 31.13330.2021 «Водоснабжение. Наружные сети и сооружения» для перспективной застройки равным следующим величинам: </w:t>
      </w:r>
    </w:p>
    <w:p w14:paraId="69B249C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-160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</w:t>
      </w:r>
    </w:p>
    <w:p w14:paraId="77C5DDB0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Данные нормативы приняты по нижней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границе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предлагаемой в СНиП и учитывают также расход воды на хозяйственно-питьевые и противопожарные нужды. При расчете учтены требования энергетической эффективности зданий, строений, сооружений (утв. приказом Министерства регионального развития РФ от 28 мая 2010 г. № 262).</w:t>
      </w:r>
    </w:p>
    <w:p w14:paraId="7CD6AD2F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расчетах использован коэффициент сезонности- 1,1.</w:t>
      </w:r>
    </w:p>
    <w:p w14:paraId="52BED4D7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Непредвиденные расходы воды принимаем дополнительно в размере 10% от расхода воды на хозяйственно-питьевые нужды населения.</w:t>
      </w:r>
    </w:p>
    <w:p w14:paraId="7DF8242D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хозяйственно-питьевые и технологические нужды предприятий, где по условиям производства,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необходима вода питьевого качества учитываем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-25%. </w:t>
      </w:r>
    </w:p>
    <w:p w14:paraId="3390DE0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Согласно расчетов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прогнозируется увеличение водопотребления, что обусловлено:</w:t>
      </w:r>
    </w:p>
    <w:p w14:paraId="57A2091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Подключением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вновь строящихся объектов;</w:t>
      </w:r>
    </w:p>
    <w:p w14:paraId="7E443FD9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Повышением уровня жизни и благосостояния потребителей.</w:t>
      </w:r>
    </w:p>
    <w:p w14:paraId="1B526F61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учета расхода воды на наружное пожаротушение использовались рекомендации СП 8.13130.2009 «Системы противопожарной защиты. Источники наружного противопожарного водоснабжения. Требования пожарной безопасности». Учтена интенсивность подачи воды на пожаротушение, а также количество возможных одновременных очагов пожара в соответствии с противопожарными нормами.</w:t>
      </w:r>
    </w:p>
    <w:p w14:paraId="4487A658" w14:textId="77777777" w:rsidR="00FC2B68" w:rsidRPr="00FC2B68" w:rsidRDefault="00FC2B68" w:rsidP="0006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Сбор и вывоз ТКО</w:t>
      </w:r>
    </w:p>
    <w:p w14:paraId="1CF8698A" w14:textId="4517E830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Оценка существующ</w:t>
      </w:r>
      <w:r w:rsidR="000659B1">
        <w:rPr>
          <w:rFonts w:ascii="Times New Roman" w:hAnsi="Times New Roman" w:cs="Times New Roman"/>
          <w:sz w:val="28"/>
          <w:szCs w:val="28"/>
        </w:rPr>
        <w:t xml:space="preserve">его дефицита и резерва мощности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 оказанию услуг</w:t>
      </w:r>
    </w:p>
    <w:p w14:paraId="00F59F6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F1558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6B532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627B3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1E3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2DD9EEBB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 xml:space="preserve">Таблица 12 - Перспективный объем  образования ТКО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2678"/>
        <w:gridCol w:w="2447"/>
        <w:gridCol w:w="2871"/>
        <w:gridCol w:w="1984"/>
        <w:gridCol w:w="2312"/>
      </w:tblGrid>
      <w:tr w:rsidR="00FC2B68" w:rsidRPr="00FC2B68" w14:paraId="4C8010E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CA84F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0003A9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872" w:type="pct"/>
            <w:vMerge w:val="restart"/>
            <w:vAlign w:val="center"/>
          </w:tcPr>
          <w:p w14:paraId="277F28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отходов</w:t>
            </w:r>
          </w:p>
        </w:tc>
        <w:tc>
          <w:tcPr>
            <w:tcW w:w="3131" w:type="pct"/>
            <w:gridSpan w:val="4"/>
            <w:vAlign w:val="center"/>
          </w:tcPr>
          <w:p w14:paraId="5439E7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Годовой объем образования ТКО</w:t>
            </w:r>
          </w:p>
        </w:tc>
      </w:tr>
      <w:tr w:rsidR="00FC2B68" w:rsidRPr="00FC2B68" w14:paraId="673B1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815AF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22EA9C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1D8E8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Существующее положение</w:t>
            </w:r>
          </w:p>
        </w:tc>
        <w:tc>
          <w:tcPr>
            <w:tcW w:w="1399" w:type="pct"/>
            <w:gridSpan w:val="2"/>
            <w:vAlign w:val="center"/>
          </w:tcPr>
          <w:p w14:paraId="7FA13A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расчетный период</w:t>
            </w:r>
          </w:p>
        </w:tc>
      </w:tr>
      <w:tr w:rsidR="00FC2B68" w:rsidRPr="00FC2B68" w14:paraId="4E313F7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07843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00CB7E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19D13F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т/год</w:t>
            </w:r>
          </w:p>
        </w:tc>
        <w:tc>
          <w:tcPr>
            <w:tcW w:w="935" w:type="pct"/>
            <w:vAlign w:val="center"/>
          </w:tcPr>
          <w:p w14:paraId="0B6D11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м3/год</w:t>
            </w:r>
          </w:p>
        </w:tc>
        <w:tc>
          <w:tcPr>
            <w:tcW w:w="646" w:type="pct"/>
            <w:vAlign w:val="center"/>
          </w:tcPr>
          <w:p w14:paraId="7233BC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т/год</w:t>
            </w:r>
          </w:p>
        </w:tc>
        <w:tc>
          <w:tcPr>
            <w:tcW w:w="753" w:type="pct"/>
            <w:vAlign w:val="center"/>
          </w:tcPr>
          <w:p w14:paraId="45C914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м3/год</w:t>
            </w:r>
          </w:p>
        </w:tc>
      </w:tr>
      <w:tr w:rsidR="00FC2B68" w:rsidRPr="00FC2B68" w14:paraId="3950FC7F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5C9D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ОРТ, ЖКХ и ДД </w:t>
            </w:r>
          </w:p>
        </w:tc>
        <w:tc>
          <w:tcPr>
            <w:tcW w:w="4003" w:type="pct"/>
            <w:gridSpan w:val="5"/>
            <w:vAlign w:val="center"/>
          </w:tcPr>
          <w:p w14:paraId="460E9A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0573902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2F374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0CBD6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6E1DE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3211,13</w:t>
            </w:r>
          </w:p>
        </w:tc>
        <w:tc>
          <w:tcPr>
            <w:tcW w:w="935" w:type="pct"/>
            <w:vAlign w:val="center"/>
          </w:tcPr>
          <w:p w14:paraId="422903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12844,5</w:t>
            </w:r>
          </w:p>
        </w:tc>
        <w:tc>
          <w:tcPr>
            <w:tcW w:w="646" w:type="pct"/>
            <w:vAlign w:val="center"/>
          </w:tcPr>
          <w:p w14:paraId="3A6795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3607,13</w:t>
            </w:r>
          </w:p>
        </w:tc>
        <w:tc>
          <w:tcPr>
            <w:tcW w:w="753" w:type="pct"/>
            <w:vAlign w:val="center"/>
          </w:tcPr>
          <w:p w14:paraId="32E139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14428,5</w:t>
            </w:r>
          </w:p>
        </w:tc>
      </w:tr>
      <w:tr w:rsidR="00FC2B68" w:rsidRPr="00FC2B68" w14:paraId="0DD4A54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D6D9C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3107A8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64126C9E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1D471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E19C3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5F95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4779,7</w:t>
            </w:r>
          </w:p>
        </w:tc>
        <w:tc>
          <w:tcPr>
            <w:tcW w:w="935" w:type="pct"/>
            <w:vAlign w:val="center"/>
          </w:tcPr>
          <w:p w14:paraId="56EB48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19118,78</w:t>
            </w:r>
          </w:p>
        </w:tc>
        <w:tc>
          <w:tcPr>
            <w:tcW w:w="646" w:type="pct"/>
            <w:vAlign w:val="center"/>
          </w:tcPr>
          <w:p w14:paraId="1B3EA1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4851,93</w:t>
            </w:r>
          </w:p>
        </w:tc>
        <w:tc>
          <w:tcPr>
            <w:tcW w:w="753" w:type="pct"/>
            <w:vAlign w:val="center"/>
          </w:tcPr>
          <w:p w14:paraId="4CBC04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19407,53</w:t>
            </w:r>
          </w:p>
        </w:tc>
      </w:tr>
      <w:tr w:rsidR="00FC2B68" w:rsidRPr="00FC2B68" w14:paraId="6BCB08AB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1DDD2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25D992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7990,83</w:t>
            </w:r>
          </w:p>
        </w:tc>
        <w:tc>
          <w:tcPr>
            <w:tcW w:w="935" w:type="pct"/>
            <w:vAlign w:val="center"/>
          </w:tcPr>
          <w:p w14:paraId="26E304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31963,28</w:t>
            </w:r>
          </w:p>
        </w:tc>
        <w:tc>
          <w:tcPr>
            <w:tcW w:w="646" w:type="pct"/>
            <w:vAlign w:val="center"/>
          </w:tcPr>
          <w:p w14:paraId="6E3BAC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8459,06</w:t>
            </w:r>
          </w:p>
        </w:tc>
        <w:tc>
          <w:tcPr>
            <w:tcW w:w="753" w:type="pct"/>
            <w:vAlign w:val="center"/>
          </w:tcPr>
          <w:p w14:paraId="025757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33 836,03</w:t>
            </w:r>
          </w:p>
        </w:tc>
      </w:tr>
      <w:tr w:rsidR="00FC2B68" w:rsidRPr="00FC2B68" w14:paraId="3FB5F8BD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71888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332FE1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vAlign w:val="center"/>
          </w:tcPr>
          <w:p w14:paraId="4ED8CB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14:paraId="6DFCD3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vAlign w:val="center"/>
          </w:tcPr>
          <w:p w14:paraId="1744A6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26714F8D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431447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 Журавский </w:t>
            </w:r>
          </w:p>
        </w:tc>
        <w:tc>
          <w:tcPr>
            <w:tcW w:w="4003" w:type="pct"/>
            <w:gridSpan w:val="5"/>
            <w:vAlign w:val="center"/>
          </w:tcPr>
          <w:p w14:paraId="7BF94F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303CBB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40589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36D2D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E6885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1463,15</w:t>
            </w:r>
          </w:p>
        </w:tc>
        <w:tc>
          <w:tcPr>
            <w:tcW w:w="935" w:type="pct"/>
            <w:vAlign w:val="center"/>
          </w:tcPr>
          <w:p w14:paraId="1ACBFE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5852,6</w:t>
            </w:r>
          </w:p>
        </w:tc>
        <w:tc>
          <w:tcPr>
            <w:tcW w:w="646" w:type="pct"/>
            <w:vAlign w:val="center"/>
          </w:tcPr>
          <w:p w14:paraId="1EE1F0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1519,13</w:t>
            </w:r>
          </w:p>
        </w:tc>
        <w:tc>
          <w:tcPr>
            <w:tcW w:w="753" w:type="pct"/>
            <w:vAlign w:val="center"/>
          </w:tcPr>
          <w:p w14:paraId="5CC943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6076,5</w:t>
            </w:r>
          </w:p>
        </w:tc>
      </w:tr>
      <w:tr w:rsidR="00FC2B68" w:rsidRPr="00FC2B68" w14:paraId="1080D89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4FE0E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18117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29E0A4D5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A01D0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A3E3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5E12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299,82</w:t>
            </w:r>
          </w:p>
        </w:tc>
        <w:tc>
          <w:tcPr>
            <w:tcW w:w="935" w:type="pct"/>
            <w:vAlign w:val="center"/>
          </w:tcPr>
          <w:p w14:paraId="78008C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1199,28</w:t>
            </w:r>
          </w:p>
        </w:tc>
        <w:tc>
          <w:tcPr>
            <w:tcW w:w="646" w:type="pct"/>
            <w:vAlign w:val="center"/>
          </w:tcPr>
          <w:p w14:paraId="4812A0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314,63</w:t>
            </w:r>
          </w:p>
        </w:tc>
        <w:tc>
          <w:tcPr>
            <w:tcW w:w="753" w:type="pct"/>
            <w:vAlign w:val="center"/>
          </w:tcPr>
          <w:p w14:paraId="0DB312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1258,59</w:t>
            </w:r>
          </w:p>
        </w:tc>
      </w:tr>
      <w:tr w:rsidR="00FC2B68" w:rsidRPr="00FC2B68" w14:paraId="1BC0D6E4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2A2050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4B85A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1762,97</w:t>
            </w:r>
          </w:p>
        </w:tc>
        <w:tc>
          <w:tcPr>
            <w:tcW w:w="935" w:type="pct"/>
            <w:vAlign w:val="center"/>
          </w:tcPr>
          <w:p w14:paraId="1F6C22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7051,88</w:t>
            </w:r>
          </w:p>
        </w:tc>
        <w:tc>
          <w:tcPr>
            <w:tcW w:w="646" w:type="pct"/>
            <w:vAlign w:val="center"/>
          </w:tcPr>
          <w:p w14:paraId="127DC1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1833,76</w:t>
            </w:r>
          </w:p>
        </w:tc>
        <w:tc>
          <w:tcPr>
            <w:tcW w:w="753" w:type="pct"/>
            <w:vAlign w:val="center"/>
          </w:tcPr>
          <w:p w14:paraId="7D7F67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7334,89</w:t>
            </w:r>
          </w:p>
        </w:tc>
      </w:tr>
      <w:tr w:rsidR="00FC2B68" w:rsidRPr="00FC2B68" w14:paraId="02026503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C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2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4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4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19CEDCD1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30E9CD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село Долиновка</w:t>
            </w:r>
          </w:p>
        </w:tc>
        <w:tc>
          <w:tcPr>
            <w:tcW w:w="4003" w:type="pct"/>
            <w:gridSpan w:val="5"/>
            <w:vAlign w:val="center"/>
          </w:tcPr>
          <w:p w14:paraId="1472F9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5095D443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FF9F5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35586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3191F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587,25</w:t>
            </w:r>
          </w:p>
        </w:tc>
        <w:tc>
          <w:tcPr>
            <w:tcW w:w="935" w:type="pct"/>
            <w:vAlign w:val="center"/>
          </w:tcPr>
          <w:p w14:paraId="15D696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2349,0</w:t>
            </w:r>
          </w:p>
        </w:tc>
        <w:tc>
          <w:tcPr>
            <w:tcW w:w="646" w:type="pct"/>
            <w:vAlign w:val="center"/>
          </w:tcPr>
          <w:p w14:paraId="6453A0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660,0</w:t>
            </w:r>
          </w:p>
        </w:tc>
        <w:tc>
          <w:tcPr>
            <w:tcW w:w="753" w:type="pct"/>
            <w:vAlign w:val="center"/>
          </w:tcPr>
          <w:p w14:paraId="77353D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2640,0</w:t>
            </w:r>
          </w:p>
        </w:tc>
      </w:tr>
      <w:tr w:rsidR="00FC2B68" w:rsidRPr="00FC2B68" w14:paraId="6C3E196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EFCF1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68C86E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32680E1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5628D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0E0B0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56CD1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142,15</w:t>
            </w:r>
          </w:p>
        </w:tc>
        <w:tc>
          <w:tcPr>
            <w:tcW w:w="935" w:type="pct"/>
            <w:vAlign w:val="center"/>
          </w:tcPr>
          <w:p w14:paraId="151E27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568,61</w:t>
            </w:r>
          </w:p>
        </w:tc>
        <w:tc>
          <w:tcPr>
            <w:tcW w:w="646" w:type="pct"/>
            <w:vAlign w:val="center"/>
          </w:tcPr>
          <w:p w14:paraId="40ED2D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142,15</w:t>
            </w:r>
          </w:p>
        </w:tc>
        <w:tc>
          <w:tcPr>
            <w:tcW w:w="753" w:type="pct"/>
            <w:vAlign w:val="center"/>
          </w:tcPr>
          <w:p w14:paraId="65FCE8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611,79</w:t>
            </w:r>
          </w:p>
        </w:tc>
      </w:tr>
      <w:tr w:rsidR="00FC2B68" w:rsidRPr="00FC2B68" w14:paraId="1914CA6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CF14C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00F4F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729,4</w:t>
            </w:r>
          </w:p>
        </w:tc>
        <w:tc>
          <w:tcPr>
            <w:tcW w:w="935" w:type="pct"/>
            <w:vAlign w:val="center"/>
          </w:tcPr>
          <w:p w14:paraId="56639B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2917,61</w:t>
            </w:r>
          </w:p>
        </w:tc>
        <w:tc>
          <w:tcPr>
            <w:tcW w:w="646" w:type="pct"/>
            <w:vAlign w:val="center"/>
          </w:tcPr>
          <w:p w14:paraId="465E5B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802,15</w:t>
            </w:r>
          </w:p>
        </w:tc>
        <w:tc>
          <w:tcPr>
            <w:tcW w:w="753" w:type="pct"/>
            <w:vAlign w:val="center"/>
          </w:tcPr>
          <w:p w14:paraId="2CF39E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3251,79</w:t>
            </w:r>
          </w:p>
        </w:tc>
      </w:tr>
      <w:tr w:rsidR="00FC2B68" w:rsidRPr="00FC2B68" w14:paraId="4249FC9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2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5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5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3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12CD8170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B6B3E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село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</w:p>
        </w:tc>
        <w:tc>
          <w:tcPr>
            <w:tcW w:w="4003" w:type="pct"/>
            <w:gridSpan w:val="5"/>
            <w:vAlign w:val="center"/>
          </w:tcPr>
          <w:p w14:paraId="4C37C6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6053FFA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0EB6E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2EA6D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684F8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686,63</w:t>
            </w:r>
          </w:p>
        </w:tc>
        <w:tc>
          <w:tcPr>
            <w:tcW w:w="935" w:type="pct"/>
            <w:vAlign w:val="center"/>
          </w:tcPr>
          <w:p w14:paraId="763B11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2746,5</w:t>
            </w:r>
          </w:p>
        </w:tc>
        <w:tc>
          <w:tcPr>
            <w:tcW w:w="646" w:type="pct"/>
            <w:vAlign w:val="center"/>
          </w:tcPr>
          <w:p w14:paraId="532921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753" w:type="pct"/>
            <w:vAlign w:val="center"/>
          </w:tcPr>
          <w:p w14:paraId="6C0394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2760,0</w:t>
            </w:r>
          </w:p>
        </w:tc>
      </w:tr>
      <w:tr w:rsidR="00FC2B68" w:rsidRPr="00FC2B68" w14:paraId="5F10FEE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18496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268889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54CE7B08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A0F84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069CF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6642D1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162,13</w:t>
            </w:r>
          </w:p>
        </w:tc>
        <w:tc>
          <w:tcPr>
            <w:tcW w:w="935" w:type="pct"/>
            <w:vAlign w:val="center"/>
          </w:tcPr>
          <w:p w14:paraId="2C5FB6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648,52</w:t>
            </w:r>
          </w:p>
        </w:tc>
        <w:tc>
          <w:tcPr>
            <w:tcW w:w="646" w:type="pct"/>
            <w:vAlign w:val="center"/>
          </w:tcPr>
          <w:p w14:paraId="6EE8BF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219,09</w:t>
            </w:r>
          </w:p>
        </w:tc>
        <w:tc>
          <w:tcPr>
            <w:tcW w:w="753" w:type="pct"/>
            <w:vAlign w:val="center"/>
          </w:tcPr>
          <w:p w14:paraId="71F4BB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876,28</w:t>
            </w:r>
          </w:p>
        </w:tc>
      </w:tr>
      <w:tr w:rsidR="00FC2B68" w:rsidRPr="00FC2B68" w14:paraId="4B5570F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052C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35AC4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848,76</w:t>
            </w:r>
          </w:p>
        </w:tc>
        <w:tc>
          <w:tcPr>
            <w:tcW w:w="935" w:type="pct"/>
            <w:vAlign w:val="center"/>
          </w:tcPr>
          <w:p w14:paraId="5C36A9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3395,02</w:t>
            </w:r>
          </w:p>
        </w:tc>
        <w:tc>
          <w:tcPr>
            <w:tcW w:w="646" w:type="pct"/>
            <w:vAlign w:val="center"/>
          </w:tcPr>
          <w:p w14:paraId="38178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909,09</w:t>
            </w:r>
          </w:p>
        </w:tc>
        <w:tc>
          <w:tcPr>
            <w:tcW w:w="753" w:type="pct"/>
            <w:vAlign w:val="center"/>
          </w:tcPr>
          <w:p w14:paraId="79FBC8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3636,28</w:t>
            </w:r>
          </w:p>
        </w:tc>
      </w:tr>
      <w:tr w:rsidR="00FC2B68" w:rsidRPr="00FC2B68" w14:paraId="70BA100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E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8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0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E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D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7D0FC8BB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D05C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3" w:type="pct"/>
            <w:gridSpan w:val="5"/>
            <w:vAlign w:val="center"/>
          </w:tcPr>
          <w:p w14:paraId="52FE33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38DFB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194A9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F484D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33D9D3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493,13</w:t>
            </w:r>
          </w:p>
        </w:tc>
        <w:tc>
          <w:tcPr>
            <w:tcW w:w="935" w:type="pct"/>
            <w:vAlign w:val="center"/>
          </w:tcPr>
          <w:p w14:paraId="468DD8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1972,5</w:t>
            </w:r>
          </w:p>
        </w:tc>
        <w:tc>
          <w:tcPr>
            <w:tcW w:w="646" w:type="pct"/>
            <w:vAlign w:val="center"/>
          </w:tcPr>
          <w:p w14:paraId="4AC3C1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642,75</w:t>
            </w:r>
          </w:p>
        </w:tc>
        <w:tc>
          <w:tcPr>
            <w:tcW w:w="753" w:type="pct"/>
            <w:vAlign w:val="center"/>
          </w:tcPr>
          <w:p w14:paraId="52EF14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2571,0</w:t>
            </w:r>
          </w:p>
        </w:tc>
      </w:tr>
      <w:tr w:rsidR="00FC2B68" w:rsidRPr="00FC2B68" w14:paraId="3C254EF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9062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7D6238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2139733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7E524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16D6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83081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118,24</w:t>
            </w:r>
          </w:p>
        </w:tc>
        <w:tc>
          <w:tcPr>
            <w:tcW w:w="935" w:type="pct"/>
            <w:vAlign w:val="center"/>
          </w:tcPr>
          <w:p w14:paraId="07EB05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472,96</w:t>
            </w:r>
          </w:p>
        </w:tc>
        <w:tc>
          <w:tcPr>
            <w:tcW w:w="646" w:type="pct"/>
            <w:vAlign w:val="center"/>
          </w:tcPr>
          <w:p w14:paraId="5E5098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122,79</w:t>
            </w:r>
          </w:p>
        </w:tc>
        <w:tc>
          <w:tcPr>
            <w:tcW w:w="753" w:type="pct"/>
            <w:vAlign w:val="center"/>
          </w:tcPr>
          <w:p w14:paraId="55044E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491,16</w:t>
            </w:r>
          </w:p>
        </w:tc>
      </w:tr>
      <w:tr w:rsidR="00FC2B68" w:rsidRPr="00FC2B68" w14:paraId="17996CE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405D9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F7B98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611,37</w:t>
            </w:r>
          </w:p>
        </w:tc>
        <w:tc>
          <w:tcPr>
            <w:tcW w:w="935" w:type="pct"/>
            <w:vAlign w:val="center"/>
          </w:tcPr>
          <w:p w14:paraId="23A4FF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2445,46</w:t>
            </w:r>
          </w:p>
        </w:tc>
        <w:tc>
          <w:tcPr>
            <w:tcW w:w="646" w:type="pct"/>
            <w:vAlign w:val="center"/>
          </w:tcPr>
          <w:p w14:paraId="0BE307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765,54</w:t>
            </w:r>
          </w:p>
        </w:tc>
        <w:tc>
          <w:tcPr>
            <w:tcW w:w="753" w:type="pct"/>
            <w:vAlign w:val="center"/>
          </w:tcPr>
          <w:p w14:paraId="1FABA9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3062,16</w:t>
            </w:r>
          </w:p>
        </w:tc>
      </w:tr>
      <w:tr w:rsidR="00FC2B68" w:rsidRPr="00FC2B68" w14:paraId="2B8E62C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0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6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6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4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1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5FB87E1C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06F69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  село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Китаевское</w:t>
            </w:r>
            <w:proofErr w:type="spellEnd"/>
          </w:p>
        </w:tc>
        <w:tc>
          <w:tcPr>
            <w:tcW w:w="4003" w:type="pct"/>
            <w:gridSpan w:val="5"/>
            <w:vAlign w:val="center"/>
          </w:tcPr>
          <w:p w14:paraId="1D1F95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56B480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43CAF4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C0373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0B82DC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1129,55</w:t>
            </w:r>
          </w:p>
        </w:tc>
        <w:tc>
          <w:tcPr>
            <w:tcW w:w="935" w:type="pct"/>
            <w:vAlign w:val="center"/>
          </w:tcPr>
          <w:p w14:paraId="365139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4518,2</w:t>
            </w:r>
          </w:p>
        </w:tc>
        <w:tc>
          <w:tcPr>
            <w:tcW w:w="646" w:type="pct"/>
            <w:vAlign w:val="center"/>
          </w:tcPr>
          <w:p w14:paraId="6527C1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1129,55</w:t>
            </w:r>
          </w:p>
        </w:tc>
        <w:tc>
          <w:tcPr>
            <w:tcW w:w="753" w:type="pct"/>
            <w:vAlign w:val="center"/>
          </w:tcPr>
          <w:p w14:paraId="412580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4518,2</w:t>
            </w:r>
          </w:p>
        </w:tc>
      </w:tr>
      <w:tr w:rsidR="00FC2B68" w:rsidRPr="00FC2B68" w14:paraId="23E21474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5BEAC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5EF2CE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0DCD3362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33778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247E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080C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328,31</w:t>
            </w:r>
          </w:p>
        </w:tc>
        <w:tc>
          <w:tcPr>
            <w:tcW w:w="935" w:type="pct"/>
            <w:vAlign w:val="center"/>
          </w:tcPr>
          <w:p w14:paraId="38CE10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1313,24</w:t>
            </w:r>
          </w:p>
        </w:tc>
        <w:tc>
          <w:tcPr>
            <w:tcW w:w="646" w:type="pct"/>
            <w:vAlign w:val="center"/>
          </w:tcPr>
          <w:p w14:paraId="54579B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339,03</w:t>
            </w:r>
          </w:p>
        </w:tc>
        <w:tc>
          <w:tcPr>
            <w:tcW w:w="753" w:type="pct"/>
            <w:vAlign w:val="center"/>
          </w:tcPr>
          <w:p w14:paraId="3FF0A3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1355,78</w:t>
            </w:r>
          </w:p>
        </w:tc>
      </w:tr>
      <w:tr w:rsidR="00FC2B68" w:rsidRPr="00FC2B68" w14:paraId="33132A8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438F5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68251F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1457,86</w:t>
            </w:r>
          </w:p>
        </w:tc>
        <w:tc>
          <w:tcPr>
            <w:tcW w:w="935" w:type="pct"/>
            <w:vAlign w:val="center"/>
          </w:tcPr>
          <w:p w14:paraId="733CBC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5831,44</w:t>
            </w:r>
          </w:p>
        </w:tc>
        <w:tc>
          <w:tcPr>
            <w:tcW w:w="646" w:type="pct"/>
            <w:vAlign w:val="center"/>
          </w:tcPr>
          <w:p w14:paraId="7C101C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1468,58</w:t>
            </w:r>
          </w:p>
        </w:tc>
        <w:tc>
          <w:tcPr>
            <w:tcW w:w="753" w:type="pct"/>
            <w:vAlign w:val="center"/>
          </w:tcPr>
          <w:p w14:paraId="1116CF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5873,98</w:t>
            </w:r>
          </w:p>
        </w:tc>
      </w:tr>
      <w:tr w:rsidR="00FC2B68" w:rsidRPr="00FC2B68" w14:paraId="79D098C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44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C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2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9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6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761ECE77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80FE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село Чернолесское</w:t>
            </w:r>
          </w:p>
        </w:tc>
        <w:tc>
          <w:tcPr>
            <w:tcW w:w="4003" w:type="pct"/>
            <w:gridSpan w:val="5"/>
            <w:vAlign w:val="center"/>
          </w:tcPr>
          <w:p w14:paraId="39B52A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4D7FA80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6E3A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F861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B979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2155,63</w:t>
            </w:r>
          </w:p>
        </w:tc>
        <w:tc>
          <w:tcPr>
            <w:tcW w:w="935" w:type="pct"/>
            <w:vAlign w:val="center"/>
          </w:tcPr>
          <w:p w14:paraId="2A8740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8622,5</w:t>
            </w:r>
          </w:p>
        </w:tc>
        <w:tc>
          <w:tcPr>
            <w:tcW w:w="646" w:type="pct"/>
            <w:vAlign w:val="center"/>
          </w:tcPr>
          <w:p w14:paraId="21BCB2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2241,95</w:t>
            </w:r>
          </w:p>
        </w:tc>
        <w:tc>
          <w:tcPr>
            <w:tcW w:w="753" w:type="pct"/>
            <w:vAlign w:val="center"/>
          </w:tcPr>
          <w:p w14:paraId="5F2946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8967,8</w:t>
            </w:r>
          </w:p>
        </w:tc>
      </w:tr>
      <w:tr w:rsidR="00FC2B68" w:rsidRPr="00FC2B68" w14:paraId="6102FB6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55CF1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99B2C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6A3433A3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4A7286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691CF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2D23D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614,55</w:t>
            </w:r>
          </w:p>
        </w:tc>
        <w:tc>
          <w:tcPr>
            <w:tcW w:w="935" w:type="pct"/>
            <w:vAlign w:val="center"/>
          </w:tcPr>
          <w:p w14:paraId="169FE5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2458,2</w:t>
            </w:r>
          </w:p>
        </w:tc>
        <w:tc>
          <w:tcPr>
            <w:tcW w:w="646" w:type="pct"/>
            <w:vAlign w:val="center"/>
          </w:tcPr>
          <w:p w14:paraId="0F3DD9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640,71</w:t>
            </w:r>
          </w:p>
        </w:tc>
        <w:tc>
          <w:tcPr>
            <w:tcW w:w="753" w:type="pct"/>
            <w:vAlign w:val="center"/>
          </w:tcPr>
          <w:p w14:paraId="52C853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2562,6</w:t>
            </w:r>
          </w:p>
        </w:tc>
      </w:tr>
      <w:tr w:rsidR="00FC2B68" w:rsidRPr="00FC2B68" w14:paraId="0A24CBA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FADEE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7E9AC9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2770,18</w:t>
            </w:r>
          </w:p>
        </w:tc>
        <w:tc>
          <w:tcPr>
            <w:tcW w:w="935" w:type="pct"/>
            <w:vAlign w:val="center"/>
          </w:tcPr>
          <w:p w14:paraId="132388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11081,0</w:t>
            </w:r>
          </w:p>
        </w:tc>
        <w:tc>
          <w:tcPr>
            <w:tcW w:w="646" w:type="pct"/>
            <w:vAlign w:val="center"/>
          </w:tcPr>
          <w:p w14:paraId="5545E9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2882,66</w:t>
            </w:r>
          </w:p>
        </w:tc>
        <w:tc>
          <w:tcPr>
            <w:tcW w:w="753" w:type="pct"/>
            <w:vAlign w:val="center"/>
          </w:tcPr>
          <w:p w14:paraId="760DCA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11530,4</w:t>
            </w:r>
          </w:p>
        </w:tc>
      </w:tr>
      <w:tr w:rsidR="00FC2B68" w:rsidRPr="00FC2B68" w14:paraId="63AD04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A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2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6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D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45FA921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7F92A1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поселок Щелкан</w:t>
            </w:r>
          </w:p>
        </w:tc>
        <w:tc>
          <w:tcPr>
            <w:tcW w:w="4003" w:type="pct"/>
            <w:gridSpan w:val="5"/>
            <w:vAlign w:val="center"/>
          </w:tcPr>
          <w:p w14:paraId="374AA7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образования ТКО  от объектов общественного назначения</w:t>
            </w:r>
          </w:p>
        </w:tc>
      </w:tr>
      <w:tr w:rsidR="00FC2B68" w:rsidRPr="00FC2B68" w14:paraId="68B7A2B2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8C3C5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980ED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22537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935" w:type="pct"/>
            <w:vAlign w:val="center"/>
          </w:tcPr>
          <w:p w14:paraId="18D0D8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1512,0</w:t>
            </w:r>
          </w:p>
        </w:tc>
        <w:tc>
          <w:tcPr>
            <w:tcW w:w="646" w:type="pct"/>
            <w:vAlign w:val="center"/>
          </w:tcPr>
          <w:p w14:paraId="1EFEC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469,5</w:t>
            </w:r>
          </w:p>
        </w:tc>
        <w:tc>
          <w:tcPr>
            <w:tcW w:w="753" w:type="pct"/>
            <w:vAlign w:val="center"/>
          </w:tcPr>
          <w:p w14:paraId="2F7CFB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1878,0</w:t>
            </w:r>
          </w:p>
        </w:tc>
      </w:tr>
      <w:tr w:rsidR="00FC2B68" w:rsidRPr="00FC2B68" w14:paraId="6E7214E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7E96E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013BCE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Объем образования ТКО от жилых зданий</w:t>
            </w:r>
          </w:p>
        </w:tc>
      </w:tr>
      <w:tr w:rsidR="00FC2B68" w:rsidRPr="00FC2B68" w14:paraId="7B6B521C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999D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E8BAD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F9AEE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550,16</w:t>
            </w:r>
          </w:p>
        </w:tc>
        <w:tc>
          <w:tcPr>
            <w:tcW w:w="935" w:type="pct"/>
            <w:vAlign w:val="center"/>
          </w:tcPr>
          <w:p w14:paraId="15AC3E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2200,63</w:t>
            </w:r>
          </w:p>
        </w:tc>
        <w:tc>
          <w:tcPr>
            <w:tcW w:w="646" w:type="pct"/>
            <w:vAlign w:val="center"/>
          </w:tcPr>
          <w:p w14:paraId="0BE56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553,28</w:t>
            </w:r>
          </w:p>
        </w:tc>
        <w:tc>
          <w:tcPr>
            <w:tcW w:w="753" w:type="pct"/>
            <w:vAlign w:val="center"/>
          </w:tcPr>
          <w:p w14:paraId="7B9AC4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2213,08</w:t>
            </w:r>
          </w:p>
        </w:tc>
      </w:tr>
      <w:tr w:rsidR="00FC2B68" w:rsidRPr="00FC2B68" w14:paraId="4E7408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F39FC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4EAABF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928,16</w:t>
            </w:r>
          </w:p>
        </w:tc>
        <w:tc>
          <w:tcPr>
            <w:tcW w:w="935" w:type="pct"/>
            <w:vAlign w:val="center"/>
          </w:tcPr>
          <w:p w14:paraId="0784C3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3712,63</w:t>
            </w:r>
          </w:p>
        </w:tc>
        <w:tc>
          <w:tcPr>
            <w:tcW w:w="646" w:type="pct"/>
            <w:vAlign w:val="center"/>
          </w:tcPr>
          <w:p w14:paraId="0B4314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1022,78</w:t>
            </w:r>
          </w:p>
        </w:tc>
        <w:tc>
          <w:tcPr>
            <w:tcW w:w="753" w:type="pct"/>
            <w:vAlign w:val="center"/>
          </w:tcPr>
          <w:p w14:paraId="278904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4091,08</w:t>
            </w:r>
          </w:p>
        </w:tc>
      </w:tr>
      <w:tr w:rsidR="00FC2B68" w:rsidRPr="00FC2B68" w14:paraId="39B150C5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476F1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797" w:type="pct"/>
            <w:vAlign w:val="center"/>
          </w:tcPr>
          <w:p w14:paraId="7225A8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17 099,53</w:t>
            </w:r>
          </w:p>
        </w:tc>
        <w:tc>
          <w:tcPr>
            <w:tcW w:w="935" w:type="pct"/>
            <w:vAlign w:val="center"/>
          </w:tcPr>
          <w:p w14:paraId="29CA58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68 398,32</w:t>
            </w:r>
          </w:p>
        </w:tc>
        <w:tc>
          <w:tcPr>
            <w:tcW w:w="646" w:type="pct"/>
            <w:vAlign w:val="center"/>
          </w:tcPr>
          <w:p w14:paraId="52A2D9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18 154,48</w:t>
            </w:r>
          </w:p>
        </w:tc>
        <w:tc>
          <w:tcPr>
            <w:tcW w:w="753" w:type="pct"/>
            <w:vAlign w:val="center"/>
          </w:tcPr>
          <w:p w14:paraId="4C7182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72 616,61</w:t>
            </w:r>
          </w:p>
        </w:tc>
      </w:tr>
    </w:tbl>
    <w:p w14:paraId="627473A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886931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DC5614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832843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5060EA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6C5DF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5D323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6E5BE98D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Количество населения для расчета контейнерного парка составляет – 21 950 человек. </w:t>
      </w:r>
    </w:p>
    <w:p w14:paraId="571BBF4E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Контейнерный парк рассчитывается только для населенных пунктов с постоянно проживающим населением более 200 человек. </w:t>
      </w:r>
    </w:p>
    <w:p w14:paraId="5E87018E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проводим по формуле: </w:t>
      </w:r>
    </w:p>
    <w:p w14:paraId="7C5385D7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 = (O * K) / 365 , где</w:t>
      </w:r>
    </w:p>
    <w:p w14:paraId="2B428078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 – среднесуточное накопление, м3</w:t>
      </w:r>
    </w:p>
    <w:p w14:paraId="31473CB5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O – годовое накопление ТКО, м3</w:t>
      </w:r>
    </w:p>
    <w:p w14:paraId="14F0BFAD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 – коэффициент суточной не равномерности накопления ТКО, (1,25).</w:t>
      </w:r>
    </w:p>
    <w:p w14:paraId="72F6141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Определение необходимого количества контейнеров для ТКО</w:t>
      </w:r>
    </w:p>
    <w:p w14:paraId="656E3BDA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14:paraId="50FB17B3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= (H * m * K4) / (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Vk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* К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), где</w:t>
      </w:r>
    </w:p>
    <w:p w14:paraId="4BC91162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14:paraId="7BACB0E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ТКО, м 3</w:t>
      </w:r>
    </w:p>
    <w:p w14:paraId="2B0B284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ТКО (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=1);</w:t>
      </w:r>
    </w:p>
    <w:p w14:paraId="66159CAF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14:paraId="6628E4CD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Vk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 емкость одного контейнера, м3;</w:t>
      </w:r>
    </w:p>
    <w:p w14:paraId="49DE76A5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-коэффициент заполнения контейнера; 0,90.</w:t>
      </w:r>
    </w:p>
    <w:p w14:paraId="767A808A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Результаты расчета необходимого количества контейнеров приведены в таблице 14.</w:t>
      </w:r>
    </w:p>
    <w:p w14:paraId="54A21DD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A60077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14 - Необходимое количество контейнеров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1925"/>
        <w:gridCol w:w="1942"/>
        <w:gridCol w:w="1202"/>
        <w:gridCol w:w="1202"/>
        <w:gridCol w:w="939"/>
        <w:gridCol w:w="977"/>
        <w:gridCol w:w="792"/>
        <w:gridCol w:w="977"/>
        <w:gridCol w:w="792"/>
        <w:gridCol w:w="977"/>
        <w:gridCol w:w="792"/>
        <w:gridCol w:w="977"/>
      </w:tblGrid>
      <w:tr w:rsidR="00FC2B68" w:rsidRPr="00FC2B68" w14:paraId="1339D96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10A4C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02" w:type="pct"/>
            <w:vMerge w:val="restart"/>
            <w:vAlign w:val="center"/>
          </w:tcPr>
          <w:p w14:paraId="031ED0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618" w:type="pct"/>
            <w:vMerge w:val="restart"/>
            <w:vAlign w:val="center"/>
          </w:tcPr>
          <w:p w14:paraId="5033F7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Общий объем существующих контейнеров, м3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14:paraId="74BB66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Годовое накопление ТКО, м3/год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5447B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Суточное накопление ТКО, м3/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pct"/>
            <w:gridSpan w:val="6"/>
          </w:tcPr>
          <w:p w14:paraId="5DEE1F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Необходимый объем контейнеров, м3 </w:t>
            </w:r>
          </w:p>
        </w:tc>
      </w:tr>
      <w:tr w:rsidR="00FC2B68" w:rsidRPr="00FC2B68" w14:paraId="2256B1F7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2D56B8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vMerge/>
            <w:vAlign w:val="center"/>
          </w:tcPr>
          <w:p w14:paraId="72FAD0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vMerge/>
            <w:vAlign w:val="center"/>
          </w:tcPr>
          <w:p w14:paraId="1B2FF3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Merge/>
            <w:vAlign w:val="center"/>
          </w:tcPr>
          <w:p w14:paraId="199365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46992B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D1FC3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0,24 м3(только для населения)</w:t>
            </w:r>
          </w:p>
        </w:tc>
        <w:tc>
          <w:tcPr>
            <w:tcW w:w="568" w:type="pct"/>
            <w:gridSpan w:val="2"/>
            <w:vAlign w:val="center"/>
          </w:tcPr>
          <w:p w14:paraId="468BAB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0,75 м3</w:t>
            </w:r>
          </w:p>
        </w:tc>
        <w:tc>
          <w:tcPr>
            <w:tcW w:w="568" w:type="pct"/>
            <w:gridSpan w:val="2"/>
            <w:vAlign w:val="center"/>
          </w:tcPr>
          <w:p w14:paraId="773AB5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1,1 м3</w:t>
            </w:r>
          </w:p>
        </w:tc>
      </w:tr>
      <w:tr w:rsidR="00FC2B68" w:rsidRPr="00FC2B68" w14:paraId="186F3B0F" w14:textId="77777777" w:rsidTr="00FC2B68">
        <w:trPr>
          <w:trHeight w:val="625"/>
          <w:jc w:val="center"/>
        </w:trPr>
        <w:tc>
          <w:tcPr>
            <w:tcW w:w="602" w:type="pct"/>
            <w:vMerge/>
            <w:vAlign w:val="center"/>
          </w:tcPr>
          <w:p w14:paraId="72F607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vMerge/>
            <w:vAlign w:val="center"/>
          </w:tcPr>
          <w:p w14:paraId="638AB1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vMerge/>
            <w:vAlign w:val="center"/>
          </w:tcPr>
          <w:p w14:paraId="5ABE2E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4D1741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369" w:type="pct"/>
            <w:vAlign w:val="center"/>
          </w:tcPr>
          <w:p w14:paraId="1030E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" w:type="pct"/>
            <w:vAlign w:val="center"/>
          </w:tcPr>
          <w:p w14:paraId="3F66E6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313" w:type="pct"/>
            <w:vAlign w:val="center"/>
          </w:tcPr>
          <w:p w14:paraId="69A036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  <w:vAlign w:val="center"/>
          </w:tcPr>
          <w:p w14:paraId="42691F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345" w:type="pct"/>
            <w:vAlign w:val="center"/>
          </w:tcPr>
          <w:p w14:paraId="55DE21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" w:type="pct"/>
            <w:vAlign w:val="center"/>
          </w:tcPr>
          <w:p w14:paraId="45AB59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313" w:type="pct"/>
            <w:vAlign w:val="center"/>
          </w:tcPr>
          <w:p w14:paraId="598E6B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" w:type="pct"/>
            <w:vAlign w:val="center"/>
          </w:tcPr>
          <w:p w14:paraId="47BCA0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</w:tc>
        <w:tc>
          <w:tcPr>
            <w:tcW w:w="313" w:type="pct"/>
            <w:vAlign w:val="center"/>
          </w:tcPr>
          <w:p w14:paraId="2A7653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2B68" w:rsidRPr="00FC2B68" w14:paraId="537D4FB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7E3980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с. Новоселицкое</w:t>
            </w:r>
          </w:p>
        </w:tc>
        <w:tc>
          <w:tcPr>
            <w:tcW w:w="602" w:type="pct"/>
          </w:tcPr>
          <w:p w14:paraId="7EF7DE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2084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8989E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12388,5</w:t>
            </w:r>
          </w:p>
        </w:tc>
        <w:tc>
          <w:tcPr>
            <w:tcW w:w="369" w:type="pct"/>
            <w:vAlign w:val="center"/>
          </w:tcPr>
          <w:p w14:paraId="02173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13972,5</w:t>
            </w:r>
          </w:p>
        </w:tc>
        <w:tc>
          <w:tcPr>
            <w:tcW w:w="289" w:type="pct"/>
            <w:vAlign w:val="center"/>
          </w:tcPr>
          <w:p w14:paraId="4EBC49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313" w:type="pct"/>
            <w:vAlign w:val="center"/>
          </w:tcPr>
          <w:p w14:paraId="286C65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47,85</w:t>
            </w:r>
          </w:p>
        </w:tc>
        <w:tc>
          <w:tcPr>
            <w:tcW w:w="345" w:type="pct"/>
            <w:vAlign w:val="center"/>
          </w:tcPr>
          <w:p w14:paraId="6187B1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  <w:tc>
          <w:tcPr>
            <w:tcW w:w="345" w:type="pct"/>
            <w:vAlign w:val="center"/>
          </w:tcPr>
          <w:p w14:paraId="2DC334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3105</w:t>
            </w:r>
          </w:p>
        </w:tc>
        <w:tc>
          <w:tcPr>
            <w:tcW w:w="255" w:type="pct"/>
            <w:vAlign w:val="center"/>
          </w:tcPr>
          <w:p w14:paraId="34BAA3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3" w:type="pct"/>
            <w:vAlign w:val="center"/>
          </w:tcPr>
          <w:p w14:paraId="772E89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" w:type="pct"/>
            <w:vAlign w:val="center"/>
          </w:tcPr>
          <w:p w14:paraId="4F55DA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3" w:type="pct"/>
            <w:vAlign w:val="center"/>
          </w:tcPr>
          <w:p w14:paraId="2BB82C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C2B68" w:rsidRPr="00FC2B68" w14:paraId="2E3F1BFC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9693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24A429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48E41A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" w:type="pct"/>
            <w:vAlign w:val="center"/>
          </w:tcPr>
          <w:p w14:paraId="71E129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369" w:type="pct"/>
            <w:vAlign w:val="center"/>
          </w:tcPr>
          <w:p w14:paraId="660509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289" w:type="pct"/>
            <w:vAlign w:val="center"/>
          </w:tcPr>
          <w:p w14:paraId="6A56D5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313" w:type="pct"/>
            <w:vAlign w:val="center"/>
          </w:tcPr>
          <w:p w14:paraId="204DF2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690" w:type="pct"/>
            <w:gridSpan w:val="2"/>
            <w:vAlign w:val="center"/>
          </w:tcPr>
          <w:p w14:paraId="69688B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6AC040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14:paraId="6C7199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  <w:vAlign w:val="center"/>
          </w:tcPr>
          <w:p w14:paraId="5D1612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14:paraId="32D19B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B68" w:rsidRPr="00FC2B68" w14:paraId="6F0D97D3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6214B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065CDC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37B91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" w:type="pct"/>
            <w:vAlign w:val="center"/>
          </w:tcPr>
          <w:p w14:paraId="268978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19118,78</w:t>
            </w:r>
          </w:p>
        </w:tc>
        <w:tc>
          <w:tcPr>
            <w:tcW w:w="369" w:type="pct"/>
            <w:vAlign w:val="center"/>
          </w:tcPr>
          <w:p w14:paraId="02E924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19407,53</w:t>
            </w:r>
          </w:p>
        </w:tc>
        <w:tc>
          <w:tcPr>
            <w:tcW w:w="289" w:type="pct"/>
            <w:vAlign w:val="center"/>
          </w:tcPr>
          <w:p w14:paraId="453987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313" w:type="pct"/>
            <w:vAlign w:val="center"/>
          </w:tcPr>
          <w:p w14:paraId="4B154A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66,46</w:t>
            </w:r>
          </w:p>
        </w:tc>
        <w:tc>
          <w:tcPr>
            <w:tcW w:w="690" w:type="pct"/>
            <w:gridSpan w:val="2"/>
            <w:vAlign w:val="center"/>
          </w:tcPr>
          <w:p w14:paraId="0ACED9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3C6FC3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3" w:type="pct"/>
            <w:vAlign w:val="center"/>
          </w:tcPr>
          <w:p w14:paraId="26AD2D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55" w:type="pct"/>
            <w:vAlign w:val="center"/>
          </w:tcPr>
          <w:p w14:paraId="5CAC9E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3" w:type="pct"/>
            <w:vAlign w:val="center"/>
          </w:tcPr>
          <w:p w14:paraId="65364B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C2B68" w:rsidRPr="00FC2B68" w14:paraId="7A9C33B8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78669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C2A093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57917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с. Журавское</w:t>
            </w:r>
          </w:p>
        </w:tc>
        <w:tc>
          <w:tcPr>
            <w:tcW w:w="602" w:type="pct"/>
          </w:tcPr>
          <w:p w14:paraId="219893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56827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37B5C2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4623,0</w:t>
            </w:r>
          </w:p>
        </w:tc>
        <w:tc>
          <w:tcPr>
            <w:tcW w:w="369" w:type="pct"/>
            <w:vAlign w:val="center"/>
          </w:tcPr>
          <w:p w14:paraId="52E228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4837,5</w:t>
            </w:r>
          </w:p>
        </w:tc>
        <w:tc>
          <w:tcPr>
            <w:tcW w:w="289" w:type="pct"/>
            <w:vAlign w:val="center"/>
          </w:tcPr>
          <w:p w14:paraId="493647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15,83</w:t>
            </w:r>
          </w:p>
        </w:tc>
        <w:tc>
          <w:tcPr>
            <w:tcW w:w="313" w:type="pct"/>
            <w:vAlign w:val="center"/>
          </w:tcPr>
          <w:p w14:paraId="4273FB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16,57</w:t>
            </w:r>
          </w:p>
        </w:tc>
        <w:tc>
          <w:tcPr>
            <w:tcW w:w="345" w:type="pct"/>
            <w:vAlign w:val="center"/>
          </w:tcPr>
          <w:p w14:paraId="76932A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345" w:type="pct"/>
            <w:vAlign w:val="center"/>
          </w:tcPr>
          <w:p w14:paraId="06E1A7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255" w:type="pct"/>
            <w:vAlign w:val="center"/>
          </w:tcPr>
          <w:p w14:paraId="19F3F8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3" w:type="pct"/>
            <w:vAlign w:val="center"/>
          </w:tcPr>
          <w:p w14:paraId="3F7E0E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" w:type="pct"/>
          </w:tcPr>
          <w:p w14:paraId="61EF4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" w:type="pct"/>
          </w:tcPr>
          <w:p w14:paraId="335E1A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C2B68" w:rsidRPr="00FC2B68" w14:paraId="628C3A72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3B16A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384944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DE050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17C05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369" w:type="pct"/>
            <w:vAlign w:val="center"/>
          </w:tcPr>
          <w:p w14:paraId="1DDAAE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289" w:type="pct"/>
            <w:vAlign w:val="center"/>
          </w:tcPr>
          <w:p w14:paraId="696511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313" w:type="pct"/>
            <w:vAlign w:val="center"/>
          </w:tcPr>
          <w:p w14:paraId="65670E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90" w:type="pct"/>
            <w:gridSpan w:val="2"/>
            <w:vAlign w:val="center"/>
          </w:tcPr>
          <w:p w14:paraId="3D999D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493202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14:paraId="1E9CA4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pct"/>
          </w:tcPr>
          <w:p w14:paraId="7A530E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</w:tcPr>
          <w:p w14:paraId="5F5532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7170337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8AB07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143F02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503F33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239EC9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1199,28</w:t>
            </w:r>
          </w:p>
        </w:tc>
        <w:tc>
          <w:tcPr>
            <w:tcW w:w="369" w:type="pct"/>
            <w:vAlign w:val="center"/>
          </w:tcPr>
          <w:p w14:paraId="1DB3F1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1258,59</w:t>
            </w:r>
          </w:p>
        </w:tc>
        <w:tc>
          <w:tcPr>
            <w:tcW w:w="289" w:type="pct"/>
            <w:vAlign w:val="center"/>
          </w:tcPr>
          <w:p w14:paraId="1B547F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313" w:type="pct"/>
            <w:vAlign w:val="center"/>
          </w:tcPr>
          <w:p w14:paraId="13B743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690" w:type="pct"/>
            <w:gridSpan w:val="2"/>
            <w:vAlign w:val="center"/>
          </w:tcPr>
          <w:p w14:paraId="78B0B3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2DE950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14:paraId="6ABBA3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" w:type="pct"/>
            <w:vAlign w:val="center"/>
          </w:tcPr>
          <w:p w14:paraId="3B6DB8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14:paraId="7B5470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B68" w:rsidRPr="00FC2B68" w14:paraId="7167E1E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87311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11CC597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3952A8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п. Артезианский</w:t>
            </w:r>
          </w:p>
        </w:tc>
        <w:tc>
          <w:tcPr>
            <w:tcW w:w="602" w:type="pct"/>
            <w:vAlign w:val="center"/>
          </w:tcPr>
          <w:p w14:paraId="332080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0DC61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1A137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1212,0</w:t>
            </w:r>
          </w:p>
        </w:tc>
        <w:tc>
          <w:tcPr>
            <w:tcW w:w="369" w:type="pct"/>
            <w:vAlign w:val="center"/>
          </w:tcPr>
          <w:p w14:paraId="40CE0E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1239,0</w:t>
            </w:r>
          </w:p>
        </w:tc>
        <w:tc>
          <w:tcPr>
            <w:tcW w:w="289" w:type="pct"/>
            <w:vAlign w:val="center"/>
          </w:tcPr>
          <w:p w14:paraId="3C0EBA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313" w:type="pct"/>
            <w:vAlign w:val="center"/>
          </w:tcPr>
          <w:p w14:paraId="1C1B3D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345" w:type="pct"/>
            <w:vAlign w:val="center"/>
          </w:tcPr>
          <w:p w14:paraId="5C0EB2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45" w:type="pct"/>
            <w:vAlign w:val="center"/>
          </w:tcPr>
          <w:p w14:paraId="3AE62A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55" w:type="pct"/>
            <w:vAlign w:val="center"/>
          </w:tcPr>
          <w:p w14:paraId="2AF7E8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14:paraId="039AA0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" w:type="pct"/>
            <w:vAlign w:val="center"/>
          </w:tcPr>
          <w:p w14:paraId="5E0122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14:paraId="6C9CA9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B68" w:rsidRPr="00FC2B68" w14:paraId="22DE00F6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7D509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73831E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39D790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 Долиновка</w:t>
            </w:r>
          </w:p>
        </w:tc>
        <w:tc>
          <w:tcPr>
            <w:tcW w:w="602" w:type="pct"/>
          </w:tcPr>
          <w:p w14:paraId="1DD6C0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29FEA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BFB2F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2349,0</w:t>
            </w:r>
          </w:p>
        </w:tc>
        <w:tc>
          <w:tcPr>
            <w:tcW w:w="369" w:type="pct"/>
            <w:vAlign w:val="center"/>
          </w:tcPr>
          <w:p w14:paraId="4E56C8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289" w:type="pct"/>
            <w:vAlign w:val="center"/>
          </w:tcPr>
          <w:p w14:paraId="724F2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8,04</w:t>
            </w:r>
          </w:p>
        </w:tc>
        <w:tc>
          <w:tcPr>
            <w:tcW w:w="313" w:type="pct"/>
            <w:vAlign w:val="center"/>
          </w:tcPr>
          <w:p w14:paraId="619E2D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345" w:type="pct"/>
            <w:vAlign w:val="center"/>
          </w:tcPr>
          <w:p w14:paraId="0C325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345" w:type="pct"/>
            <w:vAlign w:val="center"/>
          </w:tcPr>
          <w:p w14:paraId="033430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55" w:type="pct"/>
            <w:vAlign w:val="center"/>
          </w:tcPr>
          <w:p w14:paraId="04371F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" w:type="pct"/>
            <w:vAlign w:val="center"/>
          </w:tcPr>
          <w:p w14:paraId="51B059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" w:type="pct"/>
            <w:vAlign w:val="center"/>
          </w:tcPr>
          <w:p w14:paraId="756B16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" w:type="pct"/>
            <w:vAlign w:val="center"/>
          </w:tcPr>
          <w:p w14:paraId="284341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B68" w:rsidRPr="00FC2B68" w14:paraId="0EB8767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1DFEC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067057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1ED469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5CECF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568,61</w:t>
            </w:r>
          </w:p>
        </w:tc>
        <w:tc>
          <w:tcPr>
            <w:tcW w:w="369" w:type="pct"/>
            <w:vAlign w:val="center"/>
          </w:tcPr>
          <w:p w14:paraId="79EE32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611,79</w:t>
            </w:r>
          </w:p>
        </w:tc>
        <w:tc>
          <w:tcPr>
            <w:tcW w:w="289" w:type="pct"/>
            <w:vAlign w:val="center"/>
          </w:tcPr>
          <w:p w14:paraId="420F3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  <w:tc>
          <w:tcPr>
            <w:tcW w:w="313" w:type="pct"/>
            <w:vAlign w:val="center"/>
          </w:tcPr>
          <w:p w14:paraId="5D2A79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690" w:type="pct"/>
            <w:gridSpan w:val="2"/>
            <w:vAlign w:val="center"/>
          </w:tcPr>
          <w:p w14:paraId="418889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2DFE8B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3" w:type="pct"/>
            <w:vAlign w:val="center"/>
          </w:tcPr>
          <w:p w14:paraId="1942DD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  <w:vAlign w:val="center"/>
          </w:tcPr>
          <w:p w14:paraId="3527E3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14:paraId="564E23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B68" w:rsidRPr="00FC2B68" w14:paraId="5F71B342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5A614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3BBE57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27F6DE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602" w:type="pct"/>
          </w:tcPr>
          <w:p w14:paraId="44B7CB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A109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4A1390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2746,5</w:t>
            </w:r>
          </w:p>
        </w:tc>
        <w:tc>
          <w:tcPr>
            <w:tcW w:w="369" w:type="pct"/>
            <w:vAlign w:val="center"/>
          </w:tcPr>
          <w:p w14:paraId="6B9846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2760,0</w:t>
            </w:r>
          </w:p>
        </w:tc>
        <w:tc>
          <w:tcPr>
            <w:tcW w:w="289" w:type="pct"/>
            <w:vAlign w:val="center"/>
          </w:tcPr>
          <w:p w14:paraId="4BD23F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313" w:type="pct"/>
            <w:vAlign w:val="center"/>
          </w:tcPr>
          <w:p w14:paraId="5BE585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345" w:type="pct"/>
            <w:vAlign w:val="center"/>
          </w:tcPr>
          <w:p w14:paraId="0F2FAE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45" w:type="pct"/>
            <w:vAlign w:val="center"/>
          </w:tcPr>
          <w:p w14:paraId="33409B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55" w:type="pct"/>
            <w:vAlign w:val="center"/>
          </w:tcPr>
          <w:p w14:paraId="508F9C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" w:type="pct"/>
            <w:vAlign w:val="center"/>
          </w:tcPr>
          <w:p w14:paraId="30641C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" w:type="pct"/>
            <w:vAlign w:val="center"/>
          </w:tcPr>
          <w:p w14:paraId="0B936A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" w:type="pct"/>
            <w:vAlign w:val="center"/>
          </w:tcPr>
          <w:p w14:paraId="31570D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B68" w:rsidRPr="00FC2B68" w14:paraId="5E6C231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A602F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271A60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9FA8E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C4642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648,52</w:t>
            </w:r>
          </w:p>
        </w:tc>
        <w:tc>
          <w:tcPr>
            <w:tcW w:w="369" w:type="pct"/>
            <w:vAlign w:val="center"/>
          </w:tcPr>
          <w:p w14:paraId="0E776F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876,28</w:t>
            </w:r>
          </w:p>
        </w:tc>
        <w:tc>
          <w:tcPr>
            <w:tcW w:w="289" w:type="pct"/>
            <w:vAlign w:val="center"/>
          </w:tcPr>
          <w:p w14:paraId="16FAD7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313" w:type="pct"/>
            <w:vAlign w:val="center"/>
          </w:tcPr>
          <w:p w14:paraId="303201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690" w:type="pct"/>
            <w:gridSpan w:val="2"/>
            <w:vAlign w:val="center"/>
          </w:tcPr>
          <w:p w14:paraId="09645E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6A85CE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14:paraId="2A513E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" w:type="pct"/>
            <w:vAlign w:val="center"/>
          </w:tcPr>
          <w:p w14:paraId="09C662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14:paraId="1AB2F4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2B68" w:rsidRPr="00FC2B68" w14:paraId="69C57A6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58AD2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4F89D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7F4C3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Новый Маяк</w:t>
            </w:r>
          </w:p>
        </w:tc>
        <w:tc>
          <w:tcPr>
            <w:tcW w:w="602" w:type="pct"/>
          </w:tcPr>
          <w:p w14:paraId="6406F8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A7B90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7155CC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1420,5</w:t>
            </w:r>
          </w:p>
        </w:tc>
        <w:tc>
          <w:tcPr>
            <w:tcW w:w="369" w:type="pct"/>
            <w:vAlign w:val="center"/>
          </w:tcPr>
          <w:p w14:paraId="039C14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289" w:type="pct"/>
            <w:vAlign w:val="center"/>
          </w:tcPr>
          <w:p w14:paraId="15C582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313" w:type="pct"/>
            <w:vAlign w:val="center"/>
          </w:tcPr>
          <w:p w14:paraId="5522F5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6,49</w:t>
            </w:r>
          </w:p>
        </w:tc>
        <w:tc>
          <w:tcPr>
            <w:tcW w:w="345" w:type="pct"/>
            <w:vAlign w:val="center"/>
          </w:tcPr>
          <w:p w14:paraId="392B02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45" w:type="pct"/>
            <w:vAlign w:val="center"/>
          </w:tcPr>
          <w:p w14:paraId="4219C6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55" w:type="pct"/>
            <w:vAlign w:val="center"/>
          </w:tcPr>
          <w:p w14:paraId="71E403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14:paraId="5379F4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" w:type="pct"/>
            <w:vAlign w:val="center"/>
          </w:tcPr>
          <w:p w14:paraId="08983D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14:paraId="538506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2B68" w:rsidRPr="00FC2B68" w14:paraId="5C1CFE26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5368F7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7CFCC0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77C5F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" w:type="pct"/>
            <w:vAlign w:val="center"/>
          </w:tcPr>
          <w:p w14:paraId="495BDC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472,96</w:t>
            </w:r>
          </w:p>
        </w:tc>
        <w:tc>
          <w:tcPr>
            <w:tcW w:w="369" w:type="pct"/>
            <w:vAlign w:val="center"/>
          </w:tcPr>
          <w:p w14:paraId="6428BE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491,16</w:t>
            </w:r>
          </w:p>
        </w:tc>
        <w:tc>
          <w:tcPr>
            <w:tcW w:w="289" w:type="pct"/>
            <w:vAlign w:val="center"/>
          </w:tcPr>
          <w:p w14:paraId="0A1688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313" w:type="pct"/>
            <w:vAlign w:val="center"/>
          </w:tcPr>
          <w:p w14:paraId="1D915A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690" w:type="pct"/>
            <w:gridSpan w:val="2"/>
            <w:vAlign w:val="center"/>
          </w:tcPr>
          <w:p w14:paraId="6C3780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2845E2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14:paraId="1C152E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  <w:vAlign w:val="center"/>
          </w:tcPr>
          <w:p w14:paraId="73B744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14:paraId="58C6C2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B68" w:rsidRPr="00FC2B68" w14:paraId="7100B3C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F4EE6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C2E8C0B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42FCDB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х.  Жуковский</w:t>
            </w:r>
          </w:p>
        </w:tc>
        <w:tc>
          <w:tcPr>
            <w:tcW w:w="602" w:type="pct"/>
          </w:tcPr>
          <w:p w14:paraId="797485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3C5D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4D487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369" w:type="pct"/>
            <w:vAlign w:val="center"/>
          </w:tcPr>
          <w:p w14:paraId="784CDD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289" w:type="pct"/>
            <w:vAlign w:val="center"/>
          </w:tcPr>
          <w:p w14:paraId="37DB50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  <w:tc>
          <w:tcPr>
            <w:tcW w:w="313" w:type="pct"/>
            <w:vAlign w:val="center"/>
          </w:tcPr>
          <w:p w14:paraId="73ADCF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345" w:type="pct"/>
            <w:vAlign w:val="center"/>
          </w:tcPr>
          <w:p w14:paraId="6E0C5C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45" w:type="pct"/>
            <w:vAlign w:val="center"/>
          </w:tcPr>
          <w:p w14:paraId="6B4B46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5" w:type="pct"/>
            <w:vAlign w:val="center"/>
          </w:tcPr>
          <w:p w14:paraId="41E87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14:paraId="0D8909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" w:type="pct"/>
            <w:vAlign w:val="center"/>
          </w:tcPr>
          <w:p w14:paraId="5D32C4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14:paraId="7FA8D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B68" w:rsidRPr="00FC2B68" w14:paraId="718D3EF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0BF2F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23BB959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2B5C6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602" w:type="pct"/>
          </w:tcPr>
          <w:p w14:paraId="22977E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28DF0B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FCD73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4515,0</w:t>
            </w:r>
          </w:p>
        </w:tc>
        <w:tc>
          <w:tcPr>
            <w:tcW w:w="369" w:type="pct"/>
            <w:vAlign w:val="center"/>
          </w:tcPr>
          <w:p w14:paraId="57E083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4515,0</w:t>
            </w:r>
          </w:p>
        </w:tc>
        <w:tc>
          <w:tcPr>
            <w:tcW w:w="289" w:type="pct"/>
            <w:vAlign w:val="center"/>
          </w:tcPr>
          <w:p w14:paraId="5B273A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15,46</w:t>
            </w:r>
          </w:p>
        </w:tc>
        <w:tc>
          <w:tcPr>
            <w:tcW w:w="313" w:type="pct"/>
            <w:vAlign w:val="center"/>
          </w:tcPr>
          <w:p w14:paraId="0B0270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15,46</w:t>
            </w:r>
          </w:p>
        </w:tc>
        <w:tc>
          <w:tcPr>
            <w:tcW w:w="345" w:type="pct"/>
            <w:vAlign w:val="center"/>
          </w:tcPr>
          <w:p w14:paraId="77B27C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45" w:type="pct"/>
            <w:vAlign w:val="center"/>
          </w:tcPr>
          <w:p w14:paraId="1567BC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55" w:type="pct"/>
            <w:vAlign w:val="center"/>
          </w:tcPr>
          <w:p w14:paraId="47B70E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3" w:type="pct"/>
            <w:vAlign w:val="center"/>
          </w:tcPr>
          <w:p w14:paraId="54A8D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" w:type="pct"/>
            <w:vAlign w:val="center"/>
          </w:tcPr>
          <w:p w14:paraId="6C7FD6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" w:type="pct"/>
            <w:vAlign w:val="center"/>
          </w:tcPr>
          <w:p w14:paraId="7F559B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C2B68" w:rsidRPr="00FC2B68" w14:paraId="679130EA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8424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429844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6771B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26354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369" w:type="pct"/>
            <w:vAlign w:val="center"/>
          </w:tcPr>
          <w:p w14:paraId="37B065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89" w:type="pct"/>
            <w:vAlign w:val="center"/>
          </w:tcPr>
          <w:p w14:paraId="05344C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313" w:type="pct"/>
            <w:vAlign w:val="center"/>
          </w:tcPr>
          <w:p w14:paraId="426E8F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90" w:type="pct"/>
            <w:gridSpan w:val="2"/>
            <w:vAlign w:val="center"/>
          </w:tcPr>
          <w:p w14:paraId="26755E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7FC742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14:paraId="1A4471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pct"/>
            <w:vAlign w:val="center"/>
          </w:tcPr>
          <w:p w14:paraId="4EBA92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14:paraId="668A6D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2F535B9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80E75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6DBC7A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72B7ED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pct"/>
            <w:vAlign w:val="center"/>
          </w:tcPr>
          <w:p w14:paraId="151CC1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1313,24</w:t>
            </w:r>
          </w:p>
        </w:tc>
        <w:tc>
          <w:tcPr>
            <w:tcW w:w="369" w:type="pct"/>
            <w:vAlign w:val="center"/>
          </w:tcPr>
          <w:p w14:paraId="0B4470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1355,78</w:t>
            </w:r>
          </w:p>
        </w:tc>
        <w:tc>
          <w:tcPr>
            <w:tcW w:w="289" w:type="pct"/>
            <w:vAlign w:val="center"/>
          </w:tcPr>
          <w:p w14:paraId="5BAD13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313" w:type="pct"/>
            <w:vAlign w:val="center"/>
          </w:tcPr>
          <w:p w14:paraId="19D418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690" w:type="pct"/>
            <w:gridSpan w:val="2"/>
            <w:vAlign w:val="center"/>
          </w:tcPr>
          <w:p w14:paraId="78AFB4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079D80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  <w:vAlign w:val="center"/>
          </w:tcPr>
          <w:p w14:paraId="405758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" w:type="pct"/>
            <w:vAlign w:val="center"/>
          </w:tcPr>
          <w:p w14:paraId="71E696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14:paraId="36171A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B68" w:rsidRPr="00FC2B68" w14:paraId="67463750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BEE12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B6165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BC4F6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с. Чернолесско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602" w:type="pct"/>
          </w:tcPr>
          <w:p w14:paraId="1E21BE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Население (ИЖС)</w:t>
            </w:r>
          </w:p>
        </w:tc>
        <w:tc>
          <w:tcPr>
            <w:tcW w:w="618" w:type="pct"/>
            <w:vAlign w:val="center"/>
          </w:tcPr>
          <w:p w14:paraId="0F87AF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3621F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8590,5</w:t>
            </w:r>
          </w:p>
        </w:tc>
        <w:tc>
          <w:tcPr>
            <w:tcW w:w="369" w:type="pct"/>
            <w:vAlign w:val="center"/>
          </w:tcPr>
          <w:p w14:paraId="464DF4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8935,8</w:t>
            </w:r>
          </w:p>
        </w:tc>
        <w:tc>
          <w:tcPr>
            <w:tcW w:w="289" w:type="pct"/>
            <w:vAlign w:val="center"/>
          </w:tcPr>
          <w:p w14:paraId="37AA27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29,42</w:t>
            </w:r>
          </w:p>
        </w:tc>
        <w:tc>
          <w:tcPr>
            <w:tcW w:w="313" w:type="pct"/>
            <w:vAlign w:val="center"/>
          </w:tcPr>
          <w:p w14:paraId="15C0C2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345" w:type="pct"/>
            <w:vAlign w:val="center"/>
          </w:tcPr>
          <w:p w14:paraId="1EEEF0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345" w:type="pct"/>
            <w:vAlign w:val="center"/>
          </w:tcPr>
          <w:p w14:paraId="4F823F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55" w:type="pct"/>
            <w:vAlign w:val="center"/>
          </w:tcPr>
          <w:p w14:paraId="52B9C4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3" w:type="pct"/>
            <w:vAlign w:val="center"/>
          </w:tcPr>
          <w:p w14:paraId="3BA495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" w:type="pct"/>
            <w:vAlign w:val="center"/>
          </w:tcPr>
          <w:p w14:paraId="340A0A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" w:type="pct"/>
            <w:vAlign w:val="center"/>
          </w:tcPr>
          <w:p w14:paraId="005400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2B68" w:rsidRPr="00FC2B68" w14:paraId="3B673ED3" w14:textId="77777777" w:rsidTr="00FC2B68">
        <w:trPr>
          <w:trHeight w:val="305"/>
          <w:jc w:val="center"/>
        </w:trPr>
        <w:tc>
          <w:tcPr>
            <w:tcW w:w="602" w:type="pct"/>
            <w:vMerge/>
            <w:vAlign w:val="center"/>
          </w:tcPr>
          <w:p w14:paraId="3184D9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509FE6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214800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2410D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369" w:type="pct"/>
            <w:vAlign w:val="center"/>
          </w:tcPr>
          <w:p w14:paraId="74B38F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289" w:type="pct"/>
            <w:vAlign w:val="center"/>
          </w:tcPr>
          <w:p w14:paraId="2788C7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313" w:type="pct"/>
            <w:vAlign w:val="center"/>
          </w:tcPr>
          <w:p w14:paraId="45579A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690" w:type="pct"/>
            <w:gridSpan w:val="2"/>
            <w:vAlign w:val="center"/>
          </w:tcPr>
          <w:p w14:paraId="4CC3B5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0B17C0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14:paraId="293EF5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pct"/>
            <w:vAlign w:val="center"/>
          </w:tcPr>
          <w:p w14:paraId="6F6708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center"/>
          </w:tcPr>
          <w:p w14:paraId="5EC15F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1318630F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2E1E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30B6B2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6BFAE7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138A03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2458,2</w:t>
            </w:r>
          </w:p>
        </w:tc>
        <w:tc>
          <w:tcPr>
            <w:tcW w:w="369" w:type="pct"/>
            <w:vAlign w:val="center"/>
          </w:tcPr>
          <w:p w14:paraId="30A682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2562,6</w:t>
            </w:r>
          </w:p>
        </w:tc>
        <w:tc>
          <w:tcPr>
            <w:tcW w:w="289" w:type="pct"/>
            <w:vAlign w:val="center"/>
          </w:tcPr>
          <w:p w14:paraId="7EE25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8,42</w:t>
            </w:r>
          </w:p>
        </w:tc>
        <w:tc>
          <w:tcPr>
            <w:tcW w:w="313" w:type="pct"/>
            <w:vAlign w:val="center"/>
          </w:tcPr>
          <w:p w14:paraId="4C3A66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8,78</w:t>
            </w:r>
          </w:p>
        </w:tc>
        <w:tc>
          <w:tcPr>
            <w:tcW w:w="690" w:type="pct"/>
            <w:gridSpan w:val="2"/>
            <w:vAlign w:val="center"/>
          </w:tcPr>
          <w:p w14:paraId="776DC4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491E16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" w:type="pct"/>
            <w:vAlign w:val="center"/>
          </w:tcPr>
          <w:p w14:paraId="224D6D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" w:type="pct"/>
            <w:vAlign w:val="center"/>
          </w:tcPr>
          <w:p w14:paraId="0F74F8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" w:type="pct"/>
            <w:vAlign w:val="center"/>
          </w:tcPr>
          <w:p w14:paraId="156307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B68" w:rsidRPr="00FC2B68" w14:paraId="04FD6CCE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99CF2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6553B41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943DD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п. Щелкан</w:t>
            </w:r>
          </w:p>
        </w:tc>
        <w:tc>
          <w:tcPr>
            <w:tcW w:w="602" w:type="pct"/>
          </w:tcPr>
          <w:p w14:paraId="0B87CB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38880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6A4CB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1512,0</w:t>
            </w:r>
          </w:p>
        </w:tc>
        <w:tc>
          <w:tcPr>
            <w:tcW w:w="369" w:type="pct"/>
            <w:vAlign w:val="center"/>
          </w:tcPr>
          <w:p w14:paraId="0B1881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1878,0</w:t>
            </w:r>
          </w:p>
        </w:tc>
        <w:tc>
          <w:tcPr>
            <w:tcW w:w="289" w:type="pct"/>
            <w:vAlign w:val="center"/>
          </w:tcPr>
          <w:p w14:paraId="462234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5,18</w:t>
            </w:r>
          </w:p>
        </w:tc>
        <w:tc>
          <w:tcPr>
            <w:tcW w:w="313" w:type="pct"/>
            <w:vAlign w:val="center"/>
          </w:tcPr>
          <w:p w14:paraId="293CA0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345" w:type="pct"/>
            <w:vAlign w:val="center"/>
          </w:tcPr>
          <w:p w14:paraId="15E329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45" w:type="pct"/>
            <w:vAlign w:val="center"/>
          </w:tcPr>
          <w:p w14:paraId="46AE6F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55" w:type="pct"/>
            <w:vAlign w:val="center"/>
          </w:tcPr>
          <w:p w14:paraId="2CF63D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14:paraId="7DA931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" w:type="pct"/>
            <w:vAlign w:val="center"/>
          </w:tcPr>
          <w:p w14:paraId="5ED053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14:paraId="792332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2B68" w:rsidRPr="00FC2B68" w14:paraId="65CA6FB8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ECF16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14:paraId="098D46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BE64B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" w:type="pct"/>
            <w:vAlign w:val="center"/>
          </w:tcPr>
          <w:p w14:paraId="1CE026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2200,63</w:t>
            </w:r>
          </w:p>
        </w:tc>
        <w:tc>
          <w:tcPr>
            <w:tcW w:w="369" w:type="pct"/>
            <w:vAlign w:val="center"/>
          </w:tcPr>
          <w:p w14:paraId="5E203C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2213,08</w:t>
            </w:r>
          </w:p>
        </w:tc>
        <w:tc>
          <w:tcPr>
            <w:tcW w:w="289" w:type="pct"/>
            <w:vAlign w:val="center"/>
          </w:tcPr>
          <w:p w14:paraId="15B07A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313" w:type="pct"/>
            <w:vAlign w:val="center"/>
          </w:tcPr>
          <w:p w14:paraId="2E6909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690" w:type="pct"/>
            <w:gridSpan w:val="2"/>
            <w:vAlign w:val="center"/>
          </w:tcPr>
          <w:p w14:paraId="0EA600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" w:type="pct"/>
            <w:vAlign w:val="center"/>
          </w:tcPr>
          <w:p w14:paraId="117E69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" w:type="pct"/>
            <w:vAlign w:val="center"/>
          </w:tcPr>
          <w:p w14:paraId="399B7E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" w:type="pct"/>
            <w:vAlign w:val="center"/>
          </w:tcPr>
          <w:p w14:paraId="1D455D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14:paraId="092830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2B68" w:rsidRPr="00FC2B68" w14:paraId="45F54BE2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222CE5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2" w:type="pct"/>
          </w:tcPr>
          <w:p w14:paraId="2F7F4C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" w:type="pct"/>
            <w:vAlign w:val="center"/>
          </w:tcPr>
          <w:p w14:paraId="41999E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" w:type="pct"/>
            <w:vAlign w:val="center"/>
          </w:tcPr>
          <w:p w14:paraId="3D5EC9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68 398,32</w:t>
            </w:r>
          </w:p>
        </w:tc>
        <w:tc>
          <w:tcPr>
            <w:tcW w:w="369" w:type="pct"/>
            <w:vAlign w:val="center"/>
          </w:tcPr>
          <w:p w14:paraId="786A1B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72 616,61</w:t>
            </w:r>
          </w:p>
        </w:tc>
        <w:tc>
          <w:tcPr>
            <w:tcW w:w="289" w:type="pct"/>
            <w:vAlign w:val="center"/>
          </w:tcPr>
          <w:p w14:paraId="199F7B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234,23</w:t>
            </w:r>
          </w:p>
        </w:tc>
        <w:tc>
          <w:tcPr>
            <w:tcW w:w="313" w:type="pct"/>
            <w:vAlign w:val="center"/>
          </w:tcPr>
          <w:p w14:paraId="16467F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248,73</w:t>
            </w:r>
          </w:p>
        </w:tc>
        <w:tc>
          <w:tcPr>
            <w:tcW w:w="345" w:type="pct"/>
            <w:vAlign w:val="center"/>
          </w:tcPr>
          <w:p w14:paraId="298FF3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8858</w:t>
            </w:r>
          </w:p>
        </w:tc>
        <w:tc>
          <w:tcPr>
            <w:tcW w:w="345" w:type="pct"/>
            <w:vAlign w:val="center"/>
          </w:tcPr>
          <w:p w14:paraId="127716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9628</w:t>
            </w:r>
          </w:p>
        </w:tc>
        <w:tc>
          <w:tcPr>
            <w:tcW w:w="255" w:type="pct"/>
            <w:vAlign w:val="center"/>
          </w:tcPr>
          <w:p w14:paraId="7D964C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313" w:type="pct"/>
            <w:vAlign w:val="center"/>
          </w:tcPr>
          <w:p w14:paraId="09F888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55" w:type="pct"/>
            <w:vAlign w:val="center"/>
          </w:tcPr>
          <w:p w14:paraId="1E8AE8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13" w:type="pct"/>
            <w:vAlign w:val="center"/>
          </w:tcPr>
          <w:p w14:paraId="520FDF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</w:tbl>
    <w:p w14:paraId="64C8F30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C20C01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Таблица 15 – Перспективные показатели спроса на коммунальные ресурсы</w:t>
      </w:r>
    </w:p>
    <w:tbl>
      <w:tblPr>
        <w:tblW w:w="15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87"/>
        <w:gridCol w:w="1324"/>
        <w:gridCol w:w="1951"/>
        <w:gridCol w:w="1530"/>
        <w:gridCol w:w="9"/>
        <w:gridCol w:w="1525"/>
        <w:gridCol w:w="1525"/>
        <w:gridCol w:w="7"/>
        <w:gridCol w:w="1523"/>
        <w:gridCol w:w="8"/>
        <w:gridCol w:w="1522"/>
        <w:gridCol w:w="8"/>
        <w:gridCol w:w="1530"/>
      </w:tblGrid>
      <w:tr w:rsidR="00FC2B68" w:rsidRPr="00FC2B68" w14:paraId="7C3AF2F6" w14:textId="77777777" w:rsidTr="00FC2B68">
        <w:tc>
          <w:tcPr>
            <w:tcW w:w="2783" w:type="dxa"/>
            <w:shd w:val="clear" w:color="auto" w:fill="auto"/>
            <w:vAlign w:val="center"/>
          </w:tcPr>
          <w:p w14:paraId="5F761D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56E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39" w:type="dxa"/>
            <w:shd w:val="clear" w:color="auto" w:fill="auto"/>
          </w:tcPr>
          <w:p w14:paraId="6FB61B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2023(базовый)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84B06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39AB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9A5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C025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375E7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D3B6F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E3F91F5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7C87BB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FC2B68" w:rsidRPr="00FC2B68" w14:paraId="55A92F7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CF61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Объем реализации электроэнергии,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DC9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кВт/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3F4C57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EBDBB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37016,679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C477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37248,569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3814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37480,469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5831E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37712,359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2430F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37944,249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1B847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39335,61</w:t>
            </w:r>
          </w:p>
        </w:tc>
      </w:tr>
      <w:tr w:rsidR="00FC2B68" w:rsidRPr="00FC2B68" w14:paraId="0E256BD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8DD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C1A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кВт/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11C18B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22573,676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9144F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22805,57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3BF9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23037,46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CDA5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23269,36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A63AF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23501,25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D5438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23733,14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2F64E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25124,501</w:t>
            </w:r>
          </w:p>
        </w:tc>
      </w:tr>
      <w:tr w:rsidR="00FC2B68" w:rsidRPr="00FC2B68" w14:paraId="7A0E2C24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A792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B16E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кВт/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58E904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E6F15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A7E0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5EBD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A8DDD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F66B9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DBEC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2967,087</w:t>
            </w:r>
          </w:p>
        </w:tc>
      </w:tr>
      <w:tr w:rsidR="00FC2B68" w:rsidRPr="00FC2B68" w14:paraId="5C4AA949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C062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917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кВт/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</w:tcPr>
          <w:p w14:paraId="6547C0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BA2E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FC9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0F64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797CD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5AD95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F48F0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11244,022</w:t>
            </w:r>
          </w:p>
        </w:tc>
      </w:tr>
      <w:tr w:rsidR="00FC2B68" w:rsidRPr="00FC2B68" w14:paraId="27D0E614" w14:textId="77777777" w:rsidTr="00FC2B68">
        <w:trPr>
          <w:trHeight w:val="203"/>
        </w:trPr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374D34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Тепловая энергия</w:t>
            </w:r>
          </w:p>
        </w:tc>
      </w:tr>
      <w:tr w:rsidR="00FC2B68" w:rsidRPr="00FC2B68" w14:paraId="3742EDC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174D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тепла,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FE74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DA25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E491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02A9F1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AE55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706D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C1CB1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C212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8727,06</w:t>
            </w:r>
          </w:p>
        </w:tc>
      </w:tr>
      <w:tr w:rsidR="00FC2B68" w:rsidRPr="00FC2B68" w14:paraId="28CD7C16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A7CA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населением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F0C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8B56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93CD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04AC8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FE881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5CB0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B99E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F241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414,15</w:t>
            </w:r>
          </w:p>
        </w:tc>
      </w:tr>
      <w:tr w:rsidR="00FC2B68" w:rsidRPr="00FC2B68" w14:paraId="585A6FB3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1E18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бюджетными организациями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9936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BA4B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ECD7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9167B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E7C0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2B44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1DE7B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2ACF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7571,09</w:t>
            </w:r>
          </w:p>
        </w:tc>
      </w:tr>
      <w:tr w:rsidR="00FC2B68" w:rsidRPr="00FC2B68" w14:paraId="0D0F460E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7C0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прочие организации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01F38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D2F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A9EB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C5E2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8BE9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A7C65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15060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8B96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741,82</w:t>
            </w:r>
          </w:p>
        </w:tc>
      </w:tr>
      <w:tr w:rsidR="00FC2B68" w:rsidRPr="00FC2B68" w14:paraId="637F1798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1DFF3A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FC2B68" w:rsidRPr="00FC2B68" w14:paraId="4A2CF105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DB915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Реализовано воды,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7ED1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594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578,038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9B5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592,36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300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606,69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451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621,02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534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635,35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322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649,68</w:t>
            </w: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3E2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735,71</w:t>
            </w:r>
          </w:p>
        </w:tc>
      </w:tr>
      <w:tr w:rsidR="00FC2B68" w:rsidRPr="00FC2B68" w14:paraId="27F6E1FB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739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BAC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A83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473,05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89EF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487,38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919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501,71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EEF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516,04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354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530,37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A20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544,7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AC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630,73</w:t>
            </w:r>
          </w:p>
        </w:tc>
      </w:tr>
      <w:tr w:rsidR="00FC2B68" w:rsidRPr="00FC2B68" w14:paraId="0E40B07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825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8B4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39868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8F0C8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8568A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10C2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CFF2F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4C972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F2875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104,98</w:t>
            </w:r>
          </w:p>
        </w:tc>
      </w:tr>
      <w:tr w:rsidR="00FC2B68" w:rsidRPr="00FC2B68" w14:paraId="4700FB77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2BF3F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E253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9AD89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347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8F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A6D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7BA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4EE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679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33FF352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BBBEB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FC2B68" w:rsidRPr="00FC2B68" w14:paraId="2EF19B1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6669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Пропущено через очистные сооружения.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F015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B82C1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24E06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4D33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782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D0D7F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F2D3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3AD00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24232,721</w:t>
            </w:r>
          </w:p>
        </w:tc>
      </w:tr>
      <w:tr w:rsidR="00FC2B68" w:rsidRPr="00FC2B68" w14:paraId="5739BE7F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5D85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</w:tr>
      <w:tr w:rsidR="00FC2B68" w:rsidRPr="00FC2B68" w14:paraId="0777295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4DE4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газа, 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C5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64EFD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18759,23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60B9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18827,93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BB0E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18895,97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3360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18964,01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1971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19032,05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83691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19100,07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8773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19508,26</w:t>
            </w:r>
          </w:p>
        </w:tc>
      </w:tr>
      <w:tr w:rsidR="00FC2B68" w:rsidRPr="00FC2B68" w14:paraId="48050298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A75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F024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4C2F0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14967,87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587B4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15035,91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29E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15103,95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636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15171,99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550E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15240,03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21D43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15308,07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7C552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15716,26</w:t>
            </w:r>
          </w:p>
        </w:tc>
      </w:tr>
      <w:tr w:rsidR="00FC2B68" w:rsidRPr="00FC2B68" w14:paraId="7DE014E1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14F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194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EE01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7C042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C5A0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BB29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3C43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EEBB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FA0D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3792,02</w:t>
            </w:r>
          </w:p>
        </w:tc>
      </w:tr>
      <w:tr w:rsidR="00FC2B68" w:rsidRPr="00FC2B68" w14:paraId="390D1CBA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8E09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C0C87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7A49E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1593D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A0B4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911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96D1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1EF8D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13CF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FF60E98" w14:textId="77777777" w:rsidTr="00FC2B68">
        <w:tc>
          <w:tcPr>
            <w:tcW w:w="15149" w:type="dxa"/>
            <w:gridSpan w:val="13"/>
            <w:shd w:val="clear" w:color="auto" w:fill="auto"/>
          </w:tcPr>
          <w:p w14:paraId="4713DC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 по захоронению (утилизации) твердых бытовых отходов</w:t>
            </w:r>
          </w:p>
        </w:tc>
      </w:tr>
      <w:tr w:rsidR="00FC2B68" w:rsidRPr="00FC2B68" w14:paraId="2E954FBE" w14:textId="77777777" w:rsidTr="00FC2B68">
        <w:tc>
          <w:tcPr>
            <w:tcW w:w="2783" w:type="dxa"/>
            <w:shd w:val="clear" w:color="auto" w:fill="auto"/>
            <w:vAlign w:val="center"/>
          </w:tcPr>
          <w:p w14:paraId="7D9ABA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реализации услуги по захоронению (утилизации ТКО) всем потребителям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F785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9D935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68,398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CE850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68,781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6000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69,164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FD9D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69,547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49BCE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69,93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85BC4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70,313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39823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72,616</w:t>
            </w:r>
          </w:p>
        </w:tc>
      </w:tr>
    </w:tbl>
    <w:p w14:paraId="3120F8D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x-none"/>
        </w:rPr>
      </w:pPr>
    </w:p>
    <w:p w14:paraId="58F6977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x-none"/>
        </w:rPr>
        <w:sectPr w:rsidR="00FC2B68" w:rsidRPr="00FC2B68" w:rsidSect="00FC2B68">
          <w:pgSz w:w="16838" w:h="11906" w:orient="landscape" w:code="9"/>
          <w:pgMar w:top="1474" w:right="851" w:bottom="851" w:left="851" w:header="709" w:footer="709" w:gutter="0"/>
          <w:cols w:space="708"/>
          <w:docGrid w:linePitch="360"/>
        </w:sectPr>
      </w:pPr>
    </w:p>
    <w:p w14:paraId="071D576C" w14:textId="77777777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Нормативы потребления коммунальных услуг в Новоселицком муниципальном округе Ставропольского края:</w:t>
      </w:r>
    </w:p>
    <w:p w14:paraId="0BAF7DA4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 Приказ Министерства жилищно-коммунального хозяйства Ставропольского  края  №298-о/д от 29 августа 2012 года  (изменения приказ №160 от 29.05.2017 г. "Об установлении нормативов потребления коммунальных услуг по электроснабжению в Ставропольском крае".</w:t>
      </w:r>
    </w:p>
    <w:p w14:paraId="1867CDBF" w14:textId="77777777" w:rsid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3A0EB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16 -  Норматив потребления коммунальной услуги по электроснабжению в жилых помещениях многоквартирных домов и жилых домах, в том числе общежитиях квартирного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121"/>
        <w:gridCol w:w="1592"/>
        <w:gridCol w:w="298"/>
        <w:gridCol w:w="609"/>
        <w:gridCol w:w="404"/>
        <w:gridCol w:w="503"/>
        <w:gridCol w:w="595"/>
        <w:gridCol w:w="312"/>
        <w:gridCol w:w="596"/>
        <w:gridCol w:w="311"/>
        <w:gridCol w:w="927"/>
      </w:tblGrid>
      <w:tr w:rsidR="00FC2B68" w:rsidRPr="00FC2B68" w14:paraId="512F53D6" w14:textId="77777777" w:rsidTr="00FC2B68">
        <w:trPr>
          <w:trHeight w:val="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34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8F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52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9B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D8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4A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35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A6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4879348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B013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EDED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CFEF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комнат в жилом помещении</w:t>
            </w:r>
          </w:p>
        </w:tc>
        <w:tc>
          <w:tcPr>
            <w:tcW w:w="4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D63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человек, проживающих в помещении</w:t>
            </w:r>
          </w:p>
        </w:tc>
      </w:tr>
      <w:tr w:rsidR="00FC2B68" w:rsidRPr="00FC2B68" w14:paraId="413818EF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054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1BE3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EA20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DFAB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BE08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67D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DA2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70B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</w:tr>
      <w:tr w:rsidR="00FC2B68" w:rsidRPr="00FC2B68" w14:paraId="35319FAA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2152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740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5A9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6D2E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9795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6242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8C2A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3E1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31,1</w:t>
            </w:r>
          </w:p>
        </w:tc>
      </w:tr>
      <w:tr w:rsidR="00FC2B68" w:rsidRPr="00FC2B68" w14:paraId="0FCA75DB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71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96D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89B6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316D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BF3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E1F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0120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36A7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FC2B68" w:rsidRPr="00FC2B68" w14:paraId="3DCDCDE9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11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85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EFA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E60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3D0C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115B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E886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4C5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FC2B68" w:rsidRPr="00FC2B68" w14:paraId="748E338E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12E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62A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F9FD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065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BA5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A0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75FA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0687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49,1</w:t>
            </w:r>
          </w:p>
        </w:tc>
      </w:tr>
      <w:tr w:rsidR="00FC2B68" w:rsidRPr="00FC2B68" w14:paraId="100C4CF2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CC9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6F6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4923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D8F0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9C25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4DC4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991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997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49,9</w:t>
            </w:r>
          </w:p>
        </w:tc>
      </w:tr>
      <w:tr w:rsidR="00FC2B68" w:rsidRPr="00FC2B68" w14:paraId="7ECC49DE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0A0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9D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78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1AA1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A14D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30E3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9DC8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DB6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FC2B68" w:rsidRPr="00FC2B68" w14:paraId="2D568AA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ABB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4FA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39A1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7C6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92E7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CA5C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4C59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FFF4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FC2B68" w:rsidRPr="00FC2B68" w14:paraId="0691909D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63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1B8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6D4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27A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232,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7EF2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143,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A10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111,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C371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E2EC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</w:tr>
      <w:tr w:rsidR="00FC2B68" w:rsidRPr="00FC2B68" w14:paraId="07A79F0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6583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CE0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CC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8415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961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2BDE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B71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02C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46,9</w:t>
            </w:r>
          </w:p>
        </w:tc>
      </w:tr>
      <w:tr w:rsidR="00FC2B68" w:rsidRPr="00FC2B68" w14:paraId="6F1BBBAF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DB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E29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F84A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7BE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2D60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DD8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24B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C97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FC2B68" w:rsidRPr="00FC2B68" w14:paraId="025F4660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C2D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764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7501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BC55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3A23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6E4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A3F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2263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FC2B68" w:rsidRPr="00FC2B68" w14:paraId="154A8EE0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B7F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CA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CB2F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DACD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A14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C014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911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8F37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</w:tr>
      <w:tr w:rsidR="00FC2B68" w:rsidRPr="00FC2B68" w14:paraId="0C546175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7D6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A16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Жилые дома,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DEC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F655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A0D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043D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23E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18C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</w:tr>
      <w:tr w:rsidR="00FC2B68" w:rsidRPr="00FC2B68" w14:paraId="0EE9947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B81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78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185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9D86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284,8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39EC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3183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5D9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382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FC2B68" w:rsidRPr="00FC2B68" w14:paraId="23C26CD4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0B2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297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73F8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C02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1F2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17F6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4A8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360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FC2B68" w:rsidRPr="00FC2B68" w14:paraId="581626A9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CF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068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00DA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BDFB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6A69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6458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93CF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7AD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</w:tr>
      <w:tr w:rsidR="00FC2B68" w:rsidRPr="00FC2B68" w14:paraId="03D6F326" w14:textId="77777777" w:rsidTr="00FC2B68">
        <w:tc>
          <w:tcPr>
            <w:tcW w:w="9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14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определенные с применением метода аналогов</w:t>
            </w:r>
          </w:p>
        </w:tc>
      </w:tr>
      <w:tr w:rsidR="00FC2B68" w:rsidRPr="00FC2B68" w14:paraId="78FA343B" w14:textId="77777777" w:rsidTr="00FC2B68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3AAC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F7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1563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127,0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8F29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CC4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88969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051B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</w:tbl>
    <w:p w14:paraId="31B2C38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03004F" w14:textId="77777777" w:rsid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-Приказ Министерства жилищно-коммунального хозяйства Ставропольского  края  №87 от 11 марта 2016 года  (изменения приказ №120 от 19.04.2016 г. "Об утверждении нормативов потребления коммунальной услуги по газоснабжению Ставропольском крае"</w:t>
      </w:r>
    </w:p>
    <w:p w14:paraId="53876510" w14:textId="77777777" w:rsidR="000659B1" w:rsidRP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FA56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17 - Нормы потребления газа для населения Новоселицкого муниципального округа Ставропольского края</w:t>
      </w:r>
    </w:p>
    <w:p w14:paraId="16E823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при отсутствии приборов учета газа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251"/>
        <w:gridCol w:w="2463"/>
        <w:gridCol w:w="2358"/>
      </w:tblGrid>
      <w:tr w:rsidR="00FC2B68" w:rsidRPr="00FC2B68" w14:paraId="74898EB5" w14:textId="77777777" w:rsidTr="00FC2B68">
        <w:tc>
          <w:tcPr>
            <w:tcW w:w="676" w:type="dxa"/>
            <w:shd w:val="clear" w:color="auto" w:fill="auto"/>
            <w:vAlign w:val="center"/>
          </w:tcPr>
          <w:p w14:paraId="629669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F5AD0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Категория жилого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9ED9B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B6ECB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</w:t>
            </w:r>
          </w:p>
        </w:tc>
      </w:tr>
      <w:tr w:rsidR="00FC2B68" w:rsidRPr="00FC2B68" w14:paraId="68E57B69" w14:textId="77777777" w:rsidTr="00FC2B68">
        <w:tc>
          <w:tcPr>
            <w:tcW w:w="9748" w:type="dxa"/>
            <w:gridSpan w:val="4"/>
            <w:shd w:val="clear" w:color="auto" w:fill="auto"/>
          </w:tcPr>
          <w:p w14:paraId="5C3499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Для приготовления пищи при газоснабжении природным газом</w:t>
            </w:r>
          </w:p>
        </w:tc>
      </w:tr>
      <w:tr w:rsidR="00FC2B68" w:rsidRPr="00FC2B68" w14:paraId="6E5EE4C4" w14:textId="77777777" w:rsidTr="00FC2B68">
        <w:tc>
          <w:tcPr>
            <w:tcW w:w="676" w:type="dxa"/>
            <w:shd w:val="clear" w:color="auto" w:fill="auto"/>
          </w:tcPr>
          <w:p w14:paraId="46BC5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94D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дома, оборудованные газовой плитой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FBBB1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E8AD0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C2B68" w:rsidRPr="00FC2B68" w14:paraId="119BE624" w14:textId="77777777" w:rsidTr="00FC2B68">
        <w:tc>
          <w:tcPr>
            <w:tcW w:w="9748" w:type="dxa"/>
            <w:gridSpan w:val="4"/>
            <w:shd w:val="clear" w:color="auto" w:fill="auto"/>
          </w:tcPr>
          <w:p w14:paraId="497B13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Для подогрева воды при газоснабжении при газоснабжении природным газом </w:t>
            </w:r>
          </w:p>
        </w:tc>
      </w:tr>
      <w:tr w:rsidR="00FC2B68" w:rsidRPr="00FC2B68" w14:paraId="13330DF8" w14:textId="77777777" w:rsidTr="00FC2B68">
        <w:tc>
          <w:tcPr>
            <w:tcW w:w="676" w:type="dxa"/>
            <w:shd w:val="clear" w:color="auto" w:fill="auto"/>
          </w:tcPr>
          <w:p w14:paraId="24D8B4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88E2F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жилые дома, оборудованные газовым водонагревателем (при отсутствии централизованного горячего водоснабжения)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1BAAE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B761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C2B68" w:rsidRPr="00FC2B68" w14:paraId="31A2FEDF" w14:textId="77777777" w:rsidTr="00FC2B68">
        <w:tc>
          <w:tcPr>
            <w:tcW w:w="676" w:type="dxa"/>
            <w:shd w:val="clear" w:color="auto" w:fill="auto"/>
          </w:tcPr>
          <w:p w14:paraId="28ABA8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C59F2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дома, оборудованные газовой плитой и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оборудованные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1BBF0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куб. метр на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F43B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5,0</w:t>
            </w:r>
          </w:p>
        </w:tc>
      </w:tr>
      <w:tr w:rsidR="00FC2B68" w:rsidRPr="00FC2B68" w14:paraId="2A1AB8CA" w14:textId="77777777" w:rsidTr="00FC2B68">
        <w:tc>
          <w:tcPr>
            <w:tcW w:w="9748" w:type="dxa"/>
            <w:gridSpan w:val="4"/>
            <w:shd w:val="clear" w:color="auto" w:fill="auto"/>
          </w:tcPr>
          <w:p w14:paraId="55188E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приготовления пищи и подогрева воды при газоснабжении природным газом</w:t>
            </w:r>
          </w:p>
        </w:tc>
      </w:tr>
      <w:tr w:rsidR="00FC2B68" w:rsidRPr="00FC2B68" w14:paraId="6020BE89" w14:textId="77777777" w:rsidTr="00FC2B68">
        <w:tc>
          <w:tcPr>
            <w:tcW w:w="676" w:type="dxa"/>
            <w:shd w:val="clear" w:color="auto" w:fill="auto"/>
          </w:tcPr>
          <w:p w14:paraId="5E2FF4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0D2FB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дома, оборудованные газовой плитой и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02EB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FEE1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C2B68" w:rsidRPr="00FC2B68" w14:paraId="0012A115" w14:textId="77777777" w:rsidTr="00FC2B68">
        <w:tc>
          <w:tcPr>
            <w:tcW w:w="676" w:type="dxa"/>
            <w:shd w:val="clear" w:color="auto" w:fill="auto"/>
          </w:tcPr>
          <w:p w14:paraId="633A6A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312D8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дома, оборудованные газовой плитой и не оборудованные газовым водонагревателем 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05CA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A2B09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C2B68" w:rsidRPr="00FC2B68" w14:paraId="39D66C5A" w14:textId="77777777" w:rsidTr="00FC2B68">
        <w:tc>
          <w:tcPr>
            <w:tcW w:w="9748" w:type="dxa"/>
            <w:gridSpan w:val="4"/>
            <w:shd w:val="clear" w:color="auto" w:fill="auto"/>
          </w:tcPr>
          <w:p w14:paraId="65BA5E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Для отопления жилых помещений при газоснабжении природным газом</w:t>
            </w:r>
          </w:p>
        </w:tc>
      </w:tr>
      <w:tr w:rsidR="00FC2B68" w:rsidRPr="00FC2B68" w14:paraId="261DBA27" w14:textId="77777777" w:rsidTr="00FC2B68">
        <w:tc>
          <w:tcPr>
            <w:tcW w:w="676" w:type="dxa"/>
            <w:shd w:val="clear" w:color="auto" w:fill="auto"/>
            <w:vAlign w:val="center"/>
          </w:tcPr>
          <w:p w14:paraId="720789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42D2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C8B2E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куб. метр на кв. метр общей площади жилых помещений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273F8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</w:tbl>
    <w:p w14:paraId="5D7B3B8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A80103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- Приказ Министерства жилищно-коммунального хозяйства Ставропольского  края  №131- о/д от 16 мая 2013 года  (изменения приказ №78 от 09.03.2017 г. "Об утверждении нормативов потребления коммунальной услуги по холодному, горячему водоснабжению Ставропольском крае".</w:t>
      </w:r>
    </w:p>
    <w:p w14:paraId="18C49A90" w14:textId="77777777" w:rsid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BAECC" w14:textId="77777777" w:rsidR="00FC2B68" w:rsidRPr="00FC2B68" w:rsidRDefault="00FC2B68" w:rsidP="00065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18 - Нормы потребления водоснабжения  для населения Новоселицкого муниципального округа Ставропольского края</w:t>
      </w:r>
    </w:p>
    <w:p w14:paraId="27ADB8B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(куб. метр в месяц на человека)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308"/>
        <w:gridCol w:w="1380"/>
        <w:gridCol w:w="1199"/>
        <w:gridCol w:w="1380"/>
        <w:gridCol w:w="1199"/>
        <w:gridCol w:w="1836"/>
      </w:tblGrid>
      <w:tr w:rsidR="00FC2B68" w:rsidRPr="00FC2B68" w14:paraId="0BAE88CB" w14:textId="77777777" w:rsidTr="00FC2B68">
        <w:trPr>
          <w:trHeight w:val="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91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DA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7A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0B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CA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077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CB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718DA998" w14:textId="77777777" w:rsidTr="00FC2B68"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280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D612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BA4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Норматив потребления коммунальной услуги холодного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2C6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 потребления коммунальной услуги горячего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520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Водоотведение</w:t>
            </w:r>
          </w:p>
        </w:tc>
      </w:tr>
      <w:tr w:rsidR="00FC2B68" w:rsidRPr="00FC2B68" w14:paraId="28DD1B4A" w14:textId="77777777" w:rsidTr="00FC2B68">
        <w:tc>
          <w:tcPr>
            <w:tcW w:w="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0299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C1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651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Расчетный метод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FB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 аналогов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45F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Расчетный метод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4D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 аналогов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CDB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6D3D0B16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6CAE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6B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59C4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E564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70A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2DA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41FA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FC2B68" w:rsidRPr="00FC2B68" w14:paraId="05C3216C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DF30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25D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CC95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FBE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6E1A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EFAB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908E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FC2B68" w:rsidRPr="00FC2B68" w14:paraId="2A380957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E5E2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435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FEB2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1302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42FB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DE9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C107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FC2B68" w:rsidRPr="00FC2B68" w14:paraId="6E5CC931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CB08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C7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285D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06E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A01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B6C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1B74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FC2B68" w:rsidRPr="00FC2B68" w14:paraId="5BFEE514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F4C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FE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и горячим водоснабжением,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водоотведением, оборудованные унитазами, раковинами, мойками,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7FFE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3,9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430A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FC63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CFB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967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C2B68" w:rsidRPr="00FC2B68" w14:paraId="66770CC7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A71B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61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661B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BF35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799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72C6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2E18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FC2B68" w:rsidRPr="00FC2B68" w14:paraId="74A2ABD2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228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89A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ваннами длиной 1500 - 1550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EBA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7,5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4F5A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45F7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2C7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3BDD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FC2B68" w:rsidRPr="00FC2B68" w14:paraId="1F30246E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A688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A8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BAA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2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DBC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74E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457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FC2B68" w:rsidRPr="00FC2B68" w14:paraId="1E9F2C5D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F23F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17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EAEB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CB2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634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B7D5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7DD6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FC2B68" w:rsidRPr="00FC2B68" w14:paraId="6F5BC2E8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75B1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9F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03A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C011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7F15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6A27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8A6B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FC2B68" w:rsidRPr="00FC2B68" w14:paraId="3A13A436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12D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029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6D6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42AA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8D4C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AB92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20E5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FC2B68" w:rsidRPr="00FC2B68" w14:paraId="5B7C58B2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8F74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7A9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CD29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D0E0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00E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3F6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2527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FC2B68" w:rsidRPr="00FC2B68" w14:paraId="255ADE4E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396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82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284DF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435D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361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CF6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E4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FC2B68" w:rsidRPr="00FC2B68" w14:paraId="206FD980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F16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84C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00E4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5B3E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7A80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926F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DD57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506D2871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F7C2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852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BEA8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5A7D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7BFA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520C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1A0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17D8A9C3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567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264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BCCA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A66E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ED12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E911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41F8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27DEECD2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551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61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C81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AA5B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89B7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51BA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6933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0DD809C7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009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2E1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0288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463D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A947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168B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F42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6FEF16F4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FBDF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54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Дома, использующиеся в качестве общежитий, оборудованные мойками, раковинами, унитазами, с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душевыми с централизованным холодным и горячим водоснабжением, водоотведением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5D7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F172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75A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EB0C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5E91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FC2B68" w:rsidRPr="00FC2B68" w14:paraId="4DE3EA81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5085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F6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дома, оборудованные централизованным холодным водоснабжением, без централизованного водоотведения (без выгреба или септика), водонагревателем всех типов, с ванной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3C90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792F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1DEE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60CA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502D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3D13CA11" w14:textId="77777777" w:rsidTr="00FC2B68"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A828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ред. </w:t>
            </w:r>
            <w:hyperlink r:id="rId17" w:history="1">
              <w:r w:rsidRPr="00FC2B6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приказа министерства жилищно-коммунального хозяйства  Ставропольского края от 31.05.2016 N 154</w:t>
              </w:r>
            </w:hyperlink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2B68" w:rsidRPr="00FC2B68" w14:paraId="25ED2CCA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3BB2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77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водоразборной колонкой с централизованным водоотведением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AE6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6EA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F1D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EFC6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B175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C2B68" w:rsidRPr="00FC2B68" w14:paraId="02CD6BB8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C0E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E0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Дома, использующиеся в качестве общежитий, оборудованные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централизованным холодным водоснабжением, без водоотведения (с выгребом или септиком), с общими душевыми на этаж и общими кухнями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E3C1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4,9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899A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EFA7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F3E5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AD27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2B68" w:rsidRPr="00FC2B68" w14:paraId="3AC60D5A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AA28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F47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с общими душевыми на этаж и общими кухнями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4DA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5A7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5516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FE2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728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FC2B68" w:rsidRPr="00FC2B68" w14:paraId="4F8FB2E2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FAFA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950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без кухни и душевой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F24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869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4C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78F3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22BB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FC2B68" w:rsidRPr="00FC2B68" w14:paraId="2DA034AF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E6E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BC4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Дома,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использующиеся в качестве общежитий, оборудованные централизованным холодным водоснабжением, водоотведением, с общими душевыми, без кухни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2E029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4,3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256A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63E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7D4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1F1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FC2B68" w:rsidRPr="00FC2B68" w14:paraId="0EA65B4F" w14:textId="77777777" w:rsidTr="00FC2B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11E5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42D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Общежития, оборудованные централизованным холодным и горячим водоснабжением, водоотведением, без душевой, с общей кухней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7F09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8C80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29F9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C39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744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</w:tbl>
    <w:p w14:paraId="1F09B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2DD93" w14:textId="77777777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жилищно-коммунального хозяйства Ставропольского края № 237 от 29.08.2018 г. "О внесении изменения в нормативы твердых коммунальных отходов на территории Ставропольского края, утвержденные приказом министерства  жилищно-коммунального хозяйства Ставропольского края  от 26.12.2017 г. №347". Нормы накопления ТКО  утвержденные для Новоселицкого муниципального округа представлены в таблице 19.</w:t>
      </w:r>
    </w:p>
    <w:p w14:paraId="7A46BAC1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B32DB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19- Нормы накопления ТКО от объектов жилищного фонда и организаций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100"/>
        <w:gridCol w:w="2401"/>
        <w:gridCol w:w="2824"/>
      </w:tblGrid>
      <w:tr w:rsidR="00FC2B68" w:rsidRPr="00FC2B68" w14:paraId="152BA6CC" w14:textId="77777777" w:rsidTr="00FC2B68">
        <w:tc>
          <w:tcPr>
            <w:tcW w:w="660" w:type="dxa"/>
            <w:vAlign w:val="center"/>
          </w:tcPr>
          <w:p w14:paraId="3B0AEF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118" w:type="dxa"/>
            <w:vAlign w:val="center"/>
          </w:tcPr>
          <w:p w14:paraId="2D8C0E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6" w:type="dxa"/>
            <w:vAlign w:val="center"/>
          </w:tcPr>
          <w:p w14:paraId="712786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7" w:type="dxa"/>
            <w:vAlign w:val="center"/>
          </w:tcPr>
          <w:p w14:paraId="14517C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Среднегодовой норматив накопления, м3</w:t>
            </w:r>
          </w:p>
        </w:tc>
      </w:tr>
      <w:tr w:rsidR="00FC2B68" w:rsidRPr="00FC2B68" w14:paraId="19DB486F" w14:textId="77777777" w:rsidTr="00FC2B68">
        <w:tc>
          <w:tcPr>
            <w:tcW w:w="10031" w:type="dxa"/>
            <w:gridSpan w:val="4"/>
          </w:tcPr>
          <w:p w14:paraId="46AA99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Жилищный фонд</w:t>
            </w:r>
          </w:p>
        </w:tc>
      </w:tr>
      <w:tr w:rsidR="00FC2B68" w:rsidRPr="00FC2B68" w14:paraId="392F4E5C" w14:textId="77777777" w:rsidTr="00FC2B68">
        <w:tc>
          <w:tcPr>
            <w:tcW w:w="10031" w:type="dxa"/>
            <w:gridSpan w:val="4"/>
          </w:tcPr>
          <w:p w14:paraId="0C7680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Сельские населенные пункты  с численностью населения  более 10 тыс. чел</w:t>
            </w:r>
          </w:p>
        </w:tc>
      </w:tr>
      <w:tr w:rsidR="00FC2B68" w:rsidRPr="00FC2B68" w14:paraId="2B1CA6FB" w14:textId="77777777" w:rsidTr="00FC2B68">
        <w:tc>
          <w:tcPr>
            <w:tcW w:w="660" w:type="dxa"/>
          </w:tcPr>
          <w:p w14:paraId="66DDF9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8" w:type="dxa"/>
            <w:vAlign w:val="center"/>
          </w:tcPr>
          <w:p w14:paraId="6CC470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470D9E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08EA3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FC2B68" w:rsidRPr="00FC2B68" w14:paraId="4FE61875" w14:textId="77777777" w:rsidTr="00FC2B68">
        <w:tc>
          <w:tcPr>
            <w:tcW w:w="660" w:type="dxa"/>
          </w:tcPr>
          <w:p w14:paraId="053EC0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8" w:type="dxa"/>
            <w:vAlign w:val="center"/>
          </w:tcPr>
          <w:p w14:paraId="536CD0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108BDB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837" w:type="dxa"/>
          </w:tcPr>
          <w:p w14:paraId="6062F8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C2B68" w:rsidRPr="00FC2B68" w14:paraId="7A4A1C90" w14:textId="77777777" w:rsidTr="00FC2B68">
        <w:tc>
          <w:tcPr>
            <w:tcW w:w="10031" w:type="dxa"/>
            <w:gridSpan w:val="4"/>
          </w:tcPr>
          <w:p w14:paraId="494515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Сельские населенные пункты  с численностью населения  менее 10 тыс. чел</w:t>
            </w:r>
          </w:p>
        </w:tc>
      </w:tr>
      <w:tr w:rsidR="00FC2B68" w:rsidRPr="00FC2B68" w14:paraId="1C1A502F" w14:textId="77777777" w:rsidTr="00FC2B68">
        <w:tc>
          <w:tcPr>
            <w:tcW w:w="660" w:type="dxa"/>
          </w:tcPr>
          <w:p w14:paraId="0836A9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3411E1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2CFE2C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837" w:type="dxa"/>
          </w:tcPr>
          <w:p w14:paraId="2DEDEF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C2B68" w:rsidRPr="00FC2B68" w14:paraId="3F3E7F2E" w14:textId="77777777" w:rsidTr="00FC2B68">
        <w:tc>
          <w:tcPr>
            <w:tcW w:w="660" w:type="dxa"/>
          </w:tcPr>
          <w:p w14:paraId="3882E2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1048A5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4E0A54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D65A3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C2B68" w:rsidRPr="00FC2B68" w14:paraId="69BBCDE5" w14:textId="77777777" w:rsidTr="00FC2B68">
        <w:tc>
          <w:tcPr>
            <w:tcW w:w="10031" w:type="dxa"/>
            <w:gridSpan w:val="4"/>
          </w:tcPr>
          <w:p w14:paraId="5BA1D0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 Объекты социальной сферы</w:t>
            </w:r>
          </w:p>
        </w:tc>
      </w:tr>
      <w:tr w:rsidR="00FC2B68" w:rsidRPr="00FC2B68" w14:paraId="25577B2F" w14:textId="77777777" w:rsidTr="00FC2B68">
        <w:trPr>
          <w:trHeight w:val="545"/>
        </w:trPr>
        <w:tc>
          <w:tcPr>
            <w:tcW w:w="660" w:type="dxa"/>
            <w:vAlign w:val="center"/>
          </w:tcPr>
          <w:p w14:paraId="64D6C6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1E9B1C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2416" w:type="dxa"/>
            <w:vAlign w:val="center"/>
          </w:tcPr>
          <w:p w14:paraId="3F9A00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ребенок</w:t>
            </w:r>
          </w:p>
        </w:tc>
        <w:tc>
          <w:tcPr>
            <w:tcW w:w="2837" w:type="dxa"/>
            <w:vAlign w:val="center"/>
          </w:tcPr>
          <w:p w14:paraId="1206AE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FC2B68" w:rsidRPr="00FC2B68" w14:paraId="7CC3621F" w14:textId="77777777" w:rsidTr="00FC2B68">
        <w:tc>
          <w:tcPr>
            <w:tcW w:w="660" w:type="dxa"/>
            <w:vAlign w:val="center"/>
          </w:tcPr>
          <w:p w14:paraId="281D7A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0DFD55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416" w:type="dxa"/>
          </w:tcPr>
          <w:p w14:paraId="4AB2E0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4B50FB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FC2B68" w:rsidRPr="00FC2B68" w14:paraId="3DE2A4EA" w14:textId="77777777" w:rsidTr="00FC2B68">
        <w:tc>
          <w:tcPr>
            <w:tcW w:w="660" w:type="dxa"/>
            <w:vAlign w:val="center"/>
          </w:tcPr>
          <w:p w14:paraId="6E982E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8" w:type="dxa"/>
            <w:vAlign w:val="center"/>
          </w:tcPr>
          <w:p w14:paraId="5F4F26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начального и среднего  профессионального образования, высшего  профессионального и послевузовского образования  или иные  организации,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осуществляющее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</w:t>
            </w:r>
          </w:p>
        </w:tc>
        <w:tc>
          <w:tcPr>
            <w:tcW w:w="2416" w:type="dxa"/>
            <w:vAlign w:val="center"/>
          </w:tcPr>
          <w:p w14:paraId="7A821C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6C84CE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FC2B68" w:rsidRPr="00FC2B68" w14:paraId="10773119" w14:textId="77777777" w:rsidTr="00FC2B68">
        <w:tc>
          <w:tcPr>
            <w:tcW w:w="660" w:type="dxa"/>
            <w:vAlign w:val="center"/>
          </w:tcPr>
          <w:p w14:paraId="3ADD8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8" w:type="dxa"/>
            <w:vAlign w:val="center"/>
          </w:tcPr>
          <w:p w14:paraId="5ED696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Детские дома, интернаты</w:t>
            </w:r>
          </w:p>
        </w:tc>
        <w:tc>
          <w:tcPr>
            <w:tcW w:w="2416" w:type="dxa"/>
          </w:tcPr>
          <w:p w14:paraId="69648D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19306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</w:tr>
      <w:tr w:rsidR="00FC2B68" w:rsidRPr="00FC2B68" w14:paraId="0070418E" w14:textId="77777777" w:rsidTr="00FC2B68">
        <w:tc>
          <w:tcPr>
            <w:tcW w:w="660" w:type="dxa"/>
            <w:vAlign w:val="center"/>
          </w:tcPr>
          <w:p w14:paraId="47A33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14:paraId="5CD2C2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1C7244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66C722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38F1ADAD" w14:textId="77777777" w:rsidTr="00FC2B68">
        <w:tc>
          <w:tcPr>
            <w:tcW w:w="10031" w:type="dxa"/>
            <w:gridSpan w:val="4"/>
          </w:tcPr>
          <w:p w14:paraId="6D8F99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Культурн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развлекательные, спортивные организации</w:t>
            </w:r>
          </w:p>
        </w:tc>
      </w:tr>
      <w:tr w:rsidR="00FC2B68" w:rsidRPr="00FC2B68" w14:paraId="029CD2AC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2AA097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8" w:type="dxa"/>
            <w:vAlign w:val="center"/>
          </w:tcPr>
          <w:p w14:paraId="6DDEC2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416" w:type="dxa"/>
            <w:vAlign w:val="center"/>
          </w:tcPr>
          <w:p w14:paraId="15E55E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B5763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FC2B68" w:rsidRPr="00FC2B68" w14:paraId="7F00ADE7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554AB5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8" w:type="dxa"/>
            <w:vAlign w:val="center"/>
          </w:tcPr>
          <w:p w14:paraId="2E135F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Дворец культуры, дома творчества, дома культуры</w:t>
            </w:r>
          </w:p>
        </w:tc>
        <w:tc>
          <w:tcPr>
            <w:tcW w:w="2416" w:type="dxa"/>
            <w:vAlign w:val="center"/>
          </w:tcPr>
          <w:p w14:paraId="384937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E9AF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FC2B68" w:rsidRPr="00FC2B68" w14:paraId="2D249D42" w14:textId="77777777" w:rsidTr="00FC2B68">
        <w:tc>
          <w:tcPr>
            <w:tcW w:w="660" w:type="dxa"/>
            <w:vAlign w:val="center"/>
          </w:tcPr>
          <w:p w14:paraId="581C76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18" w:type="dxa"/>
            <w:vAlign w:val="center"/>
          </w:tcPr>
          <w:p w14:paraId="56FBB3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Библиотеки, архивы</w:t>
            </w:r>
          </w:p>
        </w:tc>
        <w:tc>
          <w:tcPr>
            <w:tcW w:w="2416" w:type="dxa"/>
            <w:vAlign w:val="center"/>
          </w:tcPr>
          <w:p w14:paraId="111087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423CAF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FC2B68" w:rsidRPr="00FC2B68" w14:paraId="4D621C75" w14:textId="77777777" w:rsidTr="00FC2B68">
        <w:tc>
          <w:tcPr>
            <w:tcW w:w="660" w:type="dxa"/>
            <w:vAlign w:val="center"/>
          </w:tcPr>
          <w:p w14:paraId="70B1C0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8" w:type="dxa"/>
            <w:vAlign w:val="center"/>
          </w:tcPr>
          <w:p w14:paraId="6E3F1B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Выставочные залы, музеи</w:t>
            </w:r>
          </w:p>
        </w:tc>
        <w:tc>
          <w:tcPr>
            <w:tcW w:w="2416" w:type="dxa"/>
            <w:vAlign w:val="center"/>
          </w:tcPr>
          <w:p w14:paraId="061FDC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F6915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FC2B68" w:rsidRPr="00FC2B68" w14:paraId="5037B4D8" w14:textId="77777777" w:rsidTr="00FC2B68">
        <w:tc>
          <w:tcPr>
            <w:tcW w:w="660" w:type="dxa"/>
            <w:vAlign w:val="center"/>
          </w:tcPr>
          <w:p w14:paraId="47EAA2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4118" w:type="dxa"/>
            <w:vAlign w:val="center"/>
          </w:tcPr>
          <w:p w14:paraId="0F6035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арены, стадионы</w:t>
            </w:r>
          </w:p>
        </w:tc>
        <w:tc>
          <w:tcPr>
            <w:tcW w:w="2416" w:type="dxa"/>
            <w:vAlign w:val="center"/>
          </w:tcPr>
          <w:p w14:paraId="78E74E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CCA1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FC2B68" w:rsidRPr="00FC2B68" w14:paraId="5B2111FD" w14:textId="77777777" w:rsidTr="00FC2B68">
        <w:tc>
          <w:tcPr>
            <w:tcW w:w="660" w:type="dxa"/>
            <w:vAlign w:val="center"/>
          </w:tcPr>
          <w:p w14:paraId="0421A1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118" w:type="dxa"/>
            <w:vAlign w:val="center"/>
          </w:tcPr>
          <w:p w14:paraId="1936EB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клубы, центры, комплексы</w:t>
            </w:r>
          </w:p>
        </w:tc>
        <w:tc>
          <w:tcPr>
            <w:tcW w:w="2416" w:type="dxa"/>
            <w:vAlign w:val="center"/>
          </w:tcPr>
          <w:p w14:paraId="6AFD50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308FE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FC2B68" w:rsidRPr="00FC2B68" w14:paraId="5BE85602" w14:textId="77777777" w:rsidTr="00FC2B68">
        <w:tc>
          <w:tcPr>
            <w:tcW w:w="660" w:type="dxa"/>
            <w:vAlign w:val="center"/>
          </w:tcPr>
          <w:p w14:paraId="1EBC10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118" w:type="dxa"/>
            <w:vAlign w:val="center"/>
          </w:tcPr>
          <w:p w14:paraId="2FDB30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Зоопарки, ботанические сады</w:t>
            </w:r>
          </w:p>
        </w:tc>
        <w:tc>
          <w:tcPr>
            <w:tcW w:w="2416" w:type="dxa"/>
            <w:vAlign w:val="center"/>
          </w:tcPr>
          <w:p w14:paraId="06D4F2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3278B5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FC2B68" w:rsidRPr="00FC2B68" w14:paraId="3EB2F16D" w14:textId="77777777" w:rsidTr="00FC2B68">
        <w:tc>
          <w:tcPr>
            <w:tcW w:w="660" w:type="dxa"/>
            <w:vAlign w:val="center"/>
          </w:tcPr>
          <w:p w14:paraId="7B386F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118" w:type="dxa"/>
            <w:vAlign w:val="center"/>
          </w:tcPr>
          <w:p w14:paraId="3F260CF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416" w:type="dxa"/>
            <w:vAlign w:val="center"/>
          </w:tcPr>
          <w:p w14:paraId="31CB9B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1278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FC2B68" w:rsidRPr="00FC2B68" w14:paraId="65C60E07" w14:textId="77777777" w:rsidTr="00FC2B68">
        <w:tc>
          <w:tcPr>
            <w:tcW w:w="660" w:type="dxa"/>
            <w:vAlign w:val="center"/>
          </w:tcPr>
          <w:p w14:paraId="71E4BF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118" w:type="dxa"/>
            <w:vAlign w:val="center"/>
          </w:tcPr>
          <w:p w14:paraId="6F8B21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Парки отдыха</w:t>
            </w:r>
          </w:p>
        </w:tc>
        <w:tc>
          <w:tcPr>
            <w:tcW w:w="2416" w:type="dxa"/>
            <w:vAlign w:val="center"/>
          </w:tcPr>
          <w:p w14:paraId="478EE8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508051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</w:tr>
      <w:tr w:rsidR="00FC2B68" w:rsidRPr="00FC2B68" w14:paraId="12D54542" w14:textId="77777777" w:rsidTr="00FC2B68">
        <w:tc>
          <w:tcPr>
            <w:tcW w:w="10031" w:type="dxa"/>
            <w:gridSpan w:val="4"/>
          </w:tcPr>
          <w:p w14:paraId="7A1501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 Организации службы быта</w:t>
            </w:r>
          </w:p>
        </w:tc>
      </w:tr>
      <w:tr w:rsidR="00FC2B68" w:rsidRPr="00FC2B68" w14:paraId="2ADFD765" w14:textId="77777777" w:rsidTr="00FC2B68">
        <w:tc>
          <w:tcPr>
            <w:tcW w:w="660" w:type="dxa"/>
            <w:vAlign w:val="center"/>
          </w:tcPr>
          <w:p w14:paraId="1ACEB5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70426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Мастерские по ремонту  бытовой и компьютерной  техники</w:t>
            </w:r>
          </w:p>
        </w:tc>
        <w:tc>
          <w:tcPr>
            <w:tcW w:w="2416" w:type="dxa"/>
            <w:vAlign w:val="center"/>
          </w:tcPr>
          <w:p w14:paraId="4535F1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181C7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FC2B68" w:rsidRPr="00FC2B68" w14:paraId="6945A52F" w14:textId="77777777" w:rsidTr="00FC2B68">
        <w:tc>
          <w:tcPr>
            <w:tcW w:w="660" w:type="dxa"/>
            <w:vAlign w:val="center"/>
          </w:tcPr>
          <w:p w14:paraId="685700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6CC1D5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Мастерские по ремонту обуви, ключей, часов и прочее</w:t>
            </w:r>
          </w:p>
        </w:tc>
        <w:tc>
          <w:tcPr>
            <w:tcW w:w="2416" w:type="dxa"/>
            <w:vAlign w:val="center"/>
          </w:tcPr>
          <w:p w14:paraId="632946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16F63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FC2B68" w:rsidRPr="00FC2B68" w14:paraId="0E96F516" w14:textId="77777777" w:rsidTr="00FC2B68">
        <w:tc>
          <w:tcPr>
            <w:tcW w:w="660" w:type="dxa"/>
            <w:vAlign w:val="center"/>
          </w:tcPr>
          <w:p w14:paraId="2FDEE7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1561E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и пошив одежды</w:t>
            </w:r>
          </w:p>
        </w:tc>
        <w:tc>
          <w:tcPr>
            <w:tcW w:w="2416" w:type="dxa"/>
            <w:vAlign w:val="center"/>
          </w:tcPr>
          <w:p w14:paraId="67AB0E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84588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FC2B68" w:rsidRPr="00FC2B68" w14:paraId="5E66B62E" w14:textId="77777777" w:rsidTr="00FC2B68">
        <w:tc>
          <w:tcPr>
            <w:tcW w:w="660" w:type="dxa"/>
            <w:vAlign w:val="center"/>
          </w:tcPr>
          <w:p w14:paraId="5044FE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8" w:type="dxa"/>
            <w:vAlign w:val="center"/>
          </w:tcPr>
          <w:p w14:paraId="01EDB0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Химчистки и прачечные</w:t>
            </w:r>
          </w:p>
        </w:tc>
        <w:tc>
          <w:tcPr>
            <w:tcW w:w="2416" w:type="dxa"/>
            <w:vAlign w:val="center"/>
          </w:tcPr>
          <w:p w14:paraId="168EFF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6F0C9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C2B68" w:rsidRPr="00FC2B68" w14:paraId="0921AC9E" w14:textId="77777777" w:rsidTr="00FC2B68">
        <w:tc>
          <w:tcPr>
            <w:tcW w:w="660" w:type="dxa"/>
            <w:vAlign w:val="center"/>
          </w:tcPr>
          <w:p w14:paraId="2567F9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20DD4C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6" w:type="dxa"/>
            <w:vAlign w:val="center"/>
          </w:tcPr>
          <w:p w14:paraId="64D9E4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616F0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FC2B68" w:rsidRPr="00FC2B68" w14:paraId="1ADDD983" w14:textId="77777777" w:rsidTr="00FC2B68">
        <w:tc>
          <w:tcPr>
            <w:tcW w:w="660" w:type="dxa"/>
            <w:vAlign w:val="center"/>
          </w:tcPr>
          <w:p w14:paraId="6BE7D4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37C99D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Гостиницы</w:t>
            </w:r>
          </w:p>
        </w:tc>
        <w:tc>
          <w:tcPr>
            <w:tcW w:w="2416" w:type="dxa"/>
            <w:vAlign w:val="center"/>
          </w:tcPr>
          <w:p w14:paraId="4CB731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2AE7D4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FC2B68" w:rsidRPr="00FC2B68" w14:paraId="17391FDB" w14:textId="77777777" w:rsidTr="00FC2B68">
        <w:tc>
          <w:tcPr>
            <w:tcW w:w="660" w:type="dxa"/>
            <w:vAlign w:val="center"/>
          </w:tcPr>
          <w:p w14:paraId="4BEE25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18" w:type="dxa"/>
            <w:vAlign w:val="center"/>
          </w:tcPr>
          <w:p w14:paraId="0A1008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Общежития </w:t>
            </w:r>
          </w:p>
        </w:tc>
        <w:tc>
          <w:tcPr>
            <w:tcW w:w="2416" w:type="dxa"/>
            <w:vAlign w:val="center"/>
          </w:tcPr>
          <w:p w14:paraId="24236A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DBB58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FC2B68" w:rsidRPr="00FC2B68" w14:paraId="6C57731F" w14:textId="77777777" w:rsidTr="00FC2B68">
        <w:tc>
          <w:tcPr>
            <w:tcW w:w="660" w:type="dxa"/>
            <w:vAlign w:val="center"/>
          </w:tcPr>
          <w:p w14:paraId="0587E0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118" w:type="dxa"/>
            <w:vAlign w:val="center"/>
          </w:tcPr>
          <w:p w14:paraId="48A9A9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Бани, сауны</w:t>
            </w:r>
          </w:p>
        </w:tc>
        <w:tc>
          <w:tcPr>
            <w:tcW w:w="2416" w:type="dxa"/>
            <w:vAlign w:val="center"/>
          </w:tcPr>
          <w:p w14:paraId="2FDA9D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0EA6C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FC2B68" w:rsidRPr="00FC2B68" w14:paraId="7B3CF27E" w14:textId="77777777" w:rsidTr="00FC2B68">
        <w:tc>
          <w:tcPr>
            <w:tcW w:w="10031" w:type="dxa"/>
            <w:gridSpan w:val="4"/>
          </w:tcPr>
          <w:p w14:paraId="71E863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 Организации транспортной инфраструктуры</w:t>
            </w:r>
          </w:p>
        </w:tc>
      </w:tr>
      <w:tr w:rsidR="00FC2B68" w:rsidRPr="00FC2B68" w14:paraId="60591D3D" w14:textId="77777777" w:rsidTr="00FC2B68">
        <w:tc>
          <w:tcPr>
            <w:tcW w:w="660" w:type="dxa"/>
            <w:vAlign w:val="center"/>
          </w:tcPr>
          <w:p w14:paraId="6C2FCE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10D03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16" w:type="dxa"/>
            <w:vAlign w:val="center"/>
          </w:tcPr>
          <w:p w14:paraId="6B4962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7958D7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FC2B68" w:rsidRPr="00FC2B68" w14:paraId="3EDA96A4" w14:textId="77777777" w:rsidTr="00FC2B68">
        <w:tc>
          <w:tcPr>
            <w:tcW w:w="660" w:type="dxa"/>
            <w:vAlign w:val="center"/>
          </w:tcPr>
          <w:p w14:paraId="55C394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4B18C5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Автозаправочные станции</w:t>
            </w:r>
          </w:p>
        </w:tc>
        <w:tc>
          <w:tcPr>
            <w:tcW w:w="2416" w:type="dxa"/>
            <w:vAlign w:val="center"/>
          </w:tcPr>
          <w:p w14:paraId="106D58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4DEE02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FC2B68" w:rsidRPr="00FC2B68" w14:paraId="5ADBD359" w14:textId="77777777" w:rsidTr="00FC2B68">
        <w:tc>
          <w:tcPr>
            <w:tcW w:w="660" w:type="dxa"/>
            <w:vAlign w:val="center"/>
          </w:tcPr>
          <w:p w14:paraId="62D1EF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118" w:type="dxa"/>
            <w:vAlign w:val="center"/>
          </w:tcPr>
          <w:p w14:paraId="2ADF52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Автостоянки и парковки</w:t>
            </w:r>
          </w:p>
        </w:tc>
        <w:tc>
          <w:tcPr>
            <w:tcW w:w="2416" w:type="dxa"/>
            <w:vAlign w:val="center"/>
          </w:tcPr>
          <w:p w14:paraId="546A22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06C8A7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FC2B68" w:rsidRPr="00FC2B68" w14:paraId="4777BE12" w14:textId="77777777" w:rsidTr="00FC2B68">
        <w:tc>
          <w:tcPr>
            <w:tcW w:w="660" w:type="dxa"/>
            <w:vAlign w:val="center"/>
          </w:tcPr>
          <w:p w14:paraId="3E47DA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18" w:type="dxa"/>
            <w:vAlign w:val="center"/>
          </w:tcPr>
          <w:p w14:paraId="65A63E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Гаражи, парковки закрытого типа</w:t>
            </w:r>
          </w:p>
        </w:tc>
        <w:tc>
          <w:tcPr>
            <w:tcW w:w="2416" w:type="dxa"/>
            <w:vAlign w:val="center"/>
          </w:tcPr>
          <w:p w14:paraId="35ACA8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3BDA79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FC2B68" w:rsidRPr="00FC2B68" w14:paraId="2BC67502" w14:textId="77777777" w:rsidTr="00FC2B68">
        <w:tc>
          <w:tcPr>
            <w:tcW w:w="660" w:type="dxa"/>
            <w:vAlign w:val="center"/>
          </w:tcPr>
          <w:p w14:paraId="57C38A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039453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Автомойки</w:t>
            </w:r>
          </w:p>
        </w:tc>
        <w:tc>
          <w:tcPr>
            <w:tcW w:w="2416" w:type="dxa"/>
            <w:vAlign w:val="center"/>
          </w:tcPr>
          <w:p w14:paraId="6C4B2E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2837" w:type="dxa"/>
            <w:vAlign w:val="center"/>
          </w:tcPr>
          <w:p w14:paraId="1B371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FC2B68" w:rsidRPr="00FC2B68" w14:paraId="7DD06A10" w14:textId="77777777" w:rsidTr="00FC2B68">
        <w:tc>
          <w:tcPr>
            <w:tcW w:w="660" w:type="dxa"/>
            <w:vAlign w:val="center"/>
          </w:tcPr>
          <w:p w14:paraId="778392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0D873C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Автовокзалы</w:t>
            </w:r>
          </w:p>
        </w:tc>
        <w:tc>
          <w:tcPr>
            <w:tcW w:w="2416" w:type="dxa"/>
            <w:vAlign w:val="center"/>
          </w:tcPr>
          <w:p w14:paraId="182774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пассажир</w:t>
            </w:r>
          </w:p>
        </w:tc>
        <w:tc>
          <w:tcPr>
            <w:tcW w:w="2837" w:type="dxa"/>
            <w:vAlign w:val="center"/>
          </w:tcPr>
          <w:p w14:paraId="3CA0BF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</w:tr>
      <w:tr w:rsidR="00FC2B68" w:rsidRPr="00FC2B68" w14:paraId="7486A071" w14:textId="77777777" w:rsidTr="00FC2B68">
        <w:tc>
          <w:tcPr>
            <w:tcW w:w="10031" w:type="dxa"/>
            <w:gridSpan w:val="4"/>
          </w:tcPr>
          <w:p w14:paraId="3F81E0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5. Административные учреждения</w:t>
            </w:r>
          </w:p>
        </w:tc>
      </w:tr>
      <w:tr w:rsidR="00FC2B68" w:rsidRPr="00FC2B68" w14:paraId="159FAB2D" w14:textId="77777777" w:rsidTr="00FC2B68">
        <w:tc>
          <w:tcPr>
            <w:tcW w:w="660" w:type="dxa"/>
            <w:vAlign w:val="center"/>
          </w:tcPr>
          <w:p w14:paraId="6BC611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8" w:type="dxa"/>
            <w:vAlign w:val="center"/>
          </w:tcPr>
          <w:p w14:paraId="28919E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Научно-исследовательские, проектные институты  и конструкторские бюро</w:t>
            </w:r>
          </w:p>
        </w:tc>
        <w:tc>
          <w:tcPr>
            <w:tcW w:w="2416" w:type="dxa"/>
            <w:vAlign w:val="center"/>
          </w:tcPr>
          <w:p w14:paraId="758B6EC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12579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0,056</w:t>
            </w:r>
          </w:p>
        </w:tc>
      </w:tr>
      <w:tr w:rsidR="00FC2B68" w:rsidRPr="00FC2B68" w14:paraId="077295C6" w14:textId="77777777" w:rsidTr="00FC2B68">
        <w:tc>
          <w:tcPr>
            <w:tcW w:w="660" w:type="dxa"/>
            <w:vAlign w:val="center"/>
          </w:tcPr>
          <w:p w14:paraId="29769D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8" w:type="dxa"/>
            <w:vAlign w:val="center"/>
          </w:tcPr>
          <w:p w14:paraId="467ED6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Банки, финансовые учреждения </w:t>
            </w:r>
          </w:p>
        </w:tc>
        <w:tc>
          <w:tcPr>
            <w:tcW w:w="2416" w:type="dxa"/>
            <w:vAlign w:val="center"/>
          </w:tcPr>
          <w:p w14:paraId="0AED59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E8CB7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FC2B68" w:rsidRPr="00FC2B68" w14:paraId="67DD20FC" w14:textId="77777777" w:rsidTr="00FC2B68">
        <w:tc>
          <w:tcPr>
            <w:tcW w:w="660" w:type="dxa"/>
            <w:vAlign w:val="center"/>
          </w:tcPr>
          <w:p w14:paraId="51E88F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8" w:type="dxa"/>
            <w:vAlign w:val="center"/>
          </w:tcPr>
          <w:p w14:paraId="61E5EC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связи</w:t>
            </w:r>
          </w:p>
        </w:tc>
        <w:tc>
          <w:tcPr>
            <w:tcW w:w="2416" w:type="dxa"/>
            <w:vAlign w:val="center"/>
          </w:tcPr>
          <w:p w14:paraId="4CB5C5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7475D7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FC2B68" w:rsidRPr="00FC2B68" w14:paraId="3F56CC9B" w14:textId="77777777" w:rsidTr="00FC2B68">
        <w:tc>
          <w:tcPr>
            <w:tcW w:w="660" w:type="dxa"/>
            <w:vAlign w:val="center"/>
          </w:tcPr>
          <w:p w14:paraId="29474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8" w:type="dxa"/>
            <w:vAlign w:val="center"/>
          </w:tcPr>
          <w:p w14:paraId="2FB132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6" w:type="dxa"/>
            <w:vAlign w:val="center"/>
          </w:tcPr>
          <w:p w14:paraId="3BDC74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общ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1379B6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FC2B68" w:rsidRPr="00FC2B68" w14:paraId="55389B5D" w14:textId="77777777" w:rsidTr="00FC2B68">
        <w:tc>
          <w:tcPr>
            <w:tcW w:w="10031" w:type="dxa"/>
            <w:gridSpan w:val="4"/>
          </w:tcPr>
          <w:p w14:paraId="7FF42B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Предприятия торговли</w:t>
            </w:r>
          </w:p>
        </w:tc>
      </w:tr>
      <w:tr w:rsidR="00FC2B68" w:rsidRPr="00FC2B68" w14:paraId="1037A9E8" w14:textId="77777777" w:rsidTr="00FC2B68">
        <w:tc>
          <w:tcPr>
            <w:tcW w:w="660" w:type="dxa"/>
            <w:vAlign w:val="center"/>
          </w:tcPr>
          <w:p w14:paraId="77AD2D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118" w:type="dxa"/>
            <w:vAlign w:val="center"/>
          </w:tcPr>
          <w:p w14:paraId="49B59F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Продовольственные магазины</w:t>
            </w:r>
          </w:p>
        </w:tc>
        <w:tc>
          <w:tcPr>
            <w:tcW w:w="2416" w:type="dxa"/>
            <w:vAlign w:val="center"/>
          </w:tcPr>
          <w:p w14:paraId="57C200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488ACF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C2B68" w:rsidRPr="00FC2B68" w14:paraId="7BD826B4" w14:textId="77777777" w:rsidTr="00FC2B68">
        <w:tc>
          <w:tcPr>
            <w:tcW w:w="660" w:type="dxa"/>
            <w:vAlign w:val="center"/>
          </w:tcPr>
          <w:p w14:paraId="427DE9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118" w:type="dxa"/>
            <w:vAlign w:val="center"/>
          </w:tcPr>
          <w:p w14:paraId="73651A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Промтоварные магазины</w:t>
            </w:r>
          </w:p>
        </w:tc>
        <w:tc>
          <w:tcPr>
            <w:tcW w:w="2416" w:type="dxa"/>
          </w:tcPr>
          <w:p w14:paraId="08C25B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32FCC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C2B68" w:rsidRPr="00FC2B68" w14:paraId="369CEA5C" w14:textId="77777777" w:rsidTr="00FC2B68">
        <w:tc>
          <w:tcPr>
            <w:tcW w:w="660" w:type="dxa"/>
            <w:vAlign w:val="center"/>
          </w:tcPr>
          <w:p w14:paraId="2E51BF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118" w:type="dxa"/>
            <w:vAlign w:val="center"/>
          </w:tcPr>
          <w:p w14:paraId="113DB1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Павильоны</w:t>
            </w:r>
          </w:p>
        </w:tc>
        <w:tc>
          <w:tcPr>
            <w:tcW w:w="2416" w:type="dxa"/>
          </w:tcPr>
          <w:p w14:paraId="06C22A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61DB56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</w:tc>
      </w:tr>
      <w:tr w:rsidR="00FC2B68" w:rsidRPr="00FC2B68" w14:paraId="46E07733" w14:textId="77777777" w:rsidTr="00FC2B68">
        <w:tc>
          <w:tcPr>
            <w:tcW w:w="660" w:type="dxa"/>
            <w:vAlign w:val="center"/>
          </w:tcPr>
          <w:p w14:paraId="3CD78B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118" w:type="dxa"/>
            <w:vAlign w:val="center"/>
          </w:tcPr>
          <w:p w14:paraId="3414B9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Лотки</w:t>
            </w:r>
          </w:p>
        </w:tc>
        <w:tc>
          <w:tcPr>
            <w:tcW w:w="2416" w:type="dxa"/>
          </w:tcPr>
          <w:p w14:paraId="1A134E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торговое место </w:t>
            </w:r>
          </w:p>
        </w:tc>
        <w:tc>
          <w:tcPr>
            <w:tcW w:w="2837" w:type="dxa"/>
            <w:vAlign w:val="center"/>
          </w:tcPr>
          <w:p w14:paraId="71C5A8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</w:tr>
      <w:tr w:rsidR="00FC2B68" w:rsidRPr="00FC2B68" w14:paraId="03A87B2C" w14:textId="77777777" w:rsidTr="00FC2B68">
        <w:tc>
          <w:tcPr>
            <w:tcW w:w="660" w:type="dxa"/>
            <w:vAlign w:val="center"/>
          </w:tcPr>
          <w:p w14:paraId="2C49C6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118" w:type="dxa"/>
            <w:vAlign w:val="center"/>
          </w:tcPr>
          <w:p w14:paraId="2541C6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Палатки, киоски</w:t>
            </w:r>
          </w:p>
        </w:tc>
        <w:tc>
          <w:tcPr>
            <w:tcW w:w="2416" w:type="dxa"/>
          </w:tcPr>
          <w:p w14:paraId="6775CF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2D968C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</w:tr>
      <w:tr w:rsidR="00FC2B68" w:rsidRPr="00FC2B68" w14:paraId="3DF3DA49" w14:textId="77777777" w:rsidTr="00FC2B68">
        <w:tc>
          <w:tcPr>
            <w:tcW w:w="660" w:type="dxa"/>
            <w:vAlign w:val="center"/>
          </w:tcPr>
          <w:p w14:paraId="718A07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118" w:type="dxa"/>
            <w:vAlign w:val="center"/>
          </w:tcPr>
          <w:p w14:paraId="57401C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Торговля с машин</w:t>
            </w:r>
          </w:p>
        </w:tc>
        <w:tc>
          <w:tcPr>
            <w:tcW w:w="2416" w:type="dxa"/>
          </w:tcPr>
          <w:p w14:paraId="519939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торговое место</w:t>
            </w:r>
          </w:p>
        </w:tc>
        <w:tc>
          <w:tcPr>
            <w:tcW w:w="2837" w:type="dxa"/>
            <w:vAlign w:val="center"/>
          </w:tcPr>
          <w:p w14:paraId="7E3122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5,69</w:t>
            </w:r>
          </w:p>
        </w:tc>
      </w:tr>
      <w:tr w:rsidR="00FC2B68" w:rsidRPr="00FC2B68" w14:paraId="6A9030ED" w14:textId="77777777" w:rsidTr="00FC2B68">
        <w:tc>
          <w:tcPr>
            <w:tcW w:w="660" w:type="dxa"/>
            <w:vAlign w:val="center"/>
          </w:tcPr>
          <w:p w14:paraId="4F09F7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118" w:type="dxa"/>
            <w:vAlign w:val="center"/>
          </w:tcPr>
          <w:p w14:paraId="4C70EF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Супермаркеты (универмаги)</w:t>
            </w:r>
          </w:p>
        </w:tc>
        <w:tc>
          <w:tcPr>
            <w:tcW w:w="2416" w:type="dxa"/>
          </w:tcPr>
          <w:p w14:paraId="2391F7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31DF9C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FC2B68" w:rsidRPr="00FC2B68" w14:paraId="1D8DA820" w14:textId="77777777" w:rsidTr="00FC2B68">
        <w:tc>
          <w:tcPr>
            <w:tcW w:w="660" w:type="dxa"/>
            <w:vAlign w:val="center"/>
          </w:tcPr>
          <w:p w14:paraId="38B1F1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118" w:type="dxa"/>
            <w:vAlign w:val="center"/>
          </w:tcPr>
          <w:p w14:paraId="1D9CE3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Рынки продовольственные</w:t>
            </w:r>
          </w:p>
        </w:tc>
        <w:tc>
          <w:tcPr>
            <w:tcW w:w="2416" w:type="dxa"/>
          </w:tcPr>
          <w:p w14:paraId="26D663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9BC72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FC2B68" w:rsidRPr="00FC2B68" w14:paraId="0C81938A" w14:textId="77777777" w:rsidTr="00FC2B68">
        <w:tc>
          <w:tcPr>
            <w:tcW w:w="660" w:type="dxa"/>
            <w:vAlign w:val="center"/>
          </w:tcPr>
          <w:p w14:paraId="5E7792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4118" w:type="dxa"/>
            <w:vAlign w:val="center"/>
          </w:tcPr>
          <w:p w14:paraId="2C302E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Рынки промтоварные</w:t>
            </w:r>
          </w:p>
        </w:tc>
        <w:tc>
          <w:tcPr>
            <w:tcW w:w="2416" w:type="dxa"/>
          </w:tcPr>
          <w:p w14:paraId="4F870A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0A9B8D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1,09</w:t>
            </w:r>
          </w:p>
        </w:tc>
      </w:tr>
      <w:tr w:rsidR="00FC2B68" w:rsidRPr="00FC2B68" w14:paraId="6D62F2BB" w14:textId="77777777" w:rsidTr="00FC2B68">
        <w:tc>
          <w:tcPr>
            <w:tcW w:w="660" w:type="dxa"/>
            <w:vAlign w:val="center"/>
          </w:tcPr>
          <w:p w14:paraId="6205CE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6.10</w:t>
            </w:r>
          </w:p>
        </w:tc>
        <w:tc>
          <w:tcPr>
            <w:tcW w:w="4118" w:type="dxa"/>
            <w:vAlign w:val="center"/>
          </w:tcPr>
          <w:p w14:paraId="13C570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Склады, базы</w:t>
            </w:r>
          </w:p>
        </w:tc>
        <w:tc>
          <w:tcPr>
            <w:tcW w:w="2416" w:type="dxa"/>
          </w:tcPr>
          <w:p w14:paraId="187F41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1м кв. торг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лощади</w:t>
            </w:r>
          </w:p>
        </w:tc>
        <w:tc>
          <w:tcPr>
            <w:tcW w:w="2837" w:type="dxa"/>
            <w:vAlign w:val="center"/>
          </w:tcPr>
          <w:p w14:paraId="64F385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FC2B68" w:rsidRPr="00FC2B68" w14:paraId="0982AB25" w14:textId="77777777" w:rsidTr="00FC2B68">
        <w:tc>
          <w:tcPr>
            <w:tcW w:w="10031" w:type="dxa"/>
            <w:gridSpan w:val="4"/>
          </w:tcPr>
          <w:p w14:paraId="0806D7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Организации и объекты в сфере похоронных услуг</w:t>
            </w:r>
          </w:p>
        </w:tc>
      </w:tr>
      <w:tr w:rsidR="00FC2B68" w:rsidRPr="00FC2B68" w14:paraId="4BB8E57D" w14:textId="77777777" w:rsidTr="00FC2B68">
        <w:tc>
          <w:tcPr>
            <w:tcW w:w="660" w:type="dxa"/>
            <w:vAlign w:val="center"/>
          </w:tcPr>
          <w:p w14:paraId="74EC4F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118" w:type="dxa"/>
            <w:vAlign w:val="center"/>
          </w:tcPr>
          <w:p w14:paraId="28AB4B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Кладбища</w:t>
            </w:r>
          </w:p>
        </w:tc>
        <w:tc>
          <w:tcPr>
            <w:tcW w:w="2416" w:type="dxa"/>
          </w:tcPr>
          <w:p w14:paraId="4E7320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31BD71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FC2B68" w:rsidRPr="00FC2B68" w14:paraId="644D6461" w14:textId="77777777" w:rsidTr="00FC2B68">
        <w:tc>
          <w:tcPr>
            <w:tcW w:w="660" w:type="dxa"/>
            <w:vAlign w:val="center"/>
          </w:tcPr>
          <w:p w14:paraId="0F48D5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118" w:type="dxa"/>
            <w:vAlign w:val="center"/>
          </w:tcPr>
          <w:p w14:paraId="78209D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2416" w:type="dxa"/>
          </w:tcPr>
          <w:p w14:paraId="1644F1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кв. метр общей площади</w:t>
            </w:r>
          </w:p>
        </w:tc>
        <w:tc>
          <w:tcPr>
            <w:tcW w:w="2837" w:type="dxa"/>
            <w:vAlign w:val="center"/>
          </w:tcPr>
          <w:p w14:paraId="6DF4D2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14:paraId="0810CEC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D8A31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4.  Перечень мероприятий и целевых показателей</w:t>
      </w:r>
    </w:p>
    <w:p w14:paraId="1CF4C5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4.1 Мероприятия развития коммунальной инфраструктуры</w:t>
      </w:r>
    </w:p>
    <w:p w14:paraId="75376F10" w14:textId="77777777" w:rsidR="00FC2B68" w:rsidRPr="00FC2B68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Новоселицкого муниципального округа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14:paraId="3C74180C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</w:rPr>
      </w:pPr>
    </w:p>
    <w:p w14:paraId="6AACAAA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6260"/>
        <w:gridCol w:w="2799"/>
      </w:tblGrid>
      <w:tr w:rsidR="00FC2B68" w:rsidRPr="00FC2B68" w14:paraId="42F88010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D1AB9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53939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F6E3B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</w:tr>
      <w:tr w:rsidR="00FC2B68" w:rsidRPr="00FC2B68" w14:paraId="3B8CDF09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5255AA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FC2B68" w:rsidRPr="00FC2B68" w14:paraId="2BBEE46F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5528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F2F9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Замена участка водопровода от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69C5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36B70054" w14:textId="77777777" w:rsidTr="00FC2B68">
        <w:trPr>
          <w:jc w:val="center"/>
        </w:trPr>
        <w:tc>
          <w:tcPr>
            <w:tcW w:w="9853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4E44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FC2B68" w:rsidRPr="00FC2B68" w14:paraId="145BCFED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9474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3C9E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Необходимо приобретение компактной модульной установки контейнерного типа по очистке сточных вод с. Новоселицкое 2*50 м³/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8675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</w:tr>
      <w:tr w:rsidR="00FC2B68" w:rsidRPr="00FC2B68" w14:paraId="57EA6462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214465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</w:tr>
      <w:tr w:rsidR="00FC2B68" w:rsidRPr="00FC2B68" w14:paraId="4E1DC1D5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619F9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D7899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Контейнер для сбора ТКО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=1,1 м2 (для населения) 183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14:paraId="56B3E3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2745,0</w:t>
            </w:r>
          </w:p>
        </w:tc>
      </w:tr>
      <w:tr w:rsidR="00FC2B68" w:rsidRPr="00FC2B68" w14:paraId="338D243A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6A1D5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987A6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Контейнер для сбора ТКО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=1,1 м2 (объекты общественного назначения) 119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14:paraId="13F831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1785,0</w:t>
            </w:r>
          </w:p>
        </w:tc>
      </w:tr>
      <w:tr w:rsidR="00FC2B68" w:rsidRPr="00FC2B68" w14:paraId="298314C1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48B381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</w:tc>
      </w:tr>
      <w:tr w:rsidR="00FC2B68" w:rsidRPr="00FC2B68" w14:paraId="73ED414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C005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E2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№18-40 «с. Новоселицкое, Центральная»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=245м.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080B0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2852,13</w:t>
            </w:r>
          </w:p>
        </w:tc>
      </w:tr>
      <w:tr w:rsidR="00FC2B68" w:rsidRPr="00FC2B68" w14:paraId="1DBA7A47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FEE00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89B17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№18-45 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СШ №4»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=21м.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0DD88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244,46</w:t>
            </w:r>
          </w:p>
        </w:tc>
      </w:tr>
      <w:tr w:rsidR="00FC2B68" w:rsidRPr="00FC2B68" w14:paraId="4FD7395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5F1B7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2534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№18-48 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=7,4м.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61A3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86,14</w:t>
            </w:r>
          </w:p>
        </w:tc>
      </w:tr>
      <w:tr w:rsidR="00FC2B68" w:rsidRPr="00FC2B68" w14:paraId="52013D84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EC058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40F73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№18-49 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=8,44м.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D38E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98,25</w:t>
            </w:r>
          </w:p>
        </w:tc>
      </w:tr>
      <w:tr w:rsidR="00FC2B68" w:rsidRPr="00FC2B68" w14:paraId="28A31EA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A1D8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FFBA7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№18-50 «с. Новый Маяк, д/сад»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=6м.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5F5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69,84</w:t>
            </w:r>
          </w:p>
        </w:tc>
      </w:tr>
      <w:tr w:rsidR="00FC2B68" w:rsidRPr="00FC2B68" w14:paraId="097F11FD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DC7F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A259A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№18-51 «Чернолесское, д/сад №10 «Колосок»»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=85м.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FB122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989,51</w:t>
            </w:r>
          </w:p>
        </w:tc>
      </w:tr>
      <w:tr w:rsidR="00FC2B68" w:rsidRPr="00FC2B68" w14:paraId="25C944B3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AE1DB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F0C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№18-52 «с. Чернолесское, СОШ №2»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=46,2м.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BAC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573,83</w:t>
            </w:r>
          </w:p>
        </w:tc>
      </w:tr>
      <w:tr w:rsidR="00FC2B68" w:rsidRPr="00FC2B68" w14:paraId="0D6560D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55D43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55F8E8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№18-54 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=54м.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62F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628,63</w:t>
            </w:r>
          </w:p>
        </w:tc>
      </w:tr>
      <w:tr w:rsidR="00FC2B68" w:rsidRPr="00FC2B68" w14:paraId="410BBD04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05419C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FC2B68" w:rsidRPr="00FC2B68" w14:paraId="4B70AF68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A5F21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E9C31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ВЛ-0,4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от ТП 38/264 для технологического присоединения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стройплощадки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с. Новоселицкое, ул. Вокзальная д. 208»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927EB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FC2B68" w:rsidRPr="00FC2B68" w14:paraId="132DCCD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D05FB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985AC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ТП-30/372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 для тех. присоединения ЭПУ коровника в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 № 26:19:111005:12)».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82875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3031,2</w:t>
            </w:r>
          </w:p>
        </w:tc>
      </w:tr>
      <w:tr w:rsidR="00FC2B68" w:rsidRPr="00FC2B68" w14:paraId="40BD42F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F17F9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5C589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ТП-18/266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Новоселицкая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, реконструкция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Ф-2 ТП-18/266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Новоселицкая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технологического присоединения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здания столовой в с. Новоселицкое, водохранилище Волчьи Ворота»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33EA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2500,0</w:t>
            </w:r>
          </w:p>
        </w:tc>
      </w:tr>
    </w:tbl>
    <w:p w14:paraId="37BF9A6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C927D77" w14:textId="77777777" w:rsidR="00FC2B68" w:rsidRPr="00FC2B68" w:rsidRDefault="00FC2B68" w:rsidP="002E32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 xml:space="preserve"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14:paraId="2AE40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B610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A9624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C43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3647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522A7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233699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66FB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5EB943B0" w14:textId="77777777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Целевые показатели развития коммунальной инфраструктуры</w:t>
      </w:r>
    </w:p>
    <w:p w14:paraId="0466925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Программой комплексного развития систем коммунальной инфраструктуры, предполагается полное обеспечение населения качественным энергоносителем с модернизацией производства. Поэтому в результате выполнения программы в полном объеме ожидается достижение следующих показателей.</w:t>
      </w:r>
    </w:p>
    <w:p w14:paraId="6E09513F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15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4988"/>
        <w:gridCol w:w="945"/>
        <w:gridCol w:w="1391"/>
        <w:gridCol w:w="1088"/>
        <w:gridCol w:w="1130"/>
        <w:gridCol w:w="1136"/>
        <w:gridCol w:w="1268"/>
        <w:gridCol w:w="1267"/>
        <w:gridCol w:w="1780"/>
      </w:tblGrid>
      <w:tr w:rsidR="00FC2B68" w:rsidRPr="00FC2B68" w14:paraId="009F51F5" w14:textId="77777777" w:rsidTr="00FC2B68">
        <w:tc>
          <w:tcPr>
            <w:tcW w:w="545" w:type="dxa"/>
            <w:shd w:val="clear" w:color="auto" w:fill="FFFFFF"/>
          </w:tcPr>
          <w:p w14:paraId="767ED3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shd w:val="clear" w:color="auto" w:fill="FFFFFF"/>
          </w:tcPr>
          <w:p w14:paraId="7A911B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48" w:type="dxa"/>
            <w:shd w:val="clear" w:color="auto" w:fill="FFFFFF"/>
          </w:tcPr>
          <w:p w14:paraId="2BE7FC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7DD751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487189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6A50F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100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9BB62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54B2DBE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CAAE8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39A46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C68229C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B17DA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5D2556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FC2B68" w:rsidRPr="00FC2B68" w14:paraId="09E5F0DB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204B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ADB11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удовлетворения потребности в водопроводных сетях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2F39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AE6C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D73B4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ADD3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CF12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0E12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1F078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5A22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55,96</w:t>
            </w:r>
          </w:p>
        </w:tc>
      </w:tr>
      <w:tr w:rsidR="00FC2B68" w:rsidRPr="00FC2B68" w14:paraId="38DDA179" w14:textId="77777777" w:rsidTr="00FC2B68">
        <w:trPr>
          <w:trHeight w:val="167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555C0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55C998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износа сетей водоснабжения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DA0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9C0C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18548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4969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8719D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80,15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9C3D4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8B473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80,25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DD113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80,3-82,8</w:t>
            </w:r>
          </w:p>
        </w:tc>
      </w:tr>
      <w:tr w:rsidR="00FC2B68" w:rsidRPr="00FC2B68" w14:paraId="68B32769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98883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752A09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FC2B68" w:rsidRPr="00FC2B68" w14:paraId="6A6A9FC3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FBC4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4B14F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удовлетворения потребности в сетях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130F9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EDFEA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F2AA2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19B39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05A8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31532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3AE4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6352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FC2B68" w:rsidRPr="00FC2B68" w14:paraId="7104A3D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7FDA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1EDBFE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износа объектов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BAC6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5083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DB8F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1577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92A2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78334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F86B5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DFBD4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2B68" w:rsidRPr="00FC2B68" w14:paraId="2A16C8A1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A0D4F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BB2EC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FC2B68" w:rsidRPr="00FC2B68" w14:paraId="5476966D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71B7F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F3BE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удовлетворения потребности в сетях газоснабжения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E43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ADB08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FEB97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C1922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B485A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1C3A4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97C6D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8042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FC2B68" w:rsidRPr="00FC2B68" w14:paraId="2BF9936D" w14:textId="77777777" w:rsidTr="00FC2B68">
        <w:trPr>
          <w:trHeight w:val="70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475BF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48D3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износа объектов газоснабжения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8F257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0590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47C3D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D438A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3331D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B0DC8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ADE5E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FDD68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1D99898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9975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3A44F0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FC2B68" w:rsidRPr="00FC2B68" w14:paraId="6F95A03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3BFC3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3EAF8B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удовлетворения потребности в сетях электроснабжения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F965B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6442D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A4E1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073A9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36CD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17C55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9E768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AF77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B68" w:rsidRPr="00FC2B68" w14:paraId="75A73C49" w14:textId="77777777" w:rsidTr="00FC2B68"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A2F41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62002D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износа сетей электроснабжения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BDDBD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BA93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AA96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F54EE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5BE3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3C62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F8EA7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ECDBB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C2B68" w:rsidRPr="00FC2B68" w14:paraId="416B58EE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BC0B0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1A3D6C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</w:tr>
      <w:tr w:rsidR="00FC2B68" w:rsidRPr="00FC2B68" w14:paraId="6F53C3F4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E3F7B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747F28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удовлетворения потребности в сетях теплоснабжения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3E82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233EF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8998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2A16C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DB4A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D0C0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B6F69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C2D42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B68" w:rsidRPr="00FC2B68" w14:paraId="4EAFD83C" w14:textId="77777777" w:rsidTr="00FC2B68">
        <w:trPr>
          <w:trHeight w:val="271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B9149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0FC60F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износа сетей теплоснабжения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C4225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0A05B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2D285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163CF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D0F08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C6D2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A76E5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E53C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81,38</w:t>
            </w:r>
          </w:p>
        </w:tc>
      </w:tr>
      <w:tr w:rsidR="00FC2B68" w:rsidRPr="00FC2B68" w14:paraId="02DAC220" w14:textId="77777777" w:rsidTr="00FC2B68">
        <w:tc>
          <w:tcPr>
            <w:tcW w:w="545" w:type="dxa"/>
            <w:shd w:val="clear" w:color="auto" w:fill="FFFFFF"/>
            <w:vAlign w:val="center"/>
          </w:tcPr>
          <w:p w14:paraId="4B0751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4" w:type="dxa"/>
            <w:gridSpan w:val="9"/>
            <w:shd w:val="clear" w:color="auto" w:fill="FFFFFF"/>
          </w:tcPr>
          <w:p w14:paraId="72CECE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Система сбора (утилизации) ТКО</w:t>
            </w:r>
          </w:p>
        </w:tc>
      </w:tr>
      <w:tr w:rsidR="00FC2B68" w:rsidRPr="00FC2B68" w14:paraId="6F06748E" w14:textId="77777777" w:rsidTr="00FC2B68">
        <w:tc>
          <w:tcPr>
            <w:tcW w:w="545" w:type="dxa"/>
            <w:shd w:val="clear" w:color="auto" w:fill="FFFFFF"/>
            <w:vAlign w:val="center"/>
          </w:tcPr>
          <w:p w14:paraId="1D55F7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27" w:type="dxa"/>
            <w:shd w:val="clear" w:color="auto" w:fill="FFFFFF"/>
          </w:tcPr>
          <w:p w14:paraId="05F1AF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населения, охваченного организованным сбором и вывозом ТКО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EFD6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42FF1B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FD791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386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2BCBD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DC7F4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B0DAA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6607F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5B26FA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736F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2C85B2A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14:paraId="2023DAF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укрупненным нормативам цены строительства:</w:t>
      </w:r>
    </w:p>
    <w:p w14:paraId="1A94A401" w14:textId="77777777" w:rsidR="00FC2B68" w:rsidRPr="00FC2B68" w:rsidRDefault="009563F7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FC2B68" w:rsidRPr="00FC2B68">
          <w:rPr>
            <w:rFonts w:ascii="Times New Roman" w:hAnsi="Times New Roman" w:cs="Times New Roman"/>
            <w:sz w:val="28"/>
            <w:szCs w:val="28"/>
          </w:rPr>
          <w:t>НЦС 81-02-14-2024 Сборник № 14. Наружные сети водоснабжения и канализации</w:t>
        </w:r>
      </w:hyperlink>
    </w:p>
    <w:p w14:paraId="480F7D6F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364858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водоснабжению Новоселицкого муниципального округа </w:t>
      </w:r>
    </w:p>
    <w:p w14:paraId="5262F9E9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FC2B68" w14:paraId="3C30A30D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A1A3B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B5B58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1A6D54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6F5C1F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мероприятий по годам, тыс. руб.</w:t>
            </w:r>
          </w:p>
        </w:tc>
      </w:tr>
      <w:tr w:rsidR="00FC2B68" w:rsidRPr="00FC2B68" w14:paraId="7ED5CB8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0EBFC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4EC8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1736E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D9B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E670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657B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48D3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E31D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1E1CF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0FA1662A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EDB1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BC1D2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Замена участка водопровода от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A531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2BB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CFA3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BB889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888C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8B5B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3913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D9114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79B21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водоотведению Новоселицкого муниципального округа </w:t>
      </w:r>
    </w:p>
    <w:p w14:paraId="16B193D1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FC2B68" w14:paraId="44687123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58077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C7AA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8CCC0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1FBD0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мероприятий по годам, тыс. руб.</w:t>
            </w:r>
          </w:p>
        </w:tc>
      </w:tr>
      <w:tr w:rsidR="00FC2B68" w:rsidRPr="00FC2B68" w14:paraId="7F103586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5C92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1CE5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C9C2D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865E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3EDA4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BFFD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61B0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B155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1B29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3696CC35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E23F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9BB8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Необходимо приобретение компактной модульной установки контейнерного типа по очистке сточных вод с. Новоселицкое 2*50 м³/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F4F6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9EA5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36EA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7B2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2789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C5AE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B195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24E54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C7D587E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23 – Инвестиционные проекты по теплоснабжению  Новоселицкого муниципального округа </w:t>
      </w:r>
    </w:p>
    <w:p w14:paraId="1FB8C958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FC2B68" w14:paraId="5B702B96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0F10FA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95E50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23BAA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60366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мероприятий по годам, тыс. руб.</w:t>
            </w:r>
          </w:p>
        </w:tc>
      </w:tr>
      <w:tr w:rsidR="00FC2B68" w:rsidRPr="00FC2B68" w14:paraId="61F401D1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94512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DB00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11A130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CFA7D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6807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EFE7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8A92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2604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844F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5CADB326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F687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C9FA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№18-40 «с. Новоселицкое, Центральная»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=245м.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9415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2852,13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1B95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3791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BA2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2852,13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F561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B173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A247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ECC046B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BE9C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79A5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№18-45 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СШ №4»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=21м.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C309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244,46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51CA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D542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5EF4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244,46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E027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6639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6ED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00D2FF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D247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138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№18-48 «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Щелкан, СОШ №6»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=7,4м.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7FDB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86,14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1E24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673A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2D5B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86,14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1480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A4AE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D26F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4B350D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F6BB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64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№18-49 «с. Новоселицкое,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профгимназия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=8,44м.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7D1B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98,25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9E72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AC21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7EB9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98,25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B0F2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4874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AD3A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E9F9BD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31C6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9876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№18-50 «с. Новый Маяк, д/сад»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=6м.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0A35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69,84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BDF2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10D9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7808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EE4C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69,84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8FF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9A89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888C4DD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2A6E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E11E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тепловой сети котельной №18-51 «Чернолесское, д/сад №10 «Колосок»»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=85м.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4A9C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989,51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7535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7EF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F8FE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5BB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989,51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79BF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AB4B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26665F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519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A8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№18-52 «с. Чернолесское, СОШ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№2»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=46,2м.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E13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573,83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A3B4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4DEF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DDD2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30E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573,83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9308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ABBC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FA4D56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1E2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30F2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Модернизация тепловой сети котельной №18-54 «с.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  протяженностью 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=54м.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6EB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628,63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741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E550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60AD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6EB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628,63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B3A4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B1D0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FB492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9B33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1924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котельной №16-40 «с. Новоселицкое, Центральная»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952B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D2D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71B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0553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5614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5419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5FF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5F47803" w14:textId="77777777" w:rsidTr="00FC2B68">
        <w:tc>
          <w:tcPr>
            <w:tcW w:w="759" w:type="dxa"/>
            <w:shd w:val="clear" w:color="auto" w:fill="auto"/>
            <w:vAlign w:val="center"/>
          </w:tcPr>
          <w:p w14:paraId="7D663C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562DE2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95C52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6 802,79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E7C0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C053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4D2A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4540,98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A6E03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2261,81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92F4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5BCC5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7EACD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89DF22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24 – Инвестиционные проекты по электроснабжению  Новоселицкого муниципального округа </w:t>
      </w:r>
    </w:p>
    <w:p w14:paraId="6C420692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FC2B68" w14:paraId="420F3211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C030C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5C0234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B96BC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40C434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мероприятий по годам, тыс. руб.</w:t>
            </w:r>
          </w:p>
        </w:tc>
      </w:tr>
      <w:tr w:rsidR="00FC2B68" w:rsidRPr="00FC2B68" w14:paraId="0F513693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C009C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4A5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1CA11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13CD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C8D3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7820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967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B6B4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384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12CA61DF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A771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B577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ВЛ-0,4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от ТП 38/264 для технологического присоединения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энергопринимающих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стройплощадки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с. Новоселицкое, ул. Вокзальная д. 208»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A7B4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CF32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C97F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1BEF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C7F8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9DC8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2A09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5DA2009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196D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83D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ТП-30/372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Журавская для тех. присоединения ЭПУ коровника в с.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Падинское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 № 26:19:111005:12)».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E875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3031,2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EDFC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C27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749B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8B2B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1451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8DD2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74946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B3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EEC1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ТП-18/266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Новоселицкая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, реконструкция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Ф-2 ТП-18/266 ПС 110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Новоселицкая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технологического присоединения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здания столовой в с. Новоселицкое, водохранилище Волчьи Ворота»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402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51B5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80F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8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0D2E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BA22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39C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  <w:tr w:rsidR="00FC2B68" w:rsidRPr="00FC2B68" w14:paraId="6D1B52D7" w14:textId="77777777" w:rsidTr="00FC2B68">
        <w:tc>
          <w:tcPr>
            <w:tcW w:w="759" w:type="dxa"/>
            <w:shd w:val="clear" w:color="auto" w:fill="auto"/>
            <w:vAlign w:val="center"/>
          </w:tcPr>
          <w:p w14:paraId="712366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62AFA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D00D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6831,2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D9EBD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E8E5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BCD0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99DD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DE27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A633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</w:tbl>
    <w:p w14:paraId="4C45EE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1CB455D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ТКО Новоселицкого муниципального округа </w:t>
      </w:r>
    </w:p>
    <w:p w14:paraId="5E30E14B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FC2B68" w14:paraId="5573FDAC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143FD2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6F7324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F5662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20180B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Период реализации мероприятий по годам, тыс. руб.</w:t>
            </w:r>
          </w:p>
        </w:tc>
      </w:tr>
      <w:tr w:rsidR="00FC2B68" w:rsidRPr="00FC2B68" w14:paraId="1B2B30E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DD799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28EAE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3C7FE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A786E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2188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717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1402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9B8F5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B30D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592577B8" w14:textId="77777777" w:rsidTr="00FC2B68">
        <w:tc>
          <w:tcPr>
            <w:tcW w:w="759" w:type="dxa"/>
            <w:shd w:val="clear" w:color="auto" w:fill="auto"/>
            <w:vAlign w:val="center"/>
          </w:tcPr>
          <w:p w14:paraId="62FF80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EE641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Контейнер для сбора ТКО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=1,1 м2 (для населения) 183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  <w:vAlign w:val="center"/>
          </w:tcPr>
          <w:p w14:paraId="627A19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2745,0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295A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A77CA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D3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2F50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2D9E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15FA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  <w:tr w:rsidR="00FC2B68" w:rsidRPr="00FC2B68" w14:paraId="0B7E4EA0" w14:textId="77777777" w:rsidTr="00FC2B68">
        <w:tc>
          <w:tcPr>
            <w:tcW w:w="759" w:type="dxa"/>
            <w:shd w:val="clear" w:color="auto" w:fill="auto"/>
            <w:vAlign w:val="center"/>
          </w:tcPr>
          <w:p w14:paraId="0D6EA8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951B4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Контейнер для сбора ТКО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=1,1 м2 (объекты общественного назначения) 119 </w:t>
            </w:r>
            <w:proofErr w:type="spellStart"/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5" w:type="dxa"/>
            <w:shd w:val="clear" w:color="auto" w:fill="auto"/>
            <w:vAlign w:val="center"/>
          </w:tcPr>
          <w:p w14:paraId="7E7A06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1785,0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A593D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9013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47E4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169A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3DBE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C61E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</w:tr>
      <w:tr w:rsidR="00FC2B68" w:rsidRPr="00FC2B68" w14:paraId="7165AF5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9B0E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9809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A188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F5EC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743E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83B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3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4F4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8B3B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2730,0</w:t>
            </w:r>
          </w:p>
        </w:tc>
      </w:tr>
    </w:tbl>
    <w:p w14:paraId="6E7BAF1B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6503ED2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26 - Финансирование инвестиционных проектов с разбивкой по каждому источнику </w:t>
      </w: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593"/>
        <w:gridCol w:w="1869"/>
        <w:gridCol w:w="1869"/>
        <w:gridCol w:w="1869"/>
        <w:gridCol w:w="1872"/>
        <w:gridCol w:w="1984"/>
      </w:tblGrid>
      <w:tr w:rsidR="00FC2B68" w:rsidRPr="00FC2B68" w14:paraId="7173792F" w14:textId="77777777" w:rsidTr="00FC2B68">
        <w:tc>
          <w:tcPr>
            <w:tcW w:w="2660" w:type="dxa"/>
            <w:shd w:val="clear" w:color="auto" w:fill="auto"/>
          </w:tcPr>
          <w:p w14:paraId="62AEB2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Источники инвестиций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F2CE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EB12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027F3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C75F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A061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C257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EA1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FC2B68" w:rsidRPr="00FC2B68" w14:paraId="7C968EE9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FCEE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62B3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12EFCDEA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36F569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D91F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8C34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BC0C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30DC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884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4023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977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13BE6E4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BB41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D0A8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E11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78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FCAA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B50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F211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3A3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1A068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99E8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456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562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929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09C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E2A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94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27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148C592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793E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C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E94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92F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F6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6BB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E87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13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725DBCD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D032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E93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C7F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52B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1A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C3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077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21F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28BF3FE0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26E23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6542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58EC3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EF78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DD16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BD20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38F0D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2072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2830A1C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0242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BEF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</w:tr>
      <w:tr w:rsidR="00FC2B68" w:rsidRPr="00FC2B68" w14:paraId="3027CA46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827DB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0D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FFFC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743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3630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023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2A4DD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C6F1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ECE61C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879F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86E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465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AA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E8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9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5C2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0B9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14F5FE7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E8AC1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7B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C44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1E7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F119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10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82F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613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EE5016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3044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BFB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05D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66C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D4C1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D23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93B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C4B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5F229B0F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7428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D62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C35E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2CC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5FF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8309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0381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38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093B42E8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DA385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56FD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41DD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E225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BF5F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B55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0F94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C60F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48828DAF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1827D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04FD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2A3F414D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538253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B74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D734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051B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3FD5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4D8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D6AC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9899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B19F670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B8DE4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33D8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310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052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0DD3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3F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3F15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308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AD2869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1003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2C8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BB2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5D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7A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678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54A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ED8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6865B2E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982A6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A4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69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B1B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BA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B29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BE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2730,0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FB93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02202A6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8DF5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BB3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4DE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312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ECD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B8A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A7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A83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B68" w:rsidRPr="00FC2B68" w14:paraId="7B06A3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70718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6313B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9C688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7D24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E7A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9E9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371A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2FD50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95C4845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8A944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A447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6802,79</w:t>
            </w:r>
          </w:p>
        </w:tc>
      </w:tr>
      <w:tr w:rsidR="00FC2B68" w:rsidRPr="00FC2B68" w14:paraId="4B34793B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444D71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F624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DBD3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5A19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8E20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1C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EE8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6F91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5846C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1BAF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6E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2D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0D2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FA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60DF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8F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E73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2535A3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5168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D0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A867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29D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831D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CE0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3A4B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D23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7B4C9B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877F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396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462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4BD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9CA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5EC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CCA0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F01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005D04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049E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72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D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70CE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4540,98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BB4A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2261,81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0F0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973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CF8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6802,79</w:t>
            </w:r>
          </w:p>
        </w:tc>
      </w:tr>
      <w:tr w:rsidR="00FC2B68" w:rsidRPr="00FC2B68" w14:paraId="35D23F83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0A13C7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E4CA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2858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EA12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DF8A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BFF7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7A6D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BE7D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1552BE2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5DDB62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44F4D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6831,2</w:t>
            </w:r>
          </w:p>
        </w:tc>
      </w:tr>
      <w:tr w:rsidR="00FC2B68" w:rsidRPr="00FC2B68" w14:paraId="652F93F1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B815DB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F3E1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21F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1768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12F7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B3F3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8E3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637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02A76904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4B82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E8D5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0EE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FA6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96B8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15F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EE2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7800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2ADB015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7473F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125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DF8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E53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6A7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EBC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0ECD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C98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F912F66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CF3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43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89A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A7A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506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13F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DEE4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2CC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4A7322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D438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BDF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ED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778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1BA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6D6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A61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E9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6831,2</w:t>
            </w:r>
          </w:p>
        </w:tc>
      </w:tr>
      <w:tr w:rsidR="00FC2B68" w:rsidRPr="00FC2B68" w14:paraId="313F7E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D3C5E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064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2ABB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7629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1224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0185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5F9C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0072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BD2AE8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C7F5987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Как видно из таблицы 26, из общей суммы финансирования Программы 38,8 % (30530,0 тыс. руб.) предполагается финансировать  из средств муниципального образования и 61,2 % (48199,99 тыс. руб.) предполагается из средств организации коммунального комплекса.</w:t>
      </w:r>
    </w:p>
    <w:p w14:paraId="0C9A3EBA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14:paraId="14651F45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14:paraId="066D48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19"/>
          <w:headerReference w:type="default" r:id="rId20"/>
          <w:headerReference w:type="first" r:id="rId21"/>
          <w:footerReference w:type="first" r:id="rId22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97B6839" w14:textId="2511687F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E32F5" w:rsidRPr="00FC2B68">
        <w:rPr>
          <w:rFonts w:ascii="Times New Roman" w:hAnsi="Times New Roman" w:cs="Times New Roman"/>
          <w:sz w:val="28"/>
          <w:szCs w:val="28"/>
        </w:rPr>
        <w:t>босновывающий материал</w:t>
      </w:r>
    </w:p>
    <w:p w14:paraId="7E5A19A9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прогнозируемого спроса на коммунальные ресурсы</w:t>
      </w:r>
    </w:p>
    <w:p w14:paraId="6197691F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действующему генеральному плану на 2041 год прогнозируется увеличение численности населения Новоселицкого муниципального округа на 11%. В связи с этим и спрос на коммунальные услуги увеличится. Уровень развития обеспечивающих коммунальных систем, таких как водопроводные сети, сбор и вывоз ТКО, электростанции, газораспределительные станции имеют первоочередное значение для развития экономики муниципального округа. Так же спрос на коммунальные услуги увеличится, в связи с обеспечением коммунальными ресурсами существующей застройки. </w:t>
      </w:r>
    </w:p>
    <w:p w14:paraId="08A8A681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Перспективный спрос рассчитан на основании нормативных показателей и удельного потребления. В связи с этим фактическое потребление может быть ниже, при установке потребителями приборов учета.</w:t>
      </w:r>
    </w:p>
    <w:p w14:paraId="490846FA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целевых показателей  комплексного развития коммунальной инфраструктуры, а так же мероприятий, входящих в план застройки Новоселицкого муниципального округа</w:t>
      </w:r>
      <w:bookmarkStart w:id="5" w:name="_Toc344217999"/>
      <w:bookmarkStart w:id="6" w:name="_Toc435559666"/>
    </w:p>
    <w:p w14:paraId="5D97D3CA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характеристик: </w:t>
      </w:r>
    </w:p>
    <w:p w14:paraId="24A4C699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14:paraId="6063A9BB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14:paraId="6A735614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14:paraId="65BA33BA" w14:textId="77777777" w:rsidR="00FC2B68" w:rsidRPr="00FC2B68" w:rsidRDefault="00FC2B68" w:rsidP="002E3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Новоселицкого муниципального округа и приведены в таблице 27. </w:t>
      </w:r>
    </w:p>
    <w:p w14:paraId="35535EC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A683F14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335F4714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Таблица 27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4"/>
        <w:gridCol w:w="3145"/>
        <w:gridCol w:w="5670"/>
      </w:tblGrid>
      <w:tr w:rsidR="00FC2B68" w:rsidRPr="00FC2B68" w14:paraId="4B8D0356" w14:textId="77777777" w:rsidTr="00FC2B68">
        <w:trPr>
          <w:trHeight w:val="687"/>
        </w:trPr>
        <w:tc>
          <w:tcPr>
            <w:tcW w:w="10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36A2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FD74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6E67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Механизм расчета показателя</w:t>
            </w:r>
          </w:p>
        </w:tc>
      </w:tr>
      <w:tr w:rsidR="00FC2B68" w:rsidRPr="00FC2B68" w14:paraId="35BB79C8" w14:textId="77777777" w:rsidTr="00FC2B68">
        <w:tc>
          <w:tcPr>
            <w:tcW w:w="107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5D4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7FDA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Доступность услуги (обеспеченность) для населения, %</w:t>
            </w:r>
          </w:p>
        </w:tc>
        <w:tc>
          <w:tcPr>
            <w:tcW w:w="5670" w:type="dxa"/>
            <w:tcBorders>
              <w:bottom w:val="single" w:sz="2" w:space="0" w:color="000000"/>
            </w:tcBorders>
            <w:shd w:val="clear" w:color="auto" w:fill="auto"/>
          </w:tcPr>
          <w:p w14:paraId="16E04B7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населения, получающей услугу, к численности населения фактической или прогнозируемой</w:t>
            </w:r>
          </w:p>
        </w:tc>
      </w:tr>
      <w:tr w:rsidR="00FC2B68" w:rsidRPr="00FC2B68" w14:paraId="67B41C95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BC2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B1CC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Спрос на коммунальные ресурсы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06B7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FC2B68" w:rsidRPr="00FC2B68" w14:paraId="5191CA7F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95E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548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AC1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Отношение объема потерь к объему отпуска данного вида ресурса</w:t>
            </w:r>
          </w:p>
        </w:tc>
      </w:tr>
      <w:tr w:rsidR="00FC2B68" w:rsidRPr="00FC2B68" w14:paraId="59742932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1241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D83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AAB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Отношение объема потерь к объему отпуска данного вида ресурса</w:t>
            </w:r>
          </w:p>
        </w:tc>
      </w:tr>
      <w:tr w:rsidR="00FC2B68" w:rsidRPr="00FC2B68" w14:paraId="6383F64C" w14:textId="77777777" w:rsidTr="00FC2B68">
        <w:trPr>
          <w:trHeight w:val="545"/>
        </w:trPr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D4F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A61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Показатель надежности, ед. в год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586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Количество аварий на системах коммунальной инфраструктуры</w:t>
            </w:r>
          </w:p>
        </w:tc>
      </w:tr>
      <w:tr w:rsidR="00FC2B68" w:rsidRPr="00FC2B68" w14:paraId="5EE9FBA6" w14:textId="77777777" w:rsidTr="00FC2B68">
        <w:tc>
          <w:tcPr>
            <w:tcW w:w="107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8CA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0633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ресурсов</w:t>
            </w:r>
          </w:p>
        </w:tc>
        <w:tc>
          <w:tcPr>
            <w:tcW w:w="5670" w:type="dxa"/>
            <w:tcBorders>
              <w:top w:val="single" w:sz="2" w:space="0" w:color="000000"/>
            </w:tcBorders>
            <w:shd w:val="clear" w:color="auto" w:fill="auto"/>
          </w:tcPr>
          <w:p w14:paraId="56DFB3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Показатель рассчитан для ТКО, исходя из количества несанкционированных свалок до реализации и после реализации программы.</w:t>
            </w:r>
          </w:p>
        </w:tc>
      </w:tr>
    </w:tbl>
    <w:p w14:paraId="5167E6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14:paraId="1A0366A4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28 - 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7"/>
        <w:gridCol w:w="3212"/>
        <w:gridCol w:w="5746"/>
      </w:tblGrid>
      <w:tr w:rsidR="00FC2B68" w:rsidRPr="00FC2B68" w14:paraId="7FF0D288" w14:textId="77777777" w:rsidTr="002E32F5">
        <w:trPr>
          <w:cantSplit/>
          <w:trHeight w:hRule="exact" w:val="2236"/>
        </w:trPr>
        <w:tc>
          <w:tcPr>
            <w:tcW w:w="947" w:type="dxa"/>
            <w:tcBorders>
              <w:bottom w:val="single" w:sz="12" w:space="0" w:color="000000"/>
            </w:tcBorders>
            <w:vAlign w:val="center"/>
          </w:tcPr>
          <w:bookmarkEnd w:id="5"/>
          <w:bookmarkEnd w:id="6"/>
          <w:p w14:paraId="0F8571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  <w:vAlign w:val="center"/>
          </w:tcPr>
          <w:p w14:paraId="0D69BA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746" w:type="dxa"/>
            <w:tcBorders>
              <w:bottom w:val="single" w:sz="12" w:space="0" w:color="000000"/>
            </w:tcBorders>
            <w:vAlign w:val="center"/>
          </w:tcPr>
          <w:p w14:paraId="2C1A16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эффекты от реализации мероприятий</w:t>
            </w:r>
          </w:p>
        </w:tc>
      </w:tr>
      <w:tr w:rsidR="00FC2B68" w:rsidRPr="00FC2B68" w14:paraId="2FEBD0D6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997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414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14AF1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надежной и бесперебойной подачи воды питьевого качества потребителям;</w:t>
            </w:r>
          </w:p>
          <w:p w14:paraId="332002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максимальное сокращение эксплуатационных затрат;</w:t>
            </w:r>
          </w:p>
          <w:p w14:paraId="6E1B7F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устойчивость системы водоснабжения при чрезвычайных ситуациях.</w:t>
            </w:r>
          </w:p>
        </w:tc>
      </w:tr>
      <w:tr w:rsidR="00FC2B68" w:rsidRPr="00FC2B68" w14:paraId="03E53551" w14:textId="77777777" w:rsidTr="00FC2B68">
        <w:trPr>
          <w:cantSplit/>
          <w:trHeight w:hRule="exact" w:val="1310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763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DFF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314E9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надежной системы водоотведения;</w:t>
            </w:r>
          </w:p>
          <w:p w14:paraId="64574B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доведения качества сточных вод до нормативного качества.</w:t>
            </w:r>
          </w:p>
        </w:tc>
      </w:tr>
      <w:tr w:rsidR="00FC2B68" w:rsidRPr="00FC2B68" w14:paraId="1FE15FF0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3B10A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9F7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78ABC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надежной и бесперебойной подачи тепла потребителям;</w:t>
            </w:r>
          </w:p>
          <w:p w14:paraId="007BC7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максимальное сокращение эксплуатационных затрат;</w:t>
            </w:r>
          </w:p>
          <w:p w14:paraId="279F28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устойчивость системы теплоснабжения при чрезвычайных ситуациях.</w:t>
            </w:r>
          </w:p>
        </w:tc>
      </w:tr>
      <w:tr w:rsidR="00FC2B68" w:rsidRPr="00FC2B68" w14:paraId="32480B11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2A4A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7222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6B420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надежной и бесперебойной работой электроснабжения;</w:t>
            </w:r>
          </w:p>
          <w:p w14:paraId="4750C5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максимальное сокращение эксплуатационных затрат;</w:t>
            </w:r>
          </w:p>
          <w:p w14:paraId="00B4C7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устойчивость системы электроснабжения  при чрезвычайных ситуациях.</w:t>
            </w:r>
          </w:p>
        </w:tc>
      </w:tr>
      <w:tr w:rsidR="00FC2B68" w:rsidRPr="00FC2B68" w14:paraId="067FD60D" w14:textId="77777777" w:rsidTr="00FC2B68">
        <w:trPr>
          <w:cantSplit/>
          <w:trHeight w:hRule="exact" w:val="1185"/>
        </w:trPr>
        <w:tc>
          <w:tcPr>
            <w:tcW w:w="94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0DD48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44617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вывоз ТКО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60135A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и надежности сбора и вывоза ТКО;</w:t>
            </w:r>
          </w:p>
          <w:p w14:paraId="6172A70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обустройство контейнерных площадок по СанПиН</w:t>
            </w:r>
          </w:p>
        </w:tc>
      </w:tr>
    </w:tbl>
    <w:p w14:paraId="71435DE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6551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Характеристика  состояния и проблем системы коммунальной инфраструктуры</w:t>
      </w:r>
    </w:p>
    <w:p w14:paraId="16AA21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3.1 Водоснабжение</w:t>
      </w:r>
    </w:p>
    <w:p w14:paraId="17CA774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Новоселицкого муниципального округа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14:paraId="4D4FCA1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 современное, отвечающее энергосберегающим технологиям. </w:t>
      </w:r>
    </w:p>
    <w:p w14:paraId="65FCE256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D87D" w14:textId="77777777" w:rsid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3.2 Водоотведение</w:t>
      </w:r>
    </w:p>
    <w:p w14:paraId="0091F4A4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E2FD" w14:textId="77777777" w:rsidR="00FC2B68" w:rsidRPr="00FC2B68" w:rsidRDefault="00FC2B68" w:rsidP="002E32F5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Новоселицком муниципальном округе система водоотведения отсутствует на большей территории округа, что является большой проблемой для сельской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местности.  Также канализационные очистные сооружения находятся в аварийном состоянии.</w:t>
      </w:r>
    </w:p>
    <w:p w14:paraId="248AEAD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3.3 Электроснабжение</w:t>
      </w:r>
    </w:p>
    <w:p w14:paraId="0060E9C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1. 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Значительное увеличение потребления электроэнергии Новоселицкого муниципального округа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14:paraId="20F5CB7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 При увеличении нагрузок на существующие сети, не может обеспечиваться надежность работы системы электроснабжения в связи с высоким износом воздушных и кабельных линий электропередач.</w:t>
      </w:r>
    </w:p>
    <w:p w14:paraId="108C63D7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14:paraId="74DEE06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14:paraId="4A7DFF5B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3E38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Газоснабжение</w:t>
      </w:r>
    </w:p>
    <w:p w14:paraId="57AF7649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D761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 технологическим проблемам относятся: </w:t>
      </w:r>
    </w:p>
    <w:p w14:paraId="1CB8DA8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14:paraId="7AA34187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 На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14:paraId="5DF31873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5E0D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3.5 Сбор и вывоз ТКО</w:t>
      </w:r>
    </w:p>
    <w:p w14:paraId="4215B794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604BD6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14:paraId="274A2A8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14:paraId="634D87E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3. Механизированная уборка дорожных покрытий производится не в полном объеме. </w:t>
      </w:r>
    </w:p>
    <w:p w14:paraId="306492F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мусороудалении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задача состоит в своевременном сборе и вывозе всех видов отходов жизнедеятельности населенных пунктов.</w:t>
      </w:r>
    </w:p>
    <w:p w14:paraId="1D67284F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Оценка реализации мероприятий в области 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14:paraId="19822DF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обеспечивающие комфортные условия проживания и перспективный прирост населения.</w:t>
      </w:r>
    </w:p>
    <w:p w14:paraId="322A8A0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14:paraId="24FE80A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14:paraId="5299F9B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потерь;</w:t>
      </w:r>
    </w:p>
    <w:p w14:paraId="780D5E5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14:paraId="33E8CAF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14:paraId="04BED806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14:paraId="2872087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14:paraId="39BA9B9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14:paraId="46F0913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14:paraId="16004AF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14:paraId="2447D67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14:paraId="72FB880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энергосбережения: </w:t>
      </w:r>
    </w:p>
    <w:p w14:paraId="369EEEA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-установка приборов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учета-учет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фактического расхода;</w:t>
      </w:r>
    </w:p>
    <w:p w14:paraId="0A3662C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-модернизация (внедрение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и ресурсосберегающих технологий)- снижение себестоимости.</w:t>
      </w:r>
    </w:p>
    <w:p w14:paraId="6378F5B0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области качества поставляемого ресурса:</w:t>
      </w:r>
    </w:p>
    <w:p w14:paraId="3276490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изношенных сетей;</w:t>
      </w:r>
    </w:p>
    <w:p w14:paraId="7EDBDD6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  <w:proofErr w:type="gramEnd"/>
    </w:p>
    <w:p w14:paraId="53C9355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подключение новых абонентов</w:t>
      </w:r>
    </w:p>
    <w:p w14:paraId="69106016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 реконструкция существующих сетей;</w:t>
      </w:r>
    </w:p>
    <w:p w14:paraId="3443142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14:paraId="0C68955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Решение задач по реализации программы осуществляется:</w:t>
      </w:r>
    </w:p>
    <w:p w14:paraId="2336633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14:paraId="7889977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целевых программ;</w:t>
      </w:r>
    </w:p>
    <w:p w14:paraId="5185741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14:paraId="07C2B27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14:paraId="5345C74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включенных в тариф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инвестиционная надбавка) на оплату энергоносителя; </w:t>
      </w:r>
    </w:p>
    <w:p w14:paraId="36FB3AF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14:paraId="5F123B2C" w14:textId="77777777" w:rsid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5. Обоснование целевых показателей развития систем коммунальной инфраструктуры</w:t>
      </w:r>
    </w:p>
    <w:p w14:paraId="45DEA9B7" w14:textId="77777777" w:rsidR="002E32F5" w:rsidRPr="00FC2B68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974E338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29 - Целевые показатели комплексного развития коммунальной инфраструктуры.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63"/>
        <w:gridCol w:w="2375"/>
        <w:gridCol w:w="2836"/>
      </w:tblGrid>
      <w:tr w:rsidR="00FC2B68" w:rsidRPr="00FC2B68" w14:paraId="4F328BA4" w14:textId="77777777" w:rsidTr="00FC2B68">
        <w:tc>
          <w:tcPr>
            <w:tcW w:w="4763" w:type="dxa"/>
            <w:shd w:val="clear" w:color="auto" w:fill="auto"/>
          </w:tcPr>
          <w:p w14:paraId="743DCC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CF1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08D7E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программы</w:t>
            </w:r>
          </w:p>
        </w:tc>
      </w:tr>
      <w:tr w:rsidR="00FC2B68" w:rsidRPr="00FC2B68" w14:paraId="39DE00D3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123EA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1. Доступность услуги (обеспеченность) для населения,%</w:t>
            </w:r>
          </w:p>
        </w:tc>
      </w:tr>
      <w:tr w:rsidR="00FC2B68" w:rsidRPr="00FC2B68" w14:paraId="797B8FC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D270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Централизованное 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68291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0BCAAD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B68" w:rsidRPr="00FC2B68" w14:paraId="1CED0E1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46D4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Централизованное 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C654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55,96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D57B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55,96</w:t>
            </w:r>
          </w:p>
        </w:tc>
      </w:tr>
      <w:tr w:rsidR="00FC2B68" w:rsidRPr="00FC2B68" w14:paraId="08CC06D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426E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Централизованное 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886F5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7C54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FC2B68" w:rsidRPr="00FC2B68" w14:paraId="666C104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2E5B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Централизованное 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6D23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F497A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B68" w:rsidRPr="00FC2B68" w14:paraId="54E72C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96F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Централизованное газоснабжение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02D6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EDB9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</w:tr>
      <w:tr w:rsidR="00FC2B68" w:rsidRPr="00FC2B68" w14:paraId="71048EA1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3987E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4C2EF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411F8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2B68" w:rsidRPr="00FC2B68" w14:paraId="01ABA5A5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E09B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2.Спрос на коммунальные ресурсы</w:t>
            </w:r>
          </w:p>
        </w:tc>
      </w:tr>
      <w:tr w:rsidR="00FC2B68" w:rsidRPr="00FC2B68" w14:paraId="65F034F6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FE52F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C134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A017B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39335,61</w:t>
            </w:r>
          </w:p>
        </w:tc>
      </w:tr>
      <w:tr w:rsidR="00FC2B68" w:rsidRPr="00FC2B68" w14:paraId="2CB4D4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2CB6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 (тыс. Гкал/год)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023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8,727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739F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8,727</w:t>
            </w:r>
          </w:p>
        </w:tc>
      </w:tr>
      <w:tr w:rsidR="00FC2B68" w:rsidRPr="00FC2B68" w14:paraId="57EA1639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E86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 (тыс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AA21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504,945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D6F7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570,052</w:t>
            </w:r>
          </w:p>
        </w:tc>
      </w:tr>
      <w:tr w:rsidR="00FC2B68" w:rsidRPr="00FC2B68" w14:paraId="4972189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374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 (тыс. 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7487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242332,721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88BA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242332,721</w:t>
            </w:r>
          </w:p>
        </w:tc>
      </w:tr>
      <w:tr w:rsidR="00FC2B68" w:rsidRPr="00FC2B68" w14:paraId="1A133A9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650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734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18759,23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00C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19508,26</w:t>
            </w:r>
          </w:p>
        </w:tc>
      </w:tr>
      <w:tr w:rsidR="00FC2B68" w:rsidRPr="00FC2B68" w14:paraId="0D54CF19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BB82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ТКО (т/год)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A84AC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68,398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CE59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72,616</w:t>
            </w:r>
          </w:p>
        </w:tc>
      </w:tr>
      <w:tr w:rsidR="00FC2B68" w:rsidRPr="00FC2B68" w14:paraId="682BDCB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99B1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3.Показатели эффективности производства (% потерь)</w:t>
            </w:r>
          </w:p>
        </w:tc>
      </w:tr>
      <w:tr w:rsidR="00FC2B68" w:rsidRPr="00FC2B68" w14:paraId="79EB3DB9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BED0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344A6E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18,71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268290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FC2B68" w:rsidRPr="00FC2B68" w14:paraId="4922046B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BCE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2889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15,03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3A56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FC2B68" w:rsidRPr="00FC2B68" w14:paraId="3171ED5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04A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180A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480E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B6F475C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A3E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26DB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DB387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FC2B68" w:rsidRPr="00FC2B68" w14:paraId="198C7946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1138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7AAD0E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C252F1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C2B68" w:rsidRPr="00FC2B68" w14:paraId="6F59271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1525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 Показатель надежности (количество аварий на сетях)</w:t>
            </w:r>
          </w:p>
        </w:tc>
      </w:tr>
      <w:tr w:rsidR="00FC2B68" w:rsidRPr="00FC2B68" w14:paraId="551029E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D2E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281FE8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6B37C1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C2B68" w:rsidRPr="00FC2B68" w14:paraId="265C1AB0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37B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5214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E4DF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C2B68" w:rsidRPr="00FC2B68" w14:paraId="5AB9DC2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88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D3B7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3267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C2B68" w:rsidRPr="00FC2B68" w14:paraId="467C6EF3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00D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F4D04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A7BF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C2B68" w:rsidRPr="00FC2B68" w14:paraId="3BE8854D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B942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143F13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2E87B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</w:tbl>
    <w:p w14:paraId="624EBB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7296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6. Перечень инвестиционных проектов в отношении соответствующей системы коммунальной инфраструктуры</w:t>
      </w:r>
    </w:p>
    <w:p w14:paraId="23F5A6C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В области водоснабжения: </w:t>
      </w:r>
    </w:p>
    <w:p w14:paraId="220C351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модернизация участка водопроводной сети от Ульяновского распределителя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>. Долиновка Новоселицкого муниципального округа Ставропольского края;</w:t>
      </w:r>
    </w:p>
    <w:p w14:paraId="495E01BF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        В области водоотведения: </w:t>
      </w:r>
    </w:p>
    <w:p w14:paraId="3675CFA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-необходимо приобретение компактной модульной установки контейнерного типа по очистке сточных вод с. Новоселицкое 2*50 м³/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.;</w:t>
      </w:r>
    </w:p>
    <w:p w14:paraId="60ACBC0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сбора и вывоза ТКО: </w:t>
      </w:r>
    </w:p>
    <w:p w14:paraId="5DB5F10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=1,1 м2 (для населения) 183 </w:t>
      </w:r>
      <w:proofErr w:type="spellStart"/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ED1C0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=1,1 м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(объекты общественного назначения) 119 шт.</w:t>
      </w:r>
    </w:p>
    <w:p w14:paraId="4E59C52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теплоснабжения: </w:t>
      </w:r>
    </w:p>
    <w:p w14:paraId="64ED96B3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№18-40 «с. Новоселицкое, Центральная»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=245м.;</w:t>
      </w:r>
    </w:p>
    <w:p w14:paraId="09BB44F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№18-45 «с.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СШ №4»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=21м.;</w:t>
      </w:r>
    </w:p>
    <w:p w14:paraId="7050AB50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№18-48 «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. Щелкан, СОШ №6»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=7,4м.</w:t>
      </w:r>
    </w:p>
    <w:p w14:paraId="61C90D2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№18-49 «с. Новоселицкое,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профгимназия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=8,44м.</w:t>
      </w:r>
    </w:p>
    <w:p w14:paraId="7909889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№18-50 «с. Новый Маяк, д/сад»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=6м.</w:t>
      </w:r>
    </w:p>
    <w:p w14:paraId="7DC9443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№18-51 «Чернолесское, д/сад №10 «Колосок»»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=85м.</w:t>
      </w:r>
    </w:p>
    <w:p w14:paraId="2D4B09D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№18-52 «с. Чернолесское, СОШ №2»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=46,2м.</w:t>
      </w:r>
    </w:p>
    <w:p w14:paraId="32C61DF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№18-54 «с. </w:t>
      </w:r>
      <w:proofErr w:type="spell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Долиновское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д/сад №6»  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=54м.</w:t>
      </w:r>
    </w:p>
    <w:p w14:paraId="7577FC1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электроснабжения: </w:t>
      </w:r>
    </w:p>
    <w:p w14:paraId="170F187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Реконструкция ВЛ-0,4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от ТП 38/264 для технологического присоединения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устройств стройплощадки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с. Новоселицкое, ул. Вокзальная д. 208»;</w:t>
      </w:r>
    </w:p>
    <w:p w14:paraId="392B18F3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ТП-30/372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Журавская для тех. присоединения ЭПУ коровника в с.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Падинское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>. № 26:19:111005:12)»;</w:t>
      </w:r>
    </w:p>
    <w:p w14:paraId="4568FC3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Реконструкция ТП-18/266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, реконструкция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Ф-2 ТП-18/266 ПС 110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Новоселицкая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для осуществления технологического присоединения </w:t>
      </w:r>
      <w:proofErr w:type="spellStart"/>
      <w:r w:rsidRPr="00FC2B6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FC2B68">
        <w:rPr>
          <w:rFonts w:ascii="Times New Roman" w:hAnsi="Times New Roman" w:cs="Times New Roman"/>
          <w:sz w:val="28"/>
          <w:szCs w:val="28"/>
        </w:rPr>
        <w:t xml:space="preserve"> устройств здания столовой в с. Новоселицкое, водохранилище Волчьи Ворота».</w:t>
      </w:r>
    </w:p>
    <w:p w14:paraId="679FBC70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7.  Предложения по организации реализации инвестиционных проектов</w:t>
      </w:r>
    </w:p>
    <w:p w14:paraId="760D105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программах Новоселицкого муниципального округа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14:paraId="6E37E863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Для изготовления проектно-сметной документации и строительстве системы водоснабжения, электроснабжения и газоснабжения предусмотрено проведение конкурса для выбора подрядчика. </w:t>
      </w:r>
    </w:p>
    <w:p w14:paraId="71DB0CA2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Сроки реализации программы 2024-2041 гг. Финансирование программы осуществляется за счет бюджетов различного уровня.</w:t>
      </w:r>
    </w:p>
    <w:p w14:paraId="7B8087A0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14:paraId="0CE0112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Новоселицкого муниципального округа.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14:paraId="0AFF64D5" w14:textId="77777777" w:rsid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14:paraId="34B25443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76170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41CA07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F014D4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BFA6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C2B68" w:rsidRPr="00FC2B68" w14:paraId="146EB0C9" w14:textId="77777777" w:rsidTr="00FC2B68">
        <w:tc>
          <w:tcPr>
            <w:tcW w:w="10031" w:type="dxa"/>
            <w:shd w:val="clear" w:color="auto" w:fill="FFFFFF"/>
            <w:vAlign w:val="center"/>
          </w:tcPr>
          <w:p w14:paraId="6652E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C2B68" w:rsidRPr="00FC2B68" w14:paraId="6953210E" w14:textId="77777777" w:rsidTr="00FC2B68">
        <w:tc>
          <w:tcPr>
            <w:tcW w:w="10031" w:type="dxa"/>
            <w:shd w:val="clear" w:color="auto" w:fill="FFFFFF"/>
            <w:vAlign w:val="center"/>
          </w:tcPr>
          <w:p w14:paraId="7580C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-Сырье, основные материалы</w:t>
            </w:r>
          </w:p>
        </w:tc>
      </w:tr>
      <w:tr w:rsidR="00FC2B68" w:rsidRPr="00FC2B68" w14:paraId="5A8D8D5A" w14:textId="77777777" w:rsidTr="00FC2B68">
        <w:tc>
          <w:tcPr>
            <w:tcW w:w="10031" w:type="dxa"/>
            <w:shd w:val="clear" w:color="auto" w:fill="FFFFFF"/>
            <w:vAlign w:val="center"/>
          </w:tcPr>
          <w:p w14:paraId="3527FF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-Вспомогательные материалы</w:t>
            </w:r>
          </w:p>
        </w:tc>
      </w:tr>
      <w:tr w:rsidR="00FC2B68" w:rsidRPr="00FC2B68" w14:paraId="2AEF7E38" w14:textId="77777777" w:rsidTr="00FC2B68">
        <w:tc>
          <w:tcPr>
            <w:tcW w:w="10031" w:type="dxa"/>
            <w:shd w:val="clear" w:color="auto" w:fill="FFFFFF"/>
            <w:vAlign w:val="center"/>
          </w:tcPr>
          <w:p w14:paraId="03749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-Затраты на оплату труда</w:t>
            </w:r>
          </w:p>
        </w:tc>
      </w:tr>
      <w:tr w:rsidR="00FC2B68" w:rsidRPr="00FC2B68" w14:paraId="1C4C8795" w14:textId="77777777" w:rsidTr="00FC2B68">
        <w:tc>
          <w:tcPr>
            <w:tcW w:w="10031" w:type="dxa"/>
            <w:shd w:val="clear" w:color="auto" w:fill="FFFFFF"/>
            <w:vAlign w:val="center"/>
          </w:tcPr>
          <w:p w14:paraId="40C9E4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-Страховые взносы</w:t>
            </w:r>
          </w:p>
        </w:tc>
      </w:tr>
      <w:tr w:rsidR="00FC2B68" w:rsidRPr="00FC2B68" w14:paraId="1DBC328C" w14:textId="77777777" w:rsidTr="00FC2B68">
        <w:tc>
          <w:tcPr>
            <w:tcW w:w="10031" w:type="dxa"/>
            <w:shd w:val="clear" w:color="auto" w:fill="FFFFFF"/>
            <w:vAlign w:val="center"/>
          </w:tcPr>
          <w:p w14:paraId="3EFA27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-Амортизация</w:t>
            </w:r>
          </w:p>
        </w:tc>
      </w:tr>
      <w:tr w:rsidR="00FC2B68" w:rsidRPr="00FC2B68" w14:paraId="11078830" w14:textId="77777777" w:rsidTr="00FC2B68">
        <w:tc>
          <w:tcPr>
            <w:tcW w:w="10031" w:type="dxa"/>
            <w:shd w:val="clear" w:color="auto" w:fill="FFFFFF"/>
            <w:vAlign w:val="center"/>
          </w:tcPr>
          <w:p w14:paraId="57EBED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-Прочие расходы</w:t>
            </w:r>
          </w:p>
        </w:tc>
      </w:tr>
      <w:tr w:rsidR="00FC2B68" w:rsidRPr="00FC2B68" w14:paraId="4E569EDD" w14:textId="77777777" w:rsidTr="00FC2B68">
        <w:tc>
          <w:tcPr>
            <w:tcW w:w="10031" w:type="dxa"/>
            <w:shd w:val="clear" w:color="auto" w:fill="FFFFFF"/>
            <w:vAlign w:val="center"/>
          </w:tcPr>
          <w:p w14:paraId="69005F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цеховые расходы</w:t>
            </w:r>
          </w:p>
        </w:tc>
      </w:tr>
      <w:tr w:rsidR="00FC2B68" w:rsidRPr="00FC2B68" w14:paraId="27789E0E" w14:textId="77777777" w:rsidTr="00FC2B68">
        <w:tc>
          <w:tcPr>
            <w:tcW w:w="10031" w:type="dxa"/>
            <w:shd w:val="clear" w:color="auto" w:fill="FFFFFF"/>
            <w:vAlign w:val="center"/>
          </w:tcPr>
          <w:p w14:paraId="6C1973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-общехозяйственные расходы</w:t>
            </w:r>
          </w:p>
        </w:tc>
      </w:tr>
      <w:tr w:rsidR="00FC2B68" w:rsidRPr="00FC2B68" w14:paraId="0E750C5E" w14:textId="77777777" w:rsidTr="00FC2B68">
        <w:tc>
          <w:tcPr>
            <w:tcW w:w="10031" w:type="dxa"/>
            <w:shd w:val="clear" w:color="auto" w:fill="FFFFFF"/>
            <w:vAlign w:val="center"/>
          </w:tcPr>
          <w:p w14:paraId="595434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затраты:</w:t>
            </w:r>
          </w:p>
        </w:tc>
      </w:tr>
      <w:tr w:rsidR="00FC2B68" w:rsidRPr="00FC2B68" w14:paraId="255B7E18" w14:textId="77777777" w:rsidTr="00FC2B68">
        <w:tc>
          <w:tcPr>
            <w:tcW w:w="10031" w:type="dxa"/>
            <w:shd w:val="clear" w:color="auto" w:fill="FFFFFF"/>
            <w:vAlign w:val="center"/>
          </w:tcPr>
          <w:p w14:paraId="3B6824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</w:tr>
      <w:tr w:rsidR="00FC2B68" w:rsidRPr="00FC2B68" w14:paraId="3E7FD5B3" w14:textId="77777777" w:rsidTr="00FC2B68">
        <w:tc>
          <w:tcPr>
            <w:tcW w:w="10031" w:type="dxa"/>
            <w:shd w:val="clear" w:color="auto" w:fill="FFFFFF"/>
            <w:vAlign w:val="center"/>
          </w:tcPr>
          <w:p w14:paraId="420114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FC2B68" w:rsidRPr="00FC2B68" w14:paraId="3729AD11" w14:textId="77777777" w:rsidTr="00FC2B68">
        <w:tc>
          <w:tcPr>
            <w:tcW w:w="10031" w:type="dxa"/>
            <w:shd w:val="clear" w:color="auto" w:fill="FFFFFF"/>
            <w:vAlign w:val="center"/>
          </w:tcPr>
          <w:p w14:paraId="4935FC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товарной продукции</w:t>
            </w:r>
          </w:p>
        </w:tc>
      </w:tr>
      <w:tr w:rsidR="00FC2B68" w:rsidRPr="00FC2B68" w14:paraId="5E7AE24C" w14:textId="77777777" w:rsidTr="00FC2B68">
        <w:tc>
          <w:tcPr>
            <w:tcW w:w="10031" w:type="dxa"/>
            <w:shd w:val="clear" w:color="auto" w:fill="FFFFFF"/>
            <w:vAlign w:val="center"/>
          </w:tcPr>
          <w:p w14:paraId="54E133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Необходимая валовая  выручка</w:t>
            </w:r>
          </w:p>
        </w:tc>
      </w:tr>
    </w:tbl>
    <w:p w14:paraId="2B48741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1599B70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Таблица 31– </w:t>
      </w:r>
      <w:r w:rsidRPr="00FC2B68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реализации  Программы комплексного развития систем коммунальной инфраструктуры Новоселицкого муниципального округа</w:t>
      </w:r>
      <w:proofErr w:type="gramEnd"/>
    </w:p>
    <w:tbl>
      <w:tblPr>
        <w:tblW w:w="152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103"/>
        <w:gridCol w:w="1103"/>
        <w:gridCol w:w="1069"/>
        <w:gridCol w:w="993"/>
        <w:gridCol w:w="27"/>
        <w:gridCol w:w="867"/>
        <w:gridCol w:w="1090"/>
        <w:gridCol w:w="851"/>
        <w:gridCol w:w="992"/>
        <w:gridCol w:w="992"/>
        <w:gridCol w:w="992"/>
        <w:gridCol w:w="993"/>
        <w:gridCol w:w="850"/>
        <w:gridCol w:w="851"/>
      </w:tblGrid>
      <w:tr w:rsidR="00FC2B68" w:rsidRPr="00FC2B68" w14:paraId="68A6BD7A" w14:textId="77777777" w:rsidTr="00FC2B68">
        <w:tc>
          <w:tcPr>
            <w:tcW w:w="2446" w:type="dxa"/>
            <w:vMerge w:val="restart"/>
            <w:vAlign w:val="center"/>
          </w:tcPr>
          <w:p w14:paraId="45101F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169176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103" w:type="dxa"/>
            <w:vAlign w:val="center"/>
          </w:tcPr>
          <w:p w14:paraId="657457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10567" w:type="dxa"/>
            <w:gridSpan w:val="12"/>
            <w:vAlign w:val="center"/>
          </w:tcPr>
          <w:p w14:paraId="3B4F34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FC2B68" w:rsidRPr="00FC2B68" w14:paraId="7F9554AE" w14:textId="77777777" w:rsidTr="00FC2B68">
        <w:tc>
          <w:tcPr>
            <w:tcW w:w="2446" w:type="dxa"/>
            <w:vMerge/>
            <w:vAlign w:val="center"/>
          </w:tcPr>
          <w:p w14:paraId="5FBFDF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5EECB2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39896D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01.01.2024-30.06.2024</w:t>
            </w:r>
          </w:p>
        </w:tc>
        <w:tc>
          <w:tcPr>
            <w:tcW w:w="1069" w:type="dxa"/>
            <w:vAlign w:val="center"/>
          </w:tcPr>
          <w:p w14:paraId="683822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87" w:type="dxa"/>
            <w:gridSpan w:val="3"/>
            <w:vAlign w:val="center"/>
          </w:tcPr>
          <w:p w14:paraId="4C8AA7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941" w:type="dxa"/>
            <w:gridSpan w:val="2"/>
            <w:vAlign w:val="center"/>
          </w:tcPr>
          <w:p w14:paraId="7E3BF9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984" w:type="dxa"/>
            <w:gridSpan w:val="2"/>
            <w:vAlign w:val="center"/>
          </w:tcPr>
          <w:p w14:paraId="5DE39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</w:p>
        </w:tc>
        <w:tc>
          <w:tcPr>
            <w:tcW w:w="1985" w:type="dxa"/>
            <w:gridSpan w:val="2"/>
            <w:vAlign w:val="center"/>
          </w:tcPr>
          <w:p w14:paraId="7F758C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1701" w:type="dxa"/>
            <w:gridSpan w:val="2"/>
            <w:vAlign w:val="center"/>
          </w:tcPr>
          <w:p w14:paraId="5BAC64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2029г.</w:t>
            </w:r>
          </w:p>
        </w:tc>
      </w:tr>
      <w:tr w:rsidR="00FC2B68" w:rsidRPr="00FC2B68" w14:paraId="6AD8EC6F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DE82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593054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  <w:textDirection w:val="btLr"/>
            <w:vAlign w:val="center"/>
          </w:tcPr>
          <w:p w14:paraId="2E1A8E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extDirection w:val="btLr"/>
            <w:vAlign w:val="center"/>
          </w:tcPr>
          <w:p w14:paraId="4BC68A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  <w:p w14:paraId="1AC26E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993" w:type="dxa"/>
            <w:textDirection w:val="btLr"/>
            <w:vAlign w:val="center"/>
          </w:tcPr>
          <w:p w14:paraId="30152C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01.01.2025-30.06.2025</w:t>
            </w:r>
          </w:p>
        </w:tc>
        <w:tc>
          <w:tcPr>
            <w:tcW w:w="894" w:type="dxa"/>
            <w:gridSpan w:val="2"/>
            <w:textDirection w:val="btLr"/>
            <w:vAlign w:val="center"/>
          </w:tcPr>
          <w:p w14:paraId="375A8B6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01.07.2025-31.12.2025</w:t>
            </w:r>
          </w:p>
        </w:tc>
        <w:tc>
          <w:tcPr>
            <w:tcW w:w="1090" w:type="dxa"/>
            <w:textDirection w:val="btLr"/>
            <w:vAlign w:val="center"/>
          </w:tcPr>
          <w:p w14:paraId="27A24C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01.01.2026-30.06.2026</w:t>
            </w:r>
          </w:p>
        </w:tc>
        <w:tc>
          <w:tcPr>
            <w:tcW w:w="851" w:type="dxa"/>
            <w:textDirection w:val="btLr"/>
            <w:vAlign w:val="center"/>
          </w:tcPr>
          <w:p w14:paraId="1856F3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01.07.2026-31.12.2026</w:t>
            </w:r>
          </w:p>
        </w:tc>
        <w:tc>
          <w:tcPr>
            <w:tcW w:w="992" w:type="dxa"/>
            <w:textDirection w:val="btLr"/>
            <w:vAlign w:val="center"/>
          </w:tcPr>
          <w:p w14:paraId="5ACA5B8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01.01.2027-30.06.2027</w:t>
            </w:r>
          </w:p>
        </w:tc>
        <w:tc>
          <w:tcPr>
            <w:tcW w:w="992" w:type="dxa"/>
            <w:textDirection w:val="btLr"/>
            <w:vAlign w:val="center"/>
          </w:tcPr>
          <w:p w14:paraId="202685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01.07.2027-31.12.2027</w:t>
            </w:r>
          </w:p>
        </w:tc>
        <w:tc>
          <w:tcPr>
            <w:tcW w:w="992" w:type="dxa"/>
            <w:textDirection w:val="btLr"/>
            <w:vAlign w:val="center"/>
          </w:tcPr>
          <w:p w14:paraId="00DCDE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01.01.2028-30.06.2028</w:t>
            </w:r>
          </w:p>
        </w:tc>
        <w:tc>
          <w:tcPr>
            <w:tcW w:w="993" w:type="dxa"/>
            <w:textDirection w:val="btLr"/>
            <w:vAlign w:val="center"/>
          </w:tcPr>
          <w:p w14:paraId="34478A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01.01.2028-31.12.2028</w:t>
            </w:r>
          </w:p>
        </w:tc>
        <w:tc>
          <w:tcPr>
            <w:tcW w:w="850" w:type="dxa"/>
            <w:textDirection w:val="btLr"/>
            <w:vAlign w:val="center"/>
          </w:tcPr>
          <w:p w14:paraId="37A6B7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01.01.2029-30.06.2029</w:t>
            </w:r>
          </w:p>
        </w:tc>
        <w:tc>
          <w:tcPr>
            <w:tcW w:w="851" w:type="dxa"/>
            <w:textDirection w:val="btLr"/>
            <w:vAlign w:val="center"/>
          </w:tcPr>
          <w:p w14:paraId="11CFC5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01.07.2029-31.12.2029</w:t>
            </w:r>
          </w:p>
        </w:tc>
      </w:tr>
      <w:tr w:rsidR="00FC2B68" w:rsidRPr="00FC2B68" w14:paraId="3383876C" w14:textId="77777777" w:rsidTr="00FC2B68">
        <w:tc>
          <w:tcPr>
            <w:tcW w:w="2446" w:type="dxa"/>
            <w:vAlign w:val="center"/>
          </w:tcPr>
          <w:p w14:paraId="1EF340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750BE6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648383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68,84</w:t>
            </w:r>
          </w:p>
        </w:tc>
        <w:tc>
          <w:tcPr>
            <w:tcW w:w="1069" w:type="dxa"/>
            <w:vAlign w:val="center"/>
          </w:tcPr>
          <w:p w14:paraId="2446E5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74,83</w:t>
            </w:r>
          </w:p>
        </w:tc>
        <w:tc>
          <w:tcPr>
            <w:tcW w:w="993" w:type="dxa"/>
            <w:vAlign w:val="center"/>
          </w:tcPr>
          <w:p w14:paraId="4EF1B5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74,83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5C8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D99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A988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2DA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BE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4AD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16C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8C53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21A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</w:tr>
      <w:tr w:rsidR="00FC2B68" w:rsidRPr="00FC2B68" w14:paraId="10525BCE" w14:textId="77777777" w:rsidTr="00FC2B68">
        <w:tc>
          <w:tcPr>
            <w:tcW w:w="2446" w:type="dxa"/>
            <w:vAlign w:val="center"/>
          </w:tcPr>
          <w:p w14:paraId="57EF0F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103" w:type="dxa"/>
          </w:tcPr>
          <w:p w14:paraId="0929F6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29EFDD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34,22</w:t>
            </w:r>
          </w:p>
        </w:tc>
        <w:tc>
          <w:tcPr>
            <w:tcW w:w="1069" w:type="dxa"/>
            <w:vAlign w:val="center"/>
          </w:tcPr>
          <w:p w14:paraId="721C6A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993" w:type="dxa"/>
            <w:vAlign w:val="center"/>
          </w:tcPr>
          <w:p w14:paraId="47417F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C8C4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441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9DE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449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522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92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B5E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64B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8E8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FC2B68" w:rsidRPr="00FC2B68" w14:paraId="4660FE3A" w14:textId="77777777" w:rsidTr="00FC2B68">
        <w:tc>
          <w:tcPr>
            <w:tcW w:w="2446" w:type="dxa"/>
            <w:vAlign w:val="center"/>
          </w:tcPr>
          <w:p w14:paraId="4298BA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7825E1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</w:p>
        </w:tc>
        <w:tc>
          <w:tcPr>
            <w:tcW w:w="1103" w:type="dxa"/>
            <w:vAlign w:val="center"/>
          </w:tcPr>
          <w:p w14:paraId="6037C4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3596,1</w:t>
            </w:r>
          </w:p>
        </w:tc>
        <w:tc>
          <w:tcPr>
            <w:tcW w:w="1069" w:type="dxa"/>
            <w:vAlign w:val="center"/>
          </w:tcPr>
          <w:p w14:paraId="567E45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3930,12</w:t>
            </w:r>
          </w:p>
        </w:tc>
        <w:tc>
          <w:tcPr>
            <w:tcW w:w="993" w:type="dxa"/>
            <w:vAlign w:val="center"/>
          </w:tcPr>
          <w:p w14:paraId="452FB0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3930,12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8B51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4283,8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7CC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2D8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33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6ED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CCD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84C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82C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5547,6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50C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6046,9</w:t>
            </w:r>
          </w:p>
        </w:tc>
      </w:tr>
      <w:tr w:rsidR="00FC2B68" w:rsidRPr="00FC2B68" w14:paraId="5A567941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1205D5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4E723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32597B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1069" w:type="dxa"/>
            <w:vAlign w:val="center"/>
          </w:tcPr>
          <w:p w14:paraId="2DEBB5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  <w:tc>
          <w:tcPr>
            <w:tcW w:w="993" w:type="dxa"/>
            <w:vAlign w:val="center"/>
          </w:tcPr>
          <w:p w14:paraId="46984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E75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389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D1F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F17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199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4BE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8A5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A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CD4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C2B68" w:rsidRPr="00FC2B68" w14:paraId="2C3BE32A" w14:textId="77777777" w:rsidTr="00FC2B68">
        <w:tc>
          <w:tcPr>
            <w:tcW w:w="2446" w:type="dxa"/>
            <w:vAlign w:val="center"/>
          </w:tcPr>
          <w:p w14:paraId="427697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5AA63C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103" w:type="dxa"/>
            <w:vAlign w:val="center"/>
          </w:tcPr>
          <w:p w14:paraId="366883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1069" w:type="dxa"/>
            <w:vAlign w:val="center"/>
          </w:tcPr>
          <w:p w14:paraId="628B98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993" w:type="dxa"/>
            <w:vAlign w:val="center"/>
          </w:tcPr>
          <w:p w14:paraId="205DD6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460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196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0D16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D9F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BAF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A1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E9E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5A0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265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FC2B68" w:rsidRPr="00FC2B68" w14:paraId="472554B1" w14:textId="77777777" w:rsidTr="00FC2B68">
        <w:tc>
          <w:tcPr>
            <w:tcW w:w="2446" w:type="dxa"/>
            <w:vMerge w:val="restart"/>
            <w:vAlign w:val="center"/>
          </w:tcPr>
          <w:p w14:paraId="10869F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17A656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</w:t>
            </w:r>
          </w:p>
          <w:p w14:paraId="635802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ижс</w:t>
            </w:r>
            <w:proofErr w:type="spellEnd"/>
          </w:p>
        </w:tc>
        <w:tc>
          <w:tcPr>
            <w:tcW w:w="1103" w:type="dxa"/>
            <w:vAlign w:val="center"/>
          </w:tcPr>
          <w:p w14:paraId="425F89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144,7</w:t>
            </w:r>
          </w:p>
        </w:tc>
        <w:tc>
          <w:tcPr>
            <w:tcW w:w="1069" w:type="dxa"/>
            <w:vAlign w:val="center"/>
          </w:tcPr>
          <w:p w14:paraId="662F58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993" w:type="dxa"/>
            <w:vAlign w:val="center"/>
          </w:tcPr>
          <w:p w14:paraId="41611C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8DD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771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738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4EF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A63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35B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87F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CF7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139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</w:tr>
      <w:tr w:rsidR="00FC2B68" w:rsidRPr="00FC2B68" w14:paraId="08505C7D" w14:textId="77777777" w:rsidTr="00FC2B68">
        <w:tc>
          <w:tcPr>
            <w:tcW w:w="2446" w:type="dxa"/>
            <w:vMerge/>
            <w:vAlign w:val="center"/>
          </w:tcPr>
          <w:p w14:paraId="7E2ED6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65F877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 МКД</w:t>
            </w:r>
          </w:p>
        </w:tc>
        <w:tc>
          <w:tcPr>
            <w:tcW w:w="1103" w:type="dxa"/>
            <w:vAlign w:val="center"/>
          </w:tcPr>
          <w:p w14:paraId="081E79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1069" w:type="dxa"/>
            <w:vAlign w:val="center"/>
          </w:tcPr>
          <w:p w14:paraId="14197D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127,9</w:t>
            </w:r>
          </w:p>
        </w:tc>
        <w:tc>
          <w:tcPr>
            <w:tcW w:w="993" w:type="dxa"/>
            <w:vAlign w:val="center"/>
          </w:tcPr>
          <w:p w14:paraId="31006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127,9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16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BDA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0C35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2A5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B3C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C86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727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95A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6C3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</w:tr>
      <w:tr w:rsidR="00FC2B68" w:rsidRPr="00FC2B68" w14:paraId="24A16B0D" w14:textId="77777777" w:rsidTr="00FC2B68">
        <w:tc>
          <w:tcPr>
            <w:tcW w:w="2446" w:type="dxa"/>
            <w:vMerge w:val="restart"/>
            <w:vAlign w:val="center"/>
          </w:tcPr>
          <w:p w14:paraId="0DF8DB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1F0067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1670" w:type="dxa"/>
            <w:gridSpan w:val="13"/>
            <w:vAlign w:val="center"/>
          </w:tcPr>
          <w:p w14:paraId="6D8F11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FC2B68" w:rsidRPr="00FC2B68" w14:paraId="67395B4D" w14:textId="77777777" w:rsidTr="00FC2B68">
        <w:tc>
          <w:tcPr>
            <w:tcW w:w="2446" w:type="dxa"/>
            <w:vMerge/>
            <w:vAlign w:val="center"/>
          </w:tcPr>
          <w:p w14:paraId="5F948B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60C97B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C96031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2030 г.</w:t>
            </w:r>
          </w:p>
        </w:tc>
        <w:tc>
          <w:tcPr>
            <w:tcW w:w="1887" w:type="dxa"/>
            <w:gridSpan w:val="3"/>
            <w:vAlign w:val="center"/>
          </w:tcPr>
          <w:p w14:paraId="1200DF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2031 г.</w:t>
            </w:r>
          </w:p>
        </w:tc>
        <w:tc>
          <w:tcPr>
            <w:tcW w:w="1941" w:type="dxa"/>
            <w:gridSpan w:val="2"/>
            <w:vAlign w:val="center"/>
          </w:tcPr>
          <w:p w14:paraId="469849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2032 г.</w:t>
            </w:r>
          </w:p>
        </w:tc>
        <w:tc>
          <w:tcPr>
            <w:tcW w:w="1984" w:type="dxa"/>
            <w:gridSpan w:val="2"/>
            <w:vAlign w:val="center"/>
          </w:tcPr>
          <w:p w14:paraId="5B4A3E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2033 г.</w:t>
            </w:r>
          </w:p>
        </w:tc>
        <w:tc>
          <w:tcPr>
            <w:tcW w:w="1985" w:type="dxa"/>
            <w:gridSpan w:val="2"/>
            <w:vAlign w:val="center"/>
          </w:tcPr>
          <w:p w14:paraId="4A5808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2034 г.</w:t>
            </w:r>
          </w:p>
        </w:tc>
        <w:tc>
          <w:tcPr>
            <w:tcW w:w="1701" w:type="dxa"/>
            <w:gridSpan w:val="2"/>
            <w:vAlign w:val="center"/>
          </w:tcPr>
          <w:p w14:paraId="2E3CA2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2035 г.</w:t>
            </w:r>
          </w:p>
        </w:tc>
      </w:tr>
      <w:tr w:rsidR="00FC2B68" w:rsidRPr="00FC2B68" w14:paraId="1BD25CAE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7089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5E52A0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22DCC3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01.01.2030-30.06.2030</w:t>
            </w:r>
          </w:p>
        </w:tc>
        <w:tc>
          <w:tcPr>
            <w:tcW w:w="1069" w:type="dxa"/>
            <w:textDirection w:val="btLr"/>
            <w:vAlign w:val="center"/>
          </w:tcPr>
          <w:p w14:paraId="0A3C46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01.07.2030-31.12.2030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4570F4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01.01.2031-30.06.2031</w:t>
            </w:r>
          </w:p>
        </w:tc>
        <w:tc>
          <w:tcPr>
            <w:tcW w:w="867" w:type="dxa"/>
            <w:textDirection w:val="btLr"/>
            <w:vAlign w:val="center"/>
          </w:tcPr>
          <w:p w14:paraId="1963AA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01.07.2031-31.12.2031</w:t>
            </w:r>
          </w:p>
        </w:tc>
        <w:tc>
          <w:tcPr>
            <w:tcW w:w="1090" w:type="dxa"/>
            <w:textDirection w:val="btLr"/>
            <w:vAlign w:val="center"/>
          </w:tcPr>
          <w:p w14:paraId="1F8D2D0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01.01.2032-30.06.2032</w:t>
            </w:r>
          </w:p>
        </w:tc>
        <w:tc>
          <w:tcPr>
            <w:tcW w:w="851" w:type="dxa"/>
            <w:textDirection w:val="btLr"/>
            <w:vAlign w:val="center"/>
          </w:tcPr>
          <w:p w14:paraId="06061A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01.07.2032</w:t>
            </w:r>
          </w:p>
          <w:p w14:paraId="332CAA6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31.12.2032</w:t>
            </w:r>
          </w:p>
        </w:tc>
        <w:tc>
          <w:tcPr>
            <w:tcW w:w="992" w:type="dxa"/>
            <w:textDirection w:val="btLr"/>
            <w:vAlign w:val="center"/>
          </w:tcPr>
          <w:p w14:paraId="53914F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01.01.2033</w:t>
            </w:r>
          </w:p>
          <w:p w14:paraId="089D79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30.06.2033</w:t>
            </w:r>
          </w:p>
        </w:tc>
        <w:tc>
          <w:tcPr>
            <w:tcW w:w="992" w:type="dxa"/>
            <w:textDirection w:val="btLr"/>
            <w:vAlign w:val="center"/>
          </w:tcPr>
          <w:p w14:paraId="1C37B7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01.07.2033-31.12.2033</w:t>
            </w:r>
          </w:p>
        </w:tc>
        <w:tc>
          <w:tcPr>
            <w:tcW w:w="992" w:type="dxa"/>
            <w:textDirection w:val="btLr"/>
            <w:vAlign w:val="center"/>
          </w:tcPr>
          <w:p w14:paraId="209747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01.01.2034-30.06.2034</w:t>
            </w:r>
          </w:p>
        </w:tc>
        <w:tc>
          <w:tcPr>
            <w:tcW w:w="993" w:type="dxa"/>
            <w:textDirection w:val="btLr"/>
            <w:vAlign w:val="center"/>
          </w:tcPr>
          <w:p w14:paraId="66991C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01.01.2034-31.12.2034</w:t>
            </w:r>
          </w:p>
        </w:tc>
        <w:tc>
          <w:tcPr>
            <w:tcW w:w="850" w:type="dxa"/>
            <w:textDirection w:val="btLr"/>
            <w:vAlign w:val="center"/>
          </w:tcPr>
          <w:p w14:paraId="1AD95F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01.01.2035-30.06.2035</w:t>
            </w:r>
          </w:p>
        </w:tc>
        <w:tc>
          <w:tcPr>
            <w:tcW w:w="851" w:type="dxa"/>
            <w:textDirection w:val="btLr"/>
            <w:vAlign w:val="center"/>
          </w:tcPr>
          <w:p w14:paraId="203B3E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01.07.2035-31.12.2035</w:t>
            </w:r>
          </w:p>
        </w:tc>
      </w:tr>
      <w:tr w:rsidR="00FC2B68" w:rsidRPr="00FC2B68" w14:paraId="150798E4" w14:textId="77777777" w:rsidTr="00FC2B68">
        <w:tc>
          <w:tcPr>
            <w:tcW w:w="2446" w:type="dxa"/>
            <w:vAlign w:val="center"/>
          </w:tcPr>
          <w:p w14:paraId="703A3B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051BCB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D93A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651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125,5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1A5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125,5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72A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FBD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EEE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1F4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F9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AED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C9C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177,1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EC5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177,1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930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</w:tr>
      <w:tr w:rsidR="00FC2B68" w:rsidRPr="00FC2B68" w14:paraId="032C4B1F" w14:textId="77777777" w:rsidTr="00FC2B68">
        <w:tc>
          <w:tcPr>
            <w:tcW w:w="2446" w:type="dxa"/>
            <w:vAlign w:val="center"/>
          </w:tcPr>
          <w:p w14:paraId="5F8121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103" w:type="dxa"/>
          </w:tcPr>
          <w:p w14:paraId="77E52D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10A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F58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E9A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B75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B3C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75DB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38D4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95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670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3D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89C1A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D7859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95,05</w:t>
            </w:r>
          </w:p>
        </w:tc>
      </w:tr>
      <w:tr w:rsidR="00FC2B68" w:rsidRPr="00FC2B68" w14:paraId="28A1FF59" w14:textId="77777777" w:rsidTr="00FC2B68">
        <w:tc>
          <w:tcPr>
            <w:tcW w:w="2446" w:type="dxa"/>
            <w:vAlign w:val="center"/>
          </w:tcPr>
          <w:p w14:paraId="554A9B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2A3319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CC1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A0C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6591,1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FC1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6591,1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9B1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7184,3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7F7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4EE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42A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EF7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D2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8B3E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9303,9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5B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287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10141,25</w:t>
            </w:r>
          </w:p>
        </w:tc>
      </w:tr>
      <w:tr w:rsidR="00FC2B68" w:rsidRPr="00FC2B68" w14:paraId="38DED60E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69CDD4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18648E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B1C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6FF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53C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1FE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B6A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C56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47AD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92B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64EB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7BC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5756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6BC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20,17</w:t>
            </w:r>
          </w:p>
        </w:tc>
      </w:tr>
      <w:tr w:rsidR="00FC2B68" w:rsidRPr="00FC2B68" w14:paraId="5C4B0AE4" w14:textId="77777777" w:rsidTr="00FC2B68">
        <w:tc>
          <w:tcPr>
            <w:tcW w:w="2446" w:type="dxa"/>
            <w:vAlign w:val="center"/>
          </w:tcPr>
          <w:p w14:paraId="57C6B5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7D363D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1E8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2E54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2D2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8F0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839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E6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CC5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E36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02B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C8D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293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128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</w:tr>
      <w:tr w:rsidR="00FC2B68" w:rsidRPr="00FC2B68" w14:paraId="0219B70C" w14:textId="77777777" w:rsidTr="00FC2B68">
        <w:tc>
          <w:tcPr>
            <w:tcW w:w="2446" w:type="dxa"/>
            <w:vMerge w:val="restart"/>
            <w:vAlign w:val="center"/>
          </w:tcPr>
          <w:p w14:paraId="45EDB1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 вывоз ТКО</w:t>
            </w:r>
          </w:p>
        </w:tc>
        <w:tc>
          <w:tcPr>
            <w:tcW w:w="1103" w:type="dxa"/>
            <w:vAlign w:val="center"/>
          </w:tcPr>
          <w:p w14:paraId="4AC92C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</w:t>
            </w:r>
          </w:p>
          <w:p w14:paraId="22C2DF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672F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4AF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D837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955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D97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B8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974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86CE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5EE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920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54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877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399,59</w:t>
            </w:r>
          </w:p>
        </w:tc>
      </w:tr>
      <w:tr w:rsidR="00FC2B68" w:rsidRPr="00FC2B68" w14:paraId="7DC6BD1C" w14:textId="77777777" w:rsidTr="00FC2B68">
        <w:tc>
          <w:tcPr>
            <w:tcW w:w="2446" w:type="dxa"/>
            <w:vMerge/>
            <w:vAlign w:val="center"/>
          </w:tcPr>
          <w:p w14:paraId="2F8FF5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40C1FE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FF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99B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EEC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80C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78B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E5B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DC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FB0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1A2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D9F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324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0C3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329,83</w:t>
            </w:r>
          </w:p>
        </w:tc>
      </w:tr>
      <w:tr w:rsidR="00FC2B68" w:rsidRPr="00FC2B68" w14:paraId="2159ADE6" w14:textId="77777777" w:rsidTr="00FC2B68">
        <w:tc>
          <w:tcPr>
            <w:tcW w:w="2446" w:type="dxa"/>
            <w:vMerge w:val="restart"/>
            <w:vAlign w:val="center"/>
          </w:tcPr>
          <w:p w14:paraId="4C51CD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7934BC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1670" w:type="dxa"/>
            <w:gridSpan w:val="13"/>
            <w:vAlign w:val="center"/>
          </w:tcPr>
          <w:p w14:paraId="7726AA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FC2B68" w:rsidRPr="00FC2B68" w14:paraId="22677960" w14:textId="77777777" w:rsidTr="00FC2B68">
        <w:tc>
          <w:tcPr>
            <w:tcW w:w="2446" w:type="dxa"/>
            <w:vMerge/>
            <w:vAlign w:val="center"/>
          </w:tcPr>
          <w:p w14:paraId="087118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75C255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B5321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2036 г.</w:t>
            </w:r>
          </w:p>
        </w:tc>
        <w:tc>
          <w:tcPr>
            <w:tcW w:w="1887" w:type="dxa"/>
            <w:gridSpan w:val="3"/>
            <w:vAlign w:val="center"/>
          </w:tcPr>
          <w:p w14:paraId="7F35C6F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2037 г.</w:t>
            </w:r>
          </w:p>
        </w:tc>
        <w:tc>
          <w:tcPr>
            <w:tcW w:w="1941" w:type="dxa"/>
            <w:gridSpan w:val="2"/>
            <w:vAlign w:val="center"/>
          </w:tcPr>
          <w:p w14:paraId="4D1F85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2038 г.</w:t>
            </w:r>
          </w:p>
        </w:tc>
        <w:tc>
          <w:tcPr>
            <w:tcW w:w="1984" w:type="dxa"/>
            <w:gridSpan w:val="2"/>
            <w:vAlign w:val="center"/>
          </w:tcPr>
          <w:p w14:paraId="4D5010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2039 г.</w:t>
            </w:r>
          </w:p>
        </w:tc>
        <w:tc>
          <w:tcPr>
            <w:tcW w:w="1985" w:type="dxa"/>
            <w:gridSpan w:val="2"/>
            <w:vAlign w:val="center"/>
          </w:tcPr>
          <w:p w14:paraId="13A367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2040 г.</w:t>
            </w:r>
          </w:p>
        </w:tc>
        <w:tc>
          <w:tcPr>
            <w:tcW w:w="1701" w:type="dxa"/>
            <w:gridSpan w:val="2"/>
            <w:vAlign w:val="center"/>
          </w:tcPr>
          <w:p w14:paraId="7EBC8C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2041 г.</w:t>
            </w:r>
          </w:p>
        </w:tc>
      </w:tr>
      <w:tr w:rsidR="00FC2B68" w:rsidRPr="00FC2B68" w14:paraId="35A8A439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76A80E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282FC8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4C33CC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01.01.2036-30.06.2036</w:t>
            </w:r>
          </w:p>
        </w:tc>
        <w:tc>
          <w:tcPr>
            <w:tcW w:w="1069" w:type="dxa"/>
            <w:textDirection w:val="btLr"/>
            <w:vAlign w:val="center"/>
          </w:tcPr>
          <w:p w14:paraId="7A42CB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01.07.2036-31.12.2036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6F81E6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01.01.2037-30.06.2037</w:t>
            </w:r>
          </w:p>
        </w:tc>
        <w:tc>
          <w:tcPr>
            <w:tcW w:w="867" w:type="dxa"/>
            <w:textDirection w:val="btLr"/>
            <w:vAlign w:val="center"/>
          </w:tcPr>
          <w:p w14:paraId="656A98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01.07.2037-31.12.2037</w:t>
            </w:r>
          </w:p>
        </w:tc>
        <w:tc>
          <w:tcPr>
            <w:tcW w:w="1090" w:type="dxa"/>
            <w:textDirection w:val="btLr"/>
            <w:vAlign w:val="center"/>
          </w:tcPr>
          <w:p w14:paraId="4566D8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01.01.2038</w:t>
            </w:r>
          </w:p>
          <w:p w14:paraId="158402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30.06.2038</w:t>
            </w:r>
          </w:p>
        </w:tc>
        <w:tc>
          <w:tcPr>
            <w:tcW w:w="851" w:type="dxa"/>
            <w:textDirection w:val="btLr"/>
            <w:vAlign w:val="center"/>
          </w:tcPr>
          <w:p w14:paraId="046463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01.07.2038-31.12.2038</w:t>
            </w:r>
          </w:p>
        </w:tc>
        <w:tc>
          <w:tcPr>
            <w:tcW w:w="992" w:type="dxa"/>
            <w:textDirection w:val="btLr"/>
            <w:vAlign w:val="center"/>
          </w:tcPr>
          <w:p w14:paraId="1A3C92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01.01.2039-30.06.2039</w:t>
            </w:r>
          </w:p>
        </w:tc>
        <w:tc>
          <w:tcPr>
            <w:tcW w:w="992" w:type="dxa"/>
            <w:textDirection w:val="btLr"/>
            <w:vAlign w:val="center"/>
          </w:tcPr>
          <w:p w14:paraId="20BFCA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01.07.2039-31.12.2039</w:t>
            </w:r>
          </w:p>
        </w:tc>
        <w:tc>
          <w:tcPr>
            <w:tcW w:w="992" w:type="dxa"/>
            <w:textDirection w:val="btLr"/>
            <w:vAlign w:val="center"/>
          </w:tcPr>
          <w:p w14:paraId="78D590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01.01.2040-30.06.2040</w:t>
            </w:r>
          </w:p>
        </w:tc>
        <w:tc>
          <w:tcPr>
            <w:tcW w:w="993" w:type="dxa"/>
            <w:textDirection w:val="btLr"/>
            <w:vAlign w:val="center"/>
          </w:tcPr>
          <w:p w14:paraId="34208A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01.01.2040-31.12.2040</w:t>
            </w:r>
          </w:p>
        </w:tc>
        <w:tc>
          <w:tcPr>
            <w:tcW w:w="850" w:type="dxa"/>
            <w:textDirection w:val="btLr"/>
            <w:vAlign w:val="center"/>
          </w:tcPr>
          <w:p w14:paraId="5F797F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01.01.2041-30.06.2041</w:t>
            </w:r>
          </w:p>
        </w:tc>
        <w:tc>
          <w:tcPr>
            <w:tcW w:w="851" w:type="dxa"/>
            <w:textDirection w:val="btLr"/>
            <w:vAlign w:val="center"/>
          </w:tcPr>
          <w:p w14:paraId="532B0D4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01.07.2041-31.12.2041</w:t>
            </w:r>
          </w:p>
        </w:tc>
      </w:tr>
      <w:tr w:rsidR="00FC2B68" w:rsidRPr="00FC2B68" w14:paraId="0246885E" w14:textId="77777777" w:rsidTr="00FC2B68">
        <w:tc>
          <w:tcPr>
            <w:tcW w:w="2446" w:type="dxa"/>
            <w:vAlign w:val="center"/>
          </w:tcPr>
          <w:p w14:paraId="21B0F3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1C6FCDB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3B0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937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210,41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B3D1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210,41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50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229,35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07C3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229,35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1AF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EC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BD5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272,49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598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272,49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7104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868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0A3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323,74</w:t>
            </w:r>
          </w:p>
        </w:tc>
      </w:tr>
      <w:tr w:rsidR="00FC2B68" w:rsidRPr="00FC2B68" w14:paraId="79A12F65" w14:textId="77777777" w:rsidTr="00FC2B68">
        <w:tc>
          <w:tcPr>
            <w:tcW w:w="2446" w:type="dxa"/>
            <w:vAlign w:val="center"/>
          </w:tcPr>
          <w:p w14:paraId="66EA37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103" w:type="dxa"/>
          </w:tcPr>
          <w:p w14:paraId="4261AE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36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95,05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46C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1A4E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039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D73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F38B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05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008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F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65C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DA3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D27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159,39</w:t>
            </w:r>
          </w:p>
        </w:tc>
      </w:tr>
      <w:tr w:rsidR="00FC2B68" w:rsidRPr="00FC2B68" w14:paraId="2456B3FA" w14:textId="77777777" w:rsidTr="00FC2B68">
        <w:tc>
          <w:tcPr>
            <w:tcW w:w="2446" w:type="dxa"/>
            <w:vAlign w:val="center"/>
          </w:tcPr>
          <w:p w14:paraId="37A42B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3021F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8E5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10141,25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6BE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11053,96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9FA3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11053,96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046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12048,82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C88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12048,82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C731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8E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F909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14315,20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B4E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14315,20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67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15603,57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F74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15603,57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A65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17007,89</w:t>
            </w:r>
          </w:p>
        </w:tc>
      </w:tr>
      <w:tr w:rsidR="00FC2B68" w:rsidRPr="00FC2B68" w14:paraId="411F8587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2D4343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88182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E0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4B3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190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0C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68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721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FDD7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FE1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E3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D74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5AD3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1D4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33,83</w:t>
            </w:r>
          </w:p>
        </w:tc>
      </w:tr>
      <w:tr w:rsidR="00FC2B68" w:rsidRPr="00FC2B68" w14:paraId="595D6675" w14:textId="77777777" w:rsidTr="00FC2B68">
        <w:tc>
          <w:tcPr>
            <w:tcW w:w="2446" w:type="dxa"/>
            <w:vAlign w:val="center"/>
          </w:tcPr>
          <w:p w14:paraId="715271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</w:t>
            </w:r>
          </w:p>
        </w:tc>
        <w:tc>
          <w:tcPr>
            <w:tcW w:w="1103" w:type="dxa"/>
            <w:vAlign w:val="center"/>
          </w:tcPr>
          <w:p w14:paraId="02D338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97A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901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427C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64B8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CD5F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8F6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C55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94F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930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14A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FE5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26F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26,86</w:t>
            </w:r>
          </w:p>
        </w:tc>
      </w:tr>
      <w:tr w:rsidR="00FC2B68" w:rsidRPr="00FC2B68" w14:paraId="7BD1ECD7" w14:textId="77777777" w:rsidTr="00FC2B68">
        <w:tc>
          <w:tcPr>
            <w:tcW w:w="2446" w:type="dxa"/>
            <w:vMerge w:val="restart"/>
            <w:vAlign w:val="center"/>
          </w:tcPr>
          <w:p w14:paraId="6F307D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32411B6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</w:t>
            </w:r>
          </w:p>
          <w:p w14:paraId="06C4DF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7CF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0F5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435,55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22A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435,55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04A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474,75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41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79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E2B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E7F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53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A7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CB1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F67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670,14</w:t>
            </w:r>
          </w:p>
        </w:tc>
      </w:tr>
      <w:tr w:rsidR="00FC2B68" w:rsidRPr="00FC2B68" w14:paraId="5672D8DF" w14:textId="77777777" w:rsidTr="00FC2B68">
        <w:tc>
          <w:tcPr>
            <w:tcW w:w="2446" w:type="dxa"/>
            <w:vMerge/>
            <w:vAlign w:val="center"/>
          </w:tcPr>
          <w:p w14:paraId="3F77EA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7668DD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6F8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329,83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CC8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359,51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18F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359,51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851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391,87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0E2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CDD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0AC7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57E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6BD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A467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F1E2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4717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553,15</w:t>
            </w:r>
          </w:p>
        </w:tc>
      </w:tr>
    </w:tbl>
    <w:p w14:paraId="0EF6C4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BE2BB6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подключение: </w:t>
      </w:r>
    </w:p>
    <w:p w14:paraId="343CCAA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1. Электроснабжение - возможность технологического присоединения имеется. По сведениям ПАО «МРСК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Северный-Кавказ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>»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27.12.2004 г. №861 в действующей редакции. Размер платы за технологическое присоединение устанавливается в соответствии с приказом Министерства энергетики и жилищно-коммунального хозяйства Ставропольского края.</w:t>
      </w:r>
    </w:p>
    <w:p w14:paraId="1B37D0F3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2. Водоснабжение – обеспечение водой осуществляется от индивидуальной скважины.  Отвод стоков от объекта предусмотреть в индивидуальный выгреб. </w:t>
      </w:r>
    </w:p>
    <w:p w14:paraId="4757B10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 Теплоснабжение предусмотреть от индивидуального источника тепла.</w:t>
      </w:r>
    </w:p>
    <w:p w14:paraId="0A30111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4. Газоснабжение – данные о технической возможности подключения к газовой сети отсутствуют. </w:t>
      </w:r>
    </w:p>
    <w:p w14:paraId="710CA99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23"/>
          <w:headerReference w:type="default" r:id="rId24"/>
          <w:headerReference w:type="first" r:id="rId25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0DD3314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9. Результаты оценки совокупного  платежа граждан за коммунальные услуги на соответствие критериям доступности</w:t>
      </w:r>
    </w:p>
    <w:p w14:paraId="7A16D47F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32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67"/>
        <w:gridCol w:w="1590"/>
        <w:gridCol w:w="1446"/>
        <w:gridCol w:w="1735"/>
        <w:gridCol w:w="1445"/>
        <w:gridCol w:w="1446"/>
        <w:gridCol w:w="1300"/>
        <w:gridCol w:w="1380"/>
      </w:tblGrid>
      <w:tr w:rsidR="00FC2B68" w:rsidRPr="00FC2B68" w14:paraId="2054D1C0" w14:textId="77777777" w:rsidTr="00FC2B68">
        <w:tc>
          <w:tcPr>
            <w:tcW w:w="4967" w:type="dxa"/>
            <w:tcBorders>
              <w:bottom w:val="single" w:sz="12" w:space="0" w:color="000000"/>
            </w:tcBorders>
            <w:shd w:val="clear" w:color="auto" w:fill="auto"/>
          </w:tcPr>
          <w:p w14:paraId="58E30C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shd w:val="clear" w:color="auto" w:fill="auto"/>
          </w:tcPr>
          <w:p w14:paraId="1965D7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F775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A6735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838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379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8A1C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83E0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4B0DE19C" w14:textId="77777777" w:rsidTr="00FC2B68">
        <w:tc>
          <w:tcPr>
            <w:tcW w:w="49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FF8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Изменение общей стоимости коммунальных услуг к предыдущему году по ПКР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418F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363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7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2E6F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702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709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1481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B605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2B68" w:rsidRPr="00FC2B68" w14:paraId="75F18A15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50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Инфляция среднегодовая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D698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92B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B90B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9D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6A1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841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73D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C2B68" w:rsidRPr="00FC2B68" w14:paraId="4AAE2D0E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4B39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Совокупный доход средней семьи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941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977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57052,62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626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59334,72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38B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61708,11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413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64176,44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7C3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66743,5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13B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69413,24-84451,81</w:t>
            </w:r>
          </w:p>
        </w:tc>
      </w:tr>
      <w:tr w:rsidR="00FC2B68" w:rsidRPr="00FC2B68" w14:paraId="4B8CF817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0351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 средней семьи, которая составила 2,8 чел., руб.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F0A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3392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DAE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5181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476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392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C5E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6BB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6061-7374,6</w:t>
            </w:r>
          </w:p>
        </w:tc>
      </w:tr>
      <w:tr w:rsidR="00FC2B68" w:rsidRPr="00FC2B68" w14:paraId="18CCE23A" w14:textId="77777777" w:rsidTr="00FC2B68">
        <w:tc>
          <w:tcPr>
            <w:tcW w:w="49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1673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тарифах</w:t>
            </w:r>
            <w:proofErr w:type="gramEnd"/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не включающих источники финансирования Программы комплексного развития коммунальной инфраструктуры) в соответствии с нормативным расходом</w:t>
            </w:r>
          </w:p>
        </w:tc>
        <w:tc>
          <w:tcPr>
            <w:tcW w:w="15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5EC9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5957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  <w:tc>
          <w:tcPr>
            <w:tcW w:w="17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2CA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9987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F14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1810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8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4EF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8,73-8,73</w:t>
            </w:r>
          </w:p>
        </w:tc>
      </w:tr>
    </w:tbl>
    <w:p w14:paraId="070F7B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F789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таблицы, в динамике происходит рост % платежей (от совокупного дохода семьи) за коммунальные услуги до 2041 г. </w:t>
      </w:r>
    </w:p>
    <w:p w14:paraId="38F2D3EF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Совокупный доход семьи в данной программе рассчитан на основе того, что Семья в Ставропольском крае состоит из 2,8 человек, в том числе: 1,6 - трудоспособное население, 0,7 - в возрасте старше трудоспособного, 0,5 - моложе трудоспособного. Рост трудоспособного населения рассчитан на основе генерального плана. Среднемесячная зарплата </w:t>
      </w: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B68">
        <w:rPr>
          <w:rFonts w:ascii="Times New Roman" w:hAnsi="Times New Roman" w:cs="Times New Roman"/>
          <w:sz w:val="28"/>
          <w:szCs w:val="28"/>
        </w:rPr>
        <w:t>Новоселицкого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принята по данным администрации, размер пенсии в составе дохода семьи принят в размере средней пенсии по Ставропольскому краю.</w:t>
      </w:r>
    </w:p>
    <w:p w14:paraId="56B95AF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Динамика роста средней заработной платы и средней пенсии рассчитана на основе прогноза индексов – дефляторов и инфляции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  <w:proofErr w:type="gramEnd"/>
    </w:p>
    <w:p w14:paraId="1FE32865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Платежи Семьи за коммунальные услуги рассчитаны в соответствии с нормами затрат на электроснабжение, холодное водоснабжение и газоснабжение.</w:t>
      </w:r>
    </w:p>
    <w:p w14:paraId="689177CA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расчетов затрат приняты тарифы, установленные региональной тарифной комиссией Ставропольского края в соответствии с действующим законодательством.</w:t>
      </w:r>
    </w:p>
    <w:p w14:paraId="5E8BAF4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D7D11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33 - Состав затрат для расчета расходов семьи на коммунальные услуги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1"/>
        <w:gridCol w:w="1559"/>
        <w:gridCol w:w="1418"/>
        <w:gridCol w:w="1701"/>
        <w:gridCol w:w="1417"/>
        <w:gridCol w:w="1418"/>
        <w:gridCol w:w="1275"/>
        <w:gridCol w:w="1353"/>
      </w:tblGrid>
      <w:tr w:rsidR="00FC2B68" w:rsidRPr="00FC2B68" w14:paraId="0A32A63A" w14:textId="77777777" w:rsidTr="00FC2B68">
        <w:tc>
          <w:tcPr>
            <w:tcW w:w="4871" w:type="dxa"/>
            <w:tcBorders>
              <w:bottom w:val="single" w:sz="12" w:space="0" w:color="000000"/>
            </w:tcBorders>
            <w:shd w:val="clear" w:color="auto" w:fill="auto"/>
          </w:tcPr>
          <w:p w14:paraId="2DA3B2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7BF9C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A535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EF18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9ABF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A399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4594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A5FD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6B641E1" w14:textId="77777777" w:rsidTr="00FC2B68">
        <w:tc>
          <w:tcPr>
            <w:tcW w:w="487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1FA70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 1 человека на электроэнергию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56CA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165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4D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C9D8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6D1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4080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353,5</w:t>
            </w:r>
          </w:p>
        </w:tc>
        <w:tc>
          <w:tcPr>
            <w:tcW w:w="13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7B6A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465,2</w:t>
            </w:r>
          </w:p>
        </w:tc>
      </w:tr>
      <w:tr w:rsidR="00FC2B68" w:rsidRPr="00FC2B68" w14:paraId="311B2937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0A59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 1 человека на холодное водоснабжение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797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197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11A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0722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58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7AB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94E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FC2B68" w:rsidRPr="00FC2B68" w14:paraId="7C8B15CD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8FF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 1 человека на водоотведение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F5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EFB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542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CE5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E44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7EC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8F9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557721A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0496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 1 человека на газоснабжение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D4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8AC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4D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A9B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439,9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F4E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459,74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FD5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479,1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A1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FC2B68" w:rsidRPr="00FC2B68" w14:paraId="3403DCDD" w14:textId="77777777" w:rsidTr="00FC2B68">
        <w:tc>
          <w:tcPr>
            <w:tcW w:w="48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C0FB8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 1 человека на сбор и вывоз ТКО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7D56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6120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3BA6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F615B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0D19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148,31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A1C2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157,21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29C5F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166,64-223,0</w:t>
            </w:r>
          </w:p>
        </w:tc>
      </w:tr>
    </w:tbl>
    <w:p w14:paraId="133CCED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816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Перспектива роста тарифа обосновывается прогнозом индексов-дефляторов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  <w:proofErr w:type="gramEnd"/>
    </w:p>
    <w:p w14:paraId="62D1D10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64DB6A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E648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0906D3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FBA238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2F0EDD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E24DF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7D5E1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63307E3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5666F5F2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34 – Динамика доступности для населения коммунальных услуг в Новоселицком муниципальном округе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957"/>
        <w:gridCol w:w="1472"/>
        <w:gridCol w:w="1303"/>
        <w:gridCol w:w="133"/>
        <w:gridCol w:w="76"/>
        <w:gridCol w:w="974"/>
        <w:gridCol w:w="1101"/>
        <w:gridCol w:w="1204"/>
        <w:gridCol w:w="1315"/>
        <w:gridCol w:w="1325"/>
        <w:gridCol w:w="1578"/>
        <w:gridCol w:w="2227"/>
      </w:tblGrid>
      <w:tr w:rsidR="00FC2B68" w:rsidRPr="00FC2B68" w14:paraId="0CDF700A" w14:textId="77777777" w:rsidTr="00FC2B68">
        <w:trPr>
          <w:trHeight w:val="275"/>
        </w:trPr>
        <w:tc>
          <w:tcPr>
            <w:tcW w:w="2978" w:type="dxa"/>
            <w:vMerge w:val="restart"/>
            <w:shd w:val="clear" w:color="auto" w:fill="FFFFFF"/>
          </w:tcPr>
          <w:p w14:paraId="46F62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4" w:type="dxa"/>
            <w:vMerge w:val="restart"/>
            <w:shd w:val="clear" w:color="auto" w:fill="FFFFFF"/>
          </w:tcPr>
          <w:p w14:paraId="6C9BF18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9028" w:type="dxa"/>
            <w:gridSpan w:val="9"/>
            <w:shd w:val="clear" w:color="auto" w:fill="FFFFFF"/>
            <w:vAlign w:val="center"/>
          </w:tcPr>
          <w:p w14:paraId="358E81F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критерия</w:t>
            </w:r>
          </w:p>
        </w:tc>
        <w:tc>
          <w:tcPr>
            <w:tcW w:w="2245" w:type="dxa"/>
            <w:vMerge w:val="restart"/>
            <w:shd w:val="clear" w:color="auto" w:fill="FFFFFF"/>
            <w:vAlign w:val="center"/>
          </w:tcPr>
          <w:p w14:paraId="371DCA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C2B68" w:rsidRPr="00FC2B68" w14:paraId="6DFB21A3" w14:textId="77777777" w:rsidTr="00FC2B68">
        <w:trPr>
          <w:trHeight w:val="231"/>
        </w:trPr>
        <w:tc>
          <w:tcPr>
            <w:tcW w:w="2978" w:type="dxa"/>
            <w:vMerge/>
            <w:shd w:val="clear" w:color="auto" w:fill="FFFFFF"/>
          </w:tcPr>
          <w:p w14:paraId="72D9D7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</w:tcPr>
          <w:p w14:paraId="2A244F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</w:tcPr>
          <w:p w14:paraId="4E022F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14:paraId="44D70B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059" w:type="dxa"/>
            <w:gridSpan w:val="2"/>
            <w:shd w:val="clear" w:color="auto" w:fill="FFFFFF"/>
            <w:vAlign w:val="center"/>
          </w:tcPr>
          <w:p w14:paraId="08D2104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DC67A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25E5D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14:paraId="3938B8E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41" w:type="dxa"/>
            <w:shd w:val="clear" w:color="auto" w:fill="FFFFFF"/>
            <w:vAlign w:val="center"/>
          </w:tcPr>
          <w:p w14:paraId="501B44D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12D10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  <w:tc>
          <w:tcPr>
            <w:tcW w:w="2245" w:type="dxa"/>
            <w:vMerge/>
            <w:shd w:val="clear" w:color="auto" w:fill="FFFFFF"/>
          </w:tcPr>
          <w:p w14:paraId="78D066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4507483C" w14:textId="77777777" w:rsidTr="00FC2B68">
        <w:trPr>
          <w:trHeight w:val="300"/>
        </w:trPr>
        <w:tc>
          <w:tcPr>
            <w:tcW w:w="2978" w:type="dxa"/>
            <w:tcBorders>
              <w:bottom w:val="single" w:sz="12" w:space="0" w:color="000000"/>
            </w:tcBorders>
            <w:shd w:val="clear" w:color="auto" w:fill="FFFFFF"/>
          </w:tcPr>
          <w:p w14:paraId="564652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  <w:shd w:val="clear" w:color="auto" w:fill="FFFFFF"/>
          </w:tcPr>
          <w:p w14:paraId="62CA06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7B68F5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0492CFE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  <w:shd w:val="clear" w:color="auto" w:fill="FFFFFF"/>
          </w:tcPr>
          <w:p w14:paraId="0F3DF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  <w:shd w:val="clear" w:color="auto" w:fill="FFFFFF"/>
          </w:tcPr>
          <w:p w14:paraId="57A417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  <w:shd w:val="clear" w:color="auto" w:fill="FFFFFF"/>
          </w:tcPr>
          <w:p w14:paraId="4D2AD77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  <w:shd w:val="clear" w:color="auto" w:fill="FFFFFF"/>
          </w:tcPr>
          <w:p w14:paraId="7F9822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dxa"/>
            <w:tcBorders>
              <w:bottom w:val="single" w:sz="12" w:space="0" w:color="000000"/>
            </w:tcBorders>
            <w:shd w:val="clear" w:color="auto" w:fill="FFFFFF"/>
          </w:tcPr>
          <w:p w14:paraId="0A6EA7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shd w:val="clear" w:color="auto" w:fill="FFFFFF"/>
          </w:tcPr>
          <w:p w14:paraId="521D31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2B68" w:rsidRPr="00FC2B68" w14:paraId="602F4A38" w14:textId="77777777" w:rsidTr="00FC2B68">
        <w:trPr>
          <w:trHeight w:val="330"/>
        </w:trPr>
        <w:tc>
          <w:tcPr>
            <w:tcW w:w="2978" w:type="dxa"/>
            <w:tcBorders>
              <w:bottom w:val="single" w:sz="2" w:space="0" w:color="000000"/>
            </w:tcBorders>
            <w:shd w:val="clear" w:color="auto" w:fill="FFFFFF"/>
          </w:tcPr>
          <w:p w14:paraId="436AFA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общей стоимости коммунальных услуг к предыдущему году 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A25EA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9521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05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34084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36A0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1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3A602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2C5B57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00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9DEE1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68890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683E7BA0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13F40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расходов на коммунальные услуги в совокупном доходе семьи (при тарифах,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9685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E61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8,83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94B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A3E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5A6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91F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0C7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6A7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8,73-8,73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3682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61568D3F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01987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расходов на коммунальные услуги в совокупном доходе семьи в соответствии с постановлением  от  20 октября  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E87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21 %</w:t>
            </w:r>
          </w:p>
        </w:tc>
      </w:tr>
      <w:tr w:rsidR="00FC2B68" w:rsidRPr="00FC2B68" w14:paraId="48EC157D" w14:textId="77777777" w:rsidTr="00FC2B68">
        <w:trPr>
          <w:trHeight w:val="183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58E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превышает показатель от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 октября  2011 г №59/3 Постановление региональной тарифной комиссии Ставропольского края</w:t>
            </w:r>
          </w:p>
        </w:tc>
      </w:tr>
      <w:tr w:rsidR="00FC2B68" w:rsidRPr="00FC2B68" w14:paraId="1DC02D33" w14:textId="77777777" w:rsidTr="00FC2B68">
        <w:trPr>
          <w:trHeight w:val="287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40146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98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EAC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21,49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B65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21,35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DB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21,21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B53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21,07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574D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FBB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20,79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DEA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1708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</w:tr>
      <w:tr w:rsidR="00FC2B68" w:rsidRPr="00FC2B68" w14:paraId="3DE16FE1" w14:textId="77777777" w:rsidTr="00FC2B68">
        <w:trPr>
          <w:trHeight w:val="388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092B0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с доходами ниже прожиточного минимума в соответствии с постановлением  от  20 октября  2011 г №59/3 Постановление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85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не более 20%</w:t>
            </w:r>
          </w:p>
        </w:tc>
      </w:tr>
      <w:tr w:rsidR="00FC2B68" w:rsidRPr="00FC2B68" w14:paraId="38AC88C7" w14:textId="77777777" w:rsidTr="00FC2B68">
        <w:trPr>
          <w:trHeight w:val="159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DD8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Превышает показатель от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 октября  2011 г №59/3 Постановление региональной тарифной комиссии Ставропольского края</w:t>
            </w:r>
          </w:p>
        </w:tc>
      </w:tr>
      <w:tr w:rsidR="00FC2B68" w:rsidRPr="00FC2B68" w14:paraId="0C3EBA05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E08091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собираемости платежей за коммунальные услуги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A1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8A7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4227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AC1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605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192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62C0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8351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B0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2BAC7906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D72FD9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Уровень собираемости платежей за коммунальные услуги в соответствии с постановлением от  20 октября  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76C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менее 87%</w:t>
            </w:r>
          </w:p>
        </w:tc>
      </w:tr>
      <w:tr w:rsidR="00FC2B68" w:rsidRPr="00FC2B68" w14:paraId="5E8626EC" w14:textId="77777777" w:rsidTr="00FC2B68">
        <w:trPr>
          <w:trHeight w:val="315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ABA92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превышает показатель от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 октября  2011 г №59/3 Постановление региональной тарифной комиссии Ставропольского края</w:t>
            </w:r>
          </w:p>
        </w:tc>
      </w:tr>
      <w:tr w:rsidR="00FC2B68" w:rsidRPr="00FC2B68" w14:paraId="74452901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B90041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92C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32E7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8AEB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62D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5D7F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B00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F7D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2B59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55B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70A9393B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C4300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получателей субсидий на оплату коммунальных услуг в общей численности населения в соответствии с постановлением от  20 октября  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D7E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более 15%</w:t>
            </w:r>
          </w:p>
        </w:tc>
      </w:tr>
      <w:tr w:rsidR="00FC2B68" w:rsidRPr="00FC2B68" w14:paraId="16790E70" w14:textId="77777777" w:rsidTr="00FC2B68">
        <w:trPr>
          <w:trHeight w:val="267"/>
        </w:trPr>
        <w:tc>
          <w:tcPr>
            <w:tcW w:w="15665" w:type="dxa"/>
            <w:gridSpan w:val="12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7056ED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превышает показатель от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 октября  2011 г №59/3 Постановление региональной тарифной комиссии Ставропольского края</w:t>
            </w:r>
          </w:p>
        </w:tc>
      </w:tr>
    </w:tbl>
    <w:p w14:paraId="3D2B8F3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230BF9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Значения критериев доступности коммунальных услуг в Новоселицком муниципальном округе соответствуют среднему уровню доступности, что свидетельствует о наличии возможности у потребителей для финансирования мероприятий Программы без ухудшения уровня доступности. При этом предполагается, что финансирование Программы в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течение всего периода (до 2041 г.) не повлияет на снижение уровня доступности, предусмотренного Методическими указаниями.</w:t>
      </w:r>
    </w:p>
    <w:p w14:paraId="1A8F30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35AE8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6074B99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14:paraId="7900EC8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на 1 семью в Новоселицком муниципальном округе равен 5050 рублей, выплата ЕДК может составлять от 2525 до 5050 рублей. </w:t>
      </w:r>
    </w:p>
    <w:p w14:paraId="337F3F5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Согласно данным администрации Ставропольского края, количество людей  получающих субсидии из бюджета составляет 4,1% (1078 человек или 415 семей). Расходы бюджетов всех уровней на субсидирование оплаты коммунальных услуг будут составлять от 1 047 875 до 2 095 750  рублей.</w:t>
      </w:r>
    </w:p>
    <w:p w14:paraId="33AD413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11. Управление программой</w:t>
      </w:r>
    </w:p>
    <w:p w14:paraId="18ABFB08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Ответственным за реализацию программы является глава Новоселицкого муниципального округа Ставропольского края.</w:t>
      </w:r>
    </w:p>
    <w:p w14:paraId="18CA14C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14:paraId="1B8C2350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2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B68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Новоселицкого муниципального округа, Советом Новоселицкого муниципального округа Ставропольского края.</w:t>
      </w:r>
    </w:p>
    <w:p w14:paraId="6A3361B1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14:paraId="5037B4E4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14:paraId="042376C2" w14:textId="77777777" w:rsidR="00FC2B68" w:rsidRPr="00FC2B68" w:rsidRDefault="00FC2B68" w:rsidP="00FC2B68"/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sectPr w:rsidR="00D60331" w:rsidRPr="00D60331" w:rsidSect="00FC2B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1F566" w14:textId="77777777" w:rsidR="00371273" w:rsidRDefault="00371273">
      <w:pPr>
        <w:spacing w:after="0" w:line="240" w:lineRule="auto"/>
      </w:pPr>
      <w:r>
        <w:separator/>
      </w:r>
    </w:p>
  </w:endnote>
  <w:endnote w:type="continuationSeparator" w:id="0">
    <w:p w14:paraId="469348BC" w14:textId="77777777" w:rsidR="00371273" w:rsidRDefault="0037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B8AD" w14:textId="77777777" w:rsidR="009563F7" w:rsidRPr="00FC2B68" w:rsidRDefault="009563F7" w:rsidP="00FC2B68">
    <w:r w:rsidRPr="00FC2B68">
      <w:fldChar w:fldCharType="begin"/>
    </w:r>
    <w:r w:rsidRPr="00FC2B68">
      <w:instrText xml:space="preserve"> PAGE   \* MERGEFORMAT </w:instrText>
    </w:r>
    <w:r w:rsidRPr="00FC2B68">
      <w:fldChar w:fldCharType="separate"/>
    </w:r>
    <w:r w:rsidR="00CB31ED">
      <w:rPr>
        <w:noProof/>
      </w:rPr>
      <w:t>3</w:t>
    </w:r>
    <w:r w:rsidRPr="00FC2B68">
      <w:fldChar w:fldCharType="end"/>
    </w:r>
  </w:p>
  <w:p w14:paraId="6D5491B9" w14:textId="77777777" w:rsidR="009563F7" w:rsidRPr="00FC2B68" w:rsidRDefault="009563F7" w:rsidP="00FC2B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7860C" w14:textId="77777777" w:rsidR="009563F7" w:rsidRPr="00FC2B68" w:rsidRDefault="009563F7" w:rsidP="00FC2B68"/>
  <w:p w14:paraId="654E81D4" w14:textId="77777777" w:rsidR="009563F7" w:rsidRPr="00FC2B68" w:rsidRDefault="009563F7" w:rsidP="00FC2B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62518" w14:textId="77777777" w:rsidR="009563F7" w:rsidRPr="00FC2B68" w:rsidRDefault="009563F7" w:rsidP="00FC2B68"/>
  <w:p w14:paraId="7909D4DE" w14:textId="77777777" w:rsidR="009563F7" w:rsidRPr="00FC2B68" w:rsidRDefault="009563F7" w:rsidP="00FC2B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1D7E" w14:textId="77777777" w:rsidR="00371273" w:rsidRDefault="00371273">
      <w:pPr>
        <w:spacing w:after="0" w:line="240" w:lineRule="auto"/>
      </w:pPr>
      <w:r>
        <w:separator/>
      </w:r>
    </w:p>
  </w:footnote>
  <w:footnote w:type="continuationSeparator" w:id="0">
    <w:p w14:paraId="4AFC09CF" w14:textId="77777777" w:rsidR="00371273" w:rsidRDefault="0037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A17A" w14:textId="77777777" w:rsidR="009563F7" w:rsidRPr="00FC2B68" w:rsidRDefault="009563F7" w:rsidP="00FC2B68"/>
  <w:p w14:paraId="2432BD95" w14:textId="77777777" w:rsidR="009563F7" w:rsidRPr="00FC2B68" w:rsidRDefault="009563F7" w:rsidP="00FC2B6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1A06" w14:textId="77777777" w:rsidR="009563F7" w:rsidRPr="00FC2B68" w:rsidRDefault="009563F7" w:rsidP="00FC2B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3754" w14:textId="77777777" w:rsidR="009563F7" w:rsidRPr="00FC2B68" w:rsidRDefault="009563F7" w:rsidP="00FC2B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E90F" w14:textId="77777777" w:rsidR="009563F7" w:rsidRPr="00FC2B68" w:rsidRDefault="009563F7" w:rsidP="00FC2B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CF4A" w14:textId="77777777" w:rsidR="009563F7" w:rsidRPr="00FC2B68" w:rsidRDefault="009563F7" w:rsidP="00FC2B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6B61" w14:textId="77777777" w:rsidR="009563F7" w:rsidRPr="00FC2B68" w:rsidRDefault="009563F7" w:rsidP="00FC2B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EF97E" w14:textId="77777777" w:rsidR="009563F7" w:rsidRPr="00FC2B68" w:rsidRDefault="009563F7" w:rsidP="00FC2B6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F5D12" w14:textId="77777777" w:rsidR="009563F7" w:rsidRPr="00FC2B68" w:rsidRDefault="009563F7" w:rsidP="00FC2B6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B8BB" w14:textId="77777777" w:rsidR="009563F7" w:rsidRPr="00FC2B68" w:rsidRDefault="009563F7" w:rsidP="00FC2B6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8EE7" w14:textId="77777777" w:rsidR="009563F7" w:rsidRPr="00FC2B68" w:rsidRDefault="009563F7" w:rsidP="00FC2B68"/>
  <w:p w14:paraId="41200B22" w14:textId="77777777" w:rsidR="009563F7" w:rsidRPr="00FC2B68" w:rsidRDefault="009563F7" w:rsidP="00FC2B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0659B1"/>
    <w:rsid w:val="001C09B5"/>
    <w:rsid w:val="001C7989"/>
    <w:rsid w:val="002051A2"/>
    <w:rsid w:val="0020796E"/>
    <w:rsid w:val="00211A64"/>
    <w:rsid w:val="00217340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55A0"/>
    <w:rsid w:val="002E189B"/>
    <w:rsid w:val="002E32F5"/>
    <w:rsid w:val="00354FF2"/>
    <w:rsid w:val="00371273"/>
    <w:rsid w:val="00390404"/>
    <w:rsid w:val="00390A88"/>
    <w:rsid w:val="003F07B8"/>
    <w:rsid w:val="00450754"/>
    <w:rsid w:val="004530F7"/>
    <w:rsid w:val="00470413"/>
    <w:rsid w:val="004C0ECF"/>
    <w:rsid w:val="004C2E4B"/>
    <w:rsid w:val="004F30FF"/>
    <w:rsid w:val="00513650"/>
    <w:rsid w:val="00524C29"/>
    <w:rsid w:val="005717B9"/>
    <w:rsid w:val="005C1CFE"/>
    <w:rsid w:val="005C4EF9"/>
    <w:rsid w:val="00604DFD"/>
    <w:rsid w:val="00606E25"/>
    <w:rsid w:val="0068311C"/>
    <w:rsid w:val="00695507"/>
    <w:rsid w:val="006A1AFA"/>
    <w:rsid w:val="006E1BCF"/>
    <w:rsid w:val="0071763A"/>
    <w:rsid w:val="007252B6"/>
    <w:rsid w:val="007A0049"/>
    <w:rsid w:val="007C1505"/>
    <w:rsid w:val="007C61E9"/>
    <w:rsid w:val="007E3ACD"/>
    <w:rsid w:val="00804524"/>
    <w:rsid w:val="0082424D"/>
    <w:rsid w:val="0083384B"/>
    <w:rsid w:val="00886699"/>
    <w:rsid w:val="008A7D1A"/>
    <w:rsid w:val="008C2903"/>
    <w:rsid w:val="009347A3"/>
    <w:rsid w:val="00943A94"/>
    <w:rsid w:val="009513D0"/>
    <w:rsid w:val="009563F7"/>
    <w:rsid w:val="00971DE2"/>
    <w:rsid w:val="009A7B9A"/>
    <w:rsid w:val="00A652E3"/>
    <w:rsid w:val="00A9205B"/>
    <w:rsid w:val="00B8310F"/>
    <w:rsid w:val="00B847DA"/>
    <w:rsid w:val="00BB0082"/>
    <w:rsid w:val="00C171FE"/>
    <w:rsid w:val="00C63A81"/>
    <w:rsid w:val="00C7619E"/>
    <w:rsid w:val="00C8428E"/>
    <w:rsid w:val="00CB31ED"/>
    <w:rsid w:val="00CC1437"/>
    <w:rsid w:val="00D232A0"/>
    <w:rsid w:val="00D45205"/>
    <w:rsid w:val="00D60331"/>
    <w:rsid w:val="00D6180B"/>
    <w:rsid w:val="00DA4B30"/>
    <w:rsid w:val="00DA4B7B"/>
    <w:rsid w:val="00DB2992"/>
    <w:rsid w:val="00DB3A73"/>
    <w:rsid w:val="00DF433B"/>
    <w:rsid w:val="00E13F22"/>
    <w:rsid w:val="00EA5D92"/>
    <w:rsid w:val="00EB40C8"/>
    <w:rsid w:val="00ED5A80"/>
    <w:rsid w:val="00ED6D76"/>
    <w:rsid w:val="00F15248"/>
    <w:rsid w:val="00F3463F"/>
    <w:rsid w:val="00F4314C"/>
    <w:rsid w:val="00FB5735"/>
    <w:rsid w:val="00FC2B68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smetamds.ru/normativdocument/document.html?iddoc=NTSS-81_02_14_20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ocs.cntd.ru/document/439060229" TargetMode="Externa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F865-05C2-4A01-A547-FF388600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14116</Words>
  <Characters>80467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19</cp:revision>
  <cp:lastPrinted>2024-12-09T12:21:00Z</cp:lastPrinted>
  <dcterms:created xsi:type="dcterms:W3CDTF">2023-01-23T06:11:00Z</dcterms:created>
  <dcterms:modified xsi:type="dcterms:W3CDTF">2024-12-09T12:22:00Z</dcterms:modified>
</cp:coreProperties>
</file>