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7CFE5" w14:textId="47BCBD87" w:rsidR="00BA1127" w:rsidRPr="00BA1127" w:rsidRDefault="00BA1127" w:rsidP="00BA112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</w:pPr>
      <w:r w:rsidRPr="00BA1127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>проект</w:t>
      </w:r>
    </w:p>
    <w:p w14:paraId="40A44947" w14:textId="2FC5443E" w:rsidR="00D60331" w:rsidRPr="00D60331" w:rsidRDefault="00D60331" w:rsidP="00D6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28"/>
          <w:lang w:eastAsia="x-none"/>
        </w:rPr>
      </w:pPr>
      <w:r w:rsidRPr="00D60331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 wp14:anchorId="3584AACB" wp14:editId="3D98FE25">
            <wp:extent cx="662305" cy="795020"/>
            <wp:effectExtent l="0" t="0" r="4445" b="5080"/>
            <wp:docPr id="70" name="Рисунок 70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C04E0" w14:textId="77777777" w:rsidR="00D60331" w:rsidRPr="00D60331" w:rsidRDefault="00D60331" w:rsidP="002A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Российская Федерация</w:t>
      </w:r>
    </w:p>
    <w:p w14:paraId="71740EA4" w14:textId="77777777" w:rsidR="00D60331" w:rsidRPr="00D60331" w:rsidRDefault="00D60331" w:rsidP="002A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СОВЕТ</w:t>
      </w:r>
    </w:p>
    <w:p w14:paraId="0C62A0CB" w14:textId="77777777" w:rsidR="00D60331" w:rsidRPr="00D60331" w:rsidRDefault="00D60331" w:rsidP="002A42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3EBF3EEC" w14:textId="77777777" w:rsidR="00D60331" w:rsidRPr="00D60331" w:rsidRDefault="00D60331" w:rsidP="002A42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49DDBFE5" w14:textId="77777777" w:rsidR="00D60331" w:rsidRPr="00D60331" w:rsidRDefault="00D60331" w:rsidP="00D60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РЕШЕНИЕ</w:t>
      </w:r>
    </w:p>
    <w:p w14:paraId="5B179E10" w14:textId="77777777" w:rsidR="00D60331" w:rsidRPr="00D60331" w:rsidRDefault="00D60331" w:rsidP="00D60331">
      <w:pPr>
        <w:rPr>
          <w:rFonts w:ascii="Times New Roman" w:hAnsi="Times New Roman" w:cs="Times New Roman"/>
          <w:sz w:val="28"/>
          <w:szCs w:val="28"/>
        </w:rPr>
      </w:pPr>
    </w:p>
    <w:p w14:paraId="3417BEE7" w14:textId="79E43F8D" w:rsidR="00D60331" w:rsidRPr="00D60331" w:rsidRDefault="00D60331" w:rsidP="00D60331">
      <w:pPr>
        <w:rPr>
          <w:rFonts w:ascii="Times New Roman" w:hAnsi="Times New Roman" w:cs="Times New Roman"/>
          <w:sz w:val="28"/>
          <w:szCs w:val="28"/>
        </w:rPr>
      </w:pPr>
      <w:r w:rsidRPr="00042319">
        <w:rPr>
          <w:rFonts w:ascii="Times New Roman" w:hAnsi="Times New Roman" w:cs="Times New Roman"/>
          <w:sz w:val="28"/>
          <w:szCs w:val="28"/>
        </w:rPr>
        <w:t>.</w:t>
      </w:r>
      <w:r w:rsidR="00C7619E">
        <w:rPr>
          <w:rFonts w:ascii="Times New Roman" w:hAnsi="Times New Roman" w:cs="Times New Roman"/>
          <w:sz w:val="28"/>
          <w:szCs w:val="28"/>
        </w:rPr>
        <w:t>12</w:t>
      </w:r>
      <w:r w:rsidRPr="00042319">
        <w:rPr>
          <w:rFonts w:ascii="Times New Roman" w:hAnsi="Times New Roman" w:cs="Times New Roman"/>
          <w:sz w:val="28"/>
          <w:szCs w:val="28"/>
        </w:rPr>
        <w:t>.202</w:t>
      </w:r>
      <w:r w:rsidR="00C7619E">
        <w:rPr>
          <w:rFonts w:ascii="Times New Roman" w:hAnsi="Times New Roman" w:cs="Times New Roman"/>
          <w:sz w:val="28"/>
          <w:szCs w:val="28"/>
        </w:rPr>
        <w:t>4</w:t>
      </w:r>
      <w:r w:rsidRPr="00042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Pr="00D60331">
        <w:rPr>
          <w:rFonts w:ascii="Times New Roman" w:hAnsi="Times New Roman" w:cs="Times New Roman"/>
          <w:sz w:val="28"/>
          <w:szCs w:val="28"/>
        </w:rPr>
        <w:t>с. Новоселицкое</w:t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="00A23E62">
        <w:rPr>
          <w:rFonts w:ascii="Times New Roman" w:hAnsi="Times New Roman" w:cs="Times New Roman"/>
          <w:sz w:val="28"/>
          <w:szCs w:val="28"/>
        </w:rPr>
        <w:tab/>
      </w:r>
      <w:r w:rsidRPr="00D60331">
        <w:rPr>
          <w:rFonts w:ascii="Times New Roman" w:hAnsi="Times New Roman" w:cs="Times New Roman"/>
          <w:sz w:val="28"/>
          <w:szCs w:val="28"/>
        </w:rPr>
        <w:t>№</w:t>
      </w:r>
    </w:p>
    <w:p w14:paraId="24E170A9" w14:textId="77777777" w:rsidR="00D60331" w:rsidRPr="00D60331" w:rsidRDefault="00D60331" w:rsidP="00D6033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7ABC8A0" w14:textId="1A69EB34" w:rsidR="00D60331" w:rsidRPr="00D60331" w:rsidRDefault="00D60331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 xml:space="preserve">Об утверждении Программы комплексного развития </w:t>
      </w:r>
      <w:r w:rsidR="00C7619E">
        <w:rPr>
          <w:rFonts w:ascii="Times New Roman" w:hAnsi="Times New Roman" w:cs="Times New Roman"/>
          <w:sz w:val="28"/>
          <w:szCs w:val="28"/>
        </w:rPr>
        <w:t>коммунальной</w:t>
      </w:r>
      <w:r w:rsidRPr="00D60331">
        <w:rPr>
          <w:rFonts w:ascii="Times New Roman" w:hAnsi="Times New Roman" w:cs="Times New Roman"/>
          <w:sz w:val="28"/>
          <w:szCs w:val="28"/>
        </w:rPr>
        <w:t xml:space="preserve"> инфраструктуры Новоселицкого муниципального округа Ставропольского края на </w:t>
      </w:r>
      <w:r w:rsidR="00C7619E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Pr="00D60331">
        <w:rPr>
          <w:rFonts w:ascii="Times New Roman" w:hAnsi="Times New Roman" w:cs="Times New Roman"/>
          <w:sz w:val="28"/>
          <w:szCs w:val="28"/>
        </w:rPr>
        <w:t>202</w:t>
      </w:r>
      <w:r w:rsidR="00C7619E">
        <w:rPr>
          <w:rFonts w:ascii="Times New Roman" w:hAnsi="Times New Roman" w:cs="Times New Roman"/>
          <w:sz w:val="28"/>
          <w:szCs w:val="28"/>
        </w:rPr>
        <w:t xml:space="preserve">4 по </w:t>
      </w:r>
      <w:r w:rsidRPr="00D60331">
        <w:rPr>
          <w:rFonts w:ascii="Times New Roman" w:hAnsi="Times New Roman" w:cs="Times New Roman"/>
          <w:sz w:val="28"/>
          <w:szCs w:val="28"/>
        </w:rPr>
        <w:t>20</w:t>
      </w:r>
      <w:r w:rsidR="002051A2">
        <w:rPr>
          <w:rFonts w:ascii="Times New Roman" w:hAnsi="Times New Roman" w:cs="Times New Roman"/>
          <w:sz w:val="28"/>
          <w:szCs w:val="28"/>
        </w:rPr>
        <w:t>41</w:t>
      </w:r>
      <w:r w:rsidRPr="00D60331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143C9C09" w14:textId="77777777" w:rsidR="00D60331" w:rsidRPr="00D60331" w:rsidRDefault="00D60331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14:paraId="1009269D" w14:textId="54477242" w:rsidR="00042319" w:rsidRPr="00D60331" w:rsidRDefault="00042319" w:rsidP="0004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C7619E" w:rsidRPr="00C7619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</w:t>
      </w:r>
      <w:r w:rsidR="00C7619E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7619E" w:rsidRPr="00C7619E">
        <w:rPr>
          <w:rFonts w:ascii="Times New Roman" w:hAnsi="Times New Roman" w:cs="Times New Roman"/>
          <w:sz w:val="28"/>
          <w:szCs w:val="28"/>
        </w:rPr>
        <w:t>2013</w:t>
      </w:r>
      <w:r w:rsidR="00C761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619E" w:rsidRPr="00C7619E">
        <w:rPr>
          <w:rFonts w:ascii="Times New Roman" w:hAnsi="Times New Roman" w:cs="Times New Roman"/>
          <w:sz w:val="28"/>
          <w:szCs w:val="28"/>
        </w:rPr>
        <w:t xml:space="preserve"> №502 «Об утверждении требований к программах комплексного развития систем коммунальной инфраструктуры поселений, городских округов»</w:t>
      </w:r>
      <w:r w:rsidR="002A4238" w:rsidRPr="00D60331">
        <w:rPr>
          <w:rFonts w:ascii="Times New Roman" w:hAnsi="Times New Roman" w:cs="Times New Roman"/>
          <w:sz w:val="28"/>
          <w:szCs w:val="28"/>
        </w:rPr>
        <w:t>,</w:t>
      </w:r>
      <w:r w:rsidR="002A4238">
        <w:rPr>
          <w:rFonts w:ascii="Times New Roman" w:hAnsi="Times New Roman" w:cs="Times New Roman"/>
          <w:sz w:val="28"/>
          <w:szCs w:val="28"/>
        </w:rPr>
        <w:t xml:space="preserve"> </w:t>
      </w:r>
      <w:r w:rsidRPr="00D60331">
        <w:rPr>
          <w:rFonts w:ascii="Times New Roman" w:hAnsi="Times New Roman" w:cs="Times New Roman"/>
          <w:sz w:val="28"/>
          <w:szCs w:val="28"/>
        </w:rPr>
        <w:t>Уставом Новоселицкого муниципального округа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D60331">
        <w:rPr>
          <w:rFonts w:ascii="Times New Roman" w:hAnsi="Times New Roman" w:cs="Times New Roman"/>
          <w:sz w:val="28"/>
          <w:szCs w:val="28"/>
        </w:rPr>
        <w:t>Ставропольского края, решением Совета Новоселицкого муниципального округа Ставропольского края от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="002A4238">
        <w:rPr>
          <w:rFonts w:ascii="Times New Roman" w:hAnsi="Times New Roman" w:cs="Times New Roman"/>
          <w:sz w:val="28"/>
          <w:szCs w:val="28"/>
        </w:rPr>
        <w:t xml:space="preserve">22 сентября </w:t>
      </w:r>
      <w:r w:rsidRPr="00274CE3">
        <w:rPr>
          <w:rFonts w:ascii="Times New Roman" w:hAnsi="Times New Roman" w:cs="Times New Roman"/>
          <w:sz w:val="28"/>
          <w:szCs w:val="28"/>
        </w:rPr>
        <w:t>2022 года №428 «Об утверждении Порядка проведения общественного обсуждения общественно значимых проектов нормативных правовых актов Совета Новоселицкого муниципального округа Ставропольского края»</w:t>
      </w:r>
      <w:r w:rsidRPr="00D60331">
        <w:rPr>
          <w:rFonts w:ascii="Times New Roman" w:hAnsi="Times New Roman" w:cs="Times New Roman"/>
          <w:sz w:val="28"/>
          <w:szCs w:val="28"/>
        </w:rPr>
        <w:t>,</w:t>
      </w:r>
      <w:r w:rsidRPr="00D60331">
        <w:t xml:space="preserve"> </w:t>
      </w:r>
    </w:p>
    <w:p w14:paraId="4A1B1A45" w14:textId="77777777" w:rsidR="00042319" w:rsidRPr="00D60331" w:rsidRDefault="00042319" w:rsidP="0004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14:paraId="0EDC25E3" w14:textId="77777777" w:rsidR="00D60331" w:rsidRPr="00D60331" w:rsidRDefault="00D60331" w:rsidP="00D6033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A62040" w14:textId="77777777" w:rsidR="00D60331" w:rsidRPr="00D60331" w:rsidRDefault="00D60331" w:rsidP="00D6033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3630063A" w14:textId="77777777" w:rsidR="00D60331" w:rsidRPr="00D60331" w:rsidRDefault="00D60331" w:rsidP="00D60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BA3C7" w14:textId="180BFD92" w:rsidR="00D60331" w:rsidRDefault="00D60331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</w:t>
      </w:r>
      <w:r w:rsidR="00C7619E" w:rsidRPr="00C7619E">
        <w:rPr>
          <w:rFonts w:ascii="Times New Roman" w:hAnsi="Times New Roman" w:cs="Times New Roman"/>
          <w:sz w:val="28"/>
          <w:szCs w:val="28"/>
        </w:rPr>
        <w:t>комплексного развития коммунальной инфраструктуры Новоселицкого муниципального округа Ставропольского края на период с 2024 по 2041 годы</w:t>
      </w:r>
      <w:r w:rsidRPr="00D603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325FA7" w14:textId="77777777" w:rsidR="002B55A0" w:rsidRPr="00D60331" w:rsidRDefault="002B55A0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0CC9F1" w14:textId="3A2451F1" w:rsidR="0083384B" w:rsidRDefault="00042319" w:rsidP="00042319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2319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DE48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423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утратившими силу</w:t>
      </w:r>
      <w:r w:rsidR="002A423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460F20A7" w14:textId="7FC0CCCB" w:rsidR="00042319" w:rsidRPr="00C7619E" w:rsidRDefault="002B55A0" w:rsidP="0083384B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bookmarkStart w:id="0" w:name="_Hlk122703107"/>
      <w:r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F07B8" w:rsidRPr="003F07B8">
        <w:t xml:space="preserve"> </w:t>
      </w:r>
      <w:r w:rsidR="003F07B8"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Совета депутатов села Новоселицкого Новоселицкого района Ставропольского края № 6 от 23</w:t>
      </w:r>
      <w:r w:rsid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</w:t>
      </w:r>
      <w:r w:rsidR="003F07B8"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2016 </w:t>
      </w:r>
      <w:r w:rsidR="003F07B8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042319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83384B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комплексного развития </w:t>
      </w:r>
      <w:r w:rsid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</w:t>
      </w:r>
      <w:r w:rsidR="0083384B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 муниципального образования села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Новоселицкое</w:t>
      </w:r>
      <w:r w:rsidR="0083384B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района Ставропольского края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– 2030 годы</w:t>
      </w:r>
      <w:r w:rsidR="00042319" w:rsidRPr="00C63A8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042319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bookmarkEnd w:id="0"/>
    <w:p w14:paraId="04D0E671" w14:textId="68BA8A4D" w:rsidR="002B55A0" w:rsidRPr="00C7619E" w:rsidRDefault="002B55A0" w:rsidP="00042319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F07B8" w:rsidRPr="003F07B8">
        <w:t xml:space="preserve"> </w:t>
      </w:r>
      <w:r w:rsid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3F07B8"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 Совета депутатов села Долиновка Новоселицкого муниципального района Ставропольского края № 58 от 28</w:t>
      </w:r>
      <w:r w:rsid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</w:t>
      </w:r>
      <w:r w:rsidR="003F07B8" w:rsidRPr="003F07B8">
        <w:rPr>
          <w:rFonts w:ascii="Times New Roman" w:eastAsia="Times New Roman" w:hAnsi="Times New Roman" w:cs="Times New Roman"/>
          <w:sz w:val="28"/>
          <w:szCs w:val="28"/>
          <w:lang w:eastAsia="ar-SA"/>
        </w:rPr>
        <w:t>2016 года</w:t>
      </w:r>
      <w:r w:rsidR="003F07B8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утверждении Программы комплексного развития </w:t>
      </w:r>
      <w:r w:rsid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коммунальной инфраструктуры муниципального образования села </w:t>
      </w:r>
      <w:r w:rsid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Долиновка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Новоселицкого района Ставропо</w:t>
      </w:r>
      <w:r w:rsid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льского кра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14:paraId="330F21D5" w14:textId="085DA6B5" w:rsidR="003F07B8" w:rsidRPr="003F07B8" w:rsidRDefault="003F07B8" w:rsidP="003F07B8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C63A81">
        <w:t xml:space="preserve"> 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Совета депутатов села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Китаевского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Новоселицкого района Ставропольского края №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«</w:t>
      </w:r>
      <w:r w:rsidR="00C63A81"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Программе комплексного развития систем коммунальной инфраструктуры муниципального образования села Китаевского Новоселицкого района Ставропо</w:t>
      </w:r>
      <w:r w:rsid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льского края на 2016-2030 годы»</w:t>
      </w:r>
      <w:r w:rsidRPr="00C63A8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CEBC425" w14:textId="77777777" w:rsidR="002B55A0" w:rsidRDefault="002B55A0" w:rsidP="00D60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14:paraId="1B76F8CA" w14:textId="4C3934F7" w:rsidR="00D60331" w:rsidRPr="00D60331" w:rsidRDefault="002B55A0" w:rsidP="00D60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3</w:t>
      </w:r>
      <w:r w:rsidR="00D60331" w:rsidRPr="00D6033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60331" w:rsidRPr="00D60331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14:paraId="261EF372" w14:textId="77777777" w:rsidR="00042319" w:rsidRDefault="00042319" w:rsidP="00D6033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538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3E331BA6" w14:textId="7DA27A48" w:rsidR="00D60331" w:rsidRPr="00D60331" w:rsidRDefault="002B55A0" w:rsidP="002A4238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FC32AE" w:rsidRPr="003D64D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FC32A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FC32AE" w:rsidRPr="003D64D5">
        <w:rPr>
          <w:rFonts w:ascii="Times New Roman" w:hAnsi="Times New Roman" w:cs="Times New Roman"/>
          <w:sz w:val="28"/>
          <w:szCs w:val="28"/>
        </w:rPr>
        <w:t>обнародования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9B886F8" w14:textId="77777777" w:rsidR="00D60331" w:rsidRDefault="00D60331" w:rsidP="00D60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B549ABB" w14:textId="77777777" w:rsidR="00886699" w:rsidRDefault="00886699" w:rsidP="00D60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560AC979" w14:textId="77777777" w:rsidR="00886699" w:rsidRDefault="00886699" w:rsidP="00D60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76E0060A" w14:textId="77777777" w:rsidR="00886699" w:rsidRPr="00D60331" w:rsidRDefault="00886699" w:rsidP="00D60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60331" w:rsidRPr="00D60331" w14:paraId="59AB62CE" w14:textId="77777777" w:rsidTr="00D45A97">
        <w:tc>
          <w:tcPr>
            <w:tcW w:w="4928" w:type="dxa"/>
            <w:shd w:val="clear" w:color="auto" w:fill="auto"/>
          </w:tcPr>
          <w:p w14:paraId="471EC5DD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Новоселицкого </w:t>
            </w:r>
          </w:p>
          <w:p w14:paraId="02998D19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57C6BB71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7E11C334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14:paraId="285E7804" w14:textId="5E587B83" w:rsidR="002A4238" w:rsidRDefault="00FC2B68" w:rsidP="00FC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полномочия г</w:t>
            </w:r>
            <w:r w:rsidR="00D60331" w:rsidRPr="00D6033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60331"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A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60331"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овоселицкого </w:t>
            </w:r>
          </w:p>
          <w:p w14:paraId="1C9830AE" w14:textId="7A2995A3" w:rsidR="00D60331" w:rsidRPr="00D60331" w:rsidRDefault="00D60331" w:rsidP="00FC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15903E1C" w14:textId="77777777" w:rsidR="00D60331" w:rsidRPr="00D60331" w:rsidRDefault="00D60331" w:rsidP="00FC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D60331" w:rsidRPr="00D60331" w14:paraId="7F450DEA" w14:textId="77777777" w:rsidTr="00D45A97">
        <w:tc>
          <w:tcPr>
            <w:tcW w:w="4928" w:type="dxa"/>
            <w:shd w:val="clear" w:color="auto" w:fill="auto"/>
            <w:hideMark/>
          </w:tcPr>
          <w:p w14:paraId="1EFA603D" w14:textId="3630EF1D" w:rsidR="00D60331" w:rsidRPr="00D60331" w:rsidRDefault="00D60331" w:rsidP="004D0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А.Е. Гогина</w:t>
            </w:r>
          </w:p>
        </w:tc>
        <w:tc>
          <w:tcPr>
            <w:tcW w:w="4394" w:type="dxa"/>
            <w:shd w:val="clear" w:color="auto" w:fill="auto"/>
            <w:hideMark/>
          </w:tcPr>
          <w:p w14:paraId="064AD11E" w14:textId="57A02726" w:rsidR="00D60331" w:rsidRPr="00D60331" w:rsidRDefault="00FC2B68" w:rsidP="004D03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Н.В.Брихачев</w:t>
            </w:r>
          </w:p>
        </w:tc>
      </w:tr>
    </w:tbl>
    <w:p w14:paraId="1733B5AF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CDAECD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B7B91A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A8E6BD0" w14:textId="4982457A" w:rsidR="002A4238" w:rsidRDefault="002A423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F8307D5" w14:textId="77777777" w:rsidR="00FC2B68" w:rsidRDefault="00FC2B6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18067E" w14:textId="77777777" w:rsidR="00FC2B68" w:rsidRDefault="00FC2B6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594D138" w14:textId="77777777" w:rsidR="00FC2B68" w:rsidRDefault="00FC2B6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8C9098" w14:textId="77777777" w:rsidR="009563F7" w:rsidRDefault="009563F7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93E2D2" w14:textId="77777777" w:rsidR="009563F7" w:rsidRDefault="009563F7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8A57BBF" w14:textId="77777777" w:rsidR="009563F7" w:rsidRDefault="009563F7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C0BD64" w14:textId="77777777" w:rsidR="00886699" w:rsidRDefault="00886699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92B2C87" w14:textId="77777777" w:rsidR="00FC2B68" w:rsidRDefault="00FC2B6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01C6632" w14:textId="77777777" w:rsidR="00CB31ED" w:rsidRDefault="00CB31ED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C99D75E" w14:textId="77777777" w:rsidR="00CB31ED" w:rsidRDefault="00CB31ED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E7F34F" w14:textId="77777777" w:rsidR="00CB31ED" w:rsidRDefault="00CB31ED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9C0174F" w14:textId="0195525B" w:rsidR="00D60331" w:rsidRPr="00FC2B68" w:rsidRDefault="00D60331" w:rsidP="004D03F7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D03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Утвержден</w:t>
      </w:r>
      <w:r w:rsidR="002A4238" w:rsidRPr="004D03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</w:t>
      </w:r>
    </w:p>
    <w:p w14:paraId="094B1A74" w14:textId="2AC80699" w:rsidR="00D60331" w:rsidRPr="00FC2B68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решением </w:t>
      </w:r>
      <w:r w:rsidR="002E5508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Совета</w:t>
      </w: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Новоселицкого</w:t>
      </w:r>
    </w:p>
    <w:p w14:paraId="21428512" w14:textId="77777777" w:rsidR="00D60331" w:rsidRPr="00FC2B68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муниципального </w:t>
      </w:r>
      <w:r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</w:p>
    <w:p w14:paraId="0FF7CE78" w14:textId="77777777" w:rsidR="00D60331" w:rsidRPr="00FC2B68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Ставропольского края</w:t>
      </w:r>
    </w:p>
    <w:p w14:paraId="30B89DA6" w14:textId="629C8646" w:rsidR="00D60331" w:rsidRPr="00FC2B68" w:rsidRDefault="00D60331" w:rsidP="00D6033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«__»______</w:t>
      </w: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</w:t>
      </w:r>
      <w:r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FC2B68"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C2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 №</w:t>
      </w:r>
      <w:r w:rsidRPr="00FC2B6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</w:p>
    <w:p w14:paraId="76FCF6E0" w14:textId="3FB150DC" w:rsidR="00ED5A80" w:rsidRPr="00FC2B68" w:rsidRDefault="00ED5A80">
      <w:pPr>
        <w:rPr>
          <w:rFonts w:ascii="Times New Roman" w:hAnsi="Times New Roman" w:cs="Times New Roman"/>
          <w:sz w:val="28"/>
          <w:szCs w:val="28"/>
        </w:rPr>
      </w:pPr>
    </w:p>
    <w:p w14:paraId="6702765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648338E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1929F5F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79CCEF1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5FD760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7A61D1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AB71C2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DBFD65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538F9197" w14:textId="242049AA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2B68">
        <w:rPr>
          <w:rFonts w:ascii="Times New Roman" w:hAnsi="Times New Roman" w:cs="Times New Roman"/>
          <w:sz w:val="28"/>
          <w:szCs w:val="28"/>
        </w:rPr>
        <w:t>рограмма комплексного развития</w:t>
      </w:r>
    </w:p>
    <w:p w14:paraId="45D12599" w14:textId="77777777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систем коммунальной инфраструктуры</w:t>
      </w:r>
    </w:p>
    <w:p w14:paraId="039C2CF6" w14:textId="77777777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14:paraId="19758CB2" w14:textId="05B6B9E1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4DA34C66" w14:textId="4753F1BA" w:rsidR="00FC2B68" w:rsidRPr="00FC2B68" w:rsidRDefault="00FC2B68" w:rsidP="00F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на период с 2024 по 2041 годы</w:t>
      </w:r>
    </w:p>
    <w:p w14:paraId="0CB6C6B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5AF11B6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6EB5844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4A1732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0CBC90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4EC094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E2CCCA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67B4CCB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1E1DA19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71CC123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3CE2A57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9D410A3" w14:textId="77777777" w:rsid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5DF71E0F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78EEF1E" w14:textId="6C490D73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1"/>
        <w:gridCol w:w="8080"/>
        <w:gridCol w:w="850"/>
      </w:tblGrid>
      <w:tr w:rsidR="00FC2B68" w:rsidRPr="00FC2B68" w14:paraId="6A4C5B73" w14:textId="77777777" w:rsidTr="00FC2B68">
        <w:trPr>
          <w:trHeight w:val="379"/>
          <w:jc w:val="center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1782AB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A0A8524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0A2A2CD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6EFA1FD" w14:textId="77777777" w:rsidTr="00FC2B68">
        <w:trPr>
          <w:trHeight w:val="379"/>
          <w:jc w:val="center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0E5D47D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B99964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Паспорт программы комплексного развития систем коммунальной инфраструктуры Новоселицкого муниципального округа Ставропольского края на 2024-2041 гг.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3E275B8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1A86A4D" w14:textId="77777777" w:rsidTr="00FC2B68">
        <w:trPr>
          <w:trHeight w:val="558"/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2262D1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D9DB94D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коммунальной инфраструктуры Новоселицкого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6DAC44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9A49AAD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502E0A5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A70D72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существующего состояния систем водоснабжения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5FB02BB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4DE9BC6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ACE910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19F6E0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существующего состояния системы водоотведения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4CAEE7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47F4F87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0ADC3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AADEE6F" w14:textId="7E49A908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системы теплоснабжения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DA0FFB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00C4BF4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31A901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D157B1F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системы электроснабжения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C212EC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133153C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2CAAA4D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3F443F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системы газоснабжения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DEFA3F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290977A7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FC26A2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0700FD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существующей системы сбора и вывоза твердых бытовых отходов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61CC6F5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DCFE17C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B40028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1AEE6F8" w14:textId="285E1ED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 и прогноз спроса на коммунальные услуги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DDF626D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4F84A7A" w14:textId="77777777" w:rsidTr="00FC2B68">
        <w:trPr>
          <w:trHeight w:val="181"/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0A55D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68C2CC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A9F1BC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F2FD91E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44DE6D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B9E7D23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и прогноз численности населения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A335AD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82E0ED7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9A941E4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D51BA8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Прогноз развития застройки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36E43DB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CE6F53A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9FBFF42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37C66D0" w14:textId="3664C72A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Прогнозируемый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спрос на коммунальные ресурсы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680F94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0B35902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35A77E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0B6BDD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и целевых показателей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D9DFB02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DB1340E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6AA76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5A4CFB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Мероприятия развития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EC098C3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E203751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226ADF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0EBBA84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развития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E5F03C3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BA90456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4F6FDF6" w14:textId="37E8EABE" w:rsidR="00FC2B68" w:rsidRPr="00FC2B68" w:rsidRDefault="009513D0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279908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AB1DF5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75BD4707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E184A42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4E598ED" w14:textId="6EE782EA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433B" w:rsidRPr="00FC2B68">
              <w:rPr>
                <w:rFonts w:ascii="Times New Roman" w:hAnsi="Times New Roman" w:cs="Times New Roman"/>
                <w:sz w:val="28"/>
                <w:szCs w:val="28"/>
              </w:rPr>
              <w:t>босновывающий материал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728727F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203C4552" w14:textId="77777777" w:rsidTr="00FC2B6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95AD006" w14:textId="0CC4CB09" w:rsidR="00FC2B68" w:rsidRPr="00FC2B68" w:rsidRDefault="009513D0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2BEB796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Обоснование прогнозируемого спроса на коммунальные ресурсы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39C5A2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28F80F9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33C0D84" w14:textId="4DC109C7" w:rsidR="00FC2B68" w:rsidRPr="00FC2B68" w:rsidRDefault="009513D0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1DF59AA" w14:textId="59A5EDC2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Обоснование целевых показателей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комплексного развития коммунальной инфраструктуры, а так же мероприятий, входящих в план застройки Новоселицкого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07FD15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4486B20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653C665" w14:textId="176EEA18" w:rsidR="00FC2B68" w:rsidRPr="00FC2B68" w:rsidRDefault="009513D0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6EEE6C9" w14:textId="6ABDED86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состояния и проблем системы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6187B8B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650E7CD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942661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3546F4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93DE397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DF93250" w14:textId="77777777" w:rsidTr="00FC2B68">
        <w:trPr>
          <w:trHeight w:val="269"/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8D99C6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F52221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CF1A94F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B28C843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C0BEF3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60E50E1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E5B2F0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B401F93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6977135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ADEC0F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E9CAA5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16368A3C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608454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656D72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Сбор и вывоз ТБО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C89315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06CB2B96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561D90B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5D04C24" w14:textId="36D624B5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Оценка реализации мероприятий в области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энерго-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305F66B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27E01F3B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B53BC42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66A149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Обоснование целевых показателей развития систем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EA555F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68B53419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C1AD1F4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BF56E56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Перечень инвестиционных проектов в отношении соответствующей системы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19693E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87C725E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A9C96D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453CEA9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Предложения по организации реализации инвестиционных проектов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E2BFC58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882F829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93C550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A97591E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42B0BC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451E0D3C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3770AE6" w14:textId="3B89E10B" w:rsidR="00FC2B68" w:rsidRPr="00FC2B68" w:rsidRDefault="009513D0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8E9D067" w14:textId="6B6F053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Результаты оценки совокупного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платежа граждан за коммунальные услуги на соответствие критериям доступности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ECD7C3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590C54FA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CEE95E2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7F8C5D5" w14:textId="21C1F384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 коммунальных услуг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DCA6833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218640CD" w14:textId="77777777" w:rsidTr="00FC2B68">
        <w:trPr>
          <w:jc w:val="center"/>
        </w:trPr>
        <w:tc>
          <w:tcPr>
            <w:tcW w:w="85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4924DCC0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2" w:space="0" w:color="auto"/>
            </w:tcBorders>
            <w:shd w:val="clear" w:color="auto" w:fill="FFFFFF"/>
          </w:tcPr>
          <w:p w14:paraId="26359B1A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18BF6C1" w14:textId="77777777" w:rsidR="00FC2B68" w:rsidRPr="00FC2B68" w:rsidRDefault="00FC2B68" w:rsidP="00DE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70C78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headerReference w:type="default" r:id="rId9"/>
          <w:footerReference w:type="default" r:id="rId10"/>
          <w:footerReference w:type="first" r:id="rId11"/>
          <w:pgSz w:w="11906" w:h="16838" w:code="9"/>
          <w:pgMar w:top="851" w:right="567" w:bottom="851" w:left="1418" w:header="340" w:footer="340" w:gutter="0"/>
          <w:cols w:space="708"/>
          <w:titlePg/>
          <w:docGrid w:linePitch="360"/>
        </w:sectPr>
      </w:pPr>
    </w:p>
    <w:p w14:paraId="51C32D6E" w14:textId="338B3681" w:rsidR="00FC2B68" w:rsidRPr="00FC2B68" w:rsidRDefault="00FC2B68" w:rsidP="00951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7B2B9F7" w14:textId="77777777" w:rsidR="00FC2B68" w:rsidRPr="00FC2B68" w:rsidRDefault="00FC2B68" w:rsidP="0095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 xml:space="preserve">Программа определяет основные направления развития коммунальной инфраструктуры, т.е. объектов тепло-, водо-, газо-, электроснабжения, водоотведения,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поселения. </w:t>
      </w:r>
    </w:p>
    <w:p w14:paraId="2E950CE0" w14:textId="77777777" w:rsidR="00FC2B68" w:rsidRPr="00FC2B68" w:rsidRDefault="00FC2B68" w:rsidP="0095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>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Новоселицкого муниципального округа Ставропольского края.</w:t>
      </w:r>
    </w:p>
    <w:p w14:paraId="271BC68B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>Программа комплексного развития систем коммунальной инфраструктуры Новоселицкого муниципального округа Ставропольского края на 2024 – 2041 годы (далее - Программа) разработана на основании следующих документов:</w:t>
      </w:r>
    </w:p>
    <w:p w14:paraId="6F9C7BD0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14:paraId="6146D90A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Приказ Министерства регионального развития Российской Федерации от 06.05.2011 №204 «О разработке программ комплексного развития систем коммунальной инфраструктуры муниципальных образований»;</w:t>
      </w:r>
    </w:p>
    <w:p w14:paraId="760145D9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14:paraId="29E18148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24.06.1998 №89-ФЗ «Об отходах производства и потребления»;</w:t>
      </w:r>
    </w:p>
    <w:p w14:paraId="4B296CEA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0F442AF9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30.03.1999 №52-ФЗ «О санитарно-эпидемиологическом благополучии населения»;</w:t>
      </w:r>
    </w:p>
    <w:p w14:paraId="45313D64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31.03.1999 №69-ФЗ «О газоснабжении в Российской Федерации»;</w:t>
      </w:r>
    </w:p>
    <w:p w14:paraId="0D0D023E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26.03.2003 №35-ФЗ «Об электроэнергетике»;</w:t>
      </w:r>
    </w:p>
    <w:p w14:paraId="471BC0FE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27.07.2010 №190-ФЗ «О теплоснабжении»;</w:t>
      </w:r>
    </w:p>
    <w:p w14:paraId="0EC79A28" w14:textId="32B48645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- Федеральный закон от 23.11.2009 №261-ФЗ «Об энергосбережении и о повышении </w:t>
      </w:r>
      <w:r w:rsidR="00643CD7" w:rsidRPr="00FC2B68">
        <w:rPr>
          <w:rFonts w:ascii="Times New Roman" w:hAnsi="Times New Roman" w:cs="Times New Roman"/>
          <w:sz w:val="28"/>
          <w:szCs w:val="28"/>
        </w:rPr>
        <w:t>энергетической эффективности,</w:t>
      </w:r>
      <w:r w:rsidRPr="00FC2B68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14:paraId="1A71A7C2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Федеральный закон от 07.12.2011 №416-ФЗ «О водоснабжении и водоотведении»;</w:t>
      </w:r>
    </w:p>
    <w:p w14:paraId="70627AFA" w14:textId="42963495" w:rsidR="00FC2B68" w:rsidRPr="00DF433B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Генерального плана Новоселицкого муниципального округа Ставропольского края.</w:t>
      </w:r>
    </w:p>
    <w:p w14:paraId="0D14A9C8" w14:textId="77777777" w:rsidR="00FC2B68" w:rsidRPr="00FC2B68" w:rsidRDefault="00FC2B68" w:rsidP="009513D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C212EE" w14:textId="1A337089" w:rsidR="00FC2B68" w:rsidRPr="00FC2B68" w:rsidRDefault="004066DE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FC2B68"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 программы комплексного развития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="00FC2B68"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="00FC2B68"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 края</w:t>
      </w:r>
    </w:p>
    <w:p w14:paraId="6C5D13EB" w14:textId="77777777" w:rsidR="00FC2B68" w:rsidRPr="00FC2B68" w:rsidRDefault="00FC2B68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202</w:t>
      </w:r>
      <w:r w:rsidRPr="00FC2B68">
        <w:rPr>
          <w:rFonts w:ascii="Times New Roman" w:hAnsi="Times New Roman" w:cs="Times New Roman"/>
          <w:sz w:val="28"/>
          <w:szCs w:val="28"/>
        </w:rPr>
        <w:t>4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-20</w:t>
      </w:r>
      <w:r w:rsidRPr="00FC2B68">
        <w:rPr>
          <w:rFonts w:ascii="Times New Roman" w:hAnsi="Times New Roman" w:cs="Times New Roman"/>
          <w:sz w:val="28"/>
          <w:szCs w:val="28"/>
        </w:rPr>
        <w:t>41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 xml:space="preserve"> гг.</w:t>
      </w:r>
    </w:p>
    <w:tbl>
      <w:tblPr>
        <w:tblW w:w="10080" w:type="dxa"/>
        <w:tblInd w:w="-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3028"/>
        <w:gridCol w:w="7052"/>
      </w:tblGrid>
      <w:tr w:rsidR="00FC2B68" w:rsidRPr="00FC2B68" w14:paraId="608CDDF6" w14:textId="77777777" w:rsidTr="00FC2B68">
        <w:trPr>
          <w:trHeight w:val="1092"/>
        </w:trPr>
        <w:tc>
          <w:tcPr>
            <w:tcW w:w="302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9D2081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70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98D65F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Программа комплексного развития систем коммунальной инфраструктуры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Новоселицкого муниципального округа Ставропольского края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2024-2041 годы (далее - Программа)</w:t>
            </w:r>
          </w:p>
        </w:tc>
      </w:tr>
      <w:tr w:rsidR="00FC2B68" w:rsidRPr="00FC2B68" w14:paraId="4D0AA688" w14:textId="77777777" w:rsidTr="00FC2B68">
        <w:trPr>
          <w:trHeight w:val="1092"/>
        </w:trPr>
        <w:tc>
          <w:tcPr>
            <w:tcW w:w="302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72C198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Наименование, номер и дата принятия решения о разработке программы</w:t>
            </w:r>
          </w:p>
        </w:tc>
        <w:tc>
          <w:tcPr>
            <w:tcW w:w="705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1DC573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FC2B68" w:rsidRPr="00FC2B68" w14:paraId="51496873" w14:textId="77777777" w:rsidTr="00FC2B68">
        <w:trPr>
          <w:trHeight w:val="838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A3892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D227B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</w:tr>
      <w:tr w:rsidR="00FC2B68" w:rsidRPr="00FC2B68" w14:paraId="662533A6" w14:textId="77777777" w:rsidTr="00FC2B68">
        <w:trPr>
          <w:trHeight w:val="688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38D1A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CEDCC4" w14:textId="4B8F3172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-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ПАО «Россети Северный Кавказ»</w:t>
            </w:r>
            <w:r w:rsidR="00A23E62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- «Ставропольэнерго»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;</w:t>
            </w:r>
          </w:p>
          <w:p w14:paraId="48F8056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-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ГУП СК «Крайтеплоэнерго»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;</w:t>
            </w:r>
          </w:p>
          <w:p w14:paraId="6DF4DF3E" w14:textId="7FEB3CB4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ООО «Газпром межрегионгаз</w:t>
            </w:r>
            <w:r w:rsidR="00A23E62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Ставрополь»</w:t>
            </w:r>
          </w:p>
        </w:tc>
      </w:tr>
      <w:tr w:rsidR="00FC2B68" w:rsidRPr="00FC2B68" w14:paraId="0671CC92" w14:textId="77777777" w:rsidTr="00FC2B68">
        <w:trPr>
          <w:trHeight w:val="706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3B575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91D3D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Обеспечение сбалансированного перспективного развития систем коммунальной инфраструктуры. </w:t>
            </w:r>
          </w:p>
          <w:p w14:paraId="3478739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Повышение качества и надежности производимых (оказываемых) для потребителей услуг. </w:t>
            </w:r>
          </w:p>
          <w:p w14:paraId="0BF6255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Улучшение экологической ситуации на территории Новоселицкого муниципального округа </w:t>
            </w:r>
          </w:p>
          <w:p w14:paraId="7D03662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Оптимизация затрат на производство коммунальных услуг, снижение ресурсопотребления. </w:t>
            </w:r>
          </w:p>
        </w:tc>
      </w:tr>
      <w:tr w:rsidR="00FC2B68" w:rsidRPr="00FC2B68" w14:paraId="30081A62" w14:textId="77777777" w:rsidTr="00FC2B68">
        <w:trPr>
          <w:trHeight w:val="320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C1A2B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D8CA16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Повышением эффективности отрасли жилищно–коммунального хозяйства. </w:t>
            </w:r>
          </w:p>
          <w:p w14:paraId="77197CA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Эффективным использованием системы ресурсосбережения и энергосбережения в соответствии с принятыми программами. </w:t>
            </w:r>
          </w:p>
          <w:p w14:paraId="27CF28D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Созданием благоприятного инвестиционного климата. </w:t>
            </w:r>
          </w:p>
          <w:p w14:paraId="515FBA9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Модернизацией и обновлением коммунальной инфраструктуры при обеспечении доступности коммунальных ресурсов для потребителей. </w:t>
            </w:r>
          </w:p>
          <w:p w14:paraId="6085386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Использованием системы частно-государственного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уровней. </w:t>
            </w:r>
          </w:p>
          <w:p w14:paraId="71D268B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Улучшением экологической ситуации на территории Новоселицкого муниципального округа </w:t>
            </w:r>
          </w:p>
        </w:tc>
      </w:tr>
      <w:tr w:rsidR="00FC2B68" w:rsidRPr="00FC2B68" w14:paraId="46E068C0" w14:textId="77777777" w:rsidTr="00FC2B68">
        <w:trPr>
          <w:trHeight w:val="1747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E8FCA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30EDA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 доступность для населения коммунальных услуг;</w:t>
            </w:r>
          </w:p>
          <w:p w14:paraId="4A1A03D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качество коммунальных услуг;</w:t>
            </w:r>
          </w:p>
          <w:p w14:paraId="6312700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охвата потребителей приборами учета; </w:t>
            </w:r>
          </w:p>
          <w:p w14:paraId="556182D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 надежность (бесперебойность) работы систем ресурсоснабжения;</w:t>
            </w:r>
          </w:p>
          <w:p w14:paraId="18E5E72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 величины новых нагрузок, присоединяемых в перспективе</w:t>
            </w:r>
          </w:p>
        </w:tc>
      </w:tr>
      <w:tr w:rsidR="00FC2B68" w:rsidRPr="00FC2B68" w14:paraId="698492D5" w14:textId="77777777" w:rsidTr="00FC2B68">
        <w:trPr>
          <w:trHeight w:val="1125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1F7B7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CF9B4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 Программы: 2024–2041 гг:</w:t>
            </w:r>
          </w:p>
          <w:p w14:paraId="7B83FA7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первый этап – с 2024 года по 2028 год (ежегодно);</w:t>
            </w:r>
          </w:p>
          <w:p w14:paraId="112C3F4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второй этап – с 2029 года по 2041 год.</w:t>
            </w:r>
          </w:p>
        </w:tc>
      </w:tr>
      <w:tr w:rsidR="00FC2B68" w:rsidRPr="00FC2B68" w14:paraId="03FB981D" w14:textId="77777777" w:rsidTr="00FC2B68">
        <w:trPr>
          <w:trHeight w:val="461"/>
        </w:trPr>
        <w:tc>
          <w:tcPr>
            <w:tcW w:w="3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01E1E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требуемых капитальных вложений</w:t>
            </w:r>
          </w:p>
          <w:p w14:paraId="494328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81969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Финансовые затраты на реализацию Программы на период 2041-2041 годы составляют – 78729,99 </w:t>
            </w:r>
          </w:p>
          <w:p w14:paraId="767C0A2E" w14:textId="7EB7E305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 – 0,0 тыс. </w:t>
            </w:r>
            <w:r w:rsidR="004066DE"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F9F7E4D" w14:textId="3D0FD5DF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-региональный бюджет – 0,0 тыс. </w:t>
            </w:r>
            <w:r w:rsidR="004066DE"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-бюджет МО – 30530,0 тыс. руб</w:t>
            </w:r>
            <w:r w:rsidR="002D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бюджет эксплуатирующей организации – 48199,99 тыс.руб;</w:t>
            </w:r>
          </w:p>
          <w:p w14:paraId="74BCFF8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внебюджетные средства – отсутствуют.</w:t>
            </w:r>
          </w:p>
          <w:p w14:paraId="11A4AB2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7547A70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Водоснабжение – 8566,0 тыс. руб., в том числе: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-бюджет эксплуатирующей организации – 8566,0 тыс. руб.</w:t>
            </w:r>
          </w:p>
          <w:p w14:paraId="58DE9A0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Водоотведение – 52000 тыс. руб., в том числе: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-бюджет эксплуатирующей организации – 26000 тыс. руб.</w:t>
            </w:r>
          </w:p>
          <w:p w14:paraId="6EC8795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-бюджет МО – 26000 тыс. руб.</w:t>
            </w:r>
          </w:p>
          <w:p w14:paraId="1BE3637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Теплоснабжение – 6802,79 тыс. руб., в том числе: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-бюджет эксплуатирующей организации – 6802,79 тыс. руб.</w:t>
            </w:r>
          </w:p>
          <w:p w14:paraId="7D6C491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Электроснабжение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– 6831,2 тыс. руб., в том числе: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-бюджет эксплуатирующей организации – 6831,2 тыс. руб.</w:t>
            </w:r>
          </w:p>
          <w:p w14:paraId="3E3DB8CC" w14:textId="48E16726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Газоснабжение– отсутс</w:t>
            </w:r>
            <w:r w:rsidR="002D2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вует. </w:t>
            </w:r>
          </w:p>
          <w:p w14:paraId="60E74D3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Сбор и вывоз ТКО –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4530,0 тыс. руб., в том числе:</w:t>
            </w:r>
          </w:p>
          <w:p w14:paraId="248B02EA" w14:textId="47973ECA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-бюджет МО – 4530,0</w:t>
            </w:r>
            <w:r w:rsidR="00A23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FC2B68" w:rsidRPr="00FC2B68" w14:paraId="575F17FF" w14:textId="77777777" w:rsidTr="00FC2B68">
        <w:trPr>
          <w:trHeight w:val="745"/>
        </w:trPr>
        <w:tc>
          <w:tcPr>
            <w:tcW w:w="302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607407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5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F41DED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Ожидаемыми результатами Программы является создание системы коммунальной инфраструктуры Новоселицкого муниципального округа,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14:paraId="5D0EB95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комфортность условий проживания населения;</w:t>
            </w:r>
          </w:p>
          <w:p w14:paraId="18EA2E2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надежность работы инженерных систем;</w:t>
            </w:r>
          </w:p>
          <w:p w14:paraId="6AF87FC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финансовое оздоровление организации жилищно-коммунального комплекса.</w:t>
            </w:r>
          </w:p>
          <w:p w14:paraId="5A4BD72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Программы существенно возрастет при условии включения ряда объектов в федеральные и краевые программы и привлечении частных инвестиций в сферу жилищно-коммунального хозяйства.</w:t>
            </w:r>
          </w:p>
          <w:p w14:paraId="2A8AD55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Технологическими результатами реализации мероприятий Программы комплексного развития предполагается:</w:t>
            </w:r>
          </w:p>
          <w:p w14:paraId="2B27CF2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надежности работы системы коммунальной инфраструктуры;</w:t>
            </w:r>
          </w:p>
          <w:p w14:paraId="31424BB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снижение потерь коммунальных ресурсов в производственном процессе.</w:t>
            </w:r>
          </w:p>
        </w:tc>
      </w:tr>
    </w:tbl>
    <w:p w14:paraId="19DBCE8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14:paraId="4FBC3EAD" w14:textId="77777777" w:rsidR="00FC2B68" w:rsidRDefault="00FC2B68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Характеристика существующего состояния коммунальной инфраструктуры Новоселицкого муниципального округа Ставропольского края</w:t>
      </w:r>
    </w:p>
    <w:p w14:paraId="5B7597A2" w14:textId="77777777" w:rsidR="00DF433B" w:rsidRPr="00FC2B68" w:rsidRDefault="00DF433B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3BD6079" w14:textId="77777777" w:rsidR="00FC2B68" w:rsidRPr="00FC2B68" w:rsidRDefault="00FC2B68" w:rsidP="00DF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Население и организации Новоселицкого муниципального округа обеспечены следующими коммунальными услугами: холодным водоснабжением, газоснабжением, электроснабжением, сбор и вывоз ТКО.</w:t>
      </w:r>
    </w:p>
    <w:p w14:paraId="50C61DE4" w14:textId="77777777" w:rsidR="00DF433B" w:rsidRDefault="00DF433B" w:rsidP="00FC2B6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132AAB7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Таблица 1 – Структура производства и сбыта коммунальных ресурсов</w:t>
      </w:r>
    </w:p>
    <w:tbl>
      <w:tblPr>
        <w:tblW w:w="98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19"/>
        <w:gridCol w:w="3118"/>
        <w:gridCol w:w="2268"/>
        <w:gridCol w:w="1683"/>
      </w:tblGrid>
      <w:tr w:rsidR="00FC2B68" w:rsidRPr="00FC2B68" w14:paraId="5C74AE35" w14:textId="77777777" w:rsidTr="00FC2B68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6700E63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Ресурс, услуга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88BF09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 – поставщик ресурса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98D3C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5102333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Система расчетов с населением</w:t>
            </w:r>
          </w:p>
        </w:tc>
      </w:tr>
      <w:tr w:rsidR="00FC2B68" w:rsidRPr="00FC2B68" w14:paraId="7C0D4CD7" w14:textId="77777777" w:rsidTr="00FC2B68">
        <w:trPr>
          <w:trHeight w:val="562"/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034C1B8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Электроснабжение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9C979BE" w14:textId="10013E8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Новоселицкий РЭС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Центральных электрических сетей филиала ПАО «Россети Северный Кавказ»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«Ставропольэнерго»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50241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5A86AFA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3379211D" w14:textId="77777777" w:rsidTr="00FC2B68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2549D6A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Теплоснабжение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CBBC88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Буденновский филиал ГУП СК «Крайтеплоэнерго»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08244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3263A33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22EB5051" w14:textId="77777777" w:rsidTr="00FC2B68">
        <w:trPr>
          <w:jc w:val="center"/>
        </w:trPr>
        <w:tc>
          <w:tcPr>
            <w:tcW w:w="2819" w:type="dxa"/>
            <w:vAlign w:val="center"/>
          </w:tcPr>
          <w:p w14:paraId="48F82ED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Холодное водоснабжение</w:t>
            </w:r>
          </w:p>
        </w:tc>
        <w:tc>
          <w:tcPr>
            <w:tcW w:w="3118" w:type="dxa"/>
            <w:vAlign w:val="center"/>
          </w:tcPr>
          <w:p w14:paraId="742A287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Филиал ГУП СК «Ставрополькрайводоканал» </w:t>
            </w:r>
          </w:p>
          <w:p w14:paraId="105EBA0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«Северный» ПТП Александровское</w:t>
            </w:r>
          </w:p>
        </w:tc>
        <w:tc>
          <w:tcPr>
            <w:tcW w:w="2268" w:type="dxa"/>
            <w:vAlign w:val="center"/>
          </w:tcPr>
          <w:p w14:paraId="1D12F73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Эксплуатирующая организация</w:t>
            </w:r>
          </w:p>
        </w:tc>
        <w:tc>
          <w:tcPr>
            <w:tcW w:w="1683" w:type="dxa"/>
            <w:vAlign w:val="center"/>
          </w:tcPr>
          <w:p w14:paraId="7BA2783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01FF4B67" w14:textId="77777777" w:rsidTr="00FC2B68">
        <w:trPr>
          <w:jc w:val="center"/>
        </w:trPr>
        <w:tc>
          <w:tcPr>
            <w:tcW w:w="2819" w:type="dxa"/>
            <w:vAlign w:val="center"/>
          </w:tcPr>
          <w:p w14:paraId="3875080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Водоотведение</w:t>
            </w:r>
          </w:p>
        </w:tc>
        <w:tc>
          <w:tcPr>
            <w:tcW w:w="3118" w:type="dxa"/>
            <w:vAlign w:val="center"/>
          </w:tcPr>
          <w:p w14:paraId="7CC1846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Филиал ГУП СК «Ставрополькрайводок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анал» </w:t>
            </w:r>
          </w:p>
          <w:p w14:paraId="270236E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 ПТП Александровское</w:t>
            </w:r>
          </w:p>
        </w:tc>
        <w:tc>
          <w:tcPr>
            <w:tcW w:w="2268" w:type="dxa"/>
            <w:vAlign w:val="center"/>
          </w:tcPr>
          <w:p w14:paraId="1B01AF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Эксплуатирующ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ая организация</w:t>
            </w:r>
          </w:p>
        </w:tc>
        <w:tc>
          <w:tcPr>
            <w:tcW w:w="1683" w:type="dxa"/>
            <w:vAlign w:val="center"/>
          </w:tcPr>
          <w:p w14:paraId="2AC27B4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Прямые договора</w:t>
            </w:r>
          </w:p>
        </w:tc>
      </w:tr>
      <w:tr w:rsidR="00FC2B68" w:rsidRPr="00FC2B68" w14:paraId="6E139AA7" w14:textId="77777777" w:rsidTr="00FC2B68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39FC594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Газоснабжение</w:t>
            </w:r>
          </w:p>
        </w:tc>
        <w:tc>
          <w:tcPr>
            <w:tcW w:w="3118" w:type="dxa"/>
            <w:shd w:val="clear" w:color="auto" w:fill="FFFFFF"/>
          </w:tcPr>
          <w:p w14:paraId="20F9CEBE" w14:textId="1A699E9E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«Газпром межрегионгаз</w:t>
            </w:r>
            <w:r w:rsidR="00A23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Ставрополь» в Новоселицком районе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A7D004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187F7E0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  <w:tr w:rsidR="00FC2B68" w:rsidRPr="00FC2B68" w14:paraId="66710AD4" w14:textId="77777777" w:rsidTr="00FC2B68">
        <w:trPr>
          <w:trHeight w:val="447"/>
          <w:jc w:val="center"/>
        </w:trPr>
        <w:tc>
          <w:tcPr>
            <w:tcW w:w="2819" w:type="dxa"/>
            <w:shd w:val="clear" w:color="auto" w:fill="FFFFFF"/>
            <w:vAlign w:val="center"/>
          </w:tcPr>
          <w:p w14:paraId="0120E20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Сбор и утилизация ТКО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58B9C4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ООО «ЭКОСТРОЙ»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7F72E0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20AEA15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Прямые договора</w:t>
            </w:r>
          </w:p>
        </w:tc>
      </w:tr>
    </w:tbl>
    <w:p w14:paraId="19B9610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val="x-none" w:eastAsia="ru-RU"/>
        </w:rPr>
      </w:pPr>
    </w:p>
    <w:p w14:paraId="77CB0BBF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eastAsia="x-none"/>
        </w:rPr>
        <w:t xml:space="preserve">2.1 </w:t>
      </w: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Характеристика существующего состояния систем водоснабжения </w:t>
      </w:r>
    </w:p>
    <w:p w14:paraId="438E9AE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Водоснабжение населенных пунктов Новоселицкого муниципального округа обеспечивается поверхностными и подземными водами. Выведенные на поверхность подземные воды - пресные, характеризуются хорошим качеством и удовлетворяют потребности населения в питьевой воде и хозяйственного использования.</w:t>
      </w:r>
    </w:p>
    <w:p w14:paraId="50D9FF0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bookmarkStart w:id="1" w:name="_Hlk180668045"/>
      <w:r w:rsidRPr="00FC2B68">
        <w:rPr>
          <w:rFonts w:ascii="Times New Roman" w:hAnsi="Times New Roman" w:cs="Times New Roman"/>
          <w:sz w:val="28"/>
          <w:szCs w:val="28"/>
        </w:rPr>
        <w:t>ГУП «Ставрополькрайводоканал» - «Северный»</w:t>
      </w:r>
      <w:bookmarkEnd w:id="1"/>
      <w:r w:rsidRPr="00FC2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9078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Основным видом деятельности ГУП «Ставрополькрайводоканал» - «Северный» является бесперебойное водоснабжение населения и предприятий п. Щелкан.</w:t>
      </w:r>
    </w:p>
    <w:p w14:paraId="1942C66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ab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Водоснабжение осуществляется от одной артезианской скважины. Вода из скважины подается в резервуар объемом 100 м3, далее с помощью насосной станции подается в водопроводную сеть. Протяженность водопроводной сети 15,4 км.</w:t>
      </w:r>
    </w:p>
    <w:p w14:paraId="31C1F04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bookmarkStart w:id="2" w:name="_Hlk180659163"/>
      <w:r w:rsidRPr="00FC2B68">
        <w:rPr>
          <w:rFonts w:ascii="Times New Roman" w:hAnsi="Times New Roman" w:cs="Times New Roman"/>
          <w:sz w:val="28"/>
          <w:szCs w:val="28"/>
        </w:rPr>
        <w:t xml:space="preserve">ГУП «Ставрополькрайводоканал» «Северный» - ПТП Александровский </w:t>
      </w:r>
    </w:p>
    <w:bookmarkEnd w:id="2"/>
    <w:p w14:paraId="782C8B1E" w14:textId="7839233E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ГУП «Ставрополькрайводоканал» «Северный» - ПТП Александровский является бесперебойное водоснабжение населения и предприятий населенных пунктов с. </w:t>
      </w:r>
      <w:r w:rsidR="004066DE" w:rsidRPr="00FC2B68">
        <w:rPr>
          <w:rFonts w:ascii="Times New Roman" w:hAnsi="Times New Roman" w:cs="Times New Roman"/>
          <w:sz w:val="28"/>
          <w:szCs w:val="28"/>
        </w:rPr>
        <w:t>Новоселицкое</w:t>
      </w:r>
      <w:r w:rsidRPr="00FC2B68">
        <w:rPr>
          <w:rFonts w:ascii="Times New Roman" w:hAnsi="Times New Roman" w:cs="Times New Roman"/>
          <w:sz w:val="28"/>
          <w:szCs w:val="28"/>
        </w:rPr>
        <w:t>, с. Китаевское, п. Новый маяк, х. Жуковский с. Журавское, с. Долиновка и с. Падинское.</w:t>
      </w:r>
    </w:p>
    <w:p w14:paraId="5FE1F33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Водоснабжение в населенных пунктах осуществляется от двенадцати артезианских скважин. Вода из скважин подается в водонапорные башни и резервуары, далее с помощью насосной станции или самотеком подается в водопроводную сеть. Протяженность водопроводной сети </w:t>
      </w:r>
      <w:bookmarkStart w:id="3" w:name="_Hlk180668294"/>
      <w:r w:rsidRPr="00FC2B68">
        <w:rPr>
          <w:rFonts w:ascii="Times New Roman" w:hAnsi="Times New Roman" w:cs="Times New Roman"/>
          <w:sz w:val="28"/>
          <w:szCs w:val="28"/>
        </w:rPr>
        <w:t xml:space="preserve">268,858 </w:t>
      </w:r>
      <w:bookmarkEnd w:id="3"/>
      <w:r w:rsidRPr="00FC2B68">
        <w:rPr>
          <w:rFonts w:ascii="Times New Roman" w:hAnsi="Times New Roman" w:cs="Times New Roman"/>
          <w:sz w:val="28"/>
          <w:szCs w:val="28"/>
        </w:rPr>
        <w:t>км.</w:t>
      </w:r>
    </w:p>
    <w:p w14:paraId="7A3D300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Также филиал ГУП СК «Ставрополькрайводоканал» - «Северный», производственно-техническое подразделение Александровское осуществляет водоснабжение с. Чернолесского. Источник водоснабжения – Большой Ставропольский канал – 2 очереди – Чернолесский распределитель БСК-2 на ПК 421+00.</w:t>
      </w:r>
    </w:p>
    <w:p w14:paraId="186806E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Таблица 2 - Показатели существующей системы централизованного водоснабжения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371"/>
        <w:gridCol w:w="1984"/>
        <w:gridCol w:w="2410"/>
      </w:tblGrid>
      <w:tr w:rsidR="00FC2B68" w:rsidRPr="00FC2B68" w14:paraId="4380489B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9DCE8A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Показатель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984" w:type="dxa"/>
            <w:shd w:val="clear" w:color="auto" w:fill="FFFFFF"/>
          </w:tcPr>
          <w:p w14:paraId="5AD59B9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Ед. измерения</w:t>
            </w:r>
          </w:p>
        </w:tc>
        <w:tc>
          <w:tcPr>
            <w:tcW w:w="2410" w:type="dxa"/>
            <w:shd w:val="clear" w:color="auto" w:fill="FFFFFF"/>
          </w:tcPr>
          <w:p w14:paraId="4FBDE82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</w:tr>
      <w:tr w:rsidR="00FC2B68" w:rsidRPr="00FC2B68" w14:paraId="40E939C0" w14:textId="77777777" w:rsidTr="00FC2B68">
        <w:trPr>
          <w:jc w:val="center"/>
        </w:trPr>
        <w:tc>
          <w:tcPr>
            <w:tcW w:w="9765" w:type="dxa"/>
            <w:gridSpan w:val="3"/>
            <w:shd w:val="clear" w:color="auto" w:fill="FFFFFF"/>
          </w:tcPr>
          <w:p w14:paraId="2B6E48B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ГУП «Ставрополькрайводоканал» - «Северный»</w:t>
            </w:r>
          </w:p>
        </w:tc>
      </w:tr>
      <w:tr w:rsidR="00FC2B68" w:rsidRPr="00FC2B68" w14:paraId="11857478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4E59525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Реализация воды</w:t>
            </w:r>
          </w:p>
        </w:tc>
        <w:tc>
          <w:tcPr>
            <w:tcW w:w="1984" w:type="dxa"/>
            <w:shd w:val="clear" w:color="auto" w:fill="FFFFFF"/>
          </w:tcPr>
          <w:p w14:paraId="53B8BA6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м3/год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D409B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51,28</w:t>
            </w:r>
          </w:p>
        </w:tc>
      </w:tr>
      <w:tr w:rsidR="00FC2B68" w:rsidRPr="00FC2B68" w14:paraId="0DA11382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47D1E20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Потери воды</w:t>
            </w:r>
          </w:p>
        </w:tc>
        <w:tc>
          <w:tcPr>
            <w:tcW w:w="1984" w:type="dxa"/>
            <w:shd w:val="clear" w:color="auto" w:fill="FFFFFF"/>
          </w:tcPr>
          <w:p w14:paraId="59DA115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м3/год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DD84A2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15,28</w:t>
            </w:r>
          </w:p>
        </w:tc>
      </w:tr>
      <w:tr w:rsidR="00FC2B68" w:rsidRPr="00FC2B68" w14:paraId="0D8DE43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7776203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водозаборов</w:t>
            </w:r>
          </w:p>
        </w:tc>
        <w:tc>
          <w:tcPr>
            <w:tcW w:w="1984" w:type="dxa"/>
            <w:shd w:val="clear" w:color="auto" w:fill="FFFFFF"/>
          </w:tcPr>
          <w:p w14:paraId="09BDD9F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35F640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B68" w:rsidRPr="00FC2B68" w14:paraId="62B19838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177A0E1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Общая протяженность сетей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07B73F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1C2B2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15,4</w:t>
            </w:r>
          </w:p>
        </w:tc>
      </w:tr>
      <w:tr w:rsidR="00FC2B68" w:rsidRPr="00FC2B68" w14:paraId="05D823B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522976A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B8F9F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л/сут чел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25A861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90</w:t>
            </w:r>
          </w:p>
        </w:tc>
      </w:tr>
      <w:tr w:rsidR="00FC2B68" w:rsidRPr="00FC2B68" w14:paraId="43AD6DC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4FDFC04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Доля потребителей с водомерными счетчиками: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E073F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ECD43C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2B68" w:rsidRPr="00FC2B68" w14:paraId="6FBADD1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F5A22C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Население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FF4BC7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EF772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96</w:t>
            </w:r>
          </w:p>
        </w:tc>
      </w:tr>
      <w:tr w:rsidR="00FC2B68" w:rsidRPr="00FC2B68" w14:paraId="3DE8F4C2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EC1D2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муниципальные предприятия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CC16CC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376C17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C2B68" w:rsidRPr="00FC2B68" w14:paraId="1FE6F8C3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D0279F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прочие предприятия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30EABA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4DB660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C2B68" w:rsidRPr="00FC2B68" w14:paraId="1D8E181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7AE2040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BC0E99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CF160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2,3</w:t>
            </w:r>
          </w:p>
        </w:tc>
      </w:tr>
      <w:tr w:rsidR="00FC2B68" w:rsidRPr="00FC2B68" w14:paraId="00D304C7" w14:textId="77777777" w:rsidTr="00FC2B68">
        <w:trPr>
          <w:jc w:val="center"/>
        </w:trPr>
        <w:tc>
          <w:tcPr>
            <w:tcW w:w="9765" w:type="dxa"/>
            <w:gridSpan w:val="3"/>
            <w:shd w:val="clear" w:color="auto" w:fill="FFFFFF"/>
          </w:tcPr>
          <w:p w14:paraId="6F3FE22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ГУП «Ставрополькрайводоканал» - ПТП Александровский</w:t>
            </w:r>
          </w:p>
        </w:tc>
      </w:tr>
      <w:tr w:rsidR="00FC2B68" w:rsidRPr="00FC2B68" w14:paraId="5EAD7C62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3A6AF24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Реализация воды</w:t>
            </w:r>
          </w:p>
        </w:tc>
        <w:tc>
          <w:tcPr>
            <w:tcW w:w="1984" w:type="dxa"/>
            <w:shd w:val="clear" w:color="auto" w:fill="FFFFFF"/>
          </w:tcPr>
          <w:p w14:paraId="33DD592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м3/год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DB2C7F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783,04</w:t>
            </w:r>
          </w:p>
        </w:tc>
      </w:tr>
      <w:tr w:rsidR="00FC2B68" w:rsidRPr="00FC2B68" w14:paraId="0A48E618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4089A3E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Потери воды</w:t>
            </w:r>
          </w:p>
        </w:tc>
        <w:tc>
          <w:tcPr>
            <w:tcW w:w="1984" w:type="dxa"/>
            <w:shd w:val="clear" w:color="auto" w:fill="FFFFFF"/>
          </w:tcPr>
          <w:p w14:paraId="7B61A8C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м3/год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C94247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272,523</w:t>
            </w:r>
          </w:p>
        </w:tc>
      </w:tr>
      <w:tr w:rsidR="00FC2B68" w:rsidRPr="00FC2B68" w14:paraId="1336ABC7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9AFE4F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водозаборов</w:t>
            </w:r>
          </w:p>
        </w:tc>
        <w:tc>
          <w:tcPr>
            <w:tcW w:w="1984" w:type="dxa"/>
            <w:shd w:val="clear" w:color="auto" w:fill="FFFFFF"/>
          </w:tcPr>
          <w:p w14:paraId="5BF06F3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E7586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C2B68" w:rsidRPr="00FC2B68" w14:paraId="5D83C66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3368B4A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Общая протяженность сетей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2E74FD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EEE0D6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268,858</w:t>
            </w:r>
          </w:p>
        </w:tc>
      </w:tr>
      <w:tr w:rsidR="00FC2B68" w:rsidRPr="00FC2B68" w14:paraId="74D9B043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36070C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5D2938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л/сут чел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A73503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88</w:t>
            </w:r>
          </w:p>
        </w:tc>
      </w:tr>
      <w:tr w:rsidR="00FC2B68" w:rsidRPr="00FC2B68" w14:paraId="0C45B3FA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5E4BE97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Доля потребителей с водомерными счетчиками: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14815B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57673C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2B68" w:rsidRPr="00FC2B68" w14:paraId="321B5D7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916473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Население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6B83C6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4F18F8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96</w:t>
            </w:r>
          </w:p>
        </w:tc>
      </w:tr>
      <w:tr w:rsidR="00FC2B68" w:rsidRPr="00FC2B68" w14:paraId="0CE9971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5EDEA0D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муниципальные предприятия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DCDFBF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24785E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C2B68" w:rsidRPr="00FC2B68" w14:paraId="7B600447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7856E7F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прочие предприятия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90EA51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DFA23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FC2B68" w:rsidRPr="00FC2B68" w14:paraId="753DD634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D911D3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1BB14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86C13B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10,1</w:t>
            </w:r>
          </w:p>
        </w:tc>
      </w:tr>
    </w:tbl>
    <w:p w14:paraId="604F90F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677901CF" w14:textId="17BF2CD1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eastAsia="x-none"/>
        </w:rPr>
        <w:t>2.</w:t>
      </w:r>
      <w:r w:rsidR="00643CD7" w:rsidRPr="00FC2B68">
        <w:rPr>
          <w:rFonts w:ascii="Times New Roman" w:hAnsi="Times New Roman" w:cs="Times New Roman"/>
          <w:sz w:val="28"/>
          <w:szCs w:val="28"/>
          <w:lang w:eastAsia="x-none"/>
        </w:rPr>
        <w:t>2.</w:t>
      </w:r>
      <w:r w:rsidR="00643CD7"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Характеристика</w:t>
      </w: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существующего состояния системы водоотведения </w:t>
      </w:r>
    </w:p>
    <w:p w14:paraId="2847573D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Централизованная система водоотведения представлена только в с. Новоселицкое. В остальных населенных пунктах для ряда социальных объектов (детские сады, школы, столовые и т.д.) предусмотрены выгребные ямы, при заполнении которых осуществляется вывоз. Стоки от жителей сельских населенных пунктов попадают в выгребные ямы, которые впоследствии </w:t>
      </w:r>
      <w:r w:rsidRPr="00FC2B68">
        <w:rPr>
          <w:rFonts w:ascii="Times New Roman" w:hAnsi="Times New Roman" w:cs="Times New Roman"/>
          <w:sz w:val="28"/>
          <w:szCs w:val="28"/>
        </w:rPr>
        <w:lastRenderedPageBreak/>
        <w:t xml:space="preserve">инфильтруются в почву и являются источниками загрязнения подземных и поверхностных вод. </w:t>
      </w:r>
    </w:p>
    <w:p w14:paraId="53EA8E5C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Жилая застройка населенных пунктов в основном оборудована выносными туалетами с выгребными ямами. В некоторых населенных пунктах имеются примитивные локальные системы водоотведения, принимающие стоки от отдельных зданий. Сточные воды сбрасываются либо напрямую, на рельеф и в водотоки, либо собираются в фильтрующие выгребные ямы и вывозятся ассенизационным транспортом. </w:t>
      </w:r>
    </w:p>
    <w:p w14:paraId="68643909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Канализационная сеть состоит из асбестоцементных труб диаметром от 200 до 400 мм. Проектная мощность ОСК 1,2 тыс. м3/сут. Обеспеченность системой водоотведения составляет 4,39% от населения с. Новоселицкое.</w:t>
      </w:r>
    </w:p>
    <w:p w14:paraId="67ECF166" w14:textId="77B917D0" w:rsid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Очистные сооружения располагаются в с. Новоселицкое. На очистных сооружениях канализации осуществляется механическая и биологическая очистка стоков. Канализационные стоки по двум напорным трубопроводам, диаметром подаются в приемную камеру ОСК, где проходит все стадии очистки и обеззараживания.</w:t>
      </w:r>
    </w:p>
    <w:p w14:paraId="12D37C0E" w14:textId="77777777" w:rsidR="008339F3" w:rsidRPr="00FC2B68" w:rsidRDefault="008339F3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F5BBD0" w14:textId="75E4F4CB" w:rsidR="00FC2B68" w:rsidRPr="00FC2B68" w:rsidRDefault="00FC2B68" w:rsidP="006E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2.3 Характеристика существующего состояния системы теплоснабжения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176BD4C" w14:textId="77777777" w:rsidR="008339F3" w:rsidRDefault="008339F3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32C14C" w14:textId="052C599E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_1_текст!R18C1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Теплоснабжение Новоселицкого муниципального округа Ставропольского края осуществляется централизованно (от источников теплоснабжения с различной балансовой принадлежностью) и децентрализовано (от мелких котельных в частной собственности и индивидуальных источников тепла)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_1_текст!R19C1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14:paraId="2B2E7D4B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Технические характеристики существующих источников теплоснабжения Новоселицкого муниципального округа Ставропольского края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представлены в таблице 3. На территории округа расположены 16 источников теплоснабжения.</w:t>
      </w:r>
    </w:p>
    <w:p w14:paraId="3189635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B3CF5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25862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  <w:sectPr w:rsidR="00FC2B68" w:rsidRPr="00FC2B68" w:rsidSect="00FC2B68">
          <w:headerReference w:type="even" r:id="rId12"/>
          <w:headerReference w:type="default" r:id="rId13"/>
          <w:headerReference w:type="first" r:id="rId14"/>
          <w:pgSz w:w="11907" w:h="16840" w:code="9"/>
          <w:pgMar w:top="851" w:right="567" w:bottom="851" w:left="1418" w:header="397" w:footer="680" w:gutter="0"/>
          <w:cols w:space="720"/>
          <w:docGrid w:linePitch="299"/>
        </w:sectPr>
      </w:pPr>
    </w:p>
    <w:p w14:paraId="61979E3E" w14:textId="77777777" w:rsidR="00FC2B68" w:rsidRPr="00FC2B68" w:rsidRDefault="00FC2B68" w:rsidP="006E1BCF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45"/>
        <w:gridCol w:w="2024"/>
        <w:gridCol w:w="2214"/>
        <w:gridCol w:w="2275"/>
        <w:gridCol w:w="1556"/>
        <w:gridCol w:w="1829"/>
        <w:gridCol w:w="2711"/>
      </w:tblGrid>
      <w:tr w:rsidR="00FC2B68" w:rsidRPr="00FC2B68" w14:paraId="27CCE051" w14:textId="77777777" w:rsidTr="00FC2B68">
        <w:tc>
          <w:tcPr>
            <w:tcW w:w="2865" w:type="dxa"/>
            <w:shd w:val="clear" w:color="auto" w:fill="auto"/>
            <w:vAlign w:val="center"/>
          </w:tcPr>
          <w:p w14:paraId="109E8CD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D8DBF3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Установленная мощность, Гкал/ч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EC7F4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Фактическая подключённая нагрузка, Гкал/ч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8DBEE1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 ввода в </w:t>
            </w:r>
          </w:p>
          <w:p w14:paraId="084A72C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эксплуатацию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22F90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Износ котельной, %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B7E06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Возможность расширения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429847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расположения</w:t>
            </w:r>
          </w:p>
        </w:tc>
      </w:tr>
      <w:tr w:rsidR="00FC2B68" w:rsidRPr="00FC2B68" w14:paraId="46E1C9EF" w14:textId="77777777" w:rsidTr="00FC2B68">
        <w:tc>
          <w:tcPr>
            <w:tcW w:w="2865" w:type="dxa"/>
            <w:shd w:val="clear" w:color="auto" w:fill="auto"/>
            <w:vAlign w:val="center"/>
          </w:tcPr>
          <w:p w14:paraId="79C657A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Котельная №16-40 «с. Новоселицкое, Центральная»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91D351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89F58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1,1297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79D8E9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74206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0CFEA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991BBE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Новоселицкое, ул. Пролетарская</w:t>
            </w:r>
          </w:p>
        </w:tc>
      </w:tr>
      <w:tr w:rsidR="00FC2B68" w:rsidRPr="00FC2B68" w14:paraId="08E0CC08" w14:textId="77777777" w:rsidTr="00FC2B68">
        <w:tc>
          <w:tcPr>
            <w:tcW w:w="2865" w:type="dxa"/>
            <w:shd w:val="clear" w:color="auto" w:fill="auto"/>
          </w:tcPr>
          <w:p w14:paraId="5F0CA0D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№16-41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СШ №1»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282B80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0,645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DB14F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0,4992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EC171C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36A28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05061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8C7179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Новоселицкое, ул. Школьная, 27а</w:t>
            </w:r>
          </w:p>
        </w:tc>
      </w:tr>
      <w:tr w:rsidR="00FC2B68" w:rsidRPr="00FC2B68" w14:paraId="5FF0E74B" w14:textId="77777777" w:rsidTr="00FC2B68">
        <w:trPr>
          <w:trHeight w:val="600"/>
        </w:trPr>
        <w:tc>
          <w:tcPr>
            <w:tcW w:w="2865" w:type="dxa"/>
            <w:shd w:val="clear" w:color="auto" w:fill="auto"/>
          </w:tcPr>
          <w:p w14:paraId="3300102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№16-42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СШ №8»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479237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0,301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652E1B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0,1683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4A97CD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267A9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3A388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497003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Новоселицкое, ул. Ставропольская, 94а</w:t>
            </w:r>
          </w:p>
        </w:tc>
      </w:tr>
      <w:tr w:rsidR="00FC2B68" w:rsidRPr="00FC2B68" w14:paraId="12F685AF" w14:textId="77777777" w:rsidTr="00FC2B68">
        <w:tc>
          <w:tcPr>
            <w:tcW w:w="2865" w:type="dxa"/>
            <w:shd w:val="clear" w:color="auto" w:fill="auto"/>
          </w:tcPr>
          <w:p w14:paraId="37E61EDC" w14:textId="11590819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№16-43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поликлиника»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23AA60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0,645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EFF442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0,5551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1E6C3E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F5EA5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2C677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3F8957B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Новоселицкое, ул. Шоссейная</w:t>
            </w:r>
          </w:p>
        </w:tc>
      </w:tr>
      <w:tr w:rsidR="00FC2B68" w:rsidRPr="00FC2B68" w14:paraId="091FD641" w14:textId="77777777" w:rsidTr="00FC2B68">
        <w:tc>
          <w:tcPr>
            <w:tcW w:w="2865" w:type="dxa"/>
            <w:shd w:val="clear" w:color="auto" w:fill="auto"/>
          </w:tcPr>
          <w:p w14:paraId="167356A1" w14:textId="348BDDF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№16-44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Журавское, СШ№5»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1CF1FF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0,645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20A8A3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0,4416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9655C5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95235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79AC5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AD5DA2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Журавское, ул. Школьная</w:t>
            </w:r>
          </w:p>
        </w:tc>
      </w:tr>
      <w:tr w:rsidR="00FC2B68" w:rsidRPr="00FC2B68" w14:paraId="6ABDF20F" w14:textId="77777777" w:rsidTr="00FC2B68">
        <w:tc>
          <w:tcPr>
            <w:tcW w:w="2865" w:type="dxa"/>
            <w:shd w:val="clear" w:color="auto" w:fill="auto"/>
          </w:tcPr>
          <w:p w14:paraId="256B304A" w14:textId="4813573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№16-45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Падинское, СШ №4»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C2854F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2501F2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0,2173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6C9224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35776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319FC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5CC53F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Падинское, ул. Пролетарская, 35</w:t>
            </w:r>
          </w:p>
        </w:tc>
      </w:tr>
      <w:tr w:rsidR="00FC2B68" w:rsidRPr="00FC2B68" w14:paraId="26871C42" w14:textId="77777777" w:rsidTr="00FC2B68">
        <w:tc>
          <w:tcPr>
            <w:tcW w:w="2865" w:type="dxa"/>
            <w:shd w:val="clear" w:color="auto" w:fill="auto"/>
          </w:tcPr>
          <w:p w14:paraId="13FC26A8" w14:textId="58D2892B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№16-46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Падинское, ПВШ»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B63C28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D2A005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0,2192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F5CFBC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32DA4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ECB45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DCFC35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Падинское, ул. Подгорная, 101</w:t>
            </w:r>
          </w:p>
        </w:tc>
      </w:tr>
      <w:tr w:rsidR="00FC2B68" w:rsidRPr="00FC2B68" w14:paraId="49AD9464" w14:textId="77777777" w:rsidTr="00FC2B68">
        <w:tc>
          <w:tcPr>
            <w:tcW w:w="2865" w:type="dxa"/>
            <w:shd w:val="clear" w:color="auto" w:fill="auto"/>
          </w:tcPr>
          <w:p w14:paraId="2853D67C" w14:textId="35306873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№16-47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«с. Новый Маяк, СШ №10»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35829F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84EB72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0,2152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ED6405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703C2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BF79A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4AA05C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Новый Маяк, пер.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Лесной, 4</w:t>
            </w:r>
          </w:p>
        </w:tc>
      </w:tr>
      <w:tr w:rsidR="00FC2B68" w:rsidRPr="00FC2B68" w14:paraId="159DD640" w14:textId="77777777" w:rsidTr="00FC2B68">
        <w:tc>
          <w:tcPr>
            <w:tcW w:w="2865" w:type="dxa"/>
            <w:shd w:val="clear" w:color="auto" w:fill="auto"/>
          </w:tcPr>
          <w:p w14:paraId="23229107" w14:textId="022DDCC4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Котельная №16-48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Щелкан, СОШ №6»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022851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757E0F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0,171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15E9DB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D4E42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42476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0B9DE9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пос. Щелкан, ул. Школьная, 4</w:t>
            </w:r>
          </w:p>
        </w:tc>
      </w:tr>
      <w:tr w:rsidR="00FC2B68" w:rsidRPr="00FC2B68" w14:paraId="2DA592A4" w14:textId="77777777" w:rsidTr="00FC2B68">
        <w:tc>
          <w:tcPr>
            <w:tcW w:w="2865" w:type="dxa"/>
            <w:shd w:val="clear" w:color="auto" w:fill="auto"/>
          </w:tcPr>
          <w:p w14:paraId="63311BFB" w14:textId="6E8BDF3E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№16-49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профгимназия»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E0B580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0,172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43C06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0,052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DDE3B7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9D3A1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CB9FE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09C38A8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Новоселицкое, ул. Шоссейная, 17а</w:t>
            </w:r>
          </w:p>
        </w:tc>
      </w:tr>
      <w:tr w:rsidR="00FC2B68" w:rsidRPr="00FC2B68" w14:paraId="3AC1DFAC" w14:textId="77777777" w:rsidTr="00FC2B68">
        <w:tc>
          <w:tcPr>
            <w:tcW w:w="2865" w:type="dxa"/>
            <w:shd w:val="clear" w:color="auto" w:fill="auto"/>
          </w:tcPr>
          <w:p w14:paraId="43F76941" w14:textId="313CCFB2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№16-50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Новый Маяк, д/сад»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58DCDF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0,0516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C24218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0,0223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127F25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89D94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62B1B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049D01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пос. Новый Маяк, ул. Садовая</w:t>
            </w:r>
          </w:p>
        </w:tc>
      </w:tr>
      <w:tr w:rsidR="00FC2B68" w:rsidRPr="00FC2B68" w14:paraId="4729FDC0" w14:textId="77777777" w:rsidTr="00FC2B68">
        <w:tc>
          <w:tcPr>
            <w:tcW w:w="2865" w:type="dxa"/>
            <w:shd w:val="clear" w:color="auto" w:fill="auto"/>
          </w:tcPr>
          <w:p w14:paraId="3AAE9BFB" w14:textId="538A0BB3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№16-51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Чернолесское, д/сад №10 «Колосок»»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7A2C57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A7F86C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0,0904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961905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EB984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3E800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BC1DC3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Чернолесское, пер. К. Маркса, 5</w:t>
            </w:r>
          </w:p>
        </w:tc>
      </w:tr>
      <w:tr w:rsidR="00FC2B68" w:rsidRPr="00FC2B68" w14:paraId="35E64647" w14:textId="77777777" w:rsidTr="00FC2B68">
        <w:tc>
          <w:tcPr>
            <w:tcW w:w="2865" w:type="dxa"/>
            <w:shd w:val="clear" w:color="auto" w:fill="auto"/>
          </w:tcPr>
          <w:p w14:paraId="30F88B70" w14:textId="150579C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№16-52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Чернолесское, СОШ №2»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A0A159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0,387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FEBFE4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0,2871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B86C64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708B2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96FAF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F2768A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Чернолесское, ул. Свободная, 144</w:t>
            </w:r>
          </w:p>
        </w:tc>
      </w:tr>
      <w:tr w:rsidR="00FC2B68" w:rsidRPr="00FC2B68" w14:paraId="08615479" w14:textId="77777777" w:rsidTr="00FC2B68">
        <w:tc>
          <w:tcPr>
            <w:tcW w:w="2865" w:type="dxa"/>
            <w:shd w:val="clear" w:color="auto" w:fill="auto"/>
          </w:tcPr>
          <w:p w14:paraId="5E22DE71" w14:textId="1C9CA200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№16-53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«Чернолесское, ДК»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ABC8E4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EAB5C5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0,2495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F01422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53AAE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CF7C5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4E1E02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Чернолесское, ул. К. Маркса, 7В</w:t>
            </w:r>
          </w:p>
        </w:tc>
      </w:tr>
      <w:tr w:rsidR="00FC2B68" w:rsidRPr="00FC2B68" w14:paraId="73217F3F" w14:textId="77777777" w:rsidTr="00FC2B68">
        <w:tc>
          <w:tcPr>
            <w:tcW w:w="2865" w:type="dxa"/>
            <w:shd w:val="clear" w:color="auto" w:fill="auto"/>
          </w:tcPr>
          <w:p w14:paraId="18F255B0" w14:textId="49BB14CD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№16-54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Долинов</w:t>
            </w:r>
            <w:r w:rsidR="00153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д/сад №6»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3CE0F7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334097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0,2225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E5D08A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20EAE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DF338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4C84C3C" w14:textId="7CA992BC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153DC4"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Долиновка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Байрамова, 179</w:t>
            </w:r>
          </w:p>
        </w:tc>
      </w:tr>
      <w:tr w:rsidR="00FC2B68" w:rsidRPr="00FC2B68" w14:paraId="3BA4E8C1" w14:textId="77777777" w:rsidTr="00FC2B68">
        <w:tc>
          <w:tcPr>
            <w:tcW w:w="2865" w:type="dxa"/>
            <w:shd w:val="clear" w:color="auto" w:fill="auto"/>
          </w:tcPr>
          <w:p w14:paraId="671B91D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 с. Китаевское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Ленина 80а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7B6CBF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ABC451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0,207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3B31BD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40899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EBF27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5C1ECC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с. Китаевское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Ленина 80а</w:t>
            </w:r>
          </w:p>
        </w:tc>
      </w:tr>
    </w:tbl>
    <w:p w14:paraId="40820DE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6840" w:h="11907" w:orient="landscape" w:code="9"/>
          <w:pgMar w:top="1418" w:right="851" w:bottom="567" w:left="851" w:header="397" w:footer="680" w:gutter="0"/>
          <w:cols w:space="720"/>
          <w:docGrid w:linePitch="299"/>
        </w:sectPr>
      </w:pPr>
    </w:p>
    <w:p w14:paraId="585B3B71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_1_текст!R23C1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территории Новоселицкого муниципального округа Ставропольского края имеются детские дошкольные и общеобразовательные учреждения, имеющие при себе собственные источники тепловой энергии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_1_текст!R24C1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14:paraId="3F043B90" w14:textId="5EC3C850" w:rsidR="00FC2B68" w:rsidRPr="00FC2B68" w:rsidRDefault="00FC2B68" w:rsidP="006E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BC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Суммарная установленная мощность всех котельных Новоселицкого муниципального округа Ставропольского края на 2024 г. составляет 9,4696 Гкал/ч Суммарная подключённая нагрузка 5,189 Гкал/ч Суммарная протяжённость тепловых сетей (в 2х трубном исполнении) составляет 5429,59 м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Excel.Sheet.8 "D:\\Работа\\1-2 этап\\Абинский район\\Фёдоровское СП\\1_этап.xls" _1_текст!R25C1 \a \f 4 \h  \* MERGEFORMAT </w:instrTex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14:paraId="206DD12A" w14:textId="77777777" w:rsidR="00FC2B68" w:rsidRPr="00FC2B68" w:rsidRDefault="00FC2B68" w:rsidP="006E1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Основное оборудование источников теплоснабжения Новоселицкого муниципального округа Ставропольского края.</w:t>
      </w:r>
    </w:p>
    <w:p w14:paraId="760CEEB9" w14:textId="77777777" w:rsidR="006E1BCF" w:rsidRDefault="00FC2B68" w:rsidP="006E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FC2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E0789" w14:textId="692F2EF5" w:rsidR="00FC2B68" w:rsidRPr="00FC2B68" w:rsidRDefault="00FC2B68" w:rsidP="006E1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1530"/>
        <w:gridCol w:w="1375"/>
        <w:gridCol w:w="1667"/>
        <w:gridCol w:w="2251"/>
      </w:tblGrid>
      <w:tr w:rsidR="00FC2B68" w:rsidRPr="00FC2B68" w14:paraId="629FACA7" w14:textId="77777777" w:rsidTr="00FC2B68">
        <w:tc>
          <w:tcPr>
            <w:tcW w:w="3086" w:type="dxa"/>
            <w:shd w:val="clear" w:color="auto" w:fill="auto"/>
            <w:vAlign w:val="center"/>
          </w:tcPr>
          <w:p w14:paraId="3F73CCF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теплоснабжения, адрес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BE4E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  <w:p w14:paraId="09D9F18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2851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8385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Вид топлива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2E646E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сети в 2х трубном </w:t>
            </w:r>
          </w:p>
          <w:p w14:paraId="673B224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исполнении, м</w:t>
            </w:r>
          </w:p>
        </w:tc>
      </w:tr>
      <w:tr w:rsidR="00FC2B68" w:rsidRPr="00FC2B68" w14:paraId="5B25AE30" w14:textId="77777777" w:rsidTr="00FC2B68">
        <w:tc>
          <w:tcPr>
            <w:tcW w:w="3086" w:type="dxa"/>
            <w:shd w:val="clear" w:color="auto" w:fill="auto"/>
            <w:vAlign w:val="center"/>
          </w:tcPr>
          <w:p w14:paraId="22AF63D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Котельная №16-40 «с. Новоселицкое, Центральная»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966C3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ТВГ-0,75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2B23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C4E0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A8994F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1791</w:t>
            </w:r>
          </w:p>
        </w:tc>
      </w:tr>
      <w:tr w:rsidR="00FC2B68" w:rsidRPr="00FC2B68" w14:paraId="3C1E593C" w14:textId="77777777" w:rsidTr="00FC2B68">
        <w:tc>
          <w:tcPr>
            <w:tcW w:w="3086" w:type="dxa"/>
            <w:shd w:val="clear" w:color="auto" w:fill="auto"/>
          </w:tcPr>
          <w:p w14:paraId="4F98401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№16-41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СШ №1»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F148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 0,25 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239A5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5F6B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837B4C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</w:tr>
      <w:tr w:rsidR="00FC2B68" w:rsidRPr="00FC2B68" w14:paraId="28C5028A" w14:textId="77777777" w:rsidTr="00FC2B68">
        <w:tc>
          <w:tcPr>
            <w:tcW w:w="3086" w:type="dxa"/>
            <w:vMerge w:val="restart"/>
            <w:shd w:val="clear" w:color="auto" w:fill="auto"/>
          </w:tcPr>
          <w:p w14:paraId="735215B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№16-42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СШ №8»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7A27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REХ-10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05D5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6C894B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14:paraId="17FEE5D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175,45</w:t>
            </w:r>
          </w:p>
        </w:tc>
      </w:tr>
      <w:tr w:rsidR="00FC2B68" w:rsidRPr="00FC2B68" w14:paraId="1B5F7CD4" w14:textId="77777777" w:rsidTr="00FC2B68">
        <w:tc>
          <w:tcPr>
            <w:tcW w:w="3086" w:type="dxa"/>
            <w:vMerge/>
            <w:shd w:val="clear" w:color="auto" w:fill="auto"/>
          </w:tcPr>
          <w:p w14:paraId="28FF24E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37714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REХ-15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2B0C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457EC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541DEE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68" w:rsidRPr="00FC2B68" w14:paraId="3F77083D" w14:textId="77777777" w:rsidTr="00FC2B68">
        <w:tc>
          <w:tcPr>
            <w:tcW w:w="3086" w:type="dxa"/>
            <w:shd w:val="clear" w:color="auto" w:fill="auto"/>
          </w:tcPr>
          <w:p w14:paraId="39448DA2" w14:textId="6213EC24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№16-43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поликлиника»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FA57A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КВа-0,25 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2107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E7AC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9F9CE9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FC2B68" w:rsidRPr="00FC2B68" w14:paraId="2922B445" w14:textId="77777777" w:rsidTr="00FC2B68">
        <w:tc>
          <w:tcPr>
            <w:tcW w:w="3086" w:type="dxa"/>
            <w:shd w:val="clear" w:color="auto" w:fill="auto"/>
          </w:tcPr>
          <w:p w14:paraId="5483EB65" w14:textId="762BDE42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№16-44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Журавское, СШ№5»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EA565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 0,25 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FEB0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7483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C9A74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147,5</w:t>
            </w:r>
          </w:p>
        </w:tc>
      </w:tr>
      <w:tr w:rsidR="00FC2B68" w:rsidRPr="00FC2B68" w14:paraId="4C8DF032" w14:textId="77777777" w:rsidTr="00FC2B68">
        <w:tc>
          <w:tcPr>
            <w:tcW w:w="3086" w:type="dxa"/>
            <w:shd w:val="clear" w:color="auto" w:fill="auto"/>
          </w:tcPr>
          <w:p w14:paraId="336A895E" w14:textId="22B3F991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№16-45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Падинское, СШ №4»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4ADD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F0BD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724E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07FA94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FC2B68" w:rsidRPr="00FC2B68" w14:paraId="5040466D" w14:textId="77777777" w:rsidTr="00FC2B68">
        <w:tc>
          <w:tcPr>
            <w:tcW w:w="3086" w:type="dxa"/>
            <w:shd w:val="clear" w:color="auto" w:fill="auto"/>
          </w:tcPr>
          <w:p w14:paraId="7C447B1D" w14:textId="7BE6147A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№16-46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Падинское, ПВШ»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3F64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BED9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7887C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1BDED5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477,8</w:t>
            </w:r>
          </w:p>
        </w:tc>
      </w:tr>
      <w:tr w:rsidR="00FC2B68" w:rsidRPr="00FC2B68" w14:paraId="0ACCDEC5" w14:textId="77777777" w:rsidTr="00FC2B68">
        <w:tc>
          <w:tcPr>
            <w:tcW w:w="3086" w:type="dxa"/>
            <w:shd w:val="clear" w:color="auto" w:fill="auto"/>
          </w:tcPr>
          <w:p w14:paraId="4CDAB484" w14:textId="2B6C78DC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№16-47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Новый Маяк, СШ №10»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4BFB8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REХ-10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D402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24D5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3ACE4A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FC2B68" w:rsidRPr="00FC2B68" w14:paraId="1907F043" w14:textId="77777777" w:rsidTr="00FC2B68">
        <w:tc>
          <w:tcPr>
            <w:tcW w:w="3086" w:type="dxa"/>
            <w:shd w:val="clear" w:color="auto" w:fill="auto"/>
          </w:tcPr>
          <w:p w14:paraId="708AE7F5" w14:textId="781C431C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№16-48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Щелкан, СОШ №6»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18B48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REX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9049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156D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35C5A7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FC2B68" w:rsidRPr="00FC2B68" w14:paraId="2AAA8A2C" w14:textId="77777777" w:rsidTr="00FC2B68">
        <w:tc>
          <w:tcPr>
            <w:tcW w:w="3086" w:type="dxa"/>
            <w:shd w:val="clear" w:color="auto" w:fill="auto"/>
          </w:tcPr>
          <w:p w14:paraId="6098EA11" w14:textId="25938374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№16-49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Новоселицкое, профгимназия»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58831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КВЖ 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A8E471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07E8B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137CE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8,44</w:t>
            </w:r>
          </w:p>
        </w:tc>
      </w:tr>
      <w:tr w:rsidR="00FC2B68" w:rsidRPr="00FC2B68" w14:paraId="4508A3D7" w14:textId="77777777" w:rsidTr="00FC2B68">
        <w:tc>
          <w:tcPr>
            <w:tcW w:w="3086" w:type="dxa"/>
            <w:shd w:val="clear" w:color="auto" w:fill="auto"/>
          </w:tcPr>
          <w:p w14:paraId="6B8389EE" w14:textId="13A764D4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№16-50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Новый Маяк, д/сад»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F686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Конорд КСцГ-30S-3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4CB1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15BB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B7AA2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2B68" w:rsidRPr="00FC2B68" w14:paraId="01EDD4FD" w14:textId="77777777" w:rsidTr="00FC2B68">
        <w:tc>
          <w:tcPr>
            <w:tcW w:w="3086" w:type="dxa"/>
            <w:shd w:val="clear" w:color="auto" w:fill="auto"/>
          </w:tcPr>
          <w:p w14:paraId="77825621" w14:textId="3649ED90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Котельная №16-51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Чернолесское, д/сад №10 «Колосок»»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F26D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КВЖ-200 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149C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89BC2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F6C1EF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FC2B68" w:rsidRPr="00FC2B68" w14:paraId="04FDE35F" w14:textId="77777777" w:rsidTr="00FC2B68">
        <w:tc>
          <w:tcPr>
            <w:tcW w:w="3086" w:type="dxa"/>
            <w:shd w:val="clear" w:color="auto" w:fill="auto"/>
          </w:tcPr>
          <w:p w14:paraId="1C1091CE" w14:textId="1906BF30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№16-52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«с. Чернолесское, СОШ №2»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63F8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REХ-15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B0685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008A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78E534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FC2B68" w:rsidRPr="00FC2B68" w14:paraId="752C739E" w14:textId="77777777" w:rsidTr="00FC2B68">
        <w:tc>
          <w:tcPr>
            <w:tcW w:w="3086" w:type="dxa"/>
            <w:shd w:val="clear" w:color="auto" w:fill="auto"/>
          </w:tcPr>
          <w:p w14:paraId="1B086112" w14:textId="0AE94725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№16-53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«Чернолесское, ДК»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0B3CD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КВЖ-200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E8529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7268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E1DB81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2B68" w:rsidRPr="00FC2B68" w14:paraId="5324FBE3" w14:textId="77777777" w:rsidTr="00FC2B68">
        <w:tc>
          <w:tcPr>
            <w:tcW w:w="3086" w:type="dxa"/>
            <w:shd w:val="clear" w:color="auto" w:fill="auto"/>
          </w:tcPr>
          <w:p w14:paraId="455C5AC0" w14:textId="6975CF98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№16-54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«с. </w:t>
            </w:r>
            <w:r w:rsidR="00153DC4"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Долиновка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д/сад №6»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25663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8D73F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6907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BCFEF87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166,2</w:t>
            </w:r>
          </w:p>
        </w:tc>
      </w:tr>
      <w:tr w:rsidR="00FC2B68" w:rsidRPr="00FC2B68" w14:paraId="35E9764C" w14:textId="77777777" w:rsidTr="00FC2B68">
        <w:tc>
          <w:tcPr>
            <w:tcW w:w="3086" w:type="dxa"/>
            <w:shd w:val="clear" w:color="auto" w:fill="auto"/>
          </w:tcPr>
          <w:p w14:paraId="4CE0183E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Котельная №1 с. Китаевское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Ленина 80а)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EE820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Ква-0,5 Гс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BF92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22BBA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146166" w14:textId="77777777" w:rsidR="00FC2B68" w:rsidRPr="00FC2B68" w:rsidRDefault="00FC2B68" w:rsidP="008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</w:tr>
    </w:tbl>
    <w:p w14:paraId="522961AB" w14:textId="77777777" w:rsidR="006E1BCF" w:rsidRDefault="006E1BCF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6C1F58" w14:textId="77777777" w:rsidR="00FC2B68" w:rsidRPr="00FC2B68" w:rsidRDefault="00FC2B68" w:rsidP="005541E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Отопление вновь проектируемых объектов социального и общественно-делового назначения, будет осуществляться посредством индивидуального отопления.</w:t>
      </w:r>
    </w:p>
    <w:p w14:paraId="46FB55B9" w14:textId="621A69DB" w:rsidR="00FC2B68" w:rsidRPr="00FC2B68" w:rsidRDefault="005541ED" w:rsidP="005541E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 </w:t>
      </w:r>
      <w:r w:rsidR="00FC2B68" w:rsidRPr="00FC2B68">
        <w:rPr>
          <w:rFonts w:ascii="Times New Roman" w:hAnsi="Times New Roman" w:cs="Times New Roman"/>
          <w:sz w:val="28"/>
          <w:szCs w:val="28"/>
          <w:lang w:eastAsia="ru-RU"/>
        </w:rPr>
        <w:t>Характеристика существующего состояния системы электроснабжения</w:t>
      </w:r>
    </w:p>
    <w:p w14:paraId="3314837B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Электроснабжение населённых пунктов Новоселицкого муниципального округа осуществляется от генерирующих источников, расположенных за пределами территории округа.</w:t>
      </w:r>
    </w:p>
    <w:p w14:paraId="3504E764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Электроснабжение потребителей Новоселицкого муниципального округа осуществляется по воздушнокабельным линиям 10 кВ от электроподстанций ПС-110 кВ «Новоселицкая», ПС «Чернолесская». </w:t>
      </w:r>
    </w:p>
    <w:p w14:paraId="48CACDC3" w14:textId="77777777" w:rsidR="006E1BCF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Электроснабжение потребителей Новоселицкого муниципального округа осуществляется по воздушно-кабельным линиям 10 кВ от электроподстанции. Воздушные линии электропередач, в соответствии с ПУЭ (Правила устройства электроустановок) имеют охранные зоны, ограничивающие минимальные допустимые расстояния по приближению к ним застройки. Охранные зоны составляют коридоры вдоль линий шириной, зависящей от напряжения линий. </w:t>
      </w:r>
    </w:p>
    <w:p w14:paraId="182DBBC6" w14:textId="2744883C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ПУЭ расстояние по горизонтали от крайних проводов ВЛ при не отклонённом их положении до ближайших выступающих частей отдельно стоящих зданий и сооружений должна быть не менее: </w:t>
      </w:r>
    </w:p>
    <w:p w14:paraId="2D89699B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– для ВЛ - 110 кВ – 20 метров; </w:t>
      </w:r>
    </w:p>
    <w:p w14:paraId="0BA52E83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– для ВЛ - 35 кВ – 15 метров; </w:t>
      </w:r>
    </w:p>
    <w:p w14:paraId="5AF60AD7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– для ВЛ - 10 кВ – 10 метров. </w:t>
      </w:r>
    </w:p>
    <w:p w14:paraId="2C0ABD3D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Техническое состояние оборудований и сетей электрического хозяйства в муниципальном округе удовлетворительное. Износ 11%.</w:t>
      </w:r>
    </w:p>
    <w:p w14:paraId="330A8C8D" w14:textId="5ADB94C2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Предприятие, осуществляющее деятельность по электроснабжению является Новоселицкий РЭС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Центральных электрических сетей филиала ПАО «Россети Северный Кавказ»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- «Ставропольэнерго», предметом деятельности которого являются:</w:t>
      </w:r>
    </w:p>
    <w:p w14:paraId="36BECA53" w14:textId="2F56A6C8" w:rsidR="00FC2B68" w:rsidRPr="00FC2B68" w:rsidRDefault="006E1BCF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C2B68" w:rsidRPr="00FC2B68">
        <w:rPr>
          <w:rFonts w:ascii="Times New Roman" w:hAnsi="Times New Roman" w:cs="Times New Roman"/>
          <w:sz w:val="28"/>
          <w:szCs w:val="28"/>
        </w:rPr>
        <w:t>снабжение электрической энергией потребителей;</w:t>
      </w:r>
    </w:p>
    <w:p w14:paraId="5064A878" w14:textId="2A490765" w:rsidR="00FC2B68" w:rsidRPr="00FC2B68" w:rsidRDefault="006E1BCF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B68" w:rsidRPr="00FC2B68">
        <w:rPr>
          <w:rFonts w:ascii="Times New Roman" w:hAnsi="Times New Roman" w:cs="Times New Roman"/>
          <w:sz w:val="28"/>
          <w:szCs w:val="28"/>
        </w:rPr>
        <w:t>передача и распределение электрической энергии;</w:t>
      </w:r>
    </w:p>
    <w:p w14:paraId="409FE706" w14:textId="4EAD8522" w:rsidR="00FC2B68" w:rsidRPr="00FC2B68" w:rsidRDefault="006E1BCF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B68" w:rsidRPr="00FC2B68">
        <w:rPr>
          <w:rFonts w:ascii="Times New Roman" w:hAnsi="Times New Roman" w:cs="Times New Roman"/>
          <w:sz w:val="28"/>
          <w:szCs w:val="28"/>
        </w:rPr>
        <w:t>обеспечение работоспособности электрических сетей.</w:t>
      </w:r>
    </w:p>
    <w:p w14:paraId="71D94237" w14:textId="77777777" w:rsidR="006E1BCF" w:rsidRDefault="006E1BCF" w:rsidP="00FC2B68">
      <w:pPr>
        <w:rPr>
          <w:rFonts w:ascii="Times New Roman" w:hAnsi="Times New Roman" w:cs="Times New Roman"/>
          <w:sz w:val="28"/>
          <w:szCs w:val="28"/>
        </w:rPr>
      </w:pPr>
    </w:p>
    <w:p w14:paraId="516EAC71" w14:textId="77777777" w:rsidR="00FC2B68" w:rsidRPr="00FC2B68" w:rsidRDefault="00FC2B68" w:rsidP="006E1BCF">
      <w:pPr>
        <w:jc w:val="right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Таблица 5 - Показатели существующей системы электроснабжения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371"/>
        <w:gridCol w:w="1984"/>
        <w:gridCol w:w="2410"/>
      </w:tblGrid>
      <w:tr w:rsidR="00FC2B68" w:rsidRPr="00FC2B68" w14:paraId="7B8CECCA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1DDA4E09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Показатель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984" w:type="dxa"/>
            <w:shd w:val="clear" w:color="auto" w:fill="FFFFFF"/>
          </w:tcPr>
          <w:p w14:paraId="5AF060B9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Ед. измерения</w:t>
            </w:r>
          </w:p>
        </w:tc>
        <w:tc>
          <w:tcPr>
            <w:tcW w:w="2410" w:type="dxa"/>
            <w:shd w:val="clear" w:color="auto" w:fill="FFFFFF"/>
          </w:tcPr>
          <w:p w14:paraId="52BB6E8D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</w:tr>
      <w:tr w:rsidR="00FC2B68" w:rsidRPr="00FC2B68" w14:paraId="51D9029F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6864EBDB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Реализация электроэнергии</w:t>
            </w:r>
          </w:p>
        </w:tc>
        <w:tc>
          <w:tcPr>
            <w:tcW w:w="1984" w:type="dxa"/>
            <w:shd w:val="clear" w:color="auto" w:fill="FFFFFF"/>
          </w:tcPr>
          <w:p w14:paraId="02B90EBF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кВт/год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077753B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36784,785</w:t>
            </w:r>
          </w:p>
        </w:tc>
      </w:tr>
      <w:tr w:rsidR="00FC2B68" w:rsidRPr="00FC2B68" w14:paraId="4E8DA36A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0D46625C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Потери электроэнергии</w:t>
            </w:r>
          </w:p>
        </w:tc>
        <w:tc>
          <w:tcPr>
            <w:tcW w:w="1984" w:type="dxa"/>
            <w:shd w:val="clear" w:color="auto" w:fill="FFFFFF"/>
          </w:tcPr>
          <w:p w14:paraId="603819AB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кВт/год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33DA271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8469,059</w:t>
            </w:r>
          </w:p>
        </w:tc>
      </w:tr>
      <w:tr w:rsidR="00FC2B68" w:rsidRPr="00FC2B68" w14:paraId="1B65EA6D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AC2F599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Общая протяженность сетей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54AB21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F35BB7A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1030</w:t>
            </w:r>
          </w:p>
        </w:tc>
      </w:tr>
      <w:tr w:rsidR="00FC2B68" w:rsidRPr="00FC2B68" w14:paraId="3E5CDE66" w14:textId="77777777" w:rsidTr="00FC2B68">
        <w:trPr>
          <w:jc w:val="center"/>
        </w:trPr>
        <w:tc>
          <w:tcPr>
            <w:tcW w:w="5371" w:type="dxa"/>
            <w:shd w:val="clear" w:color="auto" w:fill="FFFFFF"/>
          </w:tcPr>
          <w:p w14:paraId="2FDF066E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A067198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440A093" w14:textId="77777777" w:rsidR="00FC2B68" w:rsidRPr="00FC2B68" w:rsidRDefault="00FC2B68" w:rsidP="00CB6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</w:tbl>
    <w:p w14:paraId="36CE2228" w14:textId="77777777" w:rsidR="006E1BCF" w:rsidRDefault="006E1BCF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CCD556" w14:textId="1581D180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Характеристика существующего состояния системы газоснабжения</w:t>
      </w:r>
    </w:p>
    <w:p w14:paraId="4C20F565" w14:textId="5B21F616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Эксплуатацию газопроводов и газового оборудования на территории Новоселицкого муниципального округа осуществляет ООО «Газпром межрегионгаз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Ставрополь» в Новоселицком районе.</w:t>
      </w:r>
    </w:p>
    <w:p w14:paraId="27730387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>Непосредственно на территории Новоселицкого муниципального округа расположена 1 ГРС.</w:t>
      </w:r>
    </w:p>
    <w:p w14:paraId="2A5887DC" w14:textId="38339998" w:rsidR="006E1BCF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Снижение давления газа происходит в действующих ГРП и ГРПШ (42 </w:t>
      </w:r>
      <w:r w:rsidR="00153DC4" w:rsidRPr="00FC2B68">
        <w:rPr>
          <w:rFonts w:ascii="Times New Roman" w:hAnsi="Times New Roman" w:cs="Times New Roman"/>
          <w:sz w:val="28"/>
          <w:szCs w:val="28"/>
        </w:rPr>
        <w:t>шт.</w:t>
      </w:r>
      <w:r w:rsidRPr="00FC2B6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25B11BC" w14:textId="1A444F15" w:rsid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Сетевым газом обеспечено 79,2% жилищного фонда муниципального округа. Газораспределительная сеть новая, в хорошем состоянии. Приборами учета оснащены 100 % населения.</w:t>
      </w:r>
    </w:p>
    <w:p w14:paraId="499AA9ED" w14:textId="77777777" w:rsidR="00893D54" w:rsidRPr="00FC2B68" w:rsidRDefault="00893D54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C41BE8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2.6. Характеристика существующей системы сбора и вывоза твердых бытовых отходов</w:t>
      </w:r>
    </w:p>
    <w:p w14:paraId="06154C13" w14:textId="77777777" w:rsidR="00893D54" w:rsidRDefault="00893D54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6F7F7B" w14:textId="6AC44198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 1 июля 2018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года в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Новоселицком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муниципальном районе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работает региональный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оператор по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обращению с твердыми коммунальными отходами ООО "Экострой". Срок действия соглашения заключен на 15 лет.</w:t>
      </w:r>
    </w:p>
    <w:p w14:paraId="607A6753" w14:textId="384135EB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01.01.2020 г. охват населения Новоселицкого муниципального района планово-регулярной системой сбора и вывоза коммунальных отходов составляет 100 %.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Новоселицком муниципальном районе вывоз ТКО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осуществляется по графику пакетированным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способом. </w:t>
      </w:r>
    </w:p>
    <w:p w14:paraId="52DACC98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Вывоз мусора из контейнеров и бункеров накопителей осуществляется на основании условий заключенных Договоров и санитарных норм.</w:t>
      </w:r>
    </w:p>
    <w:p w14:paraId="2EE7BD36" w14:textId="371B1C3B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Твердые коммунальные отходы, образованные от жизнедеятельности населения и предприятий Новоселицкого муниципального района, размещаются на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полигоне ООО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"Эклат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», расположенного по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адресу: Благодарненский городской округ, территория бывшего колхоза «Красная Звезда», в 2,7 км северо-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западнее развилки автомобильных дорог «Летняя Ставка - Благодарный - Александровское» и «Светлоград - Благодарный - Буденновск». </w:t>
      </w:r>
    </w:p>
    <w:p w14:paraId="0B5279DE" w14:textId="7DEA0850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Годовая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мощность полигона ТКО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35 000 тонн. Год начала эксплуатации - 2015 год. </w:t>
      </w:r>
    </w:p>
    <w:p w14:paraId="0BAA7D65" w14:textId="77777777" w:rsidR="006E1BCF" w:rsidRDefault="00FC2B68" w:rsidP="00FC2B68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</w:p>
    <w:p w14:paraId="7619E46E" w14:textId="26994A55" w:rsidR="00FC2B68" w:rsidRPr="00FC2B68" w:rsidRDefault="00FC2B68" w:rsidP="006E1BCF">
      <w:pPr>
        <w:jc w:val="right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Таблица 7 - Парк спецмашин и механизмов по всем видам очистки и уборки</w:t>
      </w: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51"/>
        <w:gridCol w:w="2547"/>
        <w:gridCol w:w="1292"/>
        <w:gridCol w:w="1826"/>
        <w:gridCol w:w="1643"/>
        <w:gridCol w:w="1972"/>
      </w:tblGrid>
      <w:tr w:rsidR="00FC2B68" w:rsidRPr="00FC2B68" w14:paraId="47EFABC3" w14:textId="77777777" w:rsidTr="00FC2B68">
        <w:trPr>
          <w:trHeight w:val="507"/>
        </w:trPr>
        <w:tc>
          <w:tcPr>
            <w:tcW w:w="722" w:type="dxa"/>
            <w:vMerge w:val="restart"/>
          </w:tcPr>
          <w:p w14:paraId="5A5D454C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№№ п/п</w:t>
            </w:r>
          </w:p>
        </w:tc>
        <w:tc>
          <w:tcPr>
            <w:tcW w:w="2552" w:type="dxa"/>
            <w:vMerge w:val="restart"/>
            <w:vAlign w:val="center"/>
          </w:tcPr>
          <w:p w14:paraId="47385FD5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техники</w:t>
            </w:r>
          </w:p>
        </w:tc>
        <w:tc>
          <w:tcPr>
            <w:tcW w:w="1297" w:type="dxa"/>
            <w:vMerge w:val="restart"/>
            <w:vAlign w:val="center"/>
          </w:tcPr>
          <w:p w14:paraId="58C14572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833" w:type="dxa"/>
            <w:vMerge w:val="restart"/>
            <w:vAlign w:val="center"/>
          </w:tcPr>
          <w:p w14:paraId="099202CE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1647" w:type="dxa"/>
            <w:vMerge w:val="restart"/>
            <w:vAlign w:val="center"/>
          </w:tcPr>
          <w:p w14:paraId="41824AE3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1980" w:type="dxa"/>
            <w:vMerge w:val="restart"/>
            <w:vAlign w:val="center"/>
          </w:tcPr>
          <w:p w14:paraId="3E7FCD31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износа</w:t>
            </w:r>
          </w:p>
        </w:tc>
      </w:tr>
      <w:tr w:rsidR="00FC2B68" w:rsidRPr="00FC2B68" w14:paraId="359F6301" w14:textId="77777777" w:rsidTr="00FC2B68">
        <w:trPr>
          <w:trHeight w:val="507"/>
        </w:trPr>
        <w:tc>
          <w:tcPr>
            <w:tcW w:w="722" w:type="dxa"/>
            <w:vMerge/>
          </w:tcPr>
          <w:p w14:paraId="509D454F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14:paraId="3C78D000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</w:tcPr>
          <w:p w14:paraId="01D063D9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vMerge/>
          </w:tcPr>
          <w:p w14:paraId="32933920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vMerge/>
          </w:tcPr>
          <w:p w14:paraId="55034A6E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</w:tcPr>
          <w:p w14:paraId="7A4B4B94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B68" w:rsidRPr="00FC2B68" w14:paraId="20F59F7E" w14:textId="77777777" w:rsidTr="00FC2B68">
        <w:tc>
          <w:tcPr>
            <w:tcW w:w="722" w:type="dxa"/>
            <w:vAlign w:val="center"/>
          </w:tcPr>
          <w:p w14:paraId="3EA5E91E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7DECEFDF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Мусоровоз</w:t>
            </w:r>
          </w:p>
        </w:tc>
        <w:tc>
          <w:tcPr>
            <w:tcW w:w="1297" w:type="dxa"/>
            <w:vAlign w:val="center"/>
          </w:tcPr>
          <w:p w14:paraId="05BB4543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vAlign w:val="center"/>
          </w:tcPr>
          <w:p w14:paraId="7C5CC991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КО-456-10 на шасси МАЗ</w:t>
            </w:r>
          </w:p>
        </w:tc>
        <w:tc>
          <w:tcPr>
            <w:tcW w:w="1647" w:type="dxa"/>
            <w:vAlign w:val="center"/>
          </w:tcPr>
          <w:p w14:paraId="0EADC2A7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0" w:type="dxa"/>
            <w:vAlign w:val="center"/>
          </w:tcPr>
          <w:p w14:paraId="3B1147A0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2B68" w:rsidRPr="00FC2B68" w14:paraId="755E7B67" w14:textId="77777777" w:rsidTr="00FC2B68">
        <w:trPr>
          <w:trHeight w:val="394"/>
        </w:trPr>
        <w:tc>
          <w:tcPr>
            <w:tcW w:w="722" w:type="dxa"/>
            <w:vAlign w:val="center"/>
          </w:tcPr>
          <w:p w14:paraId="09F45A80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2552" w:type="dxa"/>
            <w:vAlign w:val="center"/>
          </w:tcPr>
          <w:p w14:paraId="7E409D0A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Мусоровоз</w:t>
            </w:r>
          </w:p>
        </w:tc>
        <w:tc>
          <w:tcPr>
            <w:tcW w:w="1297" w:type="dxa"/>
            <w:vAlign w:val="center"/>
          </w:tcPr>
          <w:p w14:paraId="0FD57FD9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vAlign w:val="center"/>
          </w:tcPr>
          <w:p w14:paraId="0C965B03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КО-456-10 на шасси МАЗ</w:t>
            </w:r>
          </w:p>
        </w:tc>
        <w:tc>
          <w:tcPr>
            <w:tcW w:w="1647" w:type="dxa"/>
            <w:vAlign w:val="center"/>
          </w:tcPr>
          <w:p w14:paraId="7F2E37E3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0" w:type="dxa"/>
            <w:vAlign w:val="center"/>
          </w:tcPr>
          <w:p w14:paraId="2B22E957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2B68" w:rsidRPr="00FC2B68" w14:paraId="1D250437" w14:textId="77777777" w:rsidTr="00FC2B68">
        <w:tc>
          <w:tcPr>
            <w:tcW w:w="722" w:type="dxa"/>
            <w:vAlign w:val="center"/>
          </w:tcPr>
          <w:p w14:paraId="44B12597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2552" w:type="dxa"/>
            <w:vAlign w:val="center"/>
          </w:tcPr>
          <w:p w14:paraId="5AFBDF68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Мусоровоз</w:t>
            </w:r>
          </w:p>
        </w:tc>
        <w:tc>
          <w:tcPr>
            <w:tcW w:w="1297" w:type="dxa"/>
          </w:tcPr>
          <w:p w14:paraId="0BB6728D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833" w:type="dxa"/>
          </w:tcPr>
          <w:p w14:paraId="71552F8F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МК-3544 на шасси МАЗ</w:t>
            </w:r>
          </w:p>
        </w:tc>
        <w:tc>
          <w:tcPr>
            <w:tcW w:w="1647" w:type="dxa"/>
          </w:tcPr>
          <w:p w14:paraId="6C0E84D2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2018</w:t>
            </w:r>
          </w:p>
        </w:tc>
        <w:tc>
          <w:tcPr>
            <w:tcW w:w="1980" w:type="dxa"/>
          </w:tcPr>
          <w:p w14:paraId="040A6082" w14:textId="77777777" w:rsidR="00FC2B68" w:rsidRPr="00FC2B68" w:rsidRDefault="00FC2B68" w:rsidP="00893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5</w:t>
            </w:r>
          </w:p>
        </w:tc>
      </w:tr>
    </w:tbl>
    <w:p w14:paraId="4CFF61B6" w14:textId="77777777" w:rsidR="00893D54" w:rsidRDefault="00893D54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921382" w14:textId="7DB612E2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 План развития поселения, план прогнозируемой застройки и прогнозируемый спрос на коммунальные ресурсы на период действия генерального плана</w:t>
      </w:r>
    </w:p>
    <w:p w14:paraId="1C98A0F9" w14:textId="77777777" w:rsidR="000659B1" w:rsidRDefault="000659B1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0348BB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3.1. Общие положения</w:t>
      </w:r>
    </w:p>
    <w:p w14:paraId="4509F3FE" w14:textId="203E087F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Новоселицкий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расположен в центральной части Ставропольского края и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граничит: </w:t>
      </w:r>
    </w:p>
    <w:p w14:paraId="29E22ABF" w14:textId="437EE7E0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севере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- с Благодарненским районом;</w:t>
      </w:r>
    </w:p>
    <w:p w14:paraId="648EA233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востоке - с Буденовским районом;</w:t>
      </w:r>
    </w:p>
    <w:p w14:paraId="4EF15CF0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юго-востоке - с Советским районом;</w:t>
      </w:r>
    </w:p>
    <w:p w14:paraId="1C8737EF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юге - с Георгиевским районом;</w:t>
      </w:r>
    </w:p>
    <w:p w14:paraId="0A799003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западе - с Александровским районом.</w:t>
      </w:r>
    </w:p>
    <w:p w14:paraId="749681CD" w14:textId="6672941E" w:rsidR="00FC2B68" w:rsidRPr="00FC2B68" w:rsidRDefault="00FC2B68" w:rsidP="00893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Связь с центром края г. Ставрополем, от которого село Новоселицкое расположено в 150 км, осуществляется по дороге регионального значении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Александровское-Новоселицкое-Буденновск.</w:t>
      </w:r>
    </w:p>
    <w:p w14:paraId="4CFE96F3" w14:textId="4389F065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Территория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Новоселицкого муниципального округа состоит из 8 территориальных отделов:</w:t>
      </w:r>
    </w:p>
    <w:p w14:paraId="5DF1BD52" w14:textId="068F18AE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края;</w:t>
      </w:r>
    </w:p>
    <w:p w14:paraId="1DF8D2D9" w14:textId="6C42DCA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администрации Новоселицкого муниципального округа Ставропольского края в с. Китаевском;</w:t>
      </w:r>
    </w:p>
    <w:p w14:paraId="6DBDA36C" w14:textId="1912FD48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администрации Новоселицкого муниципального округа Ставропольского края в с. Падинском;</w:t>
      </w:r>
    </w:p>
    <w:p w14:paraId="1F336936" w14:textId="00682AEF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-Журавский территориальный отдел</w:t>
      </w:r>
      <w:r w:rsidR="00893D5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края;</w:t>
      </w:r>
    </w:p>
    <w:p w14:paraId="12580394" w14:textId="6A3D205F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администрации Новоселицкого муниципального округа Ставропольского края в с. Чернолесском;</w:t>
      </w:r>
    </w:p>
    <w:p w14:paraId="558DF8C4" w14:textId="658B3894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администрации Новоселицкого муниципального округа Ставропольского края в с. Долиновка;</w:t>
      </w:r>
    </w:p>
    <w:p w14:paraId="428D534A" w14:textId="77BC0A61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территориальный отдел администрации Новоселицкого муниципального округа Ставропольского края в с. Щелкан;</w:t>
      </w:r>
    </w:p>
    <w:p w14:paraId="42C120CA" w14:textId="6C75C79D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-Новомаякский территориальный отдел</w:t>
      </w:r>
      <w:r w:rsidR="00893D5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края.</w:t>
      </w:r>
    </w:p>
    <w:p w14:paraId="0613B63C" w14:textId="541BDB02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В состав территорий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входит 11 населенных пунктов, их них 2 хутора, 6 сел и 3 поселка.</w:t>
      </w:r>
    </w:p>
    <w:p w14:paraId="3D42CEE6" w14:textId="7559A7BC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Все населенные пункты расположены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бассейне реки Томузловки.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Самый северный поселок Щелкан, стоит в долине (сухого притока) одноименной балки Щелкан, поселок Артезианский расположился в урочище реки Малой Журавки 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притока реки Журавки, севернее от неё, на берегах реки Журавки, стоит село Журавское. Село Падинское и поселок Новый Маяк пребывают на берегах второго притока реки Томузловки - реки Калиновки. Поселок Жуковский, хутор Горный, села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Китаевское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, Новоселицкое, Чернолесское обустроились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вдоль берегов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степной речки Томузловки. На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самом юге района,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низине балки Репьевка, раскинулось село Долиновка.</w:t>
      </w:r>
    </w:p>
    <w:p w14:paraId="470822C0" w14:textId="608DB095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2B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47E3D5" wp14:editId="45AB8803">
            <wp:extent cx="6115050" cy="3762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E762" w14:textId="77777777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Рисунок 1 - Положение Новоселицкого муниципального округа в системе административно-территориального деления Ставропольского края</w:t>
      </w:r>
    </w:p>
    <w:p w14:paraId="489E66F4" w14:textId="01FD1978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Площадь – 1724 </w:t>
      </w:r>
      <w:r w:rsidR="00643CD7" w:rsidRPr="00FC2B68">
        <w:rPr>
          <w:rFonts w:ascii="Times New Roman" w:hAnsi="Times New Roman" w:cs="Times New Roman"/>
          <w:sz w:val="28"/>
          <w:szCs w:val="28"/>
          <w:lang w:eastAsia="ru-RU"/>
        </w:rPr>
        <w:t>кв. км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FE07BFF" w14:textId="21C919F0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В настоящее время район заявил о себе как стабильно развивающаяся административная территория Ставропольского края, занимающая лидирующие места по многим направлениям среди других районов края. </w:t>
      </w:r>
    </w:p>
    <w:p w14:paraId="6201F246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ab/>
        <w:t>Жемчужиной района является искусственное озеро – водохранилище Волчьи ворота. Здесь удивительный и разнообразный растительный и животный мир. Озеро Волчьи ворота стало излюбленным местом отдыха жителей района и края.</w:t>
      </w:r>
    </w:p>
    <w:p w14:paraId="7FB86561" w14:textId="730F01E7" w:rsidR="00FC2B68" w:rsidRPr="00FC2B68" w:rsidRDefault="00FC2B68" w:rsidP="003B6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Новоселицкий муниципальный </w:t>
      </w:r>
      <w:r w:rsidRPr="00FC2B68">
        <w:rPr>
          <w:rFonts w:ascii="Times New Roman" w:hAnsi="Times New Roman" w:cs="Times New Roman"/>
          <w:sz w:val="28"/>
          <w:szCs w:val="28"/>
          <w:lang w:eastAsia="x-none"/>
        </w:rPr>
        <w:t>округ</w:t>
      </w: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– зернопроизводящий регион Ставропольского края, поэтому зерновое производство является самым значительным звеном в экономике сельского хозяйства.</w:t>
      </w:r>
    </w:p>
    <w:p w14:paraId="60164767" w14:textId="5163806C" w:rsidR="00FC2B68" w:rsidRDefault="00FC2B68" w:rsidP="003B6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Наличие животноводства в районе оказывает существенное влияние на развитие земледелия – формирует структуру севооборотов, поставляет органические удобрения, является потребителем производственных грубых и сочных кормов.</w:t>
      </w:r>
    </w:p>
    <w:p w14:paraId="3AE1D691" w14:textId="77777777" w:rsidR="000659B1" w:rsidRPr="000659B1" w:rsidRDefault="000659B1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51BE1C59" w14:textId="77777777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3.2. Динамика и прогноз численности населения</w:t>
      </w:r>
    </w:p>
    <w:p w14:paraId="05526BAF" w14:textId="761485D2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Численность населения Новоселицкого муниципального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округа Ставропольского края на 01.01.2024 г. составляет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24 490 человек. </w:t>
      </w:r>
    </w:p>
    <w:p w14:paraId="04F15B83" w14:textId="77777777" w:rsidR="000659B1" w:rsidRDefault="000659B1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F9DAE3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2 – Оценка численности постоянного населения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26"/>
        <w:gridCol w:w="1359"/>
        <w:gridCol w:w="1359"/>
        <w:gridCol w:w="1762"/>
        <w:gridCol w:w="2190"/>
      </w:tblGrid>
      <w:tr w:rsidR="00FC2B68" w:rsidRPr="00FC2B68" w14:paraId="146AE842" w14:textId="77777777" w:rsidTr="00FC2B68">
        <w:trPr>
          <w:trHeight w:val="521"/>
        </w:trPr>
        <w:tc>
          <w:tcPr>
            <w:tcW w:w="3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4F06C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C4426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населения, чел.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35680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Динамика численности </w:t>
            </w:r>
          </w:p>
          <w:p w14:paraId="22E3B38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населения (2022/2024 гг.)</w:t>
            </w:r>
          </w:p>
        </w:tc>
      </w:tr>
      <w:tr w:rsidR="00FC2B68" w:rsidRPr="00FC2B68" w14:paraId="3223CCEE" w14:textId="77777777" w:rsidTr="00FC2B68">
        <w:trPr>
          <w:trHeight w:val="515"/>
        </w:trPr>
        <w:tc>
          <w:tcPr>
            <w:tcW w:w="3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5CF7E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E4CA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F7B5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A5AF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абсолютное </w:t>
            </w:r>
          </w:p>
          <w:p w14:paraId="6760AAB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изменение, чел.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136E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относительное изменение, %</w:t>
            </w:r>
          </w:p>
        </w:tc>
      </w:tr>
      <w:tr w:rsidR="00FC2B68" w:rsidRPr="00FC2B68" w14:paraId="68E9786A" w14:textId="77777777" w:rsidTr="00FC2B68">
        <w:trPr>
          <w:trHeight w:val="226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982D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Население, всего по муниципальному округу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DE57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26297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92B9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24490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A61D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-1807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8B6C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-6,9</w:t>
            </w:r>
          </w:p>
        </w:tc>
      </w:tr>
      <w:tr w:rsidR="00FC2B68" w:rsidRPr="00FC2B68" w14:paraId="7EFA7940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D5F36" w14:textId="3EDEC12E" w:rsidR="00FC2B68" w:rsidRPr="00FC2B68" w:rsidRDefault="000659B1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ОРТ, ЖКХ и ДД</w:t>
            </w:r>
          </w:p>
        </w:tc>
      </w:tr>
      <w:tr w:rsidR="00FC2B68" w:rsidRPr="00FC2B68" w14:paraId="2022304C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A75E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9D6E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5B69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7246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B209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-1254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F0BB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-14,7</w:t>
            </w:r>
          </w:p>
        </w:tc>
      </w:tr>
      <w:tr w:rsidR="00FC2B68" w:rsidRPr="00FC2B68" w14:paraId="50E0AD60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396E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Журавский ТО</w:t>
            </w:r>
          </w:p>
        </w:tc>
      </w:tr>
      <w:tr w:rsidR="00FC2B68" w:rsidRPr="00FC2B68" w14:paraId="0B8266EC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8221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Журавское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029D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0F48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151C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B39B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-15,85</w:t>
            </w:r>
          </w:p>
        </w:tc>
      </w:tr>
      <w:tr w:rsidR="00FC2B68" w:rsidRPr="00FC2B68" w14:paraId="39B7110E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310C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Артезианский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6654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7176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8908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D259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-36</w:t>
            </w:r>
          </w:p>
        </w:tc>
      </w:tr>
      <w:tr w:rsidR="00FC2B68" w:rsidRPr="00FC2B68" w14:paraId="4D7208AD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616B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Долиновка</w:t>
            </w:r>
          </w:p>
        </w:tc>
      </w:tr>
      <w:tr w:rsidR="00FC2B68" w:rsidRPr="00FC2B68" w14:paraId="3592D94E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3B66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Долиновка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97A4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53FC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D69E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+48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5636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+3,1</w:t>
            </w:r>
          </w:p>
        </w:tc>
      </w:tr>
      <w:tr w:rsidR="00FC2B68" w:rsidRPr="00FC2B68" w14:paraId="7A3464EB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7675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Падинском</w:t>
            </w:r>
          </w:p>
        </w:tc>
      </w:tr>
      <w:tr w:rsidR="00FC2B68" w:rsidRPr="00FC2B68" w14:paraId="7D7B0E52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0964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Падинское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265B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5906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16E3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F54F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-2,87</w:t>
            </w:r>
          </w:p>
        </w:tc>
      </w:tr>
      <w:tr w:rsidR="00FC2B68" w:rsidRPr="00FC2B68" w14:paraId="0515660F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15F6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Новомаякский ТО</w:t>
            </w:r>
          </w:p>
        </w:tc>
      </w:tr>
      <w:tr w:rsidR="00FC2B68" w:rsidRPr="00FC2B68" w14:paraId="150A0AEC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9022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Новый Маяк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353B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EDE3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F6B7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E11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+4,53</w:t>
            </w:r>
          </w:p>
        </w:tc>
      </w:tr>
      <w:tr w:rsidR="00FC2B68" w:rsidRPr="00FC2B68" w14:paraId="235CCFCB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1B20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Горный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6F25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C820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4E86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4F8E2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+81</w:t>
            </w:r>
          </w:p>
        </w:tc>
      </w:tr>
      <w:tr w:rsidR="00FC2B68" w:rsidRPr="00FC2B68" w14:paraId="26E2A679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C627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х. Жуковский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AEA5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BF2E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25AB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EED4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-1,85</w:t>
            </w:r>
          </w:p>
        </w:tc>
      </w:tr>
      <w:tr w:rsidR="00FC2B68" w:rsidRPr="00FC2B68" w14:paraId="43EC1765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9415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Китаевском</w:t>
            </w:r>
          </w:p>
        </w:tc>
      </w:tr>
      <w:tr w:rsidR="00FC2B68" w:rsidRPr="00FC2B68" w14:paraId="79DDDAD4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A5C6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Китаевское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7A5A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B918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3029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B8E6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+216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42BB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+7,67</w:t>
            </w:r>
          </w:p>
        </w:tc>
      </w:tr>
      <w:tr w:rsidR="00FC2B68" w:rsidRPr="00FC2B68" w14:paraId="3B073BB7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0DE9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Чернолесском</w:t>
            </w:r>
          </w:p>
        </w:tc>
      </w:tr>
      <w:tr w:rsidR="00FC2B68" w:rsidRPr="00FC2B68" w14:paraId="16F3019C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AA98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790C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9836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3A65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23FB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+0,57</w:t>
            </w:r>
          </w:p>
        </w:tc>
      </w:tr>
      <w:tr w:rsidR="00FC2B68" w:rsidRPr="00FC2B68" w14:paraId="00A84E36" w14:textId="77777777" w:rsidTr="00FC2B68">
        <w:trPr>
          <w:trHeight w:val="329"/>
        </w:trPr>
        <w:tc>
          <w:tcPr>
            <w:tcW w:w="97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18502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Щелкан</w:t>
            </w:r>
          </w:p>
        </w:tc>
      </w:tr>
      <w:tr w:rsidR="00FC2B68" w:rsidRPr="00FC2B68" w14:paraId="49E5890F" w14:textId="77777777" w:rsidTr="00FC2B68">
        <w:trPr>
          <w:trHeight w:val="329"/>
        </w:trPr>
        <w:tc>
          <w:tcPr>
            <w:tcW w:w="3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D0EB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Щелкан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B271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6F4F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0ABA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7070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+0,11</w:t>
            </w:r>
          </w:p>
        </w:tc>
      </w:tr>
    </w:tbl>
    <w:p w14:paraId="60B8A244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-население моложе трудоспособного возраста – 5 165 чел. (21,1%);</w:t>
      </w:r>
    </w:p>
    <w:p w14:paraId="26360297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-население в трудоспособном возрасте –13 179 чел. (53,8%);</w:t>
      </w:r>
    </w:p>
    <w:p w14:paraId="010E2650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-население старше трудоспособного возраста – 6 146 чел. (25,1%).</w:t>
      </w:r>
    </w:p>
    <w:p w14:paraId="16E07B2B" w14:textId="57ECD797" w:rsid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генеральным планом в Новоселицком муниципальном округе планируется численность населения 29 215 чел. </w:t>
      </w:r>
    </w:p>
    <w:p w14:paraId="34179851" w14:textId="77777777" w:rsidR="00203B2E" w:rsidRPr="00FC2B68" w:rsidRDefault="00203B2E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CE1EBA0" w14:textId="77777777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3.3. Прогноз развития застройки</w:t>
      </w:r>
    </w:p>
    <w:p w14:paraId="421937A6" w14:textId="2162DA83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Жилищный фонд на территории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представлен </w:t>
      </w:r>
      <w:r w:rsidRPr="00FC2B68">
        <w:rPr>
          <w:rFonts w:ascii="Times New Roman" w:hAnsi="Times New Roman" w:cs="Times New Roman"/>
          <w:sz w:val="28"/>
          <w:szCs w:val="28"/>
        </w:rPr>
        <w:t>индивидуальной жилой застройкой (98,4%)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 xml:space="preserve">и многоквартирными домами (1,6%). </w:t>
      </w:r>
    </w:p>
    <w:p w14:paraId="5C78A748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3 - Объем жилищного фонда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8"/>
        <w:gridCol w:w="2655"/>
        <w:gridCol w:w="2305"/>
        <w:gridCol w:w="2181"/>
      </w:tblGrid>
      <w:tr w:rsidR="00FC2B68" w:rsidRPr="00FC2B68" w14:paraId="6D04EC48" w14:textId="77777777" w:rsidTr="00FC2B68">
        <w:tc>
          <w:tcPr>
            <w:tcW w:w="2748" w:type="dxa"/>
            <w:vAlign w:val="center"/>
          </w:tcPr>
          <w:p w14:paraId="1BB6560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55" w:type="dxa"/>
            <w:vAlign w:val="center"/>
          </w:tcPr>
          <w:p w14:paraId="3D0F922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 индивидуальной застройки (тыс. м2)</w:t>
            </w:r>
          </w:p>
        </w:tc>
        <w:tc>
          <w:tcPr>
            <w:tcW w:w="2305" w:type="dxa"/>
            <w:vAlign w:val="center"/>
          </w:tcPr>
          <w:p w14:paraId="1966B7D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Площадь МКД </w:t>
            </w:r>
          </w:p>
          <w:p w14:paraId="14A671A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м2)</w:t>
            </w:r>
          </w:p>
        </w:tc>
        <w:tc>
          <w:tcPr>
            <w:tcW w:w="2181" w:type="dxa"/>
            <w:vAlign w:val="center"/>
          </w:tcPr>
          <w:p w14:paraId="50627A91" w14:textId="1D5CA1EC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Жилищная обеспеченность</w:t>
            </w:r>
            <w:r w:rsidR="00A23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м2 на 1 жителя</w:t>
            </w:r>
          </w:p>
        </w:tc>
      </w:tr>
      <w:tr w:rsidR="00FC2B68" w:rsidRPr="00FC2B68" w14:paraId="4E3B273F" w14:textId="77777777" w:rsidTr="00FC2B68">
        <w:tc>
          <w:tcPr>
            <w:tcW w:w="2748" w:type="dxa"/>
            <w:vAlign w:val="center"/>
          </w:tcPr>
          <w:p w14:paraId="70E97DA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муниципальному району</w:t>
            </w:r>
          </w:p>
        </w:tc>
        <w:tc>
          <w:tcPr>
            <w:tcW w:w="2655" w:type="dxa"/>
            <w:vAlign w:val="center"/>
          </w:tcPr>
          <w:p w14:paraId="4886D82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682,4575</w:t>
            </w:r>
          </w:p>
        </w:tc>
        <w:tc>
          <w:tcPr>
            <w:tcW w:w="2305" w:type="dxa"/>
            <w:vAlign w:val="center"/>
          </w:tcPr>
          <w:p w14:paraId="781FDBB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11,4145</w:t>
            </w:r>
          </w:p>
        </w:tc>
        <w:tc>
          <w:tcPr>
            <w:tcW w:w="2181" w:type="dxa"/>
            <w:vAlign w:val="center"/>
          </w:tcPr>
          <w:p w14:paraId="793DADA2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FC2B68" w:rsidRPr="00FC2B68" w14:paraId="73C7A33D" w14:textId="77777777" w:rsidTr="00FC2B68">
        <w:tc>
          <w:tcPr>
            <w:tcW w:w="9889" w:type="dxa"/>
            <w:gridSpan w:val="4"/>
            <w:vAlign w:val="center"/>
          </w:tcPr>
          <w:p w14:paraId="4E5D7E6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ОРТ, ЖКХ и ДД </w:t>
            </w:r>
          </w:p>
        </w:tc>
      </w:tr>
      <w:tr w:rsidR="00FC2B68" w:rsidRPr="00FC2B68" w14:paraId="6CF00987" w14:textId="77777777" w:rsidTr="00FC2B68">
        <w:tc>
          <w:tcPr>
            <w:tcW w:w="2748" w:type="dxa"/>
          </w:tcPr>
          <w:p w14:paraId="4CCE493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Новоселицкое</w:t>
            </w:r>
          </w:p>
        </w:tc>
        <w:tc>
          <w:tcPr>
            <w:tcW w:w="2655" w:type="dxa"/>
            <w:vAlign w:val="center"/>
          </w:tcPr>
          <w:p w14:paraId="20DC2FD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216,77</w:t>
            </w:r>
          </w:p>
        </w:tc>
        <w:tc>
          <w:tcPr>
            <w:tcW w:w="2305" w:type="dxa"/>
            <w:vAlign w:val="center"/>
          </w:tcPr>
          <w:p w14:paraId="3A23B83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8,622</w:t>
            </w:r>
          </w:p>
        </w:tc>
        <w:tc>
          <w:tcPr>
            <w:tcW w:w="2181" w:type="dxa"/>
          </w:tcPr>
          <w:p w14:paraId="075F453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</w:tc>
      </w:tr>
      <w:tr w:rsidR="00FC2B68" w:rsidRPr="00FC2B68" w14:paraId="584F21EE" w14:textId="77777777" w:rsidTr="00FC2B68">
        <w:tc>
          <w:tcPr>
            <w:tcW w:w="9889" w:type="dxa"/>
            <w:gridSpan w:val="4"/>
            <w:vAlign w:val="center"/>
          </w:tcPr>
          <w:p w14:paraId="4FAA6E1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Журавский ТО</w:t>
            </w:r>
          </w:p>
        </w:tc>
      </w:tr>
      <w:tr w:rsidR="00FC2B68" w:rsidRPr="00FC2B68" w14:paraId="2D76C5D1" w14:textId="77777777" w:rsidTr="00FC2B68">
        <w:tc>
          <w:tcPr>
            <w:tcW w:w="2748" w:type="dxa"/>
            <w:vAlign w:val="center"/>
          </w:tcPr>
          <w:p w14:paraId="6ED587AB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Журавское</w:t>
            </w:r>
          </w:p>
        </w:tc>
        <w:tc>
          <w:tcPr>
            <w:tcW w:w="2655" w:type="dxa"/>
            <w:vAlign w:val="center"/>
          </w:tcPr>
          <w:p w14:paraId="10C28DA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50,25</w:t>
            </w:r>
          </w:p>
        </w:tc>
        <w:tc>
          <w:tcPr>
            <w:tcW w:w="2305" w:type="dxa"/>
            <w:vAlign w:val="center"/>
          </w:tcPr>
          <w:p w14:paraId="12C1141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0,6525</w:t>
            </w:r>
          </w:p>
        </w:tc>
        <w:tc>
          <w:tcPr>
            <w:tcW w:w="2181" w:type="dxa"/>
          </w:tcPr>
          <w:p w14:paraId="142D6B36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FC2B68" w:rsidRPr="00FC2B68" w14:paraId="713DC09B" w14:textId="77777777" w:rsidTr="00FC2B68">
        <w:tc>
          <w:tcPr>
            <w:tcW w:w="2748" w:type="dxa"/>
            <w:vAlign w:val="center"/>
          </w:tcPr>
          <w:p w14:paraId="408FBC8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Артезианский</w:t>
            </w:r>
          </w:p>
        </w:tc>
        <w:tc>
          <w:tcPr>
            <w:tcW w:w="2655" w:type="dxa"/>
            <w:vAlign w:val="center"/>
          </w:tcPr>
          <w:p w14:paraId="6540DD4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16,7575</w:t>
            </w:r>
          </w:p>
        </w:tc>
        <w:tc>
          <w:tcPr>
            <w:tcW w:w="2305" w:type="dxa"/>
            <w:vAlign w:val="center"/>
          </w:tcPr>
          <w:p w14:paraId="0475391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201C1AD2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</w:tr>
      <w:tr w:rsidR="00FC2B68" w:rsidRPr="00FC2B68" w14:paraId="13D17700" w14:textId="77777777" w:rsidTr="00FC2B68">
        <w:tc>
          <w:tcPr>
            <w:tcW w:w="9889" w:type="dxa"/>
            <w:gridSpan w:val="4"/>
            <w:vAlign w:val="center"/>
          </w:tcPr>
          <w:p w14:paraId="6912DDB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Долиновка</w:t>
            </w:r>
          </w:p>
        </w:tc>
      </w:tr>
      <w:tr w:rsidR="00FC2B68" w:rsidRPr="00FC2B68" w14:paraId="0D8CF6B6" w14:textId="77777777" w:rsidTr="00FC2B68">
        <w:tc>
          <w:tcPr>
            <w:tcW w:w="2748" w:type="dxa"/>
            <w:vAlign w:val="center"/>
          </w:tcPr>
          <w:p w14:paraId="65CEFE9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Долиновка</w:t>
            </w:r>
          </w:p>
        </w:tc>
        <w:tc>
          <w:tcPr>
            <w:tcW w:w="2655" w:type="dxa"/>
            <w:vAlign w:val="center"/>
          </w:tcPr>
          <w:p w14:paraId="5109943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24,02</w:t>
            </w:r>
          </w:p>
        </w:tc>
        <w:tc>
          <w:tcPr>
            <w:tcW w:w="2305" w:type="dxa"/>
            <w:vAlign w:val="center"/>
          </w:tcPr>
          <w:p w14:paraId="7786CB27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092C8F9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</w:tr>
      <w:tr w:rsidR="00FC2B68" w:rsidRPr="00FC2B68" w14:paraId="28E13D43" w14:textId="77777777" w:rsidTr="00FC2B68">
        <w:tc>
          <w:tcPr>
            <w:tcW w:w="9889" w:type="dxa"/>
            <w:gridSpan w:val="4"/>
            <w:vAlign w:val="center"/>
          </w:tcPr>
          <w:p w14:paraId="73E164B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Падинском</w:t>
            </w:r>
          </w:p>
        </w:tc>
      </w:tr>
      <w:tr w:rsidR="00FC2B68" w:rsidRPr="00FC2B68" w14:paraId="5FC8487D" w14:textId="77777777" w:rsidTr="00FC2B68">
        <w:tc>
          <w:tcPr>
            <w:tcW w:w="2748" w:type="dxa"/>
            <w:vAlign w:val="center"/>
          </w:tcPr>
          <w:p w14:paraId="63F7EE28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Падинское</w:t>
            </w:r>
          </w:p>
        </w:tc>
        <w:tc>
          <w:tcPr>
            <w:tcW w:w="2655" w:type="dxa"/>
            <w:vAlign w:val="center"/>
          </w:tcPr>
          <w:p w14:paraId="397864E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2305" w:type="dxa"/>
            <w:vAlign w:val="center"/>
          </w:tcPr>
          <w:p w14:paraId="5AC49D4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43D1B98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15,1</w:t>
            </w:r>
          </w:p>
        </w:tc>
      </w:tr>
      <w:tr w:rsidR="00FC2B68" w:rsidRPr="00FC2B68" w14:paraId="6F18F1CA" w14:textId="77777777" w:rsidTr="00FC2B68">
        <w:tc>
          <w:tcPr>
            <w:tcW w:w="9889" w:type="dxa"/>
            <w:gridSpan w:val="4"/>
            <w:vAlign w:val="center"/>
          </w:tcPr>
          <w:p w14:paraId="2191BD5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Новомаякский ТО</w:t>
            </w:r>
          </w:p>
        </w:tc>
      </w:tr>
      <w:tr w:rsidR="00FC2B68" w:rsidRPr="00FC2B68" w14:paraId="30BFE422" w14:textId="77777777" w:rsidTr="00FC2B68">
        <w:tc>
          <w:tcPr>
            <w:tcW w:w="2748" w:type="dxa"/>
            <w:vAlign w:val="center"/>
          </w:tcPr>
          <w:p w14:paraId="2B00CE0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Новый Маяк</w:t>
            </w:r>
          </w:p>
        </w:tc>
        <w:tc>
          <w:tcPr>
            <w:tcW w:w="2655" w:type="dxa"/>
            <w:vAlign w:val="center"/>
          </w:tcPr>
          <w:p w14:paraId="58EC3E3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23,504</w:t>
            </w:r>
          </w:p>
        </w:tc>
        <w:tc>
          <w:tcPr>
            <w:tcW w:w="2305" w:type="dxa"/>
            <w:vAlign w:val="center"/>
          </w:tcPr>
          <w:p w14:paraId="7A1B270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7EB63FF0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25,1</w:t>
            </w:r>
          </w:p>
        </w:tc>
      </w:tr>
      <w:tr w:rsidR="00FC2B68" w:rsidRPr="00FC2B68" w14:paraId="01E164F1" w14:textId="77777777" w:rsidTr="00FC2B68">
        <w:tc>
          <w:tcPr>
            <w:tcW w:w="2748" w:type="dxa"/>
            <w:vAlign w:val="center"/>
          </w:tcPr>
          <w:p w14:paraId="4C9FAF4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Горный</w:t>
            </w:r>
          </w:p>
        </w:tc>
        <w:tc>
          <w:tcPr>
            <w:tcW w:w="2655" w:type="dxa"/>
            <w:vAlign w:val="center"/>
          </w:tcPr>
          <w:p w14:paraId="25137F0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0,116</w:t>
            </w:r>
          </w:p>
        </w:tc>
        <w:tc>
          <w:tcPr>
            <w:tcW w:w="2305" w:type="dxa"/>
            <w:vAlign w:val="center"/>
          </w:tcPr>
          <w:p w14:paraId="77FDC3C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5D4D8482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FC2B68" w:rsidRPr="00FC2B68" w14:paraId="7A2D4B5F" w14:textId="77777777" w:rsidTr="00FC2B68">
        <w:tc>
          <w:tcPr>
            <w:tcW w:w="2748" w:type="dxa"/>
            <w:vAlign w:val="center"/>
          </w:tcPr>
          <w:p w14:paraId="3EEA32B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х. Жуковский</w:t>
            </w:r>
          </w:p>
        </w:tc>
        <w:tc>
          <w:tcPr>
            <w:tcW w:w="2655" w:type="dxa"/>
            <w:vAlign w:val="center"/>
          </w:tcPr>
          <w:p w14:paraId="39A9578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8,580</w:t>
            </w:r>
          </w:p>
        </w:tc>
        <w:tc>
          <w:tcPr>
            <w:tcW w:w="2305" w:type="dxa"/>
            <w:vAlign w:val="center"/>
          </w:tcPr>
          <w:p w14:paraId="3090935E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35723A2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FC2B68" w:rsidRPr="00FC2B68" w14:paraId="4E20F87A" w14:textId="77777777" w:rsidTr="00FC2B68">
        <w:tc>
          <w:tcPr>
            <w:tcW w:w="9889" w:type="dxa"/>
            <w:gridSpan w:val="4"/>
            <w:vAlign w:val="center"/>
          </w:tcPr>
          <w:p w14:paraId="36B1629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Китаевском</w:t>
            </w:r>
          </w:p>
        </w:tc>
      </w:tr>
      <w:tr w:rsidR="00FC2B68" w:rsidRPr="00FC2B68" w14:paraId="41985973" w14:textId="77777777" w:rsidTr="00FC2B68">
        <w:tc>
          <w:tcPr>
            <w:tcW w:w="2748" w:type="dxa"/>
            <w:vAlign w:val="center"/>
          </w:tcPr>
          <w:p w14:paraId="61E9392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Китаевское</w:t>
            </w:r>
          </w:p>
        </w:tc>
        <w:tc>
          <w:tcPr>
            <w:tcW w:w="2655" w:type="dxa"/>
            <w:vAlign w:val="center"/>
          </w:tcPr>
          <w:p w14:paraId="4B43AA3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156,5</w:t>
            </w:r>
          </w:p>
        </w:tc>
        <w:tc>
          <w:tcPr>
            <w:tcW w:w="2305" w:type="dxa"/>
            <w:vAlign w:val="center"/>
          </w:tcPr>
          <w:p w14:paraId="7DE71B7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2181" w:type="dxa"/>
          </w:tcPr>
          <w:p w14:paraId="261653C4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52,4</w:t>
            </w:r>
          </w:p>
        </w:tc>
      </w:tr>
      <w:tr w:rsidR="00FC2B68" w:rsidRPr="00FC2B68" w14:paraId="4C60AE22" w14:textId="77777777" w:rsidTr="00FC2B68">
        <w:tc>
          <w:tcPr>
            <w:tcW w:w="9889" w:type="dxa"/>
            <w:gridSpan w:val="4"/>
            <w:vAlign w:val="center"/>
          </w:tcPr>
          <w:p w14:paraId="0CAC630D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администрации Новоселицкого МО в с. Чернолесском</w:t>
            </w:r>
          </w:p>
        </w:tc>
      </w:tr>
      <w:tr w:rsidR="00FC2B68" w:rsidRPr="00FC2B68" w14:paraId="3C300213" w14:textId="77777777" w:rsidTr="00FC2B68">
        <w:tc>
          <w:tcPr>
            <w:tcW w:w="2748" w:type="dxa"/>
            <w:vAlign w:val="center"/>
          </w:tcPr>
          <w:p w14:paraId="340521F9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2655" w:type="dxa"/>
            <w:vAlign w:val="center"/>
          </w:tcPr>
          <w:p w14:paraId="43F51C35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130,26</w:t>
            </w:r>
          </w:p>
        </w:tc>
        <w:tc>
          <w:tcPr>
            <w:tcW w:w="2305" w:type="dxa"/>
            <w:vAlign w:val="center"/>
          </w:tcPr>
          <w:p w14:paraId="2D47F36C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2181" w:type="dxa"/>
          </w:tcPr>
          <w:p w14:paraId="3C524BB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22,8</w:t>
            </w:r>
          </w:p>
        </w:tc>
      </w:tr>
      <w:tr w:rsidR="00FC2B68" w:rsidRPr="00FC2B68" w14:paraId="76B67835" w14:textId="77777777" w:rsidTr="00FC2B68">
        <w:tc>
          <w:tcPr>
            <w:tcW w:w="9889" w:type="dxa"/>
            <w:gridSpan w:val="4"/>
            <w:vAlign w:val="center"/>
          </w:tcPr>
          <w:p w14:paraId="18CC752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ТО администрации Новоселицкого МО в с. Щелкан</w:t>
            </w:r>
          </w:p>
        </w:tc>
      </w:tr>
      <w:tr w:rsidR="00FC2B68" w:rsidRPr="00FC2B68" w14:paraId="733A73C3" w14:textId="77777777" w:rsidTr="00FC2B68">
        <w:tc>
          <w:tcPr>
            <w:tcW w:w="2748" w:type="dxa"/>
            <w:vAlign w:val="center"/>
          </w:tcPr>
          <w:p w14:paraId="512E87CF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Щелкан</w:t>
            </w:r>
          </w:p>
        </w:tc>
        <w:tc>
          <w:tcPr>
            <w:tcW w:w="2655" w:type="dxa"/>
            <w:vAlign w:val="center"/>
          </w:tcPr>
          <w:p w14:paraId="011CE21A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2305" w:type="dxa"/>
            <w:vAlign w:val="center"/>
          </w:tcPr>
          <w:p w14:paraId="4C1AA103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</w:tcPr>
          <w:p w14:paraId="349FD851" w14:textId="77777777" w:rsidR="00FC2B68" w:rsidRPr="00FC2B68" w:rsidRDefault="00FC2B68" w:rsidP="0020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27,9</w:t>
            </w:r>
          </w:p>
        </w:tc>
      </w:tr>
    </w:tbl>
    <w:p w14:paraId="247805F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898D9A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Градостроительная политика развития предусматривает развитие не только по экстенсивному пути, при котором осуществляется присоединение все новых и новых свободных от застройки земель, но и по интенсивному пути в существующих границах.</w:t>
      </w:r>
    </w:p>
    <w:p w14:paraId="570A219D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14:paraId="3AB8679E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14:paraId="4F6BDB3C" w14:textId="316B73F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перспективного жилища в </w:t>
      </w:r>
      <w:r w:rsidRPr="00FC2B68">
        <w:rPr>
          <w:rFonts w:ascii="Times New Roman" w:hAnsi="Times New Roman" w:cs="Times New Roman"/>
          <w:sz w:val="28"/>
          <w:szCs w:val="28"/>
        </w:rPr>
        <w:t>Новоселицком муниципальном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принят индивидуальный жилой дом усадебного типа. В соответствии с генеральным планом поселений Новоселицкого муниципального округа общий объем жилищного фонда с учетом существующего сохраняемого жилищного фонда к расчетному сроку увеличится до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755,792 тыс.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м2.</w:t>
      </w:r>
    </w:p>
    <w:p w14:paraId="442875CA" w14:textId="77777777" w:rsidR="000659B1" w:rsidRDefault="000659B1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C66788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11 – Перспективный объем жилищного фонда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4136"/>
        <w:gridCol w:w="2417"/>
        <w:gridCol w:w="2672"/>
      </w:tblGrid>
      <w:tr w:rsidR="00FC2B68" w:rsidRPr="00FC2B68" w14:paraId="1A812EC2" w14:textId="77777777" w:rsidTr="00FC2B68">
        <w:tc>
          <w:tcPr>
            <w:tcW w:w="664" w:type="dxa"/>
            <w:vAlign w:val="center"/>
          </w:tcPr>
          <w:p w14:paraId="117ECB57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36" w:type="dxa"/>
            <w:vAlign w:val="center"/>
          </w:tcPr>
          <w:p w14:paraId="484B70B1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17" w:type="dxa"/>
            <w:vAlign w:val="center"/>
          </w:tcPr>
          <w:p w14:paraId="112F16F6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14:paraId="56909AFB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672" w:type="dxa"/>
            <w:vAlign w:val="center"/>
          </w:tcPr>
          <w:p w14:paraId="04967132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Расчетный срок </w:t>
            </w:r>
          </w:p>
        </w:tc>
      </w:tr>
      <w:tr w:rsidR="00FC2B68" w:rsidRPr="00FC2B68" w14:paraId="13CBFAAC" w14:textId="77777777" w:rsidTr="00FC2B68">
        <w:tc>
          <w:tcPr>
            <w:tcW w:w="664" w:type="dxa"/>
            <w:vAlign w:val="center"/>
          </w:tcPr>
          <w:p w14:paraId="68EB86AA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6" w:type="dxa"/>
            <w:vAlign w:val="center"/>
          </w:tcPr>
          <w:p w14:paraId="2E9A1ED2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фонд, всего, в т.ч.</w:t>
            </w:r>
          </w:p>
        </w:tc>
        <w:tc>
          <w:tcPr>
            <w:tcW w:w="2417" w:type="dxa"/>
            <w:vAlign w:val="center"/>
          </w:tcPr>
          <w:p w14:paraId="699D29D1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м2</w:t>
            </w:r>
          </w:p>
        </w:tc>
        <w:tc>
          <w:tcPr>
            <w:tcW w:w="2672" w:type="dxa"/>
            <w:vAlign w:val="center"/>
          </w:tcPr>
          <w:p w14:paraId="4D5A145C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755,792</w:t>
            </w:r>
          </w:p>
        </w:tc>
      </w:tr>
      <w:tr w:rsidR="00FC2B68" w:rsidRPr="00FC2B68" w14:paraId="60F5F2CC" w14:textId="77777777" w:rsidTr="00FC2B68">
        <w:tc>
          <w:tcPr>
            <w:tcW w:w="664" w:type="dxa"/>
            <w:vAlign w:val="center"/>
          </w:tcPr>
          <w:p w14:paraId="135C4585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6" w:type="dxa"/>
            <w:vAlign w:val="center"/>
          </w:tcPr>
          <w:p w14:paraId="55E3B929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417" w:type="dxa"/>
            <w:vAlign w:val="center"/>
          </w:tcPr>
          <w:p w14:paraId="1C433C6E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672" w:type="dxa"/>
            <w:vAlign w:val="center"/>
          </w:tcPr>
          <w:p w14:paraId="5A71F5F7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29 215</w:t>
            </w:r>
          </w:p>
        </w:tc>
      </w:tr>
      <w:tr w:rsidR="00FC2B68" w:rsidRPr="00FC2B68" w14:paraId="6584CAE8" w14:textId="77777777" w:rsidTr="00FC2B68">
        <w:tc>
          <w:tcPr>
            <w:tcW w:w="664" w:type="dxa"/>
            <w:vAlign w:val="center"/>
          </w:tcPr>
          <w:p w14:paraId="567075CB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6" w:type="dxa"/>
            <w:vAlign w:val="center"/>
          </w:tcPr>
          <w:p w14:paraId="3363C5FD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Жилищная обеспеченность</w:t>
            </w:r>
          </w:p>
        </w:tc>
        <w:tc>
          <w:tcPr>
            <w:tcW w:w="2417" w:type="dxa"/>
            <w:vAlign w:val="center"/>
          </w:tcPr>
          <w:p w14:paraId="15AF3B34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м2/чел</w:t>
            </w:r>
          </w:p>
        </w:tc>
        <w:tc>
          <w:tcPr>
            <w:tcW w:w="2672" w:type="dxa"/>
            <w:vAlign w:val="center"/>
          </w:tcPr>
          <w:p w14:paraId="7E7EE785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</w:tr>
      <w:tr w:rsidR="00FC2B68" w:rsidRPr="00FC2B68" w14:paraId="60982161" w14:textId="77777777" w:rsidTr="00FC2B68">
        <w:tc>
          <w:tcPr>
            <w:tcW w:w="664" w:type="dxa"/>
            <w:vAlign w:val="center"/>
          </w:tcPr>
          <w:p w14:paraId="32690E35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6" w:type="dxa"/>
            <w:vAlign w:val="center"/>
          </w:tcPr>
          <w:p w14:paraId="0352DEA0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Убыль жилого фонда</w:t>
            </w:r>
          </w:p>
        </w:tc>
        <w:tc>
          <w:tcPr>
            <w:tcW w:w="2417" w:type="dxa"/>
            <w:vAlign w:val="center"/>
          </w:tcPr>
          <w:p w14:paraId="1D334BA9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м2</w:t>
            </w:r>
          </w:p>
        </w:tc>
        <w:tc>
          <w:tcPr>
            <w:tcW w:w="2672" w:type="dxa"/>
            <w:vAlign w:val="center"/>
          </w:tcPr>
          <w:p w14:paraId="53EA5A54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</w:tr>
      <w:tr w:rsidR="00FC2B68" w:rsidRPr="00FC2B68" w14:paraId="4B17319E" w14:textId="77777777" w:rsidTr="00FC2B68">
        <w:tc>
          <w:tcPr>
            <w:tcW w:w="664" w:type="dxa"/>
            <w:vAlign w:val="center"/>
          </w:tcPr>
          <w:p w14:paraId="47457069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6" w:type="dxa"/>
            <w:vAlign w:val="center"/>
          </w:tcPr>
          <w:p w14:paraId="4DF654BE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Сохраняемый существующий жилищный фонд</w:t>
            </w:r>
          </w:p>
        </w:tc>
        <w:tc>
          <w:tcPr>
            <w:tcW w:w="2417" w:type="dxa"/>
            <w:vAlign w:val="center"/>
          </w:tcPr>
          <w:p w14:paraId="7E1DECBD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м2</w:t>
            </w:r>
          </w:p>
        </w:tc>
        <w:tc>
          <w:tcPr>
            <w:tcW w:w="2672" w:type="dxa"/>
            <w:vAlign w:val="center"/>
          </w:tcPr>
          <w:p w14:paraId="5D100831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686,972</w:t>
            </w:r>
          </w:p>
        </w:tc>
      </w:tr>
      <w:tr w:rsidR="00FC2B68" w:rsidRPr="00FC2B68" w14:paraId="69DEC3E4" w14:textId="77777777" w:rsidTr="00FC2B68">
        <w:tc>
          <w:tcPr>
            <w:tcW w:w="664" w:type="dxa"/>
            <w:vAlign w:val="center"/>
          </w:tcPr>
          <w:p w14:paraId="53D750DD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6" w:type="dxa"/>
            <w:vAlign w:val="center"/>
          </w:tcPr>
          <w:p w14:paraId="06461FA8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Новое строительство</w:t>
            </w:r>
          </w:p>
        </w:tc>
        <w:tc>
          <w:tcPr>
            <w:tcW w:w="2417" w:type="dxa"/>
            <w:vAlign w:val="center"/>
          </w:tcPr>
          <w:p w14:paraId="4B391CB0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м2</w:t>
            </w:r>
          </w:p>
        </w:tc>
        <w:tc>
          <w:tcPr>
            <w:tcW w:w="2672" w:type="dxa"/>
            <w:vAlign w:val="center"/>
          </w:tcPr>
          <w:p w14:paraId="690E6FAA" w14:textId="77777777" w:rsidR="00FC2B68" w:rsidRPr="00FC2B68" w:rsidRDefault="00FC2B68" w:rsidP="0061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68,82</w:t>
            </w:r>
          </w:p>
        </w:tc>
      </w:tr>
    </w:tbl>
    <w:p w14:paraId="220DFAB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570B41" w14:textId="51552695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3.4 Прогнозируемый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спрос на коммунальные ресурсы</w:t>
      </w:r>
    </w:p>
    <w:p w14:paraId="5F5783DE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определения потребности населения и организаций в коммунальных ресурсах построен долгосрочный прогноз спроса на коммунальные ресурсы на период до 2041 года. Он построен на основании:</w:t>
      </w:r>
    </w:p>
    <w:p w14:paraId="3B6AD1E3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-данных о потреблении коммунальных ресурсов объектами существующей застройки;</w:t>
      </w:r>
    </w:p>
    <w:p w14:paraId="0C02BD12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-данных о районах перспективной застройки;</w:t>
      </w:r>
    </w:p>
    <w:p w14:paraId="601C1994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 данных Генерального плана;</w:t>
      </w:r>
    </w:p>
    <w:p w14:paraId="310E2BE4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 перспективного баланса потребления ресурсов.</w:t>
      </w:r>
    </w:p>
    <w:p w14:paraId="16632F89" w14:textId="77777777" w:rsidR="006118E0" w:rsidRDefault="006118E0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B69D9A" w14:textId="2B7DDBBA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Электроснабжение</w:t>
      </w:r>
    </w:p>
    <w:p w14:paraId="03C8D346" w14:textId="3EBCFDE3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 разработке удельных укрупненных показателей электрической нагрузки были проанализированы следующие документы:</w:t>
      </w:r>
    </w:p>
    <w:p w14:paraId="4A5DCBFE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Существующее состояние объектов электроснабжения</w:t>
      </w:r>
    </w:p>
    <w:p w14:paraId="0B67A585" w14:textId="41E0E9A8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Генеральные планы территориальных отделов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Новоселицкого муниципального округа;</w:t>
      </w:r>
    </w:p>
    <w:p w14:paraId="2245956B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 Данные Новоселицкого РЭС Центральных электрических сетей филиала ПАО «Россети Северный Кавказ» - «Ставропольэнерго».</w:t>
      </w:r>
    </w:p>
    <w:p w14:paraId="6281E2E4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Укрупненные показатели расхода электроэнергии коммунально- бытовых потребителей без стационарных электроплит составляет 858,4 кВт*ч/чел в год для газифицированных домов (РД 34.20.185-94«Инструкция по проектированию городских электрических сетей).</w:t>
      </w:r>
    </w:p>
    <w:p w14:paraId="2BEA276F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Теплоснабжение</w:t>
      </w:r>
    </w:p>
    <w:p w14:paraId="50F7A8A9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На расчетный срок изменение схемы теплоснабжения не планируется.</w:t>
      </w:r>
    </w:p>
    <w:p w14:paraId="480E4558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Газоснабжение</w:t>
      </w:r>
    </w:p>
    <w:p w14:paraId="668714A9" w14:textId="591DAAED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уровень газификации в Новоселицком муниципальном округе составляет – 76,2%. </w:t>
      </w:r>
    </w:p>
    <w:p w14:paraId="67309379" w14:textId="77777777" w:rsidR="00FC2B68" w:rsidRPr="00FC2B68" w:rsidRDefault="00FC2B68" w:rsidP="0061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Природный газ в Новоселицком муниципальном округе используется для пищеприготовления, отопления жилых помещений и нагрева воды на нужды ГВС.</w:t>
      </w:r>
    </w:p>
    <w:p w14:paraId="4D96815E" w14:textId="77777777" w:rsidR="00FC2B68" w:rsidRPr="00FC2B68" w:rsidRDefault="00FC2B68" w:rsidP="0061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Все вновь строящиеся малоэтажные жилые здания будут оборудованы индивидуальными газовыми котлами. </w:t>
      </w:r>
    </w:p>
    <w:p w14:paraId="21EDC905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Коэффициент полезного действия для этих котлов принят-0,92; теплотворная способность природного газа принята - 8000 ккал/нм3; удельный расход топлива составит- 135,87 м3/Гкал.</w:t>
      </w:r>
    </w:p>
    <w:p w14:paraId="3A457E70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Водоснабжение</w:t>
      </w:r>
    </w:p>
    <w:p w14:paraId="17105C51" w14:textId="77777777" w:rsidR="00FC2B68" w:rsidRPr="00FC2B68" w:rsidRDefault="00FC2B68" w:rsidP="00611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Базовым показателем для определения удельного суточного расхода воды является норматив потребления холодной и горячей воды на одного жителя, принятый в соответствии с рекомендациями СП 31.13330.2021 «Водоснабжение. Наружные сети и сооружения» для перспективной застройки равным следующим величинам: </w:t>
      </w:r>
    </w:p>
    <w:p w14:paraId="69B249CB" w14:textId="77777777" w:rsidR="00FC2B68" w:rsidRPr="00FC2B68" w:rsidRDefault="00FC2B68" w:rsidP="0055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-160 л/сутки/чел., в том числе 80 л/сутки/чел. горячей воды для индивидуальной жилой застройки (зданий, оборудованных внутренним водопроводом, канализацией с ванными и местными водонагревателями).</w:t>
      </w:r>
    </w:p>
    <w:p w14:paraId="77C5DDB0" w14:textId="1BF393F3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Данные нормативы приняты </w:t>
      </w:r>
      <w:r w:rsidR="00153DC4" w:rsidRPr="00FC2B68">
        <w:rPr>
          <w:rFonts w:ascii="Times New Roman" w:hAnsi="Times New Roman" w:cs="Times New Roman"/>
          <w:sz w:val="28"/>
          <w:szCs w:val="28"/>
          <w:lang w:eastAsia="ru-RU"/>
        </w:rPr>
        <w:t>по нижней границе,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предлагаемой в СНиП и учитывают также расход воды на хозяйственно-питьевые и противопожарные нужды. При расчете учтены требования энергетической эффективности зданий, строений, сооружений (утв. приказом Министерства регионального развития РФ от 28 мая 2010 г. № 262).</w:t>
      </w:r>
    </w:p>
    <w:p w14:paraId="7CD6AD2F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 расчетах использован коэффициент сезонности- 1,1.</w:t>
      </w:r>
    </w:p>
    <w:p w14:paraId="52BED4D7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Непредвиденные расходы воды принимаем дополнительно в размере 10% от расхода воды на хозяйственно-питьевые нужды населения.</w:t>
      </w:r>
    </w:p>
    <w:p w14:paraId="7DF8242D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На хозяйственно-питьевые и технологические нужды предприятий, где по условиям производства, необходима вода питьевого качества учитываем -25%. </w:t>
      </w:r>
    </w:p>
    <w:p w14:paraId="3390DE04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Согласно расчетов, прогнозируется увеличение водопотребления, что обусловлено:</w:t>
      </w:r>
    </w:p>
    <w:p w14:paraId="57A2091B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Подключением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вновь строящихся объектов;</w:t>
      </w:r>
    </w:p>
    <w:p w14:paraId="7E443FD9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Повышением уровня жизни и благосостояния потребителей.</w:t>
      </w:r>
    </w:p>
    <w:p w14:paraId="1B526F61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учета расхода воды на наружное пожаротушение использовались рекомендации СП 8.13130.2009 «Системы противопожарной защиты. Источники наружного противопожарного водоснабжения. Требования пожарной безопасности». Учтена интенсивность подачи воды на пожаротушение, а также количество возможных одновременных очагов пожара в соответствии с противопожарными нормами.</w:t>
      </w:r>
    </w:p>
    <w:p w14:paraId="4487A658" w14:textId="77777777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Сбор и вывоз ТКО</w:t>
      </w:r>
    </w:p>
    <w:p w14:paraId="1CF8698A" w14:textId="4517E830" w:rsidR="00FC2B68" w:rsidRPr="00FC2B68" w:rsidRDefault="00FC2B68" w:rsidP="0055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Оценка существующ</w:t>
      </w:r>
      <w:r w:rsidR="000659B1">
        <w:rPr>
          <w:rFonts w:ascii="Times New Roman" w:hAnsi="Times New Roman" w:cs="Times New Roman"/>
          <w:sz w:val="28"/>
          <w:szCs w:val="28"/>
        </w:rPr>
        <w:t xml:space="preserve">его дефицита и резерва мощности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по оказанию услуг</w:t>
      </w:r>
    </w:p>
    <w:p w14:paraId="00F59F6A" w14:textId="77777777" w:rsidR="00FC2B68" w:rsidRPr="00FC2B68" w:rsidRDefault="00FC2B68" w:rsidP="005541E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F1558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6B532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627B3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1E3B6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1907" w:h="16840" w:code="9"/>
          <w:pgMar w:top="851" w:right="567" w:bottom="851" w:left="1418" w:header="397" w:footer="680" w:gutter="0"/>
          <w:cols w:space="720"/>
          <w:docGrid w:linePitch="299"/>
        </w:sectPr>
      </w:pPr>
    </w:p>
    <w:p w14:paraId="2DD9EEBB" w14:textId="19FA6E55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Таблица 12 - Перспективный объем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образования ТКО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2"/>
        <w:gridCol w:w="2678"/>
        <w:gridCol w:w="2447"/>
        <w:gridCol w:w="2871"/>
        <w:gridCol w:w="1984"/>
        <w:gridCol w:w="2312"/>
      </w:tblGrid>
      <w:tr w:rsidR="00FC2B68" w:rsidRPr="0017042F" w14:paraId="4C8010EA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1CA84FA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14:paraId="0003A93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</w:tc>
        <w:tc>
          <w:tcPr>
            <w:tcW w:w="872" w:type="pct"/>
            <w:vMerge w:val="restart"/>
            <w:vAlign w:val="center"/>
          </w:tcPr>
          <w:p w14:paraId="277F284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отходов</w:t>
            </w:r>
          </w:p>
        </w:tc>
        <w:tc>
          <w:tcPr>
            <w:tcW w:w="3131" w:type="pct"/>
            <w:gridSpan w:val="4"/>
            <w:vAlign w:val="center"/>
          </w:tcPr>
          <w:p w14:paraId="5439E7D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Годовой объем образования ТКО</w:t>
            </w:r>
          </w:p>
        </w:tc>
      </w:tr>
      <w:tr w:rsidR="00FC2B68" w:rsidRPr="0017042F" w14:paraId="673B13EC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815AF1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Merge/>
            <w:vAlign w:val="center"/>
          </w:tcPr>
          <w:p w14:paraId="22EA9CC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2" w:type="pct"/>
            <w:gridSpan w:val="2"/>
            <w:vAlign w:val="center"/>
          </w:tcPr>
          <w:p w14:paraId="1D8E856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Существующее положение</w:t>
            </w:r>
          </w:p>
        </w:tc>
        <w:tc>
          <w:tcPr>
            <w:tcW w:w="1399" w:type="pct"/>
            <w:gridSpan w:val="2"/>
            <w:vAlign w:val="center"/>
          </w:tcPr>
          <w:p w14:paraId="7FA13A0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расчетный период</w:t>
            </w:r>
          </w:p>
        </w:tc>
      </w:tr>
      <w:tr w:rsidR="00FC2B68" w:rsidRPr="0017042F" w14:paraId="4E313F77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07843B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Merge/>
            <w:vAlign w:val="center"/>
          </w:tcPr>
          <w:p w14:paraId="00CB7EE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vAlign w:val="center"/>
          </w:tcPr>
          <w:p w14:paraId="19D13F1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т/год</w:t>
            </w:r>
          </w:p>
        </w:tc>
        <w:tc>
          <w:tcPr>
            <w:tcW w:w="935" w:type="pct"/>
            <w:vAlign w:val="center"/>
          </w:tcPr>
          <w:p w14:paraId="0B6D110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м3/год</w:t>
            </w:r>
          </w:p>
        </w:tc>
        <w:tc>
          <w:tcPr>
            <w:tcW w:w="646" w:type="pct"/>
            <w:vAlign w:val="center"/>
          </w:tcPr>
          <w:p w14:paraId="7233BC3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т/год</w:t>
            </w:r>
          </w:p>
        </w:tc>
        <w:tc>
          <w:tcPr>
            <w:tcW w:w="753" w:type="pct"/>
            <w:vAlign w:val="center"/>
          </w:tcPr>
          <w:p w14:paraId="45C914D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м3/год</w:t>
            </w:r>
          </w:p>
        </w:tc>
      </w:tr>
      <w:tr w:rsidR="00FC2B68" w:rsidRPr="0017042F" w14:paraId="3950FC7F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525C9D6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ОРТ, ЖКХ и ДД </w:t>
            </w:r>
          </w:p>
        </w:tc>
        <w:tc>
          <w:tcPr>
            <w:tcW w:w="4003" w:type="pct"/>
            <w:gridSpan w:val="5"/>
            <w:vAlign w:val="center"/>
          </w:tcPr>
          <w:p w14:paraId="460E9AAF" w14:textId="1563FC02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05739025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72F3749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00CBD61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26E1DEB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3211,13</w:t>
            </w:r>
          </w:p>
        </w:tc>
        <w:tc>
          <w:tcPr>
            <w:tcW w:w="935" w:type="pct"/>
            <w:vAlign w:val="center"/>
          </w:tcPr>
          <w:p w14:paraId="4229031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12844,5</w:t>
            </w:r>
          </w:p>
        </w:tc>
        <w:tc>
          <w:tcPr>
            <w:tcW w:w="646" w:type="pct"/>
            <w:vAlign w:val="center"/>
          </w:tcPr>
          <w:p w14:paraId="3A67958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3607,13</w:t>
            </w:r>
          </w:p>
        </w:tc>
        <w:tc>
          <w:tcPr>
            <w:tcW w:w="753" w:type="pct"/>
            <w:vAlign w:val="center"/>
          </w:tcPr>
          <w:p w14:paraId="32E139C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14428,5</w:t>
            </w:r>
          </w:p>
        </w:tc>
      </w:tr>
      <w:tr w:rsidR="00FC2B68" w:rsidRPr="0017042F" w14:paraId="0DD4A541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3D6D9C0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3107A86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64126C9E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31D471A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3E19C32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7D5F953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4779,7</w:t>
            </w:r>
          </w:p>
        </w:tc>
        <w:tc>
          <w:tcPr>
            <w:tcW w:w="935" w:type="pct"/>
            <w:vAlign w:val="center"/>
          </w:tcPr>
          <w:p w14:paraId="56EB483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19118,78</w:t>
            </w:r>
          </w:p>
        </w:tc>
        <w:tc>
          <w:tcPr>
            <w:tcW w:w="646" w:type="pct"/>
            <w:vAlign w:val="center"/>
          </w:tcPr>
          <w:p w14:paraId="1B3EA13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4851,93</w:t>
            </w:r>
          </w:p>
        </w:tc>
        <w:tc>
          <w:tcPr>
            <w:tcW w:w="753" w:type="pct"/>
            <w:vAlign w:val="center"/>
          </w:tcPr>
          <w:p w14:paraId="4CBC04D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19407,53</w:t>
            </w:r>
          </w:p>
        </w:tc>
      </w:tr>
      <w:tr w:rsidR="00FC2B68" w:rsidRPr="0017042F" w14:paraId="6BCB08AB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31DDD24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25D992D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7990,83</w:t>
            </w:r>
          </w:p>
        </w:tc>
        <w:tc>
          <w:tcPr>
            <w:tcW w:w="935" w:type="pct"/>
            <w:vAlign w:val="center"/>
          </w:tcPr>
          <w:p w14:paraId="26E304C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31963,28</w:t>
            </w:r>
          </w:p>
        </w:tc>
        <w:tc>
          <w:tcPr>
            <w:tcW w:w="646" w:type="pct"/>
            <w:vAlign w:val="center"/>
          </w:tcPr>
          <w:p w14:paraId="6E3BAC8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8459,06</w:t>
            </w:r>
          </w:p>
        </w:tc>
        <w:tc>
          <w:tcPr>
            <w:tcW w:w="753" w:type="pct"/>
            <w:vAlign w:val="center"/>
          </w:tcPr>
          <w:p w14:paraId="025757A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33 836,03</w:t>
            </w:r>
          </w:p>
        </w:tc>
      </w:tr>
      <w:tr w:rsidR="00FC2B68" w:rsidRPr="0017042F" w14:paraId="3FB5F8BD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6718884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vAlign w:val="center"/>
          </w:tcPr>
          <w:p w14:paraId="332FE10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vAlign w:val="center"/>
          </w:tcPr>
          <w:p w14:paraId="4ED8CB5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vAlign w:val="center"/>
          </w:tcPr>
          <w:p w14:paraId="6DFCD35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vAlign w:val="center"/>
          </w:tcPr>
          <w:p w14:paraId="1744A68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26714F8D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4314471F" w14:textId="7FAA9DEB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Журавский </w:t>
            </w:r>
          </w:p>
        </w:tc>
        <w:tc>
          <w:tcPr>
            <w:tcW w:w="4003" w:type="pct"/>
            <w:gridSpan w:val="5"/>
            <w:vAlign w:val="center"/>
          </w:tcPr>
          <w:p w14:paraId="7BF94FA4" w14:textId="78E02275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303CBBD1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405893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436D2D1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4E68853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1463,15</w:t>
            </w:r>
          </w:p>
        </w:tc>
        <w:tc>
          <w:tcPr>
            <w:tcW w:w="935" w:type="pct"/>
            <w:vAlign w:val="center"/>
          </w:tcPr>
          <w:p w14:paraId="1ACBFE2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5852,6</w:t>
            </w:r>
          </w:p>
        </w:tc>
        <w:tc>
          <w:tcPr>
            <w:tcW w:w="646" w:type="pct"/>
            <w:vAlign w:val="center"/>
          </w:tcPr>
          <w:p w14:paraId="1EE1F03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1519,13</w:t>
            </w:r>
          </w:p>
        </w:tc>
        <w:tc>
          <w:tcPr>
            <w:tcW w:w="753" w:type="pct"/>
            <w:vAlign w:val="center"/>
          </w:tcPr>
          <w:p w14:paraId="5CC943D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6076,5</w:t>
            </w:r>
          </w:p>
        </w:tc>
      </w:tr>
      <w:tr w:rsidR="00FC2B68" w:rsidRPr="0017042F" w14:paraId="1080D897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24FE0E8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418117F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29E0A4D5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3A01D06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72A3E39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145E12B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299,82</w:t>
            </w:r>
          </w:p>
        </w:tc>
        <w:tc>
          <w:tcPr>
            <w:tcW w:w="935" w:type="pct"/>
            <w:vAlign w:val="center"/>
          </w:tcPr>
          <w:p w14:paraId="78008C4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1199,28</w:t>
            </w:r>
          </w:p>
        </w:tc>
        <w:tc>
          <w:tcPr>
            <w:tcW w:w="646" w:type="pct"/>
            <w:vAlign w:val="center"/>
          </w:tcPr>
          <w:p w14:paraId="4812A0E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314,63</w:t>
            </w:r>
          </w:p>
        </w:tc>
        <w:tc>
          <w:tcPr>
            <w:tcW w:w="753" w:type="pct"/>
            <w:vAlign w:val="center"/>
          </w:tcPr>
          <w:p w14:paraId="0DB312B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1258,59</w:t>
            </w:r>
          </w:p>
        </w:tc>
      </w:tr>
      <w:tr w:rsidR="00FC2B68" w:rsidRPr="0017042F" w14:paraId="1BC0D6E4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2A20506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34B85A4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1762,97</w:t>
            </w:r>
          </w:p>
        </w:tc>
        <w:tc>
          <w:tcPr>
            <w:tcW w:w="935" w:type="pct"/>
            <w:vAlign w:val="center"/>
          </w:tcPr>
          <w:p w14:paraId="1F6C22B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7051,88</w:t>
            </w:r>
          </w:p>
        </w:tc>
        <w:tc>
          <w:tcPr>
            <w:tcW w:w="646" w:type="pct"/>
            <w:vAlign w:val="center"/>
          </w:tcPr>
          <w:p w14:paraId="127DC1C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1833,76</w:t>
            </w:r>
          </w:p>
        </w:tc>
        <w:tc>
          <w:tcPr>
            <w:tcW w:w="753" w:type="pct"/>
            <w:vAlign w:val="center"/>
          </w:tcPr>
          <w:p w14:paraId="7D7F67D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7334,89</w:t>
            </w:r>
          </w:p>
        </w:tc>
      </w:tr>
      <w:tr w:rsidR="00FC2B68" w:rsidRPr="0017042F" w14:paraId="02026503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C7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121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348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4E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041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19CEDCD1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30E9CD3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 село Долиновка</w:t>
            </w:r>
          </w:p>
        </w:tc>
        <w:tc>
          <w:tcPr>
            <w:tcW w:w="4003" w:type="pct"/>
            <w:gridSpan w:val="5"/>
            <w:vAlign w:val="center"/>
          </w:tcPr>
          <w:p w14:paraId="1472F933" w14:textId="3BF731EA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5095D443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2FF9F5C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2355869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23191F6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587,25</w:t>
            </w:r>
          </w:p>
        </w:tc>
        <w:tc>
          <w:tcPr>
            <w:tcW w:w="935" w:type="pct"/>
            <w:vAlign w:val="center"/>
          </w:tcPr>
          <w:p w14:paraId="15D6966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2349,0</w:t>
            </w:r>
          </w:p>
        </w:tc>
        <w:tc>
          <w:tcPr>
            <w:tcW w:w="646" w:type="pct"/>
            <w:vAlign w:val="center"/>
          </w:tcPr>
          <w:p w14:paraId="6453A03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660,0</w:t>
            </w:r>
          </w:p>
        </w:tc>
        <w:tc>
          <w:tcPr>
            <w:tcW w:w="753" w:type="pct"/>
            <w:vAlign w:val="center"/>
          </w:tcPr>
          <w:p w14:paraId="77353DE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2640,0</w:t>
            </w:r>
          </w:p>
        </w:tc>
      </w:tr>
      <w:tr w:rsidR="00FC2B68" w:rsidRPr="0017042F" w14:paraId="6C3E196E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1EFCF17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68C86E5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32680E17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25628DA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50E0B00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56CD17F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142,15</w:t>
            </w:r>
          </w:p>
        </w:tc>
        <w:tc>
          <w:tcPr>
            <w:tcW w:w="935" w:type="pct"/>
            <w:vAlign w:val="center"/>
          </w:tcPr>
          <w:p w14:paraId="151E27E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568,61</w:t>
            </w:r>
          </w:p>
        </w:tc>
        <w:tc>
          <w:tcPr>
            <w:tcW w:w="646" w:type="pct"/>
            <w:vAlign w:val="center"/>
          </w:tcPr>
          <w:p w14:paraId="40ED2DA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142,15</w:t>
            </w:r>
          </w:p>
        </w:tc>
        <w:tc>
          <w:tcPr>
            <w:tcW w:w="753" w:type="pct"/>
            <w:vAlign w:val="center"/>
          </w:tcPr>
          <w:p w14:paraId="65FCE84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611,79</w:t>
            </w:r>
          </w:p>
        </w:tc>
      </w:tr>
      <w:tr w:rsidR="00FC2B68" w:rsidRPr="0017042F" w14:paraId="1914CA6E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5CF14C7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300F4F5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729,4</w:t>
            </w:r>
          </w:p>
        </w:tc>
        <w:tc>
          <w:tcPr>
            <w:tcW w:w="935" w:type="pct"/>
            <w:vAlign w:val="center"/>
          </w:tcPr>
          <w:p w14:paraId="56639BD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2917,61</w:t>
            </w:r>
          </w:p>
        </w:tc>
        <w:tc>
          <w:tcPr>
            <w:tcW w:w="646" w:type="pct"/>
            <w:vAlign w:val="center"/>
          </w:tcPr>
          <w:p w14:paraId="465E5BC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802,15</w:t>
            </w:r>
          </w:p>
        </w:tc>
        <w:tc>
          <w:tcPr>
            <w:tcW w:w="753" w:type="pct"/>
            <w:vAlign w:val="center"/>
          </w:tcPr>
          <w:p w14:paraId="2CF39E8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3251,79</w:t>
            </w:r>
          </w:p>
        </w:tc>
      </w:tr>
      <w:tr w:rsidR="00FC2B68" w:rsidRPr="0017042F" w14:paraId="4249FC92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925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C5D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648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553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339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12CD8170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2B6B3E0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 село Падинское</w:t>
            </w:r>
          </w:p>
        </w:tc>
        <w:tc>
          <w:tcPr>
            <w:tcW w:w="4003" w:type="pct"/>
            <w:gridSpan w:val="5"/>
            <w:vAlign w:val="center"/>
          </w:tcPr>
          <w:p w14:paraId="4C37C6AC" w14:textId="395D8AFB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6053FFAE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70EB6E1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12EA6DD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4684F86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686,63</w:t>
            </w:r>
          </w:p>
        </w:tc>
        <w:tc>
          <w:tcPr>
            <w:tcW w:w="935" w:type="pct"/>
            <w:vAlign w:val="center"/>
          </w:tcPr>
          <w:p w14:paraId="763B11D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2746,5</w:t>
            </w:r>
          </w:p>
        </w:tc>
        <w:tc>
          <w:tcPr>
            <w:tcW w:w="646" w:type="pct"/>
            <w:vAlign w:val="center"/>
          </w:tcPr>
          <w:p w14:paraId="532921D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690,0</w:t>
            </w:r>
          </w:p>
        </w:tc>
        <w:tc>
          <w:tcPr>
            <w:tcW w:w="753" w:type="pct"/>
            <w:vAlign w:val="center"/>
          </w:tcPr>
          <w:p w14:paraId="6C03940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2760,0</w:t>
            </w:r>
          </w:p>
        </w:tc>
      </w:tr>
      <w:tr w:rsidR="00FC2B68" w:rsidRPr="0017042F" w14:paraId="5F10FEE5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1184965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2688898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54CE7B08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2A0F84E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3069CF4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6642D12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162,13</w:t>
            </w:r>
          </w:p>
        </w:tc>
        <w:tc>
          <w:tcPr>
            <w:tcW w:w="935" w:type="pct"/>
            <w:vAlign w:val="center"/>
          </w:tcPr>
          <w:p w14:paraId="2C5FB67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648,52</w:t>
            </w:r>
          </w:p>
        </w:tc>
        <w:tc>
          <w:tcPr>
            <w:tcW w:w="646" w:type="pct"/>
            <w:vAlign w:val="center"/>
          </w:tcPr>
          <w:p w14:paraId="6EE8BF0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219,09</w:t>
            </w:r>
          </w:p>
        </w:tc>
        <w:tc>
          <w:tcPr>
            <w:tcW w:w="753" w:type="pct"/>
            <w:vAlign w:val="center"/>
          </w:tcPr>
          <w:p w14:paraId="71F4BB9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876,28</w:t>
            </w:r>
          </w:p>
        </w:tc>
      </w:tr>
      <w:tr w:rsidR="00FC2B68" w:rsidRPr="0017042F" w14:paraId="4B5570FE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1052CBA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535AC4A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848,76</w:t>
            </w:r>
          </w:p>
        </w:tc>
        <w:tc>
          <w:tcPr>
            <w:tcW w:w="935" w:type="pct"/>
            <w:vAlign w:val="center"/>
          </w:tcPr>
          <w:p w14:paraId="5C36A9A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3395,02</w:t>
            </w:r>
          </w:p>
        </w:tc>
        <w:tc>
          <w:tcPr>
            <w:tcW w:w="646" w:type="pct"/>
            <w:vAlign w:val="center"/>
          </w:tcPr>
          <w:p w14:paraId="3817895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909,09</w:t>
            </w:r>
          </w:p>
        </w:tc>
        <w:tc>
          <w:tcPr>
            <w:tcW w:w="753" w:type="pct"/>
            <w:vAlign w:val="center"/>
          </w:tcPr>
          <w:p w14:paraId="79FBC8D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3636,28</w:t>
            </w:r>
          </w:p>
        </w:tc>
      </w:tr>
      <w:tr w:rsidR="00FC2B68" w:rsidRPr="0017042F" w14:paraId="70BA1007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AEC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788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207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5E2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FD3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7D0FC8BB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2D05CFB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ТО Новомаякский </w:t>
            </w:r>
          </w:p>
        </w:tc>
        <w:tc>
          <w:tcPr>
            <w:tcW w:w="4003" w:type="pct"/>
            <w:gridSpan w:val="5"/>
            <w:vAlign w:val="center"/>
          </w:tcPr>
          <w:p w14:paraId="52FE33A3" w14:textId="0A3DA2E6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38DFB3EC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194A9F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1F484DB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33D9D35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493,13</w:t>
            </w:r>
          </w:p>
        </w:tc>
        <w:tc>
          <w:tcPr>
            <w:tcW w:w="935" w:type="pct"/>
            <w:vAlign w:val="center"/>
          </w:tcPr>
          <w:p w14:paraId="468DD8D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1972,5</w:t>
            </w:r>
          </w:p>
        </w:tc>
        <w:tc>
          <w:tcPr>
            <w:tcW w:w="646" w:type="pct"/>
            <w:vAlign w:val="center"/>
          </w:tcPr>
          <w:p w14:paraId="4AC3C1D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642,75</w:t>
            </w:r>
          </w:p>
        </w:tc>
        <w:tc>
          <w:tcPr>
            <w:tcW w:w="753" w:type="pct"/>
            <w:vAlign w:val="center"/>
          </w:tcPr>
          <w:p w14:paraId="52EF140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2571,0</w:t>
            </w:r>
          </w:p>
        </w:tc>
      </w:tr>
      <w:tr w:rsidR="00FC2B68" w:rsidRPr="0017042F" w14:paraId="3C254EF1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79062FB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7D6238A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21397337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7E52446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3516D68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483081A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118,24</w:t>
            </w:r>
          </w:p>
        </w:tc>
        <w:tc>
          <w:tcPr>
            <w:tcW w:w="935" w:type="pct"/>
            <w:vAlign w:val="center"/>
          </w:tcPr>
          <w:p w14:paraId="07EB05F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472,96</w:t>
            </w:r>
          </w:p>
        </w:tc>
        <w:tc>
          <w:tcPr>
            <w:tcW w:w="646" w:type="pct"/>
            <w:vAlign w:val="center"/>
          </w:tcPr>
          <w:p w14:paraId="5E5098D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122,79</w:t>
            </w:r>
          </w:p>
        </w:tc>
        <w:tc>
          <w:tcPr>
            <w:tcW w:w="753" w:type="pct"/>
            <w:vAlign w:val="center"/>
          </w:tcPr>
          <w:p w14:paraId="55044E3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491,16</w:t>
            </w:r>
          </w:p>
        </w:tc>
      </w:tr>
      <w:tr w:rsidR="00FC2B68" w:rsidRPr="0017042F" w14:paraId="17996CE1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3405D9A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5F7B98E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611,37</w:t>
            </w:r>
          </w:p>
        </w:tc>
        <w:tc>
          <w:tcPr>
            <w:tcW w:w="935" w:type="pct"/>
            <w:vAlign w:val="center"/>
          </w:tcPr>
          <w:p w14:paraId="23A4FF4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2445,46</w:t>
            </w:r>
          </w:p>
        </w:tc>
        <w:tc>
          <w:tcPr>
            <w:tcW w:w="646" w:type="pct"/>
            <w:vAlign w:val="center"/>
          </w:tcPr>
          <w:p w14:paraId="0BE307B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765,54</w:t>
            </w:r>
          </w:p>
        </w:tc>
        <w:tc>
          <w:tcPr>
            <w:tcW w:w="753" w:type="pct"/>
            <w:vAlign w:val="center"/>
          </w:tcPr>
          <w:p w14:paraId="1FABA9A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3062,16</w:t>
            </w:r>
          </w:p>
        </w:tc>
      </w:tr>
      <w:tr w:rsidR="00FC2B68" w:rsidRPr="0017042F" w14:paraId="2B8E62C2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A01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A6F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68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944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719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5FB87E1C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106F6919" w14:textId="62F00854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село Китаевское</w:t>
            </w:r>
          </w:p>
        </w:tc>
        <w:tc>
          <w:tcPr>
            <w:tcW w:w="4003" w:type="pct"/>
            <w:gridSpan w:val="5"/>
            <w:vAlign w:val="center"/>
          </w:tcPr>
          <w:p w14:paraId="1D1F958A" w14:textId="1998073B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56B480D1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43CAF41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5C0373E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0B82DC7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1129,55</w:t>
            </w:r>
          </w:p>
        </w:tc>
        <w:tc>
          <w:tcPr>
            <w:tcW w:w="935" w:type="pct"/>
            <w:vAlign w:val="center"/>
          </w:tcPr>
          <w:p w14:paraId="365139E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4518,2</w:t>
            </w:r>
          </w:p>
        </w:tc>
        <w:tc>
          <w:tcPr>
            <w:tcW w:w="646" w:type="pct"/>
            <w:vAlign w:val="center"/>
          </w:tcPr>
          <w:p w14:paraId="6527C10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1129,55</w:t>
            </w:r>
          </w:p>
        </w:tc>
        <w:tc>
          <w:tcPr>
            <w:tcW w:w="753" w:type="pct"/>
            <w:vAlign w:val="center"/>
          </w:tcPr>
          <w:p w14:paraId="4125803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4518,2</w:t>
            </w:r>
          </w:p>
        </w:tc>
      </w:tr>
      <w:tr w:rsidR="00FC2B68" w:rsidRPr="0017042F" w14:paraId="23E21474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5BEACA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5EF2CE5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0DCD3362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333778D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72247E2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7D080C5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328,31</w:t>
            </w:r>
          </w:p>
        </w:tc>
        <w:tc>
          <w:tcPr>
            <w:tcW w:w="935" w:type="pct"/>
            <w:vAlign w:val="center"/>
          </w:tcPr>
          <w:p w14:paraId="38CE106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1313,24</w:t>
            </w:r>
          </w:p>
        </w:tc>
        <w:tc>
          <w:tcPr>
            <w:tcW w:w="646" w:type="pct"/>
            <w:vAlign w:val="center"/>
          </w:tcPr>
          <w:p w14:paraId="54579B6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339,03</w:t>
            </w:r>
          </w:p>
        </w:tc>
        <w:tc>
          <w:tcPr>
            <w:tcW w:w="753" w:type="pct"/>
            <w:vAlign w:val="center"/>
          </w:tcPr>
          <w:p w14:paraId="3FF0A3E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1355,78</w:t>
            </w:r>
          </w:p>
        </w:tc>
      </w:tr>
      <w:tr w:rsidR="00FC2B68" w:rsidRPr="0017042F" w14:paraId="33132A87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1438F53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68251FA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1457,86</w:t>
            </w:r>
          </w:p>
        </w:tc>
        <w:tc>
          <w:tcPr>
            <w:tcW w:w="935" w:type="pct"/>
            <w:vAlign w:val="center"/>
          </w:tcPr>
          <w:p w14:paraId="733CBC4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5831,44</w:t>
            </w:r>
          </w:p>
        </w:tc>
        <w:tc>
          <w:tcPr>
            <w:tcW w:w="646" w:type="pct"/>
            <w:vAlign w:val="center"/>
          </w:tcPr>
          <w:p w14:paraId="7C101C3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1468,58</w:t>
            </w:r>
          </w:p>
        </w:tc>
        <w:tc>
          <w:tcPr>
            <w:tcW w:w="753" w:type="pct"/>
            <w:vAlign w:val="center"/>
          </w:tcPr>
          <w:p w14:paraId="1116CF1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5873,98</w:t>
            </w:r>
          </w:p>
        </w:tc>
      </w:tr>
      <w:tr w:rsidR="00FC2B68" w:rsidRPr="0017042F" w14:paraId="79D098C0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44F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ECA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C27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A91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C61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761ECE77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5280FEA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 село Чернолесское</w:t>
            </w:r>
          </w:p>
        </w:tc>
        <w:tc>
          <w:tcPr>
            <w:tcW w:w="4003" w:type="pct"/>
            <w:gridSpan w:val="5"/>
            <w:vAlign w:val="center"/>
          </w:tcPr>
          <w:p w14:paraId="39B52A26" w14:textId="3215E82E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4D7FA800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16E3A33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35F8614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14B979E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2155,63</w:t>
            </w:r>
          </w:p>
        </w:tc>
        <w:tc>
          <w:tcPr>
            <w:tcW w:w="935" w:type="pct"/>
            <w:vAlign w:val="center"/>
          </w:tcPr>
          <w:p w14:paraId="2A87405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8622,5</w:t>
            </w:r>
          </w:p>
        </w:tc>
        <w:tc>
          <w:tcPr>
            <w:tcW w:w="646" w:type="pct"/>
            <w:vAlign w:val="center"/>
          </w:tcPr>
          <w:p w14:paraId="21BCB2E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2241,95</w:t>
            </w:r>
          </w:p>
        </w:tc>
        <w:tc>
          <w:tcPr>
            <w:tcW w:w="753" w:type="pct"/>
            <w:vAlign w:val="center"/>
          </w:tcPr>
          <w:p w14:paraId="5F29466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8967,8</w:t>
            </w:r>
          </w:p>
        </w:tc>
      </w:tr>
      <w:tr w:rsidR="00FC2B68" w:rsidRPr="0017042F" w14:paraId="6102FB60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355CF12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499B2C6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6A3433A3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4A72862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2691CF8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42D23DF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614,55</w:t>
            </w:r>
          </w:p>
        </w:tc>
        <w:tc>
          <w:tcPr>
            <w:tcW w:w="935" w:type="pct"/>
            <w:vAlign w:val="center"/>
          </w:tcPr>
          <w:p w14:paraId="169FE5C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2458,2</w:t>
            </w:r>
          </w:p>
        </w:tc>
        <w:tc>
          <w:tcPr>
            <w:tcW w:w="646" w:type="pct"/>
            <w:vAlign w:val="center"/>
          </w:tcPr>
          <w:p w14:paraId="0F3DD95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640,71</w:t>
            </w:r>
          </w:p>
        </w:tc>
        <w:tc>
          <w:tcPr>
            <w:tcW w:w="753" w:type="pct"/>
            <w:vAlign w:val="center"/>
          </w:tcPr>
          <w:p w14:paraId="52C8536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2562,6</w:t>
            </w:r>
          </w:p>
        </w:tc>
      </w:tr>
      <w:tr w:rsidR="00FC2B68" w:rsidRPr="0017042F" w14:paraId="0A24CBA1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6FADEE4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7E9AC92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2770,18</w:t>
            </w:r>
          </w:p>
        </w:tc>
        <w:tc>
          <w:tcPr>
            <w:tcW w:w="935" w:type="pct"/>
            <w:vAlign w:val="center"/>
          </w:tcPr>
          <w:p w14:paraId="132388D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11081,0</w:t>
            </w:r>
          </w:p>
        </w:tc>
        <w:tc>
          <w:tcPr>
            <w:tcW w:w="646" w:type="pct"/>
            <w:vAlign w:val="center"/>
          </w:tcPr>
          <w:p w14:paraId="5545E92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2882,66</w:t>
            </w:r>
          </w:p>
        </w:tc>
        <w:tc>
          <w:tcPr>
            <w:tcW w:w="753" w:type="pct"/>
            <w:vAlign w:val="center"/>
          </w:tcPr>
          <w:p w14:paraId="760DCAAA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11530,4</w:t>
            </w:r>
          </w:p>
        </w:tc>
      </w:tr>
      <w:tr w:rsidR="00FC2B68" w:rsidRPr="0017042F" w14:paraId="63AD0480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9A4F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92B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51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C64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1D8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B68" w:rsidRPr="0017042F" w14:paraId="45FA921A" w14:textId="77777777" w:rsidTr="00FC2B68">
        <w:trPr>
          <w:trHeight w:val="227"/>
          <w:tblHeader/>
          <w:jc w:val="center"/>
        </w:trPr>
        <w:tc>
          <w:tcPr>
            <w:tcW w:w="997" w:type="pct"/>
            <w:vMerge w:val="restart"/>
            <w:vAlign w:val="center"/>
          </w:tcPr>
          <w:p w14:paraId="7F92A18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 поселок Щелкан</w:t>
            </w:r>
          </w:p>
        </w:tc>
        <w:tc>
          <w:tcPr>
            <w:tcW w:w="4003" w:type="pct"/>
            <w:gridSpan w:val="5"/>
            <w:vAlign w:val="center"/>
          </w:tcPr>
          <w:p w14:paraId="374AA722" w14:textId="77141FDB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образования ТКО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объектов общественного назначения</w:t>
            </w:r>
          </w:p>
        </w:tc>
      </w:tr>
      <w:tr w:rsidR="00FC2B68" w:rsidRPr="0017042F" w14:paraId="68B7A2B2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38C3C59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4980ED8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7225378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378,0</w:t>
            </w:r>
          </w:p>
        </w:tc>
        <w:tc>
          <w:tcPr>
            <w:tcW w:w="935" w:type="pct"/>
            <w:vAlign w:val="center"/>
          </w:tcPr>
          <w:p w14:paraId="18D0D81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1512,0</w:t>
            </w:r>
          </w:p>
        </w:tc>
        <w:tc>
          <w:tcPr>
            <w:tcW w:w="646" w:type="pct"/>
            <w:vAlign w:val="center"/>
          </w:tcPr>
          <w:p w14:paraId="1EFEC94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469,5</w:t>
            </w:r>
          </w:p>
        </w:tc>
        <w:tc>
          <w:tcPr>
            <w:tcW w:w="753" w:type="pct"/>
            <w:vAlign w:val="center"/>
          </w:tcPr>
          <w:p w14:paraId="2F7CFB0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1878,0</w:t>
            </w:r>
          </w:p>
        </w:tc>
      </w:tr>
      <w:tr w:rsidR="00FC2B68" w:rsidRPr="0017042F" w14:paraId="6E7214EE" w14:textId="77777777" w:rsidTr="00FC2B68">
        <w:trPr>
          <w:trHeight w:val="227"/>
          <w:tblHeader/>
          <w:jc w:val="center"/>
        </w:trPr>
        <w:tc>
          <w:tcPr>
            <w:tcW w:w="997" w:type="pct"/>
            <w:vMerge/>
            <w:vAlign w:val="center"/>
          </w:tcPr>
          <w:p w14:paraId="67E96E5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3" w:type="pct"/>
            <w:gridSpan w:val="5"/>
            <w:vAlign w:val="center"/>
          </w:tcPr>
          <w:p w14:paraId="013BCE9D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</w:rPr>
              <w:t>Объем образования ТКО от жилых зданий</w:t>
            </w:r>
          </w:p>
        </w:tc>
      </w:tr>
      <w:tr w:rsidR="00FC2B68" w:rsidRPr="0017042F" w14:paraId="7B6B521C" w14:textId="77777777" w:rsidTr="00FC2B68">
        <w:trPr>
          <w:trHeight w:val="194"/>
          <w:tblHeader/>
          <w:jc w:val="center"/>
        </w:trPr>
        <w:tc>
          <w:tcPr>
            <w:tcW w:w="997" w:type="pct"/>
            <w:vMerge/>
            <w:vAlign w:val="center"/>
          </w:tcPr>
          <w:p w14:paraId="2999DBA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vAlign w:val="center"/>
          </w:tcPr>
          <w:p w14:paraId="0E8BADE5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797" w:type="pct"/>
            <w:vAlign w:val="center"/>
          </w:tcPr>
          <w:p w14:paraId="1F9AEE14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550,16</w:t>
            </w:r>
          </w:p>
        </w:tc>
        <w:tc>
          <w:tcPr>
            <w:tcW w:w="935" w:type="pct"/>
            <w:vAlign w:val="center"/>
          </w:tcPr>
          <w:p w14:paraId="15AC3E7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2200,63</w:t>
            </w:r>
          </w:p>
        </w:tc>
        <w:tc>
          <w:tcPr>
            <w:tcW w:w="646" w:type="pct"/>
            <w:vAlign w:val="center"/>
          </w:tcPr>
          <w:p w14:paraId="0BE56D32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553,28</w:t>
            </w:r>
          </w:p>
        </w:tc>
        <w:tc>
          <w:tcPr>
            <w:tcW w:w="753" w:type="pct"/>
            <w:vAlign w:val="center"/>
          </w:tcPr>
          <w:p w14:paraId="7B9AC458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2213,08</w:t>
            </w:r>
          </w:p>
        </w:tc>
      </w:tr>
      <w:tr w:rsidR="00FC2B68" w:rsidRPr="0017042F" w14:paraId="4E740880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5F39FCF9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97" w:type="pct"/>
            <w:vAlign w:val="center"/>
          </w:tcPr>
          <w:p w14:paraId="4EAABF96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928,16</w:t>
            </w:r>
          </w:p>
        </w:tc>
        <w:tc>
          <w:tcPr>
            <w:tcW w:w="935" w:type="pct"/>
            <w:vAlign w:val="center"/>
          </w:tcPr>
          <w:p w14:paraId="0784C340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3712,63</w:t>
            </w:r>
          </w:p>
        </w:tc>
        <w:tc>
          <w:tcPr>
            <w:tcW w:w="646" w:type="pct"/>
            <w:vAlign w:val="center"/>
          </w:tcPr>
          <w:p w14:paraId="0B4314FE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1022,78</w:t>
            </w:r>
          </w:p>
        </w:tc>
        <w:tc>
          <w:tcPr>
            <w:tcW w:w="753" w:type="pct"/>
            <w:vAlign w:val="center"/>
          </w:tcPr>
          <w:p w14:paraId="2789043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4091,08</w:t>
            </w:r>
          </w:p>
        </w:tc>
      </w:tr>
      <w:tr w:rsidR="00FC2B68" w:rsidRPr="0017042F" w14:paraId="39B150C5" w14:textId="77777777" w:rsidTr="00FC2B68">
        <w:trPr>
          <w:trHeight w:val="227"/>
          <w:tblHeader/>
          <w:jc w:val="center"/>
        </w:trPr>
        <w:tc>
          <w:tcPr>
            <w:tcW w:w="1869" w:type="pct"/>
            <w:gridSpan w:val="2"/>
            <w:vAlign w:val="center"/>
          </w:tcPr>
          <w:p w14:paraId="5476F1C3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797" w:type="pct"/>
            <w:vAlign w:val="center"/>
          </w:tcPr>
          <w:p w14:paraId="7225A8D1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17 099,53</w:t>
            </w:r>
          </w:p>
        </w:tc>
        <w:tc>
          <w:tcPr>
            <w:tcW w:w="935" w:type="pct"/>
            <w:vAlign w:val="center"/>
          </w:tcPr>
          <w:p w14:paraId="29CA581B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68 398,32</w:t>
            </w:r>
          </w:p>
        </w:tc>
        <w:tc>
          <w:tcPr>
            <w:tcW w:w="646" w:type="pct"/>
            <w:vAlign w:val="center"/>
          </w:tcPr>
          <w:p w14:paraId="52A2D927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18 154,48</w:t>
            </w:r>
          </w:p>
        </w:tc>
        <w:tc>
          <w:tcPr>
            <w:tcW w:w="753" w:type="pct"/>
            <w:vAlign w:val="center"/>
          </w:tcPr>
          <w:p w14:paraId="4C7182BC" w14:textId="77777777" w:rsidR="00FC2B68" w:rsidRPr="0017042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0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72 616,61</w:t>
            </w:r>
          </w:p>
        </w:tc>
      </w:tr>
    </w:tbl>
    <w:p w14:paraId="0C5D323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6840" w:h="11907" w:orient="landscape" w:code="9"/>
          <w:pgMar w:top="1418" w:right="851" w:bottom="567" w:left="851" w:header="397" w:footer="680" w:gutter="0"/>
          <w:cols w:space="720"/>
          <w:docGrid w:linePitch="299"/>
        </w:sectPr>
      </w:pPr>
    </w:p>
    <w:p w14:paraId="6E5BE98D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Количество населения для расчета контейнерного парка составляет – 21 950 человек. </w:t>
      </w:r>
    </w:p>
    <w:p w14:paraId="571BBF4E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Контейнерный парк рассчитывается только для населенных пунктов с постоянно проживающим населением более 200 человек. </w:t>
      </w:r>
    </w:p>
    <w:p w14:paraId="5E87018E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Расчет проводим по формуле: </w:t>
      </w:r>
    </w:p>
    <w:p w14:paraId="7C5385D7" w14:textId="1F6649C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Н = (O * K) / </w:t>
      </w:r>
      <w:r w:rsidR="00643CD7" w:rsidRPr="00FC2B68">
        <w:rPr>
          <w:rFonts w:ascii="Times New Roman" w:hAnsi="Times New Roman" w:cs="Times New Roman"/>
          <w:sz w:val="28"/>
          <w:szCs w:val="28"/>
          <w:lang w:eastAsia="ru-RU"/>
        </w:rPr>
        <w:t>365,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где</w:t>
      </w:r>
    </w:p>
    <w:p w14:paraId="2B428078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Н – среднесуточное накопление, м3</w:t>
      </w:r>
    </w:p>
    <w:p w14:paraId="31473CB5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O – годовое накопление ТКО, м3</w:t>
      </w:r>
    </w:p>
    <w:p w14:paraId="14F0BFAD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K – коэффициент суточной не равномерности накопления ТКО, (1,25).</w:t>
      </w:r>
    </w:p>
    <w:p w14:paraId="72F6141B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Определение необходимого количества контейнеров для ТКО</w:t>
      </w:r>
    </w:p>
    <w:p w14:paraId="656E3BDA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Расчет производим по формуле: </w:t>
      </w:r>
    </w:p>
    <w:p w14:paraId="50FB17B3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N = (H * m * K4) / (Vk * К6), где</w:t>
      </w:r>
    </w:p>
    <w:p w14:paraId="4BC91162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N - потребное количество контейнеров, шт.;</w:t>
      </w:r>
    </w:p>
    <w:p w14:paraId="7BACB0E4" w14:textId="4342060D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H -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расчетно-суточное накопление ТКО, м 3</w:t>
      </w:r>
    </w:p>
    <w:p w14:paraId="2B0B284B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m - периодичность вывоза ТКО (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m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=1);</w:t>
      </w:r>
    </w:p>
    <w:p w14:paraId="66159CAF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K4 - коэффициент, учитывающий количество контейнеров, находящихся в ремонте и резерве, 1,05</w:t>
      </w:r>
    </w:p>
    <w:p w14:paraId="6628E4CD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Vk - емкость одного контейнера, м3;</w:t>
      </w:r>
    </w:p>
    <w:p w14:paraId="49DE76A5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К6 -коэффициент заполнения контейнера; 0,90.</w:t>
      </w:r>
    </w:p>
    <w:p w14:paraId="767A808A" w14:textId="77777777" w:rsidR="00FC2B68" w:rsidRPr="00FC2B68" w:rsidRDefault="00FC2B68" w:rsidP="0080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Результаты расчета необходимого количества контейнеров приведены в таблице 14.</w:t>
      </w:r>
    </w:p>
    <w:p w14:paraId="54A21DDA" w14:textId="77777777" w:rsidR="00FC2B68" w:rsidRPr="00FC2B68" w:rsidRDefault="00FC2B68" w:rsidP="008019D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1907" w:h="16840" w:code="9"/>
          <w:pgMar w:top="851" w:right="567" w:bottom="851" w:left="1418" w:header="397" w:footer="680" w:gutter="0"/>
          <w:cols w:space="720"/>
          <w:docGrid w:linePitch="299"/>
        </w:sectPr>
      </w:pPr>
    </w:p>
    <w:p w14:paraId="6A600770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Таблица 14 - Необходимое количество контейнеров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2"/>
        <w:gridCol w:w="1822"/>
        <w:gridCol w:w="1870"/>
        <w:gridCol w:w="1157"/>
        <w:gridCol w:w="1117"/>
        <w:gridCol w:w="876"/>
        <w:gridCol w:w="948"/>
        <w:gridCol w:w="1045"/>
        <w:gridCol w:w="1045"/>
        <w:gridCol w:w="772"/>
        <w:gridCol w:w="948"/>
        <w:gridCol w:w="772"/>
        <w:gridCol w:w="945"/>
      </w:tblGrid>
      <w:tr w:rsidR="00FC2B68" w:rsidRPr="00C3599F" w14:paraId="1339D96C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010A4C5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02" w:type="pct"/>
            <w:vMerge w:val="restart"/>
            <w:vAlign w:val="center"/>
          </w:tcPr>
          <w:p w14:paraId="031ED09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618" w:type="pct"/>
            <w:vMerge w:val="restart"/>
            <w:vAlign w:val="center"/>
          </w:tcPr>
          <w:p w14:paraId="5033F7E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Общий объем существующих контейнеров, м3</w:t>
            </w:r>
          </w:p>
        </w:tc>
        <w:tc>
          <w:tcPr>
            <w:tcW w:w="750" w:type="pct"/>
            <w:gridSpan w:val="2"/>
            <w:vMerge w:val="restart"/>
            <w:vAlign w:val="center"/>
          </w:tcPr>
          <w:p w14:paraId="74BB661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Годовое накопление ТКО, м3/год</w:t>
            </w:r>
          </w:p>
        </w:tc>
        <w:tc>
          <w:tcPr>
            <w:tcW w:w="602" w:type="pct"/>
            <w:gridSpan w:val="2"/>
            <w:vMerge w:val="restart"/>
            <w:vAlign w:val="center"/>
          </w:tcPr>
          <w:p w14:paraId="5447B4C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Суточное накопление ТКО, м3/сут.</w:t>
            </w:r>
          </w:p>
        </w:tc>
        <w:tc>
          <w:tcPr>
            <w:tcW w:w="1826" w:type="pct"/>
            <w:gridSpan w:val="6"/>
          </w:tcPr>
          <w:p w14:paraId="5DEE1F7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Необходимый объем контейнеров, м3 </w:t>
            </w:r>
          </w:p>
        </w:tc>
      </w:tr>
      <w:tr w:rsidR="00FC2B68" w:rsidRPr="00C3599F" w14:paraId="2256B1F7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2D56B8C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14:paraId="72FAD0F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14:paraId="1B2FF33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vMerge/>
            <w:vAlign w:val="center"/>
          </w:tcPr>
          <w:p w14:paraId="1993651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vAlign w:val="center"/>
          </w:tcPr>
          <w:p w14:paraId="46992B5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7D1FC31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0,24 м3(только для населения)</w:t>
            </w:r>
          </w:p>
        </w:tc>
        <w:tc>
          <w:tcPr>
            <w:tcW w:w="568" w:type="pct"/>
            <w:gridSpan w:val="2"/>
            <w:vAlign w:val="center"/>
          </w:tcPr>
          <w:p w14:paraId="468BAB6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0,75 м3</w:t>
            </w:r>
          </w:p>
        </w:tc>
        <w:tc>
          <w:tcPr>
            <w:tcW w:w="568" w:type="pct"/>
            <w:gridSpan w:val="2"/>
            <w:vAlign w:val="center"/>
          </w:tcPr>
          <w:p w14:paraId="773AB5A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1,1 м3</w:t>
            </w:r>
          </w:p>
        </w:tc>
      </w:tr>
      <w:tr w:rsidR="00FC2B68" w:rsidRPr="00C3599F" w14:paraId="186F3B0F" w14:textId="77777777" w:rsidTr="00FC2B68">
        <w:trPr>
          <w:trHeight w:val="625"/>
          <w:jc w:val="center"/>
        </w:trPr>
        <w:tc>
          <w:tcPr>
            <w:tcW w:w="602" w:type="pct"/>
            <w:vMerge/>
            <w:vAlign w:val="center"/>
          </w:tcPr>
          <w:p w14:paraId="72F6078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14:paraId="638AB13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14:paraId="5ABE2ED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14:paraId="4D17414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369" w:type="pct"/>
            <w:vAlign w:val="center"/>
          </w:tcPr>
          <w:p w14:paraId="1030E8F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Персп.</w:t>
            </w:r>
          </w:p>
        </w:tc>
        <w:tc>
          <w:tcPr>
            <w:tcW w:w="289" w:type="pct"/>
            <w:vAlign w:val="center"/>
          </w:tcPr>
          <w:p w14:paraId="3F66E65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313" w:type="pct"/>
            <w:vAlign w:val="center"/>
          </w:tcPr>
          <w:p w14:paraId="69A036F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Персп.</w:t>
            </w:r>
          </w:p>
        </w:tc>
        <w:tc>
          <w:tcPr>
            <w:tcW w:w="345" w:type="pct"/>
            <w:vAlign w:val="center"/>
          </w:tcPr>
          <w:p w14:paraId="42691F2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345" w:type="pct"/>
            <w:vAlign w:val="center"/>
          </w:tcPr>
          <w:p w14:paraId="55DE212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Персп.</w:t>
            </w:r>
          </w:p>
        </w:tc>
        <w:tc>
          <w:tcPr>
            <w:tcW w:w="255" w:type="pct"/>
            <w:vAlign w:val="center"/>
          </w:tcPr>
          <w:p w14:paraId="45AB595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313" w:type="pct"/>
            <w:vAlign w:val="center"/>
          </w:tcPr>
          <w:p w14:paraId="598E6B7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Персп.</w:t>
            </w:r>
          </w:p>
        </w:tc>
        <w:tc>
          <w:tcPr>
            <w:tcW w:w="255" w:type="pct"/>
            <w:vAlign w:val="center"/>
          </w:tcPr>
          <w:p w14:paraId="47BCA0E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313" w:type="pct"/>
            <w:vAlign w:val="center"/>
          </w:tcPr>
          <w:p w14:paraId="2A76538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Персп.</w:t>
            </w:r>
          </w:p>
        </w:tc>
      </w:tr>
      <w:tr w:rsidR="00FC2B68" w:rsidRPr="00C3599F" w14:paraId="537D4FBF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7E39803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с. Новоселицкое</w:t>
            </w:r>
          </w:p>
        </w:tc>
        <w:tc>
          <w:tcPr>
            <w:tcW w:w="602" w:type="pct"/>
          </w:tcPr>
          <w:p w14:paraId="7EF7DE8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062084F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28989EF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12388,5</w:t>
            </w:r>
          </w:p>
        </w:tc>
        <w:tc>
          <w:tcPr>
            <w:tcW w:w="369" w:type="pct"/>
            <w:vAlign w:val="center"/>
          </w:tcPr>
          <w:p w14:paraId="021730E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13972,5</w:t>
            </w:r>
          </w:p>
        </w:tc>
        <w:tc>
          <w:tcPr>
            <w:tcW w:w="289" w:type="pct"/>
            <w:vAlign w:val="center"/>
          </w:tcPr>
          <w:p w14:paraId="4EBC49E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13" w:type="pct"/>
            <w:vAlign w:val="center"/>
          </w:tcPr>
          <w:p w14:paraId="286C65B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47,85</w:t>
            </w:r>
          </w:p>
        </w:tc>
        <w:tc>
          <w:tcPr>
            <w:tcW w:w="345" w:type="pct"/>
            <w:vAlign w:val="center"/>
          </w:tcPr>
          <w:p w14:paraId="6187B1F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2753</w:t>
            </w:r>
          </w:p>
        </w:tc>
        <w:tc>
          <w:tcPr>
            <w:tcW w:w="345" w:type="pct"/>
            <w:vAlign w:val="center"/>
          </w:tcPr>
          <w:p w14:paraId="2DC3345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3105</w:t>
            </w:r>
          </w:p>
        </w:tc>
        <w:tc>
          <w:tcPr>
            <w:tcW w:w="255" w:type="pct"/>
            <w:vAlign w:val="center"/>
          </w:tcPr>
          <w:p w14:paraId="34BAA3E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3" w:type="pct"/>
            <w:vAlign w:val="center"/>
          </w:tcPr>
          <w:p w14:paraId="772E894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" w:type="pct"/>
            <w:vAlign w:val="center"/>
          </w:tcPr>
          <w:p w14:paraId="4F55DAD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3" w:type="pct"/>
            <w:vAlign w:val="center"/>
          </w:tcPr>
          <w:p w14:paraId="2BB82C0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C2B68" w:rsidRPr="00C3599F" w14:paraId="2E3F1BFC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0969385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24A429C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(МКД)</w:t>
            </w:r>
          </w:p>
        </w:tc>
        <w:tc>
          <w:tcPr>
            <w:tcW w:w="618" w:type="pct"/>
            <w:vAlign w:val="center"/>
          </w:tcPr>
          <w:p w14:paraId="48E41AB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vAlign w:val="center"/>
          </w:tcPr>
          <w:p w14:paraId="71E129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369" w:type="pct"/>
            <w:vAlign w:val="center"/>
          </w:tcPr>
          <w:p w14:paraId="660509D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289" w:type="pct"/>
            <w:vAlign w:val="center"/>
          </w:tcPr>
          <w:p w14:paraId="6A56D5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313" w:type="pct"/>
            <w:vAlign w:val="center"/>
          </w:tcPr>
          <w:p w14:paraId="204DF2C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690" w:type="pct"/>
            <w:gridSpan w:val="2"/>
            <w:vAlign w:val="center"/>
          </w:tcPr>
          <w:p w14:paraId="69688B9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6AC0405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14:paraId="6C71996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5D16128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14:paraId="32D19B4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B68" w:rsidRPr="00C3599F" w14:paraId="6F0D97D3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46214B9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65CDC4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337B917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" w:type="pct"/>
            <w:vAlign w:val="center"/>
          </w:tcPr>
          <w:p w14:paraId="268978B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19118,78</w:t>
            </w:r>
          </w:p>
        </w:tc>
        <w:tc>
          <w:tcPr>
            <w:tcW w:w="369" w:type="pct"/>
            <w:vAlign w:val="center"/>
          </w:tcPr>
          <w:p w14:paraId="02E924E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19407,53</w:t>
            </w:r>
          </w:p>
        </w:tc>
        <w:tc>
          <w:tcPr>
            <w:tcW w:w="289" w:type="pct"/>
            <w:vAlign w:val="center"/>
          </w:tcPr>
          <w:p w14:paraId="453987A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313" w:type="pct"/>
            <w:vAlign w:val="center"/>
          </w:tcPr>
          <w:p w14:paraId="4B154A4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66,46</w:t>
            </w:r>
          </w:p>
        </w:tc>
        <w:tc>
          <w:tcPr>
            <w:tcW w:w="690" w:type="pct"/>
            <w:gridSpan w:val="2"/>
            <w:vAlign w:val="center"/>
          </w:tcPr>
          <w:p w14:paraId="0ACED9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3C6FC38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3" w:type="pct"/>
            <w:vAlign w:val="center"/>
          </w:tcPr>
          <w:p w14:paraId="26AD2D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" w:type="pct"/>
            <w:vAlign w:val="center"/>
          </w:tcPr>
          <w:p w14:paraId="5CAC9E0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3" w:type="pct"/>
            <w:vAlign w:val="center"/>
          </w:tcPr>
          <w:p w14:paraId="65364BF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C2B68" w:rsidRPr="00C3599F" w14:paraId="7A9C33B8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778669F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3C2A093E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557917F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с. Журавское</w:t>
            </w:r>
          </w:p>
        </w:tc>
        <w:tc>
          <w:tcPr>
            <w:tcW w:w="602" w:type="pct"/>
          </w:tcPr>
          <w:p w14:paraId="219893B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7568273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37B5C20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4623,0</w:t>
            </w:r>
          </w:p>
        </w:tc>
        <w:tc>
          <w:tcPr>
            <w:tcW w:w="369" w:type="pct"/>
            <w:vAlign w:val="center"/>
          </w:tcPr>
          <w:p w14:paraId="52E2287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4837,5</w:t>
            </w:r>
          </w:p>
        </w:tc>
        <w:tc>
          <w:tcPr>
            <w:tcW w:w="289" w:type="pct"/>
            <w:vAlign w:val="center"/>
          </w:tcPr>
          <w:p w14:paraId="493647F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15,83</w:t>
            </w:r>
          </w:p>
        </w:tc>
        <w:tc>
          <w:tcPr>
            <w:tcW w:w="313" w:type="pct"/>
            <w:vAlign w:val="center"/>
          </w:tcPr>
          <w:p w14:paraId="4273FBE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16,57</w:t>
            </w:r>
          </w:p>
        </w:tc>
        <w:tc>
          <w:tcPr>
            <w:tcW w:w="345" w:type="pct"/>
            <w:vAlign w:val="center"/>
          </w:tcPr>
          <w:p w14:paraId="76932AE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345" w:type="pct"/>
            <w:vAlign w:val="center"/>
          </w:tcPr>
          <w:p w14:paraId="06E1A7E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255" w:type="pct"/>
            <w:vAlign w:val="center"/>
          </w:tcPr>
          <w:p w14:paraId="19F3F80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  <w:vAlign w:val="center"/>
          </w:tcPr>
          <w:p w14:paraId="3F7E0E1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" w:type="pct"/>
          </w:tcPr>
          <w:p w14:paraId="61EF460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</w:tcPr>
          <w:p w14:paraId="335E1A7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2B68" w:rsidRPr="00C3599F" w14:paraId="628C3A72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33B16A5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84944C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(МКД)</w:t>
            </w:r>
          </w:p>
        </w:tc>
        <w:tc>
          <w:tcPr>
            <w:tcW w:w="618" w:type="pct"/>
            <w:vAlign w:val="center"/>
          </w:tcPr>
          <w:p w14:paraId="6DE0507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517C05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369" w:type="pct"/>
            <w:vAlign w:val="center"/>
          </w:tcPr>
          <w:p w14:paraId="1DDAAE7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289" w:type="pct"/>
            <w:vAlign w:val="center"/>
          </w:tcPr>
          <w:p w14:paraId="696511C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313" w:type="pct"/>
            <w:vAlign w:val="center"/>
          </w:tcPr>
          <w:p w14:paraId="65670E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0" w:type="pct"/>
            <w:gridSpan w:val="2"/>
            <w:vAlign w:val="center"/>
          </w:tcPr>
          <w:p w14:paraId="3D999D3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493202A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1E9CA42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</w:tcPr>
          <w:p w14:paraId="7A530E3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14:paraId="5F5532D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68" w:rsidRPr="00C3599F" w14:paraId="71703375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38AB072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43F021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503F334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vAlign w:val="center"/>
          </w:tcPr>
          <w:p w14:paraId="239EC9E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1199,28</w:t>
            </w:r>
          </w:p>
        </w:tc>
        <w:tc>
          <w:tcPr>
            <w:tcW w:w="369" w:type="pct"/>
            <w:vAlign w:val="center"/>
          </w:tcPr>
          <w:p w14:paraId="1DB3F1E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1258,59</w:t>
            </w:r>
          </w:p>
        </w:tc>
        <w:tc>
          <w:tcPr>
            <w:tcW w:w="289" w:type="pct"/>
            <w:vAlign w:val="center"/>
          </w:tcPr>
          <w:p w14:paraId="1B547FC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313" w:type="pct"/>
            <w:vAlign w:val="center"/>
          </w:tcPr>
          <w:p w14:paraId="13B743C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690" w:type="pct"/>
            <w:gridSpan w:val="2"/>
            <w:vAlign w:val="center"/>
          </w:tcPr>
          <w:p w14:paraId="78B0B3A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2DE9505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14:paraId="6ABBA31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vAlign w:val="center"/>
          </w:tcPr>
          <w:p w14:paraId="3B6DB8B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vAlign w:val="center"/>
          </w:tcPr>
          <w:p w14:paraId="7B54709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B68" w:rsidRPr="00C3599F" w14:paraId="7167E1E9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7873113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511CC597" w14:textId="77777777" w:rsidTr="00FC2B68">
        <w:trPr>
          <w:trHeight w:val="227"/>
          <w:jc w:val="center"/>
        </w:trPr>
        <w:tc>
          <w:tcPr>
            <w:tcW w:w="602" w:type="pct"/>
            <w:vAlign w:val="center"/>
          </w:tcPr>
          <w:p w14:paraId="3952A8B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п. Артезианский</w:t>
            </w:r>
          </w:p>
        </w:tc>
        <w:tc>
          <w:tcPr>
            <w:tcW w:w="602" w:type="pct"/>
            <w:vAlign w:val="center"/>
          </w:tcPr>
          <w:p w14:paraId="3320800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00DC61D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21A1372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1212,0</w:t>
            </w:r>
          </w:p>
        </w:tc>
        <w:tc>
          <w:tcPr>
            <w:tcW w:w="369" w:type="pct"/>
            <w:vAlign w:val="center"/>
          </w:tcPr>
          <w:p w14:paraId="40CE0E7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1239,0</w:t>
            </w:r>
          </w:p>
        </w:tc>
        <w:tc>
          <w:tcPr>
            <w:tcW w:w="289" w:type="pct"/>
            <w:vAlign w:val="center"/>
          </w:tcPr>
          <w:p w14:paraId="3C0EBAA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313" w:type="pct"/>
            <w:vAlign w:val="center"/>
          </w:tcPr>
          <w:p w14:paraId="1C1B3D6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345" w:type="pct"/>
            <w:vAlign w:val="center"/>
          </w:tcPr>
          <w:p w14:paraId="5C0EB29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45" w:type="pct"/>
            <w:vAlign w:val="center"/>
          </w:tcPr>
          <w:p w14:paraId="3AE62A7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55" w:type="pct"/>
            <w:vAlign w:val="center"/>
          </w:tcPr>
          <w:p w14:paraId="2AF7E86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vAlign w:val="center"/>
          </w:tcPr>
          <w:p w14:paraId="039AA0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vAlign w:val="center"/>
          </w:tcPr>
          <w:p w14:paraId="5E0122B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vAlign w:val="center"/>
          </w:tcPr>
          <w:p w14:paraId="6C9CA96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B68" w:rsidRPr="00C3599F" w14:paraId="22DE00F6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57D5099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373831EC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39D790B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с. Долиновка</w:t>
            </w:r>
          </w:p>
        </w:tc>
        <w:tc>
          <w:tcPr>
            <w:tcW w:w="602" w:type="pct"/>
          </w:tcPr>
          <w:p w14:paraId="1DD6C06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529FEAA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5BFB2F6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2349,0</w:t>
            </w:r>
          </w:p>
        </w:tc>
        <w:tc>
          <w:tcPr>
            <w:tcW w:w="369" w:type="pct"/>
            <w:vAlign w:val="center"/>
          </w:tcPr>
          <w:p w14:paraId="4E56C84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289" w:type="pct"/>
            <w:vAlign w:val="center"/>
          </w:tcPr>
          <w:p w14:paraId="724F272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313" w:type="pct"/>
            <w:vAlign w:val="center"/>
          </w:tcPr>
          <w:p w14:paraId="619E2D0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345" w:type="pct"/>
            <w:vAlign w:val="center"/>
          </w:tcPr>
          <w:p w14:paraId="0C325D5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345" w:type="pct"/>
            <w:vAlign w:val="center"/>
          </w:tcPr>
          <w:p w14:paraId="0334308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55" w:type="pct"/>
            <w:vAlign w:val="center"/>
          </w:tcPr>
          <w:p w14:paraId="04371F1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  <w:vAlign w:val="center"/>
          </w:tcPr>
          <w:p w14:paraId="51B0599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" w:type="pct"/>
            <w:vAlign w:val="center"/>
          </w:tcPr>
          <w:p w14:paraId="756B164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vAlign w:val="center"/>
          </w:tcPr>
          <w:p w14:paraId="2843419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B68" w:rsidRPr="00C3599F" w14:paraId="0EB8767B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01DFEC1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670575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1ED469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vAlign w:val="center"/>
          </w:tcPr>
          <w:p w14:paraId="55CECF2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568,61</w:t>
            </w:r>
          </w:p>
        </w:tc>
        <w:tc>
          <w:tcPr>
            <w:tcW w:w="369" w:type="pct"/>
            <w:vAlign w:val="center"/>
          </w:tcPr>
          <w:p w14:paraId="79EE325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611,79</w:t>
            </w:r>
          </w:p>
        </w:tc>
        <w:tc>
          <w:tcPr>
            <w:tcW w:w="289" w:type="pct"/>
            <w:vAlign w:val="center"/>
          </w:tcPr>
          <w:p w14:paraId="420F39D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313" w:type="pct"/>
            <w:vAlign w:val="center"/>
          </w:tcPr>
          <w:p w14:paraId="5D2A79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90" w:type="pct"/>
            <w:gridSpan w:val="2"/>
            <w:vAlign w:val="center"/>
          </w:tcPr>
          <w:p w14:paraId="418889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2DFE8BB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3" w:type="pct"/>
            <w:vAlign w:val="center"/>
          </w:tcPr>
          <w:p w14:paraId="1942DD1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3527E37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14:paraId="564E239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B68" w:rsidRPr="00C3599F" w14:paraId="5F71B342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55A6149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73BBE57F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27F6DE3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с. Падинское</w:t>
            </w:r>
          </w:p>
        </w:tc>
        <w:tc>
          <w:tcPr>
            <w:tcW w:w="602" w:type="pct"/>
          </w:tcPr>
          <w:p w14:paraId="44B7CBC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5A109AE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4A13906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2746,5</w:t>
            </w:r>
          </w:p>
        </w:tc>
        <w:tc>
          <w:tcPr>
            <w:tcW w:w="369" w:type="pct"/>
            <w:vAlign w:val="center"/>
          </w:tcPr>
          <w:p w14:paraId="6B98466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2760,0</w:t>
            </w:r>
          </w:p>
        </w:tc>
        <w:tc>
          <w:tcPr>
            <w:tcW w:w="289" w:type="pct"/>
            <w:vAlign w:val="center"/>
          </w:tcPr>
          <w:p w14:paraId="4BD23FC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313" w:type="pct"/>
            <w:vAlign w:val="center"/>
          </w:tcPr>
          <w:p w14:paraId="5BE5851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345" w:type="pct"/>
            <w:vAlign w:val="center"/>
          </w:tcPr>
          <w:p w14:paraId="0F2FAE5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45" w:type="pct"/>
            <w:vAlign w:val="center"/>
          </w:tcPr>
          <w:p w14:paraId="33409B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55" w:type="pct"/>
            <w:vAlign w:val="center"/>
          </w:tcPr>
          <w:p w14:paraId="508F9C1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  <w:vAlign w:val="center"/>
          </w:tcPr>
          <w:p w14:paraId="30641C0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vAlign w:val="center"/>
          </w:tcPr>
          <w:p w14:paraId="0B936A0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  <w:vAlign w:val="center"/>
          </w:tcPr>
          <w:p w14:paraId="31570DD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B68" w:rsidRPr="00C3599F" w14:paraId="5E6C2315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0A602FE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271A60A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39FA8ED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vAlign w:val="center"/>
          </w:tcPr>
          <w:p w14:paraId="5C4642A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648,52</w:t>
            </w:r>
          </w:p>
        </w:tc>
        <w:tc>
          <w:tcPr>
            <w:tcW w:w="369" w:type="pct"/>
            <w:vAlign w:val="center"/>
          </w:tcPr>
          <w:p w14:paraId="0E776F7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876,28</w:t>
            </w:r>
          </w:p>
        </w:tc>
        <w:tc>
          <w:tcPr>
            <w:tcW w:w="289" w:type="pct"/>
            <w:vAlign w:val="center"/>
          </w:tcPr>
          <w:p w14:paraId="16FAD7B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313" w:type="pct"/>
            <w:vAlign w:val="center"/>
          </w:tcPr>
          <w:p w14:paraId="3032013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0" w:type="pct"/>
            <w:gridSpan w:val="2"/>
            <w:vAlign w:val="center"/>
          </w:tcPr>
          <w:p w14:paraId="09645E6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6A85CE8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vAlign w:val="center"/>
          </w:tcPr>
          <w:p w14:paraId="2A513E0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Align w:val="center"/>
          </w:tcPr>
          <w:p w14:paraId="09C6623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vAlign w:val="center"/>
          </w:tcPr>
          <w:p w14:paraId="1AB2F4F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2B68" w:rsidRPr="00C3599F" w14:paraId="69C57A61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758AD2C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314F89DF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57F4C3C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п. Новый Маяк</w:t>
            </w:r>
          </w:p>
        </w:tc>
        <w:tc>
          <w:tcPr>
            <w:tcW w:w="602" w:type="pct"/>
          </w:tcPr>
          <w:p w14:paraId="6406F89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7A7B902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7155CCB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1420,5</w:t>
            </w:r>
          </w:p>
        </w:tc>
        <w:tc>
          <w:tcPr>
            <w:tcW w:w="369" w:type="pct"/>
            <w:vAlign w:val="center"/>
          </w:tcPr>
          <w:p w14:paraId="039C145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1896,0</w:t>
            </w:r>
          </w:p>
        </w:tc>
        <w:tc>
          <w:tcPr>
            <w:tcW w:w="289" w:type="pct"/>
            <w:vAlign w:val="center"/>
          </w:tcPr>
          <w:p w14:paraId="15C5824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313" w:type="pct"/>
            <w:vAlign w:val="center"/>
          </w:tcPr>
          <w:p w14:paraId="5522F55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345" w:type="pct"/>
            <w:vAlign w:val="center"/>
          </w:tcPr>
          <w:p w14:paraId="392B02D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45" w:type="pct"/>
            <w:vAlign w:val="center"/>
          </w:tcPr>
          <w:p w14:paraId="4219C6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55" w:type="pct"/>
            <w:vAlign w:val="center"/>
          </w:tcPr>
          <w:p w14:paraId="71E403F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vAlign w:val="center"/>
          </w:tcPr>
          <w:p w14:paraId="5379F42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vAlign w:val="center"/>
          </w:tcPr>
          <w:p w14:paraId="08983DB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vAlign w:val="center"/>
          </w:tcPr>
          <w:p w14:paraId="5385064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2B68" w:rsidRPr="00C3599F" w14:paraId="5C1CFE26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5368F7F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7CFCC0C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077C5F2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vAlign w:val="center"/>
          </w:tcPr>
          <w:p w14:paraId="495BDC8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472,96</w:t>
            </w:r>
          </w:p>
        </w:tc>
        <w:tc>
          <w:tcPr>
            <w:tcW w:w="369" w:type="pct"/>
            <w:vAlign w:val="center"/>
          </w:tcPr>
          <w:p w14:paraId="6428BE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491,16</w:t>
            </w:r>
          </w:p>
        </w:tc>
        <w:tc>
          <w:tcPr>
            <w:tcW w:w="289" w:type="pct"/>
            <w:vAlign w:val="center"/>
          </w:tcPr>
          <w:p w14:paraId="0A1688F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313" w:type="pct"/>
            <w:vAlign w:val="center"/>
          </w:tcPr>
          <w:p w14:paraId="1D915A0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690" w:type="pct"/>
            <w:gridSpan w:val="2"/>
            <w:vAlign w:val="center"/>
          </w:tcPr>
          <w:p w14:paraId="6C37806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2845E2A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14:paraId="1C152EF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73B7445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14:paraId="58C6C26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B68" w:rsidRPr="00C3599F" w14:paraId="7100B3C1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5F4EE6F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0C2E8C0B" w14:textId="77777777" w:rsidTr="00FC2B68">
        <w:trPr>
          <w:trHeight w:val="227"/>
          <w:jc w:val="center"/>
        </w:trPr>
        <w:tc>
          <w:tcPr>
            <w:tcW w:w="602" w:type="pct"/>
            <w:vAlign w:val="center"/>
          </w:tcPr>
          <w:p w14:paraId="42FCDB44" w14:textId="298512AF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A23E62" w:rsidRPr="00C35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Жуковский</w:t>
            </w:r>
          </w:p>
        </w:tc>
        <w:tc>
          <w:tcPr>
            <w:tcW w:w="602" w:type="pct"/>
          </w:tcPr>
          <w:p w14:paraId="797485C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063C5D5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54D4870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369" w:type="pct"/>
            <w:vAlign w:val="center"/>
          </w:tcPr>
          <w:p w14:paraId="784CDD8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289" w:type="pct"/>
            <w:vAlign w:val="center"/>
          </w:tcPr>
          <w:p w14:paraId="37DB508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313" w:type="pct"/>
            <w:vAlign w:val="center"/>
          </w:tcPr>
          <w:p w14:paraId="73ADCFD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45" w:type="pct"/>
            <w:vAlign w:val="center"/>
          </w:tcPr>
          <w:p w14:paraId="6E0C5CA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5" w:type="pct"/>
            <w:vAlign w:val="center"/>
          </w:tcPr>
          <w:p w14:paraId="6B4B46C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" w:type="pct"/>
            <w:vAlign w:val="center"/>
          </w:tcPr>
          <w:p w14:paraId="41E872C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14:paraId="0D89093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vAlign w:val="center"/>
          </w:tcPr>
          <w:p w14:paraId="5D32C47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14:paraId="7FA8DCE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B68" w:rsidRPr="00C3599F" w14:paraId="718D3EF9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70BF2F7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123BB959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52B5C6C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с. Китаевское</w:t>
            </w:r>
          </w:p>
        </w:tc>
        <w:tc>
          <w:tcPr>
            <w:tcW w:w="602" w:type="pct"/>
          </w:tcPr>
          <w:p w14:paraId="22977E8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28DF0B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0FCD73C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4515,0</w:t>
            </w:r>
          </w:p>
        </w:tc>
        <w:tc>
          <w:tcPr>
            <w:tcW w:w="369" w:type="pct"/>
            <w:vAlign w:val="center"/>
          </w:tcPr>
          <w:p w14:paraId="57E083A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4515,0</w:t>
            </w:r>
          </w:p>
        </w:tc>
        <w:tc>
          <w:tcPr>
            <w:tcW w:w="289" w:type="pct"/>
            <w:vAlign w:val="center"/>
          </w:tcPr>
          <w:p w14:paraId="5B273AA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15,46</w:t>
            </w:r>
          </w:p>
        </w:tc>
        <w:tc>
          <w:tcPr>
            <w:tcW w:w="313" w:type="pct"/>
            <w:vAlign w:val="center"/>
          </w:tcPr>
          <w:p w14:paraId="0B0270E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15,46</w:t>
            </w:r>
          </w:p>
        </w:tc>
        <w:tc>
          <w:tcPr>
            <w:tcW w:w="345" w:type="pct"/>
            <w:vAlign w:val="center"/>
          </w:tcPr>
          <w:p w14:paraId="77B27CB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45" w:type="pct"/>
            <w:vAlign w:val="center"/>
          </w:tcPr>
          <w:p w14:paraId="1567BC7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55" w:type="pct"/>
            <w:vAlign w:val="center"/>
          </w:tcPr>
          <w:p w14:paraId="47B70E3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  <w:vAlign w:val="center"/>
          </w:tcPr>
          <w:p w14:paraId="54A8D85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" w:type="pct"/>
            <w:vAlign w:val="center"/>
          </w:tcPr>
          <w:p w14:paraId="6C7FD68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pct"/>
            <w:vAlign w:val="center"/>
          </w:tcPr>
          <w:p w14:paraId="7F559B8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2B68" w:rsidRPr="00C3599F" w14:paraId="679130EA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18424D3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4298440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(МКД)</w:t>
            </w:r>
          </w:p>
        </w:tc>
        <w:tc>
          <w:tcPr>
            <w:tcW w:w="618" w:type="pct"/>
            <w:vAlign w:val="center"/>
          </w:tcPr>
          <w:p w14:paraId="66771B6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026354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69" w:type="pct"/>
            <w:vAlign w:val="center"/>
          </w:tcPr>
          <w:p w14:paraId="37B0658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89" w:type="pct"/>
            <w:vAlign w:val="center"/>
          </w:tcPr>
          <w:p w14:paraId="05344CA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313" w:type="pct"/>
            <w:vAlign w:val="center"/>
          </w:tcPr>
          <w:p w14:paraId="426E8F1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90" w:type="pct"/>
            <w:gridSpan w:val="2"/>
            <w:vAlign w:val="center"/>
          </w:tcPr>
          <w:p w14:paraId="26755EE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7FC742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1A44714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14:paraId="4EBA924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668A6D5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68" w:rsidRPr="00C3599F" w14:paraId="2F535B9B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480E757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DBC7A9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72B7ED6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vAlign w:val="center"/>
          </w:tcPr>
          <w:p w14:paraId="151CC1D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1313,24</w:t>
            </w:r>
          </w:p>
        </w:tc>
        <w:tc>
          <w:tcPr>
            <w:tcW w:w="369" w:type="pct"/>
            <w:vAlign w:val="center"/>
          </w:tcPr>
          <w:p w14:paraId="0B4470E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1355,78</w:t>
            </w:r>
          </w:p>
        </w:tc>
        <w:tc>
          <w:tcPr>
            <w:tcW w:w="289" w:type="pct"/>
            <w:vAlign w:val="center"/>
          </w:tcPr>
          <w:p w14:paraId="5BAD138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13" w:type="pct"/>
            <w:vAlign w:val="center"/>
          </w:tcPr>
          <w:p w14:paraId="19D4182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690" w:type="pct"/>
            <w:gridSpan w:val="2"/>
            <w:vAlign w:val="center"/>
          </w:tcPr>
          <w:p w14:paraId="78AFB41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079D808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vAlign w:val="center"/>
          </w:tcPr>
          <w:p w14:paraId="4057586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vAlign w:val="center"/>
          </w:tcPr>
          <w:p w14:paraId="71E6960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vAlign w:val="center"/>
          </w:tcPr>
          <w:p w14:paraId="36171A2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B68" w:rsidRPr="00C3599F" w14:paraId="67463750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2BEE127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31B6165E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0BC4F61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с. Чернолесское</w:t>
            </w:r>
          </w:p>
        </w:tc>
        <w:tc>
          <w:tcPr>
            <w:tcW w:w="602" w:type="pct"/>
          </w:tcPr>
          <w:p w14:paraId="1E21BE2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0F87AF7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63621F0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8590,5</w:t>
            </w:r>
          </w:p>
        </w:tc>
        <w:tc>
          <w:tcPr>
            <w:tcW w:w="369" w:type="pct"/>
            <w:vAlign w:val="center"/>
          </w:tcPr>
          <w:p w14:paraId="464DF48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8935,8</w:t>
            </w:r>
          </w:p>
        </w:tc>
        <w:tc>
          <w:tcPr>
            <w:tcW w:w="289" w:type="pct"/>
            <w:vAlign w:val="center"/>
          </w:tcPr>
          <w:p w14:paraId="37AA27A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29,42</w:t>
            </w:r>
          </w:p>
        </w:tc>
        <w:tc>
          <w:tcPr>
            <w:tcW w:w="313" w:type="pct"/>
            <w:vAlign w:val="center"/>
          </w:tcPr>
          <w:p w14:paraId="15C0C26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345" w:type="pct"/>
            <w:vAlign w:val="center"/>
          </w:tcPr>
          <w:p w14:paraId="1EEEF0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45" w:type="pct"/>
            <w:vAlign w:val="center"/>
          </w:tcPr>
          <w:p w14:paraId="4F823F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5" w:type="pct"/>
            <w:vAlign w:val="center"/>
          </w:tcPr>
          <w:p w14:paraId="52B9C41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3" w:type="pct"/>
            <w:vAlign w:val="center"/>
          </w:tcPr>
          <w:p w14:paraId="3BA4958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" w:type="pct"/>
            <w:vAlign w:val="center"/>
          </w:tcPr>
          <w:p w14:paraId="340A0AF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  <w:vAlign w:val="center"/>
          </w:tcPr>
          <w:p w14:paraId="005400F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C2B68" w:rsidRPr="00C3599F" w14:paraId="3B673ED3" w14:textId="77777777" w:rsidTr="00FC2B68">
        <w:trPr>
          <w:trHeight w:val="305"/>
          <w:jc w:val="center"/>
        </w:trPr>
        <w:tc>
          <w:tcPr>
            <w:tcW w:w="602" w:type="pct"/>
            <w:vMerge/>
            <w:vAlign w:val="center"/>
          </w:tcPr>
          <w:p w14:paraId="3184D9A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09FE60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(МКД)</w:t>
            </w:r>
          </w:p>
        </w:tc>
        <w:tc>
          <w:tcPr>
            <w:tcW w:w="618" w:type="pct"/>
            <w:vAlign w:val="center"/>
          </w:tcPr>
          <w:p w14:paraId="2148005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62410D9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69" w:type="pct"/>
            <w:vAlign w:val="center"/>
          </w:tcPr>
          <w:p w14:paraId="74B38F2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89" w:type="pct"/>
            <w:vAlign w:val="center"/>
          </w:tcPr>
          <w:p w14:paraId="2788C76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313" w:type="pct"/>
            <w:vAlign w:val="center"/>
          </w:tcPr>
          <w:p w14:paraId="45579A3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690" w:type="pct"/>
            <w:gridSpan w:val="2"/>
            <w:vAlign w:val="center"/>
          </w:tcPr>
          <w:p w14:paraId="4CC3B58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0B17C07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293EF5C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14:paraId="6F67089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14:paraId="5EC15F0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68" w:rsidRPr="00C3599F" w14:paraId="1318630F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02E1EFB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0B6B2E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6BFAE75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vAlign w:val="center"/>
          </w:tcPr>
          <w:p w14:paraId="138A031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2458,2</w:t>
            </w:r>
          </w:p>
        </w:tc>
        <w:tc>
          <w:tcPr>
            <w:tcW w:w="369" w:type="pct"/>
            <w:vAlign w:val="center"/>
          </w:tcPr>
          <w:p w14:paraId="30A6825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2562,6</w:t>
            </w:r>
          </w:p>
        </w:tc>
        <w:tc>
          <w:tcPr>
            <w:tcW w:w="289" w:type="pct"/>
            <w:vAlign w:val="center"/>
          </w:tcPr>
          <w:p w14:paraId="7EE2574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313" w:type="pct"/>
            <w:vAlign w:val="center"/>
          </w:tcPr>
          <w:p w14:paraId="4C3A66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8,78</w:t>
            </w:r>
          </w:p>
        </w:tc>
        <w:tc>
          <w:tcPr>
            <w:tcW w:w="690" w:type="pct"/>
            <w:gridSpan w:val="2"/>
            <w:vAlign w:val="center"/>
          </w:tcPr>
          <w:p w14:paraId="776DC4A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491E166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  <w:vAlign w:val="center"/>
          </w:tcPr>
          <w:p w14:paraId="224D6DA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" w:type="pct"/>
            <w:vAlign w:val="center"/>
          </w:tcPr>
          <w:p w14:paraId="0F74F8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vAlign w:val="center"/>
          </w:tcPr>
          <w:p w14:paraId="1563073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B68" w:rsidRPr="00C3599F" w14:paraId="04FD6CCE" w14:textId="77777777" w:rsidTr="00FC2B68">
        <w:trPr>
          <w:trHeight w:val="227"/>
          <w:jc w:val="center"/>
        </w:trPr>
        <w:tc>
          <w:tcPr>
            <w:tcW w:w="5000" w:type="pct"/>
            <w:gridSpan w:val="13"/>
          </w:tcPr>
          <w:p w14:paraId="299CF20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56553B41" w14:textId="77777777" w:rsidTr="00FC2B68">
        <w:trPr>
          <w:trHeight w:val="227"/>
          <w:jc w:val="center"/>
        </w:trPr>
        <w:tc>
          <w:tcPr>
            <w:tcW w:w="602" w:type="pct"/>
            <w:vMerge w:val="restart"/>
            <w:vAlign w:val="center"/>
          </w:tcPr>
          <w:p w14:paraId="0943DD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п. Щелкан</w:t>
            </w:r>
          </w:p>
        </w:tc>
        <w:tc>
          <w:tcPr>
            <w:tcW w:w="602" w:type="pct"/>
          </w:tcPr>
          <w:p w14:paraId="0B87CB2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(ИЖС)</w:t>
            </w:r>
          </w:p>
        </w:tc>
        <w:tc>
          <w:tcPr>
            <w:tcW w:w="618" w:type="pct"/>
            <w:vAlign w:val="center"/>
          </w:tcPr>
          <w:p w14:paraId="7388800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14:paraId="56A4CB4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1512,0</w:t>
            </w:r>
          </w:p>
        </w:tc>
        <w:tc>
          <w:tcPr>
            <w:tcW w:w="369" w:type="pct"/>
            <w:vAlign w:val="center"/>
          </w:tcPr>
          <w:p w14:paraId="0B18813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1878,0</w:t>
            </w:r>
          </w:p>
        </w:tc>
        <w:tc>
          <w:tcPr>
            <w:tcW w:w="289" w:type="pct"/>
            <w:vAlign w:val="center"/>
          </w:tcPr>
          <w:p w14:paraId="4622344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313" w:type="pct"/>
            <w:vAlign w:val="center"/>
          </w:tcPr>
          <w:p w14:paraId="293CA06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345" w:type="pct"/>
            <w:vAlign w:val="center"/>
          </w:tcPr>
          <w:p w14:paraId="15E329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45" w:type="pct"/>
            <w:vAlign w:val="center"/>
          </w:tcPr>
          <w:p w14:paraId="46AE6F7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55" w:type="pct"/>
            <w:vAlign w:val="center"/>
          </w:tcPr>
          <w:p w14:paraId="2CF63DA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vAlign w:val="center"/>
          </w:tcPr>
          <w:p w14:paraId="7DA9312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vAlign w:val="center"/>
          </w:tcPr>
          <w:p w14:paraId="5ED053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14:paraId="7923327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2B68" w:rsidRPr="00C3599F" w14:paraId="65CA6FB8" w14:textId="77777777" w:rsidTr="00FC2B68">
        <w:trPr>
          <w:trHeight w:val="227"/>
          <w:jc w:val="center"/>
        </w:trPr>
        <w:tc>
          <w:tcPr>
            <w:tcW w:w="602" w:type="pct"/>
            <w:vMerge/>
            <w:vAlign w:val="center"/>
          </w:tcPr>
          <w:p w14:paraId="1ECF160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98D46E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общественного назначения</w:t>
            </w:r>
          </w:p>
        </w:tc>
        <w:tc>
          <w:tcPr>
            <w:tcW w:w="618" w:type="pct"/>
            <w:vAlign w:val="center"/>
          </w:tcPr>
          <w:p w14:paraId="0BE64B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vAlign w:val="center"/>
          </w:tcPr>
          <w:p w14:paraId="1CE0260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2200,63</w:t>
            </w:r>
          </w:p>
        </w:tc>
        <w:tc>
          <w:tcPr>
            <w:tcW w:w="369" w:type="pct"/>
            <w:vAlign w:val="center"/>
          </w:tcPr>
          <w:p w14:paraId="5E203C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2213,08</w:t>
            </w:r>
          </w:p>
        </w:tc>
        <w:tc>
          <w:tcPr>
            <w:tcW w:w="289" w:type="pct"/>
            <w:vAlign w:val="center"/>
          </w:tcPr>
          <w:p w14:paraId="15B07AF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313" w:type="pct"/>
            <w:vAlign w:val="center"/>
          </w:tcPr>
          <w:p w14:paraId="2E6909B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690" w:type="pct"/>
            <w:gridSpan w:val="2"/>
            <w:vAlign w:val="center"/>
          </w:tcPr>
          <w:p w14:paraId="0EA600E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14:paraId="117E695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  <w:vAlign w:val="center"/>
          </w:tcPr>
          <w:p w14:paraId="399B7E3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" w:type="pct"/>
            <w:vAlign w:val="center"/>
          </w:tcPr>
          <w:p w14:paraId="1D455DB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vAlign w:val="center"/>
          </w:tcPr>
          <w:p w14:paraId="0928301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2B68" w:rsidRPr="00C3599F" w14:paraId="45F54BE2" w14:textId="77777777" w:rsidTr="00FC2B68">
        <w:trPr>
          <w:trHeight w:val="227"/>
          <w:jc w:val="center"/>
        </w:trPr>
        <w:tc>
          <w:tcPr>
            <w:tcW w:w="602" w:type="pct"/>
            <w:vAlign w:val="center"/>
          </w:tcPr>
          <w:p w14:paraId="222CE5F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02" w:type="pct"/>
          </w:tcPr>
          <w:p w14:paraId="2F7F4C2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Align w:val="center"/>
          </w:tcPr>
          <w:p w14:paraId="41999E6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" w:type="pct"/>
            <w:vAlign w:val="center"/>
          </w:tcPr>
          <w:p w14:paraId="3D5EC9A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68 398,32</w:t>
            </w:r>
          </w:p>
        </w:tc>
        <w:tc>
          <w:tcPr>
            <w:tcW w:w="369" w:type="pct"/>
            <w:vAlign w:val="center"/>
          </w:tcPr>
          <w:p w14:paraId="786A1B1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72 616,61</w:t>
            </w:r>
          </w:p>
        </w:tc>
        <w:tc>
          <w:tcPr>
            <w:tcW w:w="289" w:type="pct"/>
            <w:vAlign w:val="center"/>
          </w:tcPr>
          <w:p w14:paraId="199F7B3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234,23</w:t>
            </w:r>
          </w:p>
        </w:tc>
        <w:tc>
          <w:tcPr>
            <w:tcW w:w="313" w:type="pct"/>
            <w:vAlign w:val="center"/>
          </w:tcPr>
          <w:p w14:paraId="16467F5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248,73</w:t>
            </w:r>
          </w:p>
        </w:tc>
        <w:tc>
          <w:tcPr>
            <w:tcW w:w="345" w:type="pct"/>
            <w:vAlign w:val="center"/>
          </w:tcPr>
          <w:p w14:paraId="298FF35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8858</w:t>
            </w:r>
          </w:p>
        </w:tc>
        <w:tc>
          <w:tcPr>
            <w:tcW w:w="345" w:type="pct"/>
            <w:vAlign w:val="center"/>
          </w:tcPr>
          <w:p w14:paraId="1277161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9628</w:t>
            </w:r>
          </w:p>
        </w:tc>
        <w:tc>
          <w:tcPr>
            <w:tcW w:w="255" w:type="pct"/>
            <w:vAlign w:val="center"/>
          </w:tcPr>
          <w:p w14:paraId="7D964C4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13" w:type="pct"/>
            <w:vAlign w:val="center"/>
          </w:tcPr>
          <w:p w14:paraId="09F8882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55" w:type="pct"/>
            <w:vAlign w:val="center"/>
          </w:tcPr>
          <w:p w14:paraId="1E8AE8C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13" w:type="pct"/>
            <w:vAlign w:val="center"/>
          </w:tcPr>
          <w:p w14:paraId="520FDF4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</w:tbl>
    <w:p w14:paraId="64C8F30A" w14:textId="77777777" w:rsidR="00FC2B68" w:rsidRPr="00C3599F" w:rsidRDefault="00FC2B68" w:rsidP="00C3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0C018" w14:textId="77777777" w:rsidR="00FC2B68" w:rsidRPr="00C3599F" w:rsidRDefault="00FC2B68" w:rsidP="00C35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C3599F">
        <w:rPr>
          <w:rFonts w:ascii="Times New Roman" w:hAnsi="Times New Roman" w:cs="Times New Roman"/>
          <w:sz w:val="24"/>
          <w:szCs w:val="24"/>
          <w:lang w:val="x-none" w:eastAsia="x-none"/>
        </w:rPr>
        <w:t>Таблица 15 – Перспективные показатели спроса на коммунальные ресурсы</w:t>
      </w:r>
    </w:p>
    <w:tbl>
      <w:tblPr>
        <w:tblW w:w="15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767"/>
        <w:gridCol w:w="1392"/>
        <w:gridCol w:w="1703"/>
        <w:gridCol w:w="1547"/>
        <w:gridCol w:w="10"/>
        <w:gridCol w:w="1540"/>
        <w:gridCol w:w="1540"/>
        <w:gridCol w:w="7"/>
        <w:gridCol w:w="1540"/>
        <w:gridCol w:w="8"/>
        <w:gridCol w:w="1539"/>
        <w:gridCol w:w="8"/>
        <w:gridCol w:w="1548"/>
      </w:tblGrid>
      <w:tr w:rsidR="00FC2B68" w:rsidRPr="00C3599F" w14:paraId="7C3AF2F6" w14:textId="77777777" w:rsidTr="00FC2B68">
        <w:tc>
          <w:tcPr>
            <w:tcW w:w="2783" w:type="dxa"/>
            <w:shd w:val="clear" w:color="auto" w:fill="auto"/>
            <w:vAlign w:val="center"/>
          </w:tcPr>
          <w:p w14:paraId="5F761D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1456EB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39" w:type="dxa"/>
            <w:shd w:val="clear" w:color="auto" w:fill="auto"/>
          </w:tcPr>
          <w:p w14:paraId="6FB61B8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2023(базовый)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84B063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39AB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79A51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1C025C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375E76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4D3B6FC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C3599F" w14:paraId="7E3F91F5" w14:textId="77777777" w:rsidTr="00FC2B68"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7C87BBE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FC2B68" w:rsidRPr="00C3599F" w14:paraId="55A92F71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7CF618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Объем реализации электроэнергии, в т.ч.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9DC9BA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F4C574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36784,785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6EBDBB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37016,679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C477E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37248,569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3814C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37480,469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15831ED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37712,359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62430F8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37944,249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41B847D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39335,61</w:t>
            </w:r>
          </w:p>
        </w:tc>
      </w:tr>
      <w:tr w:rsidR="00FC2B68" w:rsidRPr="00C3599F" w14:paraId="0E256BDC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8DD33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EC1A8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1C18B9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22573,676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9144F8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22805,57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B3BF90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23037,46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6CDA5F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23269,36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A63AF9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23501,25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D54380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23733,14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12F64E4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25124,501</w:t>
            </w:r>
          </w:p>
        </w:tc>
      </w:tr>
      <w:tr w:rsidR="00FC2B68" w:rsidRPr="00C3599F" w14:paraId="7A0E2C24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A792A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B16E8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8E904E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E6F15E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A7E09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5EBD3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A8DDD1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F66B93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72DBEC8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2967,087</w:t>
            </w:r>
          </w:p>
        </w:tc>
      </w:tr>
      <w:tr w:rsidR="00FC2B68" w:rsidRPr="00C3599F" w14:paraId="5C4AA949" w14:textId="77777777" w:rsidTr="00FC2B68">
        <w:tc>
          <w:tcPr>
            <w:tcW w:w="27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CC0625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B89171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547C0B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CBA2EB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D9FC9D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0F64B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797CD5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5AD956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6F48F0C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11244,022</w:t>
            </w:r>
          </w:p>
        </w:tc>
      </w:tr>
      <w:tr w:rsidR="00FC2B68" w:rsidRPr="00C3599F" w14:paraId="27D0E614" w14:textId="77777777" w:rsidTr="00FC2B68">
        <w:trPr>
          <w:trHeight w:val="203"/>
        </w:trPr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374D340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</w:tr>
      <w:tr w:rsidR="00FC2B68" w:rsidRPr="00C3599F" w14:paraId="3742EDC1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4174D5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Потребление тепла, в т.ч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CFE74F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8DA25B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3E4916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02A9F1C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4CAE552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5706D4C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C1CB11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3C2124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8727,06</w:t>
            </w:r>
          </w:p>
        </w:tc>
      </w:tr>
      <w:tr w:rsidR="00FC2B68" w:rsidRPr="00C3599F" w14:paraId="28CD7C16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A7CA0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населением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FF0C6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B8B56F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B93CDC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604AC80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FE881D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5CB0CE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9B99E1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0F241A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414,15</w:t>
            </w:r>
          </w:p>
        </w:tc>
      </w:tr>
      <w:tr w:rsidR="00FC2B68" w:rsidRPr="00C3599F" w14:paraId="585A6FB3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1E185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бюджетными организациями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99360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7BA4B6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0ECD79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59167B1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4E7C07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72B440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1DE7B3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F2ACF2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7571,09</w:t>
            </w:r>
          </w:p>
        </w:tc>
      </w:tr>
      <w:tr w:rsidR="00FC2B68" w:rsidRPr="00C3599F" w14:paraId="0D0F460E" w14:textId="77777777" w:rsidTr="00FC2B68">
        <w:tc>
          <w:tcPr>
            <w:tcW w:w="27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07C002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прочие организации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01F38C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8D2FFB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1A9EBC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5EC5E26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688BE92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5A7C658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7150604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38B963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741,82</w:t>
            </w:r>
          </w:p>
        </w:tc>
      </w:tr>
      <w:tr w:rsidR="00FC2B68" w:rsidRPr="00C3599F" w14:paraId="637F1798" w14:textId="77777777" w:rsidTr="00FC2B68"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1DFF3AC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FC2B68" w:rsidRPr="00C3599F" w14:paraId="4A2CF105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DB9159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Реализовано воды, в т.ч.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07ED10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25945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578,038</w:t>
            </w:r>
          </w:p>
        </w:tc>
        <w:tc>
          <w:tcPr>
            <w:tcW w:w="156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9B50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592,36</w:t>
            </w:r>
          </w:p>
        </w:tc>
        <w:tc>
          <w:tcPr>
            <w:tcW w:w="1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6300D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606,69</w:t>
            </w:r>
          </w:p>
        </w:tc>
        <w:tc>
          <w:tcPr>
            <w:tcW w:w="1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2451D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621,02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65344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635,35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9322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649,68</w:t>
            </w:r>
          </w:p>
        </w:tc>
        <w:tc>
          <w:tcPr>
            <w:tcW w:w="15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3E24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735,71</w:t>
            </w:r>
          </w:p>
        </w:tc>
      </w:tr>
      <w:tr w:rsidR="00FC2B68" w:rsidRPr="00C3599F" w14:paraId="27F6E1FB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27393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CBACA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AA83A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473,05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89EF2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487,38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A9195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501,71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3EEF6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516,04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354D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530,37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8A200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544,7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FAC22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630,73</w:t>
            </w:r>
          </w:p>
        </w:tc>
      </w:tr>
      <w:tr w:rsidR="00FC2B68" w:rsidRPr="00C3599F" w14:paraId="0E40B07C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4825A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D8B4A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439868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48F0C8D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58568A9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0B10C26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53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1CFF2F6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53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04C9720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3F2875E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104,98</w:t>
            </w:r>
          </w:p>
        </w:tc>
      </w:tr>
      <w:tr w:rsidR="00FC2B68" w:rsidRPr="00C3599F" w14:paraId="4700FB77" w14:textId="77777777" w:rsidTr="00FC2B68">
        <w:tc>
          <w:tcPr>
            <w:tcW w:w="27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2BF3F0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прочим организациям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DE2531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E9AD89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7347D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988F3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BA6DE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17BAC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64EEB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26791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C3599F" w14:paraId="433FF352" w14:textId="77777777" w:rsidTr="00FC2B68"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0BBBEB5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Водоотведение</w:t>
            </w:r>
          </w:p>
        </w:tc>
      </w:tr>
      <w:tr w:rsidR="00FC2B68" w:rsidRPr="00C3599F" w14:paraId="2EF19B1C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76669A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Пропущено через очистные сооружения.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EF015D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B82C1B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24E061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64D335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B7824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D0D7FF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9F2D39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3AD004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24232,721</w:t>
            </w:r>
          </w:p>
        </w:tc>
      </w:tr>
      <w:tr w:rsidR="00FC2B68" w:rsidRPr="00C3599F" w14:paraId="5739BE7F" w14:textId="77777777" w:rsidTr="00FC2B68">
        <w:tc>
          <w:tcPr>
            <w:tcW w:w="15149" w:type="dxa"/>
            <w:gridSpan w:val="13"/>
            <w:tcBorders>
              <w:bottom w:val="single" w:sz="12" w:space="0" w:color="000000"/>
            </w:tcBorders>
            <w:shd w:val="clear" w:color="auto" w:fill="auto"/>
          </w:tcPr>
          <w:p w14:paraId="05D854C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FC2B68" w:rsidRPr="00C3599F" w14:paraId="0777295C" w14:textId="77777777" w:rsidTr="00FC2B68">
        <w:tc>
          <w:tcPr>
            <w:tcW w:w="278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D4DE44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Реализация газа, в т.ч.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3C59D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64EFD8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18759,23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F60B98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18827,93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BB0EC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18895,97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3360E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18964,01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11971F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19032,05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83691E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19100,07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208773E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19508,26</w:t>
            </w:r>
          </w:p>
        </w:tc>
      </w:tr>
      <w:tr w:rsidR="00FC2B68" w:rsidRPr="00C3599F" w14:paraId="48050298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7A753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F024DC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4C2F042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14967,87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587B4D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15035,91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329EE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15103,95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B06361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15171,99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68550E9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15240,03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21D43F8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15308,07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7C552C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15716,26</w:t>
            </w:r>
          </w:p>
        </w:tc>
      </w:tr>
      <w:tr w:rsidR="00FC2B68" w:rsidRPr="00C3599F" w14:paraId="7DE014E1" w14:textId="77777777" w:rsidTr="00FC2B68"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414F73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91942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AEE019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7C0428B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C5A0E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BB29B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4C3C4339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EEBB13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72FA0D6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3792,02</w:t>
            </w:r>
          </w:p>
        </w:tc>
      </w:tr>
      <w:tr w:rsidR="00FC2B68" w:rsidRPr="00C3599F" w14:paraId="390D1CBA" w14:textId="77777777" w:rsidTr="00FC2B68">
        <w:tc>
          <w:tcPr>
            <w:tcW w:w="278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88E096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40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C0C870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7A49E4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1593DB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A0B414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2911A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196D17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1EF8D7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E13CF8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2B68" w:rsidRPr="00C3599F" w14:paraId="5FF60E98" w14:textId="77777777" w:rsidTr="00FC2B68">
        <w:tc>
          <w:tcPr>
            <w:tcW w:w="15149" w:type="dxa"/>
            <w:gridSpan w:val="13"/>
            <w:shd w:val="clear" w:color="auto" w:fill="auto"/>
          </w:tcPr>
          <w:p w14:paraId="4713DC45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по захоронению (утилизации) твердых бытовых отходов</w:t>
            </w:r>
          </w:p>
        </w:tc>
      </w:tr>
      <w:tr w:rsidR="00FC2B68" w:rsidRPr="00C3599F" w14:paraId="2E954FBE" w14:textId="77777777" w:rsidTr="00FC2B68">
        <w:tc>
          <w:tcPr>
            <w:tcW w:w="2783" w:type="dxa"/>
            <w:shd w:val="clear" w:color="auto" w:fill="auto"/>
            <w:vAlign w:val="center"/>
          </w:tcPr>
          <w:p w14:paraId="7D9ABAA7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Объем реализации услуги по захоронению (утилизации ТКО) всем потребителям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F785EA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9D9358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68,398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CE8505E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68,781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7600070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69,164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FD9DCF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69,547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49BCEDD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69,93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785BC4C1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70,313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73982376" w14:textId="77777777" w:rsidR="00FC2B68" w:rsidRPr="00C3599F" w:rsidRDefault="00FC2B68" w:rsidP="00C3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9F">
              <w:rPr>
                <w:rFonts w:ascii="Times New Roman" w:hAnsi="Times New Roman" w:cs="Times New Roman"/>
                <w:sz w:val="24"/>
                <w:szCs w:val="24"/>
              </w:rPr>
              <w:t>72,616</w:t>
            </w:r>
          </w:p>
        </w:tc>
      </w:tr>
    </w:tbl>
    <w:p w14:paraId="58F6977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val="x-none" w:eastAsia="x-none"/>
        </w:rPr>
        <w:sectPr w:rsidR="00FC2B68" w:rsidRPr="00FC2B68" w:rsidSect="00FC2B68">
          <w:pgSz w:w="16838" w:h="11906" w:orient="landscape" w:code="9"/>
          <w:pgMar w:top="1474" w:right="851" w:bottom="851" w:left="851" w:header="709" w:footer="709" w:gutter="0"/>
          <w:cols w:space="708"/>
          <w:docGrid w:linePitch="360"/>
        </w:sectPr>
      </w:pPr>
    </w:p>
    <w:p w14:paraId="071D576C" w14:textId="77777777" w:rsidR="00FC2B68" w:rsidRPr="00FC2B68" w:rsidRDefault="00FC2B68" w:rsidP="00424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lastRenderedPageBreak/>
        <w:t>Нормативы потребления коммунальных услуг в Новоселицком муниципальном округе Ставропольского края:</w:t>
      </w:r>
    </w:p>
    <w:p w14:paraId="0BAF7DA4" w14:textId="1BAC2D45" w:rsidR="00FC2B68" w:rsidRPr="00FC2B68" w:rsidRDefault="00FC2B68" w:rsidP="00424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ab/>
        <w:t>- Приказ Министерства жилищно-коммунального хозяйства Ставропольского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края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№298-о/д от 29 августа 2012 года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(изменения приказ №160 от 29.05.2017 г. "Об установлении нормативов потребления коммунальных услуг по электроснабжению в Ставропольском крае".</w:t>
      </w:r>
    </w:p>
    <w:p w14:paraId="1867CDBF" w14:textId="77777777" w:rsidR="000659B1" w:rsidRDefault="000659B1" w:rsidP="00424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73A0EB" w14:textId="11CA08C6" w:rsidR="00FC2B68" w:rsidRPr="00FC2B68" w:rsidRDefault="00FC2B68" w:rsidP="00424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16 - Норматив потребления коммунальной услуги по электроснабжению в жилых помещениях многоквартирных домов и жилых домах, в том числе общежитиях квартирного типа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221"/>
        <w:gridCol w:w="1551"/>
        <w:gridCol w:w="185"/>
        <w:gridCol w:w="699"/>
        <w:gridCol w:w="370"/>
        <w:gridCol w:w="514"/>
        <w:gridCol w:w="555"/>
        <w:gridCol w:w="329"/>
        <w:gridCol w:w="555"/>
        <w:gridCol w:w="329"/>
        <w:gridCol w:w="924"/>
      </w:tblGrid>
      <w:tr w:rsidR="00FC2B68" w:rsidRPr="007C64D6" w14:paraId="512F53D6" w14:textId="77777777" w:rsidTr="00FC2B68">
        <w:trPr>
          <w:trHeight w:val="1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134E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68FF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D52F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59B7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9D8C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4AB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7355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5A6D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B68" w:rsidRPr="007C64D6" w14:paraId="48793483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B013A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EDEDF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жилых помещений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CFEF5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комнат в жилом помещении</w:t>
            </w:r>
          </w:p>
        </w:tc>
        <w:tc>
          <w:tcPr>
            <w:tcW w:w="44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1D635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человек, проживающих в помещении</w:t>
            </w:r>
          </w:p>
        </w:tc>
      </w:tr>
      <w:tr w:rsidR="00FC2B68" w:rsidRPr="007C64D6" w14:paraId="413818EF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054A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1BE34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EA202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DFAB5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BE080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467D9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C4DA2B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670BA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и более</w:t>
            </w:r>
          </w:p>
        </w:tc>
      </w:tr>
      <w:tr w:rsidR="00FC2B68" w:rsidRPr="007C64D6" w14:paraId="35319FAA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2152E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77409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F5A95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6D2E5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9795F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62420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8C2A6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43E19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</w:tr>
      <w:tr w:rsidR="00FC2B68" w:rsidRPr="007C64D6" w14:paraId="0FCA75DB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71FB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96D7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89B6A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316D5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3BF3A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FE1F3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01200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36A7A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FC2B68" w:rsidRPr="007C64D6" w14:paraId="3DCDCDE9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8114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B858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1EFA8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7E603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3D0C6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115B4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E8864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74C59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</w:tr>
      <w:tr w:rsidR="00FC2B68" w:rsidRPr="007C64D6" w14:paraId="748E338E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12E3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62A1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F9FD8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8065BC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CBA58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9A09C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75FA0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0687A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FC2B68" w:rsidRPr="007C64D6" w14:paraId="100C4CF2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5CC96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6F67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49233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D8F0D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9C254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4DC41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6991C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0997A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FC2B68" w:rsidRPr="007C64D6" w14:paraId="7ECC49DE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0A0E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89DB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A78EB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1AA10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A14DC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30E3B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9DC8C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2DB6D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C2B68" w:rsidRPr="007C64D6" w14:paraId="2D568AA3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ABBD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44FA0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739A19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F7C6C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92E79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CA5C8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4C590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FFF49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FC2B68" w:rsidRPr="007C64D6" w14:paraId="0691909D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163E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1B8A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86D47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927AD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7EF28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2A106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C3716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E2EC5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FC2B68" w:rsidRPr="007C64D6" w14:paraId="07A79F03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6583C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CE0E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Жилые дома,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CCCA9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8415E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49617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2BDEB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0B712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002C1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</w:tr>
      <w:tr w:rsidR="00FC2B68" w:rsidRPr="007C64D6" w14:paraId="6F1BBBAF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BDBD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E290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F84AB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57BE5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2D608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DDD85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C24B2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C9785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FC2B68" w:rsidRPr="007C64D6" w14:paraId="025F4660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C2D6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7640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75013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BC55F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3A233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66E4F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6A3FE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2263E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FC2B68" w:rsidRPr="007C64D6" w14:paraId="154A8EE0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B7FDC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4CA2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CB2F1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DACD7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0A147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C0145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D911D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8F375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FC2B68" w:rsidRPr="007C64D6" w14:paraId="0C546175" w14:textId="77777777" w:rsidTr="00FC2B68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7D66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A168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Жилые дома, </w:t>
            </w: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CDEC7D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F655E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4A0DE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043D5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B23E6C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118CD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FC2B68" w:rsidRPr="007C64D6" w14:paraId="0EE99473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B811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378E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418524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9D8667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39EC7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31834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85D97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F382B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2B68" w:rsidRPr="007C64D6" w14:paraId="23C26CD4" w14:textId="77777777" w:rsidTr="00FC2B68"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0B2A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2975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73F8C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1C025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311,3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91F2A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17F6D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64A890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A360B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FC2B68" w:rsidRPr="007C64D6" w14:paraId="581626A9" w14:textId="77777777" w:rsidTr="00FC2B68"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5CFC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0685F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00DA28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BDFB9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6A69A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64581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93CF61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87AD7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FC2B68" w:rsidRPr="007C64D6" w14:paraId="03D6F326" w14:textId="77777777" w:rsidTr="00FC2B68">
        <w:tc>
          <w:tcPr>
            <w:tcW w:w="99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61455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по электроснабжению в жилых помещениях в многоквартирных домах, включающих общежития квартирного типа, общежития коридорного, гостиничного и секционного типов, определенные с применением метода аналогов</w:t>
            </w:r>
          </w:p>
        </w:tc>
      </w:tr>
      <w:tr w:rsidR="00FC2B68" w:rsidRPr="007C64D6" w14:paraId="78FA343B" w14:textId="77777777" w:rsidTr="00FC2B68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3AAC5A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2F7B3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15634B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8F2936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2CC4D9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889692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051B6E" w14:textId="77777777" w:rsidR="00FC2B68" w:rsidRPr="007C64D6" w:rsidRDefault="00FC2B68" w:rsidP="007C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</w:tbl>
    <w:p w14:paraId="31B2C38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03004F" w14:textId="3C2D9FEB" w:rsidR="00FC2B68" w:rsidRPr="007C64D6" w:rsidRDefault="00FC2B68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ab/>
        <w:t>-Приказ Министерства жилищно-коммунального хозяйства Ставропольского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края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№87 от 11 марта 2016 года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(изменения приказ №120 от 19.04.2016 г. "Об утверждении нормативов потребления коммунальной услуги по газоснабжению Ставропольском крае"</w:t>
      </w:r>
      <w:r w:rsidR="007C64D6">
        <w:rPr>
          <w:rFonts w:ascii="Times New Roman" w:hAnsi="Times New Roman" w:cs="Times New Roman"/>
          <w:sz w:val="28"/>
          <w:szCs w:val="28"/>
        </w:rPr>
        <w:t>.</w:t>
      </w:r>
    </w:p>
    <w:p w14:paraId="53876510" w14:textId="77777777" w:rsidR="000659B1" w:rsidRPr="000659B1" w:rsidRDefault="000659B1" w:rsidP="0006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FA560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17 - Нормы потребления газа для населения Новоселицкого муниципального округа Ставропольского края</w:t>
      </w:r>
    </w:p>
    <w:p w14:paraId="16E8231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 при отсутствии приборов учета газа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251"/>
        <w:gridCol w:w="2463"/>
        <w:gridCol w:w="2358"/>
      </w:tblGrid>
      <w:tr w:rsidR="00FC2B68" w:rsidRPr="000D76E7" w14:paraId="74898EB5" w14:textId="77777777" w:rsidTr="00FC2B68">
        <w:tc>
          <w:tcPr>
            <w:tcW w:w="676" w:type="dxa"/>
            <w:shd w:val="clear" w:color="auto" w:fill="auto"/>
            <w:vAlign w:val="center"/>
          </w:tcPr>
          <w:p w14:paraId="6296698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3F5AD01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Категория жилого дома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9ED9B6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B6ECBB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</w:t>
            </w:r>
          </w:p>
        </w:tc>
      </w:tr>
      <w:tr w:rsidR="00FC2B68" w:rsidRPr="000D76E7" w14:paraId="68E57B69" w14:textId="77777777" w:rsidTr="00FC2B68">
        <w:tc>
          <w:tcPr>
            <w:tcW w:w="9748" w:type="dxa"/>
            <w:gridSpan w:val="4"/>
            <w:shd w:val="clear" w:color="auto" w:fill="auto"/>
          </w:tcPr>
          <w:p w14:paraId="5C34992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Для приготовления пищи при газоснабжении природным газом</w:t>
            </w:r>
          </w:p>
        </w:tc>
      </w:tr>
      <w:tr w:rsidR="00FC2B68" w:rsidRPr="000D76E7" w14:paraId="6E5EE4C4" w14:textId="77777777" w:rsidTr="00FC2B68">
        <w:tc>
          <w:tcPr>
            <w:tcW w:w="676" w:type="dxa"/>
            <w:shd w:val="clear" w:color="auto" w:fill="auto"/>
          </w:tcPr>
          <w:p w14:paraId="46BC551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42194D6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дома, оборудованные газовой плитой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FBBB13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куб. метр на 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E8AD01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B68" w:rsidRPr="000D76E7" w14:paraId="119BE624" w14:textId="77777777" w:rsidTr="00FC2B68">
        <w:tc>
          <w:tcPr>
            <w:tcW w:w="9748" w:type="dxa"/>
            <w:gridSpan w:val="4"/>
            <w:shd w:val="clear" w:color="auto" w:fill="auto"/>
          </w:tcPr>
          <w:p w14:paraId="497B133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Для подогрева воды при газоснабжении при газоснабжении природным газом </w:t>
            </w:r>
          </w:p>
        </w:tc>
      </w:tr>
      <w:tr w:rsidR="00FC2B68" w:rsidRPr="000D76E7" w14:paraId="13330DF8" w14:textId="77777777" w:rsidTr="00FC2B68">
        <w:tc>
          <w:tcPr>
            <w:tcW w:w="676" w:type="dxa"/>
            <w:shd w:val="clear" w:color="auto" w:fill="auto"/>
          </w:tcPr>
          <w:p w14:paraId="24D8B46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88E2F5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жилые дома, оборудованные газовым водонагревателем (при отсутствии централизованного горячего водоснабжения) 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1BAAE2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куб. метр на 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1B761E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B68" w:rsidRPr="000D76E7" w14:paraId="31A2FEDF" w14:textId="77777777" w:rsidTr="00FC2B68">
        <w:tc>
          <w:tcPr>
            <w:tcW w:w="676" w:type="dxa"/>
            <w:shd w:val="clear" w:color="auto" w:fill="auto"/>
          </w:tcPr>
          <w:p w14:paraId="28ABA80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C59F2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и жилые дома,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оборудованные газовой плитой и не оборудованные газовым водонагревателем (при отсутствии централизованного горячего водоснабжения)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1BBF00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куб. метр на человека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1F43BB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</w:tr>
      <w:tr w:rsidR="00FC2B68" w:rsidRPr="000D76E7" w14:paraId="2A1AB8CA" w14:textId="77777777" w:rsidTr="00FC2B68">
        <w:tc>
          <w:tcPr>
            <w:tcW w:w="9748" w:type="dxa"/>
            <w:gridSpan w:val="4"/>
            <w:shd w:val="clear" w:color="auto" w:fill="auto"/>
          </w:tcPr>
          <w:p w14:paraId="55188E5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приготовления пищи и подогрева воды при газоснабжении природным газом</w:t>
            </w:r>
          </w:p>
        </w:tc>
      </w:tr>
      <w:tr w:rsidR="00FC2B68" w:rsidRPr="000D76E7" w14:paraId="6020BE89" w14:textId="77777777" w:rsidTr="00FC2B68">
        <w:tc>
          <w:tcPr>
            <w:tcW w:w="676" w:type="dxa"/>
            <w:shd w:val="clear" w:color="auto" w:fill="auto"/>
          </w:tcPr>
          <w:p w14:paraId="5E2FF4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0D2FB6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дома, оборудованные газовой плитой и газовым водонагревателем (при отсутствии централизованного горячего водоснабжения)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902EB0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куб. метр на 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FFEE1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2B68" w:rsidRPr="000D76E7" w14:paraId="0012A115" w14:textId="77777777" w:rsidTr="00FC2B68">
        <w:tc>
          <w:tcPr>
            <w:tcW w:w="676" w:type="dxa"/>
            <w:shd w:val="clear" w:color="auto" w:fill="auto"/>
          </w:tcPr>
          <w:p w14:paraId="633A6A7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312D86E" w14:textId="55825B96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дома, оборудованные газовой плитой и не оборудованные газовым водонагревателем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(при отсутствии централизованного горячего водоснабжения)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505CA3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куб. метр на человека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A2B095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B68" w:rsidRPr="000D76E7" w14:paraId="39D66C5A" w14:textId="77777777" w:rsidTr="00FC2B68">
        <w:tc>
          <w:tcPr>
            <w:tcW w:w="9748" w:type="dxa"/>
            <w:gridSpan w:val="4"/>
            <w:shd w:val="clear" w:color="auto" w:fill="auto"/>
          </w:tcPr>
          <w:p w14:paraId="65BA5ED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Для отопления жилых помещений при газоснабжении природным газом</w:t>
            </w:r>
          </w:p>
        </w:tc>
      </w:tr>
      <w:tr w:rsidR="00FC2B68" w:rsidRPr="000D76E7" w14:paraId="261DBA27" w14:textId="77777777" w:rsidTr="00FC2B68">
        <w:tc>
          <w:tcPr>
            <w:tcW w:w="676" w:type="dxa"/>
            <w:shd w:val="clear" w:color="auto" w:fill="auto"/>
            <w:vAlign w:val="center"/>
          </w:tcPr>
          <w:p w14:paraId="720789E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642D25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C8B2E1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куб. метр на кв. метр общей площади жилых помещений в месяц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273F8D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</w:tbl>
    <w:p w14:paraId="5D7B3B8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A80103" w14:textId="7C2037D7" w:rsidR="00FC2B68" w:rsidRPr="00FC2B68" w:rsidRDefault="00FC2B68" w:rsidP="0013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- Приказ Министерства жилищно-коммунального хозяйства Ставропольского края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№131- о/д от 16 мая 2013 года (изменения приказ №78 от 09.03.2017 г. "Об утверждении нормативов потребления коммунальной услуги по холодному, горячему водоснабжению Ставропольском крае".</w:t>
      </w:r>
    </w:p>
    <w:p w14:paraId="18C49A90" w14:textId="77777777" w:rsidR="000659B1" w:rsidRDefault="000659B1" w:rsidP="0013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BAECC" w14:textId="7571C9D3" w:rsidR="00FC2B68" w:rsidRPr="00FC2B68" w:rsidRDefault="00FC2B68" w:rsidP="0013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18 - Нормы потребления водоснабжения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для населения Новоселицкого муниципального округа Ставропольского края</w:t>
      </w:r>
    </w:p>
    <w:p w14:paraId="27ADB8BA" w14:textId="62B18E34" w:rsidR="00FC2B68" w:rsidRDefault="00FC2B68" w:rsidP="0013438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(куб. метр в месяц на человека)</w:t>
      </w:r>
    </w:p>
    <w:p w14:paraId="50A94E36" w14:textId="77777777" w:rsidR="00134383" w:rsidRPr="00FC2B68" w:rsidRDefault="00134383" w:rsidP="0013438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336"/>
        <w:gridCol w:w="1395"/>
        <w:gridCol w:w="1212"/>
        <w:gridCol w:w="1395"/>
        <w:gridCol w:w="1212"/>
        <w:gridCol w:w="1857"/>
      </w:tblGrid>
      <w:tr w:rsidR="00FC2B68" w:rsidRPr="000D76E7" w14:paraId="718DA998" w14:textId="77777777" w:rsidTr="00134383"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C280D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D6125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жилых помещений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8BA4E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42C67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горячего водоснабжения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C520F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FC2B68" w:rsidRPr="000D76E7" w14:paraId="28DD1B4A" w14:textId="77777777" w:rsidTr="00134383"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0299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7C1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651B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Расчетный метод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8FB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аналогов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45F0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Расчетный метод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F4DE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аналогов</w:t>
            </w:r>
          </w:p>
        </w:tc>
        <w:tc>
          <w:tcPr>
            <w:tcW w:w="1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CDBE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B68" w:rsidRPr="000D76E7" w14:paraId="6D3D0B16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6CAEB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76B3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и жилые дома с централизованным холодным и горячим водоснабжением, водоотведением,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оборудованные унитазами, раковинами, мойками, ваннами сидячими длиной 1200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59C4F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6,0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E5645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470AB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72DAD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41FAB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FC2B68" w:rsidRPr="000D76E7" w14:paraId="05C3216C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DF307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25D2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1500 - 1550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CC95E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9FBEF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6E1A3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EFAB6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908EC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FC2B68" w:rsidRPr="000D76E7" w14:paraId="2A380957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E5E2A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435B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1650 - 1700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FEB28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13021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42FBA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BDE9D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C1070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FC2B68" w:rsidRPr="000D76E7" w14:paraId="6E5CC931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CB080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EC71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285DB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A06E0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AA01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1B6C6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1B74C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FC2B68" w:rsidRPr="000D76E7" w14:paraId="5BFEE514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9F4C2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8FE4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и жилые дома с централизованным холодным и горячим водоснабжением,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водоотведением, оборудованные унитазами, раковинами, мойками,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7FFE1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3,9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430AA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FC63C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8CFBE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A967C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C2B68" w:rsidRPr="000D76E7" w14:paraId="66770CC7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A71B7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6617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6661B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BF352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67995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72C64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2E18B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FC2B68" w:rsidRPr="000D76E7" w14:paraId="74A2ABD2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32288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89A2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4EBA5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4F5A3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45F70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22C71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3BDD3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FC2B68" w:rsidRPr="000D76E7" w14:paraId="1F30246E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A6888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FA86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7BAA8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4A626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ADBCF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374EB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D4579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FC2B68" w:rsidRPr="000D76E7" w14:paraId="1E9F2C5D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F23FC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517B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и жилые дома с централизованным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EAEB2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7,2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4CB2D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76340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B7D54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7DD69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FC2B68" w:rsidRPr="000D76E7" w14:paraId="6F5BC2E8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75B1C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19F1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B03A7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C011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7F158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6A27E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8A6BF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C2B68" w:rsidRPr="000D76E7" w14:paraId="3A13A436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512DA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029F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66D69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42AA5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8D4C0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AB928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20E59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FC2B68" w:rsidRPr="000D76E7" w14:paraId="5B7C58B2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8F742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7A90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CD29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D0E00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300E5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A3F6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2527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FC2B68" w:rsidRPr="000D76E7" w14:paraId="255ADE4E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6396A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682E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284DF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435D6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6361D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ACF64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71E4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C2B68" w:rsidRPr="000D76E7" w14:paraId="206FD980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0F165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84CA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 с централизованным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00E4E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2,3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5B3E8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7A802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926FF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DD576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506D2871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F7C25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852D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BEA8B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5A7D0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7BFAD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520C6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B1A0A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17D8A9C3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B567F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264A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BCCA3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A66E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ED126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E911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41F81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27DEECD2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F551E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4610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1C81B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AA5BA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89B78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51BA6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69333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0DD809C7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30095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2E1F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0288C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463D4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A9470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168B8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F42FB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6FEF16F4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FBDF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954C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Дома,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C5D7B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3,1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F172A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C75A9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EB0C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5E910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FC2B68" w:rsidRPr="000D76E7" w14:paraId="4DE3EA81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50852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1F6F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дома, оборудованные централизованным холодным водоснабжением, без централизованного водоотведения (без выгреба или септика), водонагревателем всех типов, с ванной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3C905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792F7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1DEED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60CAC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502D3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3D13CA11" w14:textId="77777777" w:rsidTr="00134383">
        <w:tc>
          <w:tcPr>
            <w:tcW w:w="99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A82803" w14:textId="4911549D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6" w:history="1">
              <w:r w:rsidRPr="000D76E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приказа министерства жилищно-коммунального хозяйства</w:t>
              </w:r>
              <w:r w:rsidR="00A23E62" w:rsidRPr="000D76E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0D76E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Ставропольского края от 31.05.2016 N 154</w:t>
              </w:r>
            </w:hyperlink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C2B68" w:rsidRPr="000D76E7" w14:paraId="25ED2CCA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3BB2E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A779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водоразборной колонкой с централизованным водоотведением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DAE6D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D6EA9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F1D7C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EFC6F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B1754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2B68" w:rsidRPr="000D76E7" w14:paraId="02CD6BB8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DC0ED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2E0B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Дома, использующиеся в качестве общежитий, оборудованные централизованным холодным водоснабжением, без водоотведения (с выгребом или септиком), с общими душевыми на этаж и общими кухнями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E3C1A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899A4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EFA75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F3E53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AD276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2B68" w:rsidRPr="000D76E7" w14:paraId="3AC60D5A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AA287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F470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Дома,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использующиеся в качестве общежитий, оборудованные централизованным холодным водоснабжением, водоотведением, с общими душевыми на этаж и общими кухнями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B4DAA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4,9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35A70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5516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4FE23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A7286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FC2B68" w:rsidRPr="000D76E7" w14:paraId="4F8FB2E2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FAFAE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9500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Дома, использующиеся в качестве общежитий, оборудованные централизованным холодным водоснабжением, водоотведением, без кухни и душевой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FF248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28698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64C22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78F38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22BBE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C2B68" w:rsidRPr="000D76E7" w14:paraId="2DA034AF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CE6EC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BC47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Дома, использующиеся в качестве общежитий, оборудованные централизованным холодным водоснабжением, водоотведением, с общими душевыми, без кухни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2E029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256AF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863E7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17D4F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51F13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FC2B68" w:rsidRPr="000D76E7" w14:paraId="0EA65B4F" w14:textId="77777777" w:rsidTr="0013438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11E5A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42DD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Общежития, оборудованные централизованным холодным и горячим водоснабжением, водоотведением, без душевой, с общей кухней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7F091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8C807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29F9A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5C398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17445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14:paraId="1F09B00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B2DD93" w14:textId="7B0CAC23" w:rsidR="00FC2B68" w:rsidRPr="00FC2B68" w:rsidRDefault="00FC2B68" w:rsidP="00065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Приказом Министерства жилищно-коммунального хозяйства Ставропольского края № 237 от 29.08.2018 г. "О внесении изменения в нормативы твердых коммунальных отходов на территории Ставропольского края, утвержденные приказом министерства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хозяйства Ставропольского края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от 26.12.2017 г. №347". Нормы накопления ТКО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утвержденные для Новоселицкого муниципального округа представлены в таблице 19.</w:t>
      </w:r>
    </w:p>
    <w:p w14:paraId="7A46BAC1" w14:textId="77777777" w:rsidR="000659B1" w:rsidRDefault="000659B1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EB32DB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19- Нормы накопления ТКО от объектов жилищного фонда и организаций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4118"/>
        <w:gridCol w:w="2416"/>
        <w:gridCol w:w="2837"/>
      </w:tblGrid>
      <w:tr w:rsidR="00FC2B68" w:rsidRPr="00FC2B68" w14:paraId="152BA6CC" w14:textId="77777777" w:rsidTr="00FC2B68">
        <w:tc>
          <w:tcPr>
            <w:tcW w:w="660" w:type="dxa"/>
            <w:vAlign w:val="center"/>
          </w:tcPr>
          <w:p w14:paraId="3B0AEF5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118" w:type="dxa"/>
            <w:vAlign w:val="center"/>
          </w:tcPr>
          <w:p w14:paraId="2D8C0EF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16" w:type="dxa"/>
            <w:vAlign w:val="center"/>
          </w:tcPr>
          <w:p w14:paraId="7127862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7" w:type="dxa"/>
            <w:vAlign w:val="center"/>
          </w:tcPr>
          <w:p w14:paraId="14517CC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Среднегодовой норматив накопления, м3</w:t>
            </w:r>
          </w:p>
        </w:tc>
      </w:tr>
      <w:tr w:rsidR="00FC2B68" w:rsidRPr="00FC2B68" w14:paraId="19DB486F" w14:textId="77777777" w:rsidTr="00FC2B68">
        <w:tc>
          <w:tcPr>
            <w:tcW w:w="10031" w:type="dxa"/>
            <w:gridSpan w:val="4"/>
          </w:tcPr>
          <w:p w14:paraId="46AA99C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</w:tr>
      <w:tr w:rsidR="00FC2B68" w:rsidRPr="00FC2B68" w14:paraId="392F4E5C" w14:textId="77777777" w:rsidTr="00FC2B68">
        <w:tc>
          <w:tcPr>
            <w:tcW w:w="10031" w:type="dxa"/>
            <w:gridSpan w:val="4"/>
          </w:tcPr>
          <w:p w14:paraId="0C768093" w14:textId="737D6953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Сельские населенные пункты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численностью населения более 10 тыс. чел</w:t>
            </w:r>
          </w:p>
        </w:tc>
      </w:tr>
      <w:tr w:rsidR="00FC2B68" w:rsidRPr="00FC2B68" w14:paraId="2B1CA6FB" w14:textId="77777777" w:rsidTr="00FC2B68">
        <w:tc>
          <w:tcPr>
            <w:tcW w:w="660" w:type="dxa"/>
          </w:tcPr>
          <w:p w14:paraId="66DDF9C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8" w:type="dxa"/>
            <w:vAlign w:val="center"/>
          </w:tcPr>
          <w:p w14:paraId="6CC470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2416" w:type="dxa"/>
          </w:tcPr>
          <w:p w14:paraId="470D9EB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837" w:type="dxa"/>
          </w:tcPr>
          <w:p w14:paraId="708EA35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FC2B68" w:rsidRPr="00FC2B68" w14:paraId="4FE61875" w14:textId="77777777" w:rsidTr="00FC2B68">
        <w:tc>
          <w:tcPr>
            <w:tcW w:w="660" w:type="dxa"/>
          </w:tcPr>
          <w:p w14:paraId="053EC08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8" w:type="dxa"/>
            <w:vAlign w:val="center"/>
          </w:tcPr>
          <w:p w14:paraId="536CD09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жилищный фонд</w:t>
            </w:r>
          </w:p>
        </w:tc>
        <w:tc>
          <w:tcPr>
            <w:tcW w:w="2416" w:type="dxa"/>
          </w:tcPr>
          <w:p w14:paraId="108BDB2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837" w:type="dxa"/>
          </w:tcPr>
          <w:p w14:paraId="6062F88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FC2B68" w:rsidRPr="00FC2B68" w14:paraId="7A4A1C90" w14:textId="77777777" w:rsidTr="00FC2B68">
        <w:tc>
          <w:tcPr>
            <w:tcW w:w="10031" w:type="dxa"/>
            <w:gridSpan w:val="4"/>
          </w:tcPr>
          <w:p w14:paraId="4945152C" w14:textId="09723688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Сельские населенные пункты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численностью населения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10 тыс. чел</w:t>
            </w:r>
          </w:p>
        </w:tc>
      </w:tr>
      <w:tr w:rsidR="00FC2B68" w:rsidRPr="00FC2B68" w14:paraId="1C1A502F" w14:textId="77777777" w:rsidTr="00FC2B68">
        <w:tc>
          <w:tcPr>
            <w:tcW w:w="660" w:type="dxa"/>
          </w:tcPr>
          <w:p w14:paraId="0836A98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8" w:type="dxa"/>
            <w:vAlign w:val="center"/>
          </w:tcPr>
          <w:p w14:paraId="3411E15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2416" w:type="dxa"/>
          </w:tcPr>
          <w:p w14:paraId="2CFE2C1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837" w:type="dxa"/>
          </w:tcPr>
          <w:p w14:paraId="2DEDEFE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FC2B68" w:rsidRPr="00FC2B68" w14:paraId="3F3E7F2E" w14:textId="77777777" w:rsidTr="00FC2B68">
        <w:tc>
          <w:tcPr>
            <w:tcW w:w="660" w:type="dxa"/>
          </w:tcPr>
          <w:p w14:paraId="3882E2E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8" w:type="dxa"/>
            <w:vAlign w:val="center"/>
          </w:tcPr>
          <w:p w14:paraId="1048A5B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жилищный фонд</w:t>
            </w:r>
          </w:p>
        </w:tc>
        <w:tc>
          <w:tcPr>
            <w:tcW w:w="2416" w:type="dxa"/>
          </w:tcPr>
          <w:p w14:paraId="4E0A54D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837" w:type="dxa"/>
          </w:tcPr>
          <w:p w14:paraId="7D65A38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2B68" w:rsidRPr="00FC2B68" w14:paraId="69BBCDE5" w14:textId="77777777" w:rsidTr="00FC2B68">
        <w:tc>
          <w:tcPr>
            <w:tcW w:w="10031" w:type="dxa"/>
            <w:gridSpan w:val="4"/>
          </w:tcPr>
          <w:p w14:paraId="5BA1D02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2. Объекты социальной сферы</w:t>
            </w:r>
          </w:p>
        </w:tc>
      </w:tr>
      <w:tr w:rsidR="00FC2B68" w:rsidRPr="00FC2B68" w14:paraId="25577B2F" w14:textId="77777777" w:rsidTr="00FC2B68">
        <w:trPr>
          <w:trHeight w:val="545"/>
        </w:trPr>
        <w:tc>
          <w:tcPr>
            <w:tcW w:w="660" w:type="dxa"/>
            <w:vAlign w:val="center"/>
          </w:tcPr>
          <w:p w14:paraId="64D6C6F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8" w:type="dxa"/>
            <w:vAlign w:val="center"/>
          </w:tcPr>
          <w:p w14:paraId="1E9B1C5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416" w:type="dxa"/>
            <w:vAlign w:val="center"/>
          </w:tcPr>
          <w:p w14:paraId="3F9A003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  <w:tc>
          <w:tcPr>
            <w:tcW w:w="2837" w:type="dxa"/>
            <w:vAlign w:val="center"/>
          </w:tcPr>
          <w:p w14:paraId="1206AE4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FC2B68" w:rsidRPr="00FC2B68" w14:paraId="7CC3621F" w14:textId="77777777" w:rsidTr="00FC2B68">
        <w:tc>
          <w:tcPr>
            <w:tcW w:w="660" w:type="dxa"/>
            <w:vAlign w:val="center"/>
          </w:tcPr>
          <w:p w14:paraId="281D7AD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8" w:type="dxa"/>
            <w:vAlign w:val="center"/>
          </w:tcPr>
          <w:p w14:paraId="0DFD550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6" w:type="dxa"/>
          </w:tcPr>
          <w:p w14:paraId="4AB2E03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2837" w:type="dxa"/>
            <w:vAlign w:val="center"/>
          </w:tcPr>
          <w:p w14:paraId="4B50FB3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C2B68" w:rsidRPr="00FC2B68" w14:paraId="3DE2A4EA" w14:textId="77777777" w:rsidTr="00FC2B68">
        <w:tc>
          <w:tcPr>
            <w:tcW w:w="660" w:type="dxa"/>
            <w:vAlign w:val="center"/>
          </w:tcPr>
          <w:p w14:paraId="6E982EF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8" w:type="dxa"/>
            <w:vAlign w:val="center"/>
          </w:tcPr>
          <w:p w14:paraId="5F4F266D" w14:textId="2884B415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Организации начального и среднего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образования, высшего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послевузовского образования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или иные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осуществляющее образовательный процесс</w:t>
            </w:r>
          </w:p>
        </w:tc>
        <w:tc>
          <w:tcPr>
            <w:tcW w:w="2416" w:type="dxa"/>
            <w:vAlign w:val="center"/>
          </w:tcPr>
          <w:p w14:paraId="7A821C4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2837" w:type="dxa"/>
            <w:vAlign w:val="center"/>
          </w:tcPr>
          <w:p w14:paraId="6C84CE1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FC2B68" w:rsidRPr="00FC2B68" w14:paraId="10773119" w14:textId="77777777" w:rsidTr="00FC2B68">
        <w:tc>
          <w:tcPr>
            <w:tcW w:w="660" w:type="dxa"/>
            <w:vAlign w:val="center"/>
          </w:tcPr>
          <w:p w14:paraId="3ADD822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18" w:type="dxa"/>
            <w:vAlign w:val="center"/>
          </w:tcPr>
          <w:p w14:paraId="5ED696D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Детские дома, интернаты</w:t>
            </w:r>
          </w:p>
        </w:tc>
        <w:tc>
          <w:tcPr>
            <w:tcW w:w="2416" w:type="dxa"/>
          </w:tcPr>
          <w:p w14:paraId="69648D7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519306C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</w:tr>
      <w:tr w:rsidR="00FC2B68" w:rsidRPr="00FC2B68" w14:paraId="0070418E" w14:textId="77777777" w:rsidTr="00FC2B68">
        <w:tc>
          <w:tcPr>
            <w:tcW w:w="660" w:type="dxa"/>
            <w:vAlign w:val="center"/>
          </w:tcPr>
          <w:p w14:paraId="47A33FC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Align w:val="center"/>
          </w:tcPr>
          <w:p w14:paraId="5CD2C23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C7244D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Align w:val="center"/>
          </w:tcPr>
          <w:p w14:paraId="66C7220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B68" w:rsidRPr="00FC2B68" w14:paraId="38F1ADAD" w14:textId="77777777" w:rsidTr="00FC2B68">
        <w:tc>
          <w:tcPr>
            <w:tcW w:w="10031" w:type="dxa"/>
            <w:gridSpan w:val="4"/>
          </w:tcPr>
          <w:p w14:paraId="6D8F991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Культурно- развлекательные, спортивные организации</w:t>
            </w:r>
          </w:p>
        </w:tc>
      </w:tr>
      <w:tr w:rsidR="00FC2B68" w:rsidRPr="00FC2B68" w14:paraId="029CD2AC" w14:textId="77777777" w:rsidTr="00FC2B68">
        <w:trPr>
          <w:trHeight w:val="570"/>
        </w:trPr>
        <w:tc>
          <w:tcPr>
            <w:tcW w:w="660" w:type="dxa"/>
            <w:vAlign w:val="center"/>
          </w:tcPr>
          <w:p w14:paraId="2AA0977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8" w:type="dxa"/>
            <w:vAlign w:val="center"/>
          </w:tcPr>
          <w:p w14:paraId="6DDEC2D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Клубы, кинотеатры, концертные залы, театры, цирки</w:t>
            </w:r>
          </w:p>
        </w:tc>
        <w:tc>
          <w:tcPr>
            <w:tcW w:w="2416" w:type="dxa"/>
            <w:vAlign w:val="center"/>
          </w:tcPr>
          <w:p w14:paraId="15E55E1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1B5763D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FC2B68" w:rsidRPr="00FC2B68" w14:paraId="7F00ADE7" w14:textId="77777777" w:rsidTr="00FC2B68">
        <w:trPr>
          <w:trHeight w:val="570"/>
        </w:trPr>
        <w:tc>
          <w:tcPr>
            <w:tcW w:w="660" w:type="dxa"/>
            <w:vAlign w:val="center"/>
          </w:tcPr>
          <w:p w14:paraId="554AB52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8" w:type="dxa"/>
            <w:vAlign w:val="center"/>
          </w:tcPr>
          <w:p w14:paraId="2E135FA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Дворец культуры, дома творчества, дома культуры</w:t>
            </w:r>
          </w:p>
        </w:tc>
        <w:tc>
          <w:tcPr>
            <w:tcW w:w="2416" w:type="dxa"/>
            <w:vAlign w:val="center"/>
          </w:tcPr>
          <w:p w14:paraId="384937A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6BE9AF8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FC2B68" w:rsidRPr="00FC2B68" w14:paraId="2D249D42" w14:textId="77777777" w:rsidTr="00FC2B68">
        <w:tc>
          <w:tcPr>
            <w:tcW w:w="660" w:type="dxa"/>
            <w:vAlign w:val="center"/>
          </w:tcPr>
          <w:p w14:paraId="581C768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18" w:type="dxa"/>
            <w:vAlign w:val="center"/>
          </w:tcPr>
          <w:p w14:paraId="56FBB30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Библиотеки, архивы</w:t>
            </w:r>
          </w:p>
        </w:tc>
        <w:tc>
          <w:tcPr>
            <w:tcW w:w="2416" w:type="dxa"/>
            <w:vAlign w:val="center"/>
          </w:tcPr>
          <w:p w14:paraId="111087F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423CAF7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FC2B68" w:rsidRPr="00FC2B68" w14:paraId="4D621C75" w14:textId="77777777" w:rsidTr="00FC2B68">
        <w:tc>
          <w:tcPr>
            <w:tcW w:w="660" w:type="dxa"/>
            <w:vAlign w:val="center"/>
          </w:tcPr>
          <w:p w14:paraId="70B1C0D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18" w:type="dxa"/>
            <w:vAlign w:val="center"/>
          </w:tcPr>
          <w:p w14:paraId="6E3F1BF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Выставочные залы, музеи</w:t>
            </w:r>
          </w:p>
        </w:tc>
        <w:tc>
          <w:tcPr>
            <w:tcW w:w="2416" w:type="dxa"/>
            <w:vAlign w:val="center"/>
          </w:tcPr>
          <w:p w14:paraId="061FDCD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общ. площади</w:t>
            </w:r>
          </w:p>
        </w:tc>
        <w:tc>
          <w:tcPr>
            <w:tcW w:w="2837" w:type="dxa"/>
            <w:vAlign w:val="center"/>
          </w:tcPr>
          <w:p w14:paraId="0F69154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FC2B68" w:rsidRPr="00FC2B68" w14:paraId="5037B4D8" w14:textId="77777777" w:rsidTr="00FC2B68">
        <w:tc>
          <w:tcPr>
            <w:tcW w:w="660" w:type="dxa"/>
            <w:vAlign w:val="center"/>
          </w:tcPr>
          <w:p w14:paraId="47EAA24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118" w:type="dxa"/>
            <w:vAlign w:val="center"/>
          </w:tcPr>
          <w:p w14:paraId="0F60353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арены, стадионы</w:t>
            </w:r>
          </w:p>
        </w:tc>
        <w:tc>
          <w:tcPr>
            <w:tcW w:w="2416" w:type="dxa"/>
            <w:vAlign w:val="center"/>
          </w:tcPr>
          <w:p w14:paraId="78E74EE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5CCA194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FC2B68" w:rsidRPr="00FC2B68" w14:paraId="5B2111FD" w14:textId="77777777" w:rsidTr="00FC2B68">
        <w:tc>
          <w:tcPr>
            <w:tcW w:w="660" w:type="dxa"/>
            <w:vAlign w:val="center"/>
          </w:tcPr>
          <w:p w14:paraId="0421A15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118" w:type="dxa"/>
            <w:vAlign w:val="center"/>
          </w:tcPr>
          <w:p w14:paraId="1936EBB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клубы, центры, комплексы</w:t>
            </w:r>
          </w:p>
        </w:tc>
        <w:tc>
          <w:tcPr>
            <w:tcW w:w="2416" w:type="dxa"/>
            <w:vAlign w:val="center"/>
          </w:tcPr>
          <w:p w14:paraId="6AFD509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1308FEB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FC2B68" w:rsidRPr="00FC2B68" w14:paraId="5BE85602" w14:textId="77777777" w:rsidTr="00FC2B68">
        <w:tc>
          <w:tcPr>
            <w:tcW w:w="660" w:type="dxa"/>
            <w:vAlign w:val="center"/>
          </w:tcPr>
          <w:p w14:paraId="1EBC10B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118" w:type="dxa"/>
            <w:vAlign w:val="center"/>
          </w:tcPr>
          <w:p w14:paraId="2FDB303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Зоопарки, ботанические сады</w:t>
            </w:r>
          </w:p>
        </w:tc>
        <w:tc>
          <w:tcPr>
            <w:tcW w:w="2416" w:type="dxa"/>
            <w:vAlign w:val="center"/>
          </w:tcPr>
          <w:p w14:paraId="06D4F2F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 м кв. общ. площади</w:t>
            </w:r>
          </w:p>
        </w:tc>
        <w:tc>
          <w:tcPr>
            <w:tcW w:w="2837" w:type="dxa"/>
            <w:vAlign w:val="center"/>
          </w:tcPr>
          <w:p w14:paraId="3278B5E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FC2B68" w:rsidRPr="00FC2B68" w14:paraId="3EB2F16D" w14:textId="77777777" w:rsidTr="00FC2B68">
        <w:tc>
          <w:tcPr>
            <w:tcW w:w="660" w:type="dxa"/>
            <w:vAlign w:val="center"/>
          </w:tcPr>
          <w:p w14:paraId="7B386FC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118" w:type="dxa"/>
            <w:vAlign w:val="center"/>
          </w:tcPr>
          <w:p w14:paraId="3F260CF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Пансионаты, дома отдыха, туристические базы</w:t>
            </w:r>
          </w:p>
        </w:tc>
        <w:tc>
          <w:tcPr>
            <w:tcW w:w="2416" w:type="dxa"/>
            <w:vAlign w:val="center"/>
          </w:tcPr>
          <w:p w14:paraId="31CB9B5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6B1278D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</w:tr>
      <w:tr w:rsidR="00FC2B68" w:rsidRPr="00FC2B68" w14:paraId="65C60E07" w14:textId="77777777" w:rsidTr="00FC2B68">
        <w:tc>
          <w:tcPr>
            <w:tcW w:w="660" w:type="dxa"/>
            <w:vAlign w:val="center"/>
          </w:tcPr>
          <w:p w14:paraId="71E4BF4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118" w:type="dxa"/>
            <w:vAlign w:val="center"/>
          </w:tcPr>
          <w:p w14:paraId="6F8B217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Парки отдыха</w:t>
            </w:r>
          </w:p>
        </w:tc>
        <w:tc>
          <w:tcPr>
            <w:tcW w:w="2416" w:type="dxa"/>
            <w:vAlign w:val="center"/>
          </w:tcPr>
          <w:p w14:paraId="478EE8A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общ. площади</w:t>
            </w:r>
          </w:p>
        </w:tc>
        <w:tc>
          <w:tcPr>
            <w:tcW w:w="2837" w:type="dxa"/>
            <w:vAlign w:val="center"/>
          </w:tcPr>
          <w:p w14:paraId="5080519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FC2B68" w:rsidRPr="00FC2B68" w14:paraId="12D54542" w14:textId="77777777" w:rsidTr="00FC2B68">
        <w:tc>
          <w:tcPr>
            <w:tcW w:w="10031" w:type="dxa"/>
            <w:gridSpan w:val="4"/>
          </w:tcPr>
          <w:p w14:paraId="7A150106" w14:textId="62D29BCD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службы быта</w:t>
            </w:r>
          </w:p>
        </w:tc>
      </w:tr>
      <w:tr w:rsidR="00FC2B68" w:rsidRPr="00FC2B68" w14:paraId="2ADFD765" w14:textId="77777777" w:rsidTr="00FC2B68">
        <w:tc>
          <w:tcPr>
            <w:tcW w:w="660" w:type="dxa"/>
            <w:vAlign w:val="center"/>
          </w:tcPr>
          <w:p w14:paraId="1ACEB50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8" w:type="dxa"/>
            <w:vAlign w:val="center"/>
          </w:tcPr>
          <w:p w14:paraId="07042617" w14:textId="18D99A21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Мастерские по ремонту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бытовой и компьютерной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2416" w:type="dxa"/>
            <w:vAlign w:val="center"/>
          </w:tcPr>
          <w:p w14:paraId="4535F19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общ. площади</w:t>
            </w:r>
          </w:p>
        </w:tc>
        <w:tc>
          <w:tcPr>
            <w:tcW w:w="2837" w:type="dxa"/>
            <w:vAlign w:val="center"/>
          </w:tcPr>
          <w:p w14:paraId="4181C7E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FC2B68" w:rsidRPr="00FC2B68" w14:paraId="6945A52F" w14:textId="77777777" w:rsidTr="00FC2B68">
        <w:tc>
          <w:tcPr>
            <w:tcW w:w="660" w:type="dxa"/>
            <w:vAlign w:val="center"/>
          </w:tcPr>
          <w:p w14:paraId="685700A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8" w:type="dxa"/>
            <w:vAlign w:val="center"/>
          </w:tcPr>
          <w:p w14:paraId="6CC1D58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Мастерские по ремонту обуви, ключей, часов и прочее</w:t>
            </w:r>
          </w:p>
        </w:tc>
        <w:tc>
          <w:tcPr>
            <w:tcW w:w="2416" w:type="dxa"/>
            <w:vAlign w:val="center"/>
          </w:tcPr>
          <w:p w14:paraId="6329460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общ. площади</w:t>
            </w:r>
          </w:p>
        </w:tc>
        <w:tc>
          <w:tcPr>
            <w:tcW w:w="2837" w:type="dxa"/>
            <w:vAlign w:val="center"/>
          </w:tcPr>
          <w:p w14:paraId="416F636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FC2B68" w:rsidRPr="00FC2B68" w14:paraId="0E96F516" w14:textId="77777777" w:rsidTr="00FC2B68">
        <w:tc>
          <w:tcPr>
            <w:tcW w:w="660" w:type="dxa"/>
            <w:vAlign w:val="center"/>
          </w:tcPr>
          <w:p w14:paraId="2FDEE77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8" w:type="dxa"/>
            <w:vAlign w:val="center"/>
          </w:tcPr>
          <w:p w14:paraId="1561E56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пошив одежды</w:t>
            </w:r>
          </w:p>
        </w:tc>
        <w:tc>
          <w:tcPr>
            <w:tcW w:w="2416" w:type="dxa"/>
            <w:vAlign w:val="center"/>
          </w:tcPr>
          <w:p w14:paraId="67AB0E0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общ. площади</w:t>
            </w:r>
          </w:p>
        </w:tc>
        <w:tc>
          <w:tcPr>
            <w:tcW w:w="2837" w:type="dxa"/>
            <w:vAlign w:val="center"/>
          </w:tcPr>
          <w:p w14:paraId="2845889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FC2B68" w:rsidRPr="00FC2B68" w14:paraId="5E66B62E" w14:textId="77777777" w:rsidTr="00FC2B68">
        <w:tc>
          <w:tcPr>
            <w:tcW w:w="660" w:type="dxa"/>
            <w:vAlign w:val="center"/>
          </w:tcPr>
          <w:p w14:paraId="5044FEB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4118" w:type="dxa"/>
            <w:vAlign w:val="center"/>
          </w:tcPr>
          <w:p w14:paraId="01EDB03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Химчистки и прачечные</w:t>
            </w:r>
          </w:p>
        </w:tc>
        <w:tc>
          <w:tcPr>
            <w:tcW w:w="2416" w:type="dxa"/>
            <w:vAlign w:val="center"/>
          </w:tcPr>
          <w:p w14:paraId="168EFF9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 кв. общ. площади</w:t>
            </w:r>
          </w:p>
        </w:tc>
        <w:tc>
          <w:tcPr>
            <w:tcW w:w="2837" w:type="dxa"/>
            <w:vAlign w:val="center"/>
          </w:tcPr>
          <w:p w14:paraId="06F0C94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C2B68" w:rsidRPr="00FC2B68" w14:paraId="0921AC9E" w14:textId="77777777" w:rsidTr="00FC2B68">
        <w:tc>
          <w:tcPr>
            <w:tcW w:w="660" w:type="dxa"/>
            <w:vAlign w:val="center"/>
          </w:tcPr>
          <w:p w14:paraId="2567F98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118" w:type="dxa"/>
            <w:vAlign w:val="center"/>
          </w:tcPr>
          <w:p w14:paraId="20DD4CD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Парикмахерские, косметические салоны, салоны красоты</w:t>
            </w:r>
          </w:p>
        </w:tc>
        <w:tc>
          <w:tcPr>
            <w:tcW w:w="2416" w:type="dxa"/>
            <w:vAlign w:val="center"/>
          </w:tcPr>
          <w:p w14:paraId="64D9E44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1616F0D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FC2B68" w:rsidRPr="00FC2B68" w14:paraId="1ADDD983" w14:textId="77777777" w:rsidTr="00FC2B68">
        <w:tc>
          <w:tcPr>
            <w:tcW w:w="660" w:type="dxa"/>
            <w:vAlign w:val="center"/>
          </w:tcPr>
          <w:p w14:paraId="6BE7D45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118" w:type="dxa"/>
            <w:vAlign w:val="center"/>
          </w:tcPr>
          <w:p w14:paraId="37C99DC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2416" w:type="dxa"/>
            <w:vAlign w:val="center"/>
          </w:tcPr>
          <w:p w14:paraId="4CB7313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2AE7D4D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FC2B68" w:rsidRPr="00FC2B68" w14:paraId="17391FDB" w14:textId="77777777" w:rsidTr="00FC2B68">
        <w:tc>
          <w:tcPr>
            <w:tcW w:w="660" w:type="dxa"/>
            <w:vAlign w:val="center"/>
          </w:tcPr>
          <w:p w14:paraId="4BEE250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118" w:type="dxa"/>
            <w:vAlign w:val="center"/>
          </w:tcPr>
          <w:p w14:paraId="0A10088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Общежития </w:t>
            </w:r>
          </w:p>
        </w:tc>
        <w:tc>
          <w:tcPr>
            <w:tcW w:w="2416" w:type="dxa"/>
            <w:vAlign w:val="center"/>
          </w:tcPr>
          <w:p w14:paraId="24236A8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7DBB585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</w:tr>
      <w:tr w:rsidR="00FC2B68" w:rsidRPr="00FC2B68" w14:paraId="6C57731F" w14:textId="77777777" w:rsidTr="00FC2B68">
        <w:tc>
          <w:tcPr>
            <w:tcW w:w="660" w:type="dxa"/>
            <w:vAlign w:val="center"/>
          </w:tcPr>
          <w:p w14:paraId="0587E00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118" w:type="dxa"/>
            <w:vAlign w:val="center"/>
          </w:tcPr>
          <w:p w14:paraId="48A9A98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Бани, сауны</w:t>
            </w:r>
          </w:p>
        </w:tc>
        <w:tc>
          <w:tcPr>
            <w:tcW w:w="2416" w:type="dxa"/>
            <w:vAlign w:val="center"/>
          </w:tcPr>
          <w:p w14:paraId="2FDA9DF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70EA6CA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</w:tr>
      <w:tr w:rsidR="00FC2B68" w:rsidRPr="00FC2B68" w14:paraId="7B3CF27E" w14:textId="77777777" w:rsidTr="00FC2B68">
        <w:tc>
          <w:tcPr>
            <w:tcW w:w="10031" w:type="dxa"/>
            <w:gridSpan w:val="4"/>
          </w:tcPr>
          <w:p w14:paraId="71E86378" w14:textId="20466E3F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транспортной инфраструктуры</w:t>
            </w:r>
          </w:p>
        </w:tc>
      </w:tr>
      <w:tr w:rsidR="00FC2B68" w:rsidRPr="00FC2B68" w14:paraId="60591D3D" w14:textId="77777777" w:rsidTr="00FC2B68">
        <w:tc>
          <w:tcPr>
            <w:tcW w:w="660" w:type="dxa"/>
            <w:vAlign w:val="center"/>
          </w:tcPr>
          <w:p w14:paraId="6C2FCE5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8" w:type="dxa"/>
            <w:vAlign w:val="center"/>
          </w:tcPr>
          <w:p w14:paraId="010D036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2416" w:type="dxa"/>
            <w:vAlign w:val="center"/>
          </w:tcPr>
          <w:p w14:paraId="6B49629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машино-место</w:t>
            </w:r>
          </w:p>
        </w:tc>
        <w:tc>
          <w:tcPr>
            <w:tcW w:w="2837" w:type="dxa"/>
            <w:vAlign w:val="center"/>
          </w:tcPr>
          <w:p w14:paraId="7958D7B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</w:tr>
      <w:tr w:rsidR="00FC2B68" w:rsidRPr="00FC2B68" w14:paraId="3EDA96A4" w14:textId="77777777" w:rsidTr="00FC2B68">
        <w:tc>
          <w:tcPr>
            <w:tcW w:w="660" w:type="dxa"/>
            <w:vAlign w:val="center"/>
          </w:tcPr>
          <w:p w14:paraId="55C3943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8" w:type="dxa"/>
            <w:vAlign w:val="center"/>
          </w:tcPr>
          <w:p w14:paraId="4B18C5E9" w14:textId="658DAEAE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Автозаправочные станции</w:t>
            </w:r>
          </w:p>
        </w:tc>
        <w:tc>
          <w:tcPr>
            <w:tcW w:w="2416" w:type="dxa"/>
            <w:vAlign w:val="center"/>
          </w:tcPr>
          <w:p w14:paraId="106D58A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машино-место</w:t>
            </w:r>
          </w:p>
        </w:tc>
        <w:tc>
          <w:tcPr>
            <w:tcW w:w="2837" w:type="dxa"/>
            <w:vAlign w:val="center"/>
          </w:tcPr>
          <w:p w14:paraId="4DEE024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</w:tr>
      <w:tr w:rsidR="00FC2B68" w:rsidRPr="00FC2B68" w14:paraId="5ADBD359" w14:textId="77777777" w:rsidTr="00FC2B68">
        <w:tc>
          <w:tcPr>
            <w:tcW w:w="660" w:type="dxa"/>
            <w:vAlign w:val="center"/>
          </w:tcPr>
          <w:p w14:paraId="62D1EF8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18" w:type="dxa"/>
            <w:vAlign w:val="center"/>
          </w:tcPr>
          <w:p w14:paraId="2ADF526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Автостоянки и парковки</w:t>
            </w:r>
          </w:p>
        </w:tc>
        <w:tc>
          <w:tcPr>
            <w:tcW w:w="2416" w:type="dxa"/>
            <w:vAlign w:val="center"/>
          </w:tcPr>
          <w:p w14:paraId="546A22D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машино-место</w:t>
            </w:r>
          </w:p>
        </w:tc>
        <w:tc>
          <w:tcPr>
            <w:tcW w:w="2837" w:type="dxa"/>
            <w:vAlign w:val="center"/>
          </w:tcPr>
          <w:p w14:paraId="06C8A7D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FC2B68" w:rsidRPr="00FC2B68" w14:paraId="4777BE12" w14:textId="77777777" w:rsidTr="00FC2B68">
        <w:tc>
          <w:tcPr>
            <w:tcW w:w="660" w:type="dxa"/>
            <w:vAlign w:val="center"/>
          </w:tcPr>
          <w:p w14:paraId="3E47DAE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18" w:type="dxa"/>
            <w:vAlign w:val="center"/>
          </w:tcPr>
          <w:p w14:paraId="65A63E3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Гаражи, парковки закрытого типа</w:t>
            </w:r>
          </w:p>
        </w:tc>
        <w:tc>
          <w:tcPr>
            <w:tcW w:w="2416" w:type="dxa"/>
            <w:vAlign w:val="center"/>
          </w:tcPr>
          <w:p w14:paraId="35ACA8F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машино-место</w:t>
            </w:r>
          </w:p>
        </w:tc>
        <w:tc>
          <w:tcPr>
            <w:tcW w:w="2837" w:type="dxa"/>
            <w:vAlign w:val="center"/>
          </w:tcPr>
          <w:p w14:paraId="3BDA799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</w:tr>
      <w:tr w:rsidR="00FC2B68" w:rsidRPr="00FC2B68" w14:paraId="2BC67502" w14:textId="77777777" w:rsidTr="00FC2B68">
        <w:tc>
          <w:tcPr>
            <w:tcW w:w="660" w:type="dxa"/>
            <w:vAlign w:val="center"/>
          </w:tcPr>
          <w:p w14:paraId="57C38A0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118" w:type="dxa"/>
            <w:vAlign w:val="center"/>
          </w:tcPr>
          <w:p w14:paraId="0394534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Автомойки</w:t>
            </w:r>
          </w:p>
        </w:tc>
        <w:tc>
          <w:tcPr>
            <w:tcW w:w="2416" w:type="dxa"/>
            <w:vAlign w:val="center"/>
          </w:tcPr>
          <w:p w14:paraId="6C4B2E2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машино-место</w:t>
            </w:r>
          </w:p>
        </w:tc>
        <w:tc>
          <w:tcPr>
            <w:tcW w:w="2837" w:type="dxa"/>
            <w:vAlign w:val="center"/>
          </w:tcPr>
          <w:p w14:paraId="1B3718F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</w:tr>
      <w:tr w:rsidR="00FC2B68" w:rsidRPr="00FC2B68" w14:paraId="7DD06A10" w14:textId="77777777" w:rsidTr="00FC2B68">
        <w:tc>
          <w:tcPr>
            <w:tcW w:w="660" w:type="dxa"/>
            <w:vAlign w:val="center"/>
          </w:tcPr>
          <w:p w14:paraId="7783920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118" w:type="dxa"/>
            <w:vAlign w:val="center"/>
          </w:tcPr>
          <w:p w14:paraId="0D873C7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Автовокзалы</w:t>
            </w:r>
          </w:p>
        </w:tc>
        <w:tc>
          <w:tcPr>
            <w:tcW w:w="2416" w:type="dxa"/>
            <w:vAlign w:val="center"/>
          </w:tcPr>
          <w:p w14:paraId="1827742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пассажир</w:t>
            </w:r>
          </w:p>
        </w:tc>
        <w:tc>
          <w:tcPr>
            <w:tcW w:w="2837" w:type="dxa"/>
            <w:vAlign w:val="center"/>
          </w:tcPr>
          <w:p w14:paraId="3CA0BF1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FC2B68" w:rsidRPr="00FC2B68" w14:paraId="7486A071" w14:textId="77777777" w:rsidTr="00FC2B68">
        <w:tc>
          <w:tcPr>
            <w:tcW w:w="10031" w:type="dxa"/>
            <w:gridSpan w:val="4"/>
          </w:tcPr>
          <w:p w14:paraId="3F81E04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5. Административные учреждения</w:t>
            </w:r>
          </w:p>
        </w:tc>
      </w:tr>
      <w:tr w:rsidR="00FC2B68" w:rsidRPr="00FC2B68" w14:paraId="159FAB2D" w14:textId="77777777" w:rsidTr="00FC2B68">
        <w:tc>
          <w:tcPr>
            <w:tcW w:w="660" w:type="dxa"/>
            <w:vAlign w:val="center"/>
          </w:tcPr>
          <w:p w14:paraId="6BC6114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8" w:type="dxa"/>
            <w:vAlign w:val="center"/>
          </w:tcPr>
          <w:p w14:paraId="28919EF2" w14:textId="27D1877D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Научно-исследовательские, проектные институты</w:t>
            </w:r>
            <w:r w:rsidR="00A23E62"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конструкторские бюро</w:t>
            </w:r>
          </w:p>
        </w:tc>
        <w:tc>
          <w:tcPr>
            <w:tcW w:w="2416" w:type="dxa"/>
            <w:vAlign w:val="center"/>
          </w:tcPr>
          <w:p w14:paraId="758B6EC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общ. площади</w:t>
            </w:r>
          </w:p>
        </w:tc>
        <w:tc>
          <w:tcPr>
            <w:tcW w:w="2837" w:type="dxa"/>
            <w:vAlign w:val="center"/>
          </w:tcPr>
          <w:p w14:paraId="0125790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</w:tc>
      </w:tr>
      <w:tr w:rsidR="00FC2B68" w:rsidRPr="00FC2B68" w14:paraId="077295C6" w14:textId="77777777" w:rsidTr="00FC2B68">
        <w:tc>
          <w:tcPr>
            <w:tcW w:w="660" w:type="dxa"/>
            <w:vAlign w:val="center"/>
          </w:tcPr>
          <w:p w14:paraId="29769D5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8" w:type="dxa"/>
            <w:vAlign w:val="center"/>
          </w:tcPr>
          <w:p w14:paraId="467ED63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Банки, финансовые учреждения </w:t>
            </w:r>
          </w:p>
        </w:tc>
        <w:tc>
          <w:tcPr>
            <w:tcW w:w="2416" w:type="dxa"/>
            <w:vAlign w:val="center"/>
          </w:tcPr>
          <w:p w14:paraId="0AED596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общ. площади</w:t>
            </w:r>
          </w:p>
        </w:tc>
        <w:tc>
          <w:tcPr>
            <w:tcW w:w="2837" w:type="dxa"/>
            <w:vAlign w:val="center"/>
          </w:tcPr>
          <w:p w14:paraId="4E8CB7C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FC2B68" w:rsidRPr="00FC2B68" w14:paraId="67DD20FC" w14:textId="77777777" w:rsidTr="00FC2B68">
        <w:tc>
          <w:tcPr>
            <w:tcW w:w="660" w:type="dxa"/>
            <w:vAlign w:val="center"/>
          </w:tcPr>
          <w:p w14:paraId="51E88FE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18" w:type="dxa"/>
            <w:vAlign w:val="center"/>
          </w:tcPr>
          <w:p w14:paraId="61E5ECA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2416" w:type="dxa"/>
            <w:vAlign w:val="center"/>
          </w:tcPr>
          <w:p w14:paraId="4CB5C5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общ. площади</w:t>
            </w:r>
          </w:p>
        </w:tc>
        <w:tc>
          <w:tcPr>
            <w:tcW w:w="2837" w:type="dxa"/>
            <w:vAlign w:val="center"/>
          </w:tcPr>
          <w:p w14:paraId="7475D79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FC2B68" w:rsidRPr="00FC2B68" w14:paraId="3F56CC9B" w14:textId="77777777" w:rsidTr="00FC2B68">
        <w:tc>
          <w:tcPr>
            <w:tcW w:w="660" w:type="dxa"/>
            <w:vAlign w:val="center"/>
          </w:tcPr>
          <w:p w14:paraId="29474F1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18" w:type="dxa"/>
            <w:vAlign w:val="center"/>
          </w:tcPr>
          <w:p w14:paraId="2FB1321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Административные, офисные учреждения</w:t>
            </w:r>
          </w:p>
        </w:tc>
        <w:tc>
          <w:tcPr>
            <w:tcW w:w="2416" w:type="dxa"/>
            <w:vAlign w:val="center"/>
          </w:tcPr>
          <w:p w14:paraId="3BDC74C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общ. площади</w:t>
            </w:r>
          </w:p>
        </w:tc>
        <w:tc>
          <w:tcPr>
            <w:tcW w:w="2837" w:type="dxa"/>
            <w:vAlign w:val="center"/>
          </w:tcPr>
          <w:p w14:paraId="1379B66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FC2B68" w:rsidRPr="00FC2B68" w14:paraId="55389B5D" w14:textId="77777777" w:rsidTr="00FC2B68">
        <w:tc>
          <w:tcPr>
            <w:tcW w:w="10031" w:type="dxa"/>
            <w:gridSpan w:val="4"/>
          </w:tcPr>
          <w:p w14:paraId="7FF42B9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Предприятия торговли</w:t>
            </w:r>
          </w:p>
        </w:tc>
      </w:tr>
      <w:tr w:rsidR="00FC2B68" w:rsidRPr="00FC2B68" w14:paraId="1037A9E8" w14:textId="77777777" w:rsidTr="00FC2B68">
        <w:tc>
          <w:tcPr>
            <w:tcW w:w="660" w:type="dxa"/>
            <w:vAlign w:val="center"/>
          </w:tcPr>
          <w:p w14:paraId="77AD2D7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8" w:type="dxa"/>
            <w:vAlign w:val="center"/>
          </w:tcPr>
          <w:p w14:paraId="49B59FD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Продовольственные магазины</w:t>
            </w:r>
          </w:p>
        </w:tc>
        <w:tc>
          <w:tcPr>
            <w:tcW w:w="2416" w:type="dxa"/>
            <w:vAlign w:val="center"/>
          </w:tcPr>
          <w:p w14:paraId="57C2001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торг. площади</w:t>
            </w:r>
          </w:p>
        </w:tc>
        <w:tc>
          <w:tcPr>
            <w:tcW w:w="2837" w:type="dxa"/>
            <w:vAlign w:val="center"/>
          </w:tcPr>
          <w:p w14:paraId="488ACF1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2B68" w:rsidRPr="00FC2B68" w14:paraId="7BD826B4" w14:textId="77777777" w:rsidTr="00FC2B68">
        <w:tc>
          <w:tcPr>
            <w:tcW w:w="660" w:type="dxa"/>
            <w:vAlign w:val="center"/>
          </w:tcPr>
          <w:p w14:paraId="427DE91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18" w:type="dxa"/>
            <w:vAlign w:val="center"/>
          </w:tcPr>
          <w:p w14:paraId="73651AC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Промтоварные магазины</w:t>
            </w:r>
          </w:p>
        </w:tc>
        <w:tc>
          <w:tcPr>
            <w:tcW w:w="2416" w:type="dxa"/>
          </w:tcPr>
          <w:p w14:paraId="08C25B2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торг. площади</w:t>
            </w:r>
          </w:p>
        </w:tc>
        <w:tc>
          <w:tcPr>
            <w:tcW w:w="2837" w:type="dxa"/>
            <w:vAlign w:val="center"/>
          </w:tcPr>
          <w:p w14:paraId="232FCCF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C2B68" w:rsidRPr="00FC2B68" w14:paraId="369CEA5C" w14:textId="77777777" w:rsidTr="00FC2B68">
        <w:tc>
          <w:tcPr>
            <w:tcW w:w="660" w:type="dxa"/>
            <w:vAlign w:val="center"/>
          </w:tcPr>
          <w:p w14:paraId="2E51BFF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18" w:type="dxa"/>
            <w:vAlign w:val="center"/>
          </w:tcPr>
          <w:p w14:paraId="113DB12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Павильоны</w:t>
            </w:r>
          </w:p>
        </w:tc>
        <w:tc>
          <w:tcPr>
            <w:tcW w:w="2416" w:type="dxa"/>
          </w:tcPr>
          <w:p w14:paraId="06C22A3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торг. площади</w:t>
            </w:r>
          </w:p>
        </w:tc>
        <w:tc>
          <w:tcPr>
            <w:tcW w:w="2837" w:type="dxa"/>
            <w:vAlign w:val="center"/>
          </w:tcPr>
          <w:p w14:paraId="61DB56C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</w:tr>
      <w:tr w:rsidR="00FC2B68" w:rsidRPr="00FC2B68" w14:paraId="46E07733" w14:textId="77777777" w:rsidTr="00FC2B68">
        <w:tc>
          <w:tcPr>
            <w:tcW w:w="660" w:type="dxa"/>
            <w:vAlign w:val="center"/>
          </w:tcPr>
          <w:p w14:paraId="3CD78BA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118" w:type="dxa"/>
            <w:vAlign w:val="center"/>
          </w:tcPr>
          <w:p w14:paraId="3414B93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Лотки</w:t>
            </w:r>
          </w:p>
        </w:tc>
        <w:tc>
          <w:tcPr>
            <w:tcW w:w="2416" w:type="dxa"/>
          </w:tcPr>
          <w:p w14:paraId="1A134EE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торговое место </w:t>
            </w:r>
          </w:p>
        </w:tc>
        <w:tc>
          <w:tcPr>
            <w:tcW w:w="2837" w:type="dxa"/>
            <w:vAlign w:val="center"/>
          </w:tcPr>
          <w:p w14:paraId="71C5A88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</w:tr>
      <w:tr w:rsidR="00FC2B68" w:rsidRPr="00FC2B68" w14:paraId="03A87B2C" w14:textId="77777777" w:rsidTr="00FC2B68">
        <w:tc>
          <w:tcPr>
            <w:tcW w:w="660" w:type="dxa"/>
            <w:vAlign w:val="center"/>
          </w:tcPr>
          <w:p w14:paraId="2C49C6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118" w:type="dxa"/>
            <w:vAlign w:val="center"/>
          </w:tcPr>
          <w:p w14:paraId="2541C6D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Палатки, киоски</w:t>
            </w:r>
          </w:p>
        </w:tc>
        <w:tc>
          <w:tcPr>
            <w:tcW w:w="2416" w:type="dxa"/>
          </w:tcPr>
          <w:p w14:paraId="6775CF1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торг. площади</w:t>
            </w:r>
          </w:p>
        </w:tc>
        <w:tc>
          <w:tcPr>
            <w:tcW w:w="2837" w:type="dxa"/>
            <w:vAlign w:val="center"/>
          </w:tcPr>
          <w:p w14:paraId="2D968CE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</w:tr>
      <w:tr w:rsidR="00FC2B68" w:rsidRPr="00FC2B68" w14:paraId="3DF3DA49" w14:textId="77777777" w:rsidTr="00FC2B68">
        <w:tc>
          <w:tcPr>
            <w:tcW w:w="660" w:type="dxa"/>
            <w:vAlign w:val="center"/>
          </w:tcPr>
          <w:p w14:paraId="718A071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118" w:type="dxa"/>
            <w:vAlign w:val="center"/>
          </w:tcPr>
          <w:p w14:paraId="57401CA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Торговля с машин</w:t>
            </w:r>
          </w:p>
        </w:tc>
        <w:tc>
          <w:tcPr>
            <w:tcW w:w="2416" w:type="dxa"/>
          </w:tcPr>
          <w:p w14:paraId="5199391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торговое место</w:t>
            </w:r>
          </w:p>
        </w:tc>
        <w:tc>
          <w:tcPr>
            <w:tcW w:w="2837" w:type="dxa"/>
            <w:vAlign w:val="center"/>
          </w:tcPr>
          <w:p w14:paraId="7E31220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5,69</w:t>
            </w:r>
          </w:p>
        </w:tc>
      </w:tr>
      <w:tr w:rsidR="00FC2B68" w:rsidRPr="00FC2B68" w14:paraId="6A9030ED" w14:textId="77777777" w:rsidTr="00FC2B68">
        <w:tc>
          <w:tcPr>
            <w:tcW w:w="660" w:type="dxa"/>
            <w:vAlign w:val="center"/>
          </w:tcPr>
          <w:p w14:paraId="4F09F7B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118" w:type="dxa"/>
            <w:vAlign w:val="center"/>
          </w:tcPr>
          <w:p w14:paraId="4C70EF1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Супермаркеты (универмаги)</w:t>
            </w:r>
          </w:p>
        </w:tc>
        <w:tc>
          <w:tcPr>
            <w:tcW w:w="2416" w:type="dxa"/>
          </w:tcPr>
          <w:p w14:paraId="2391F7E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торг. площади</w:t>
            </w:r>
          </w:p>
        </w:tc>
        <w:tc>
          <w:tcPr>
            <w:tcW w:w="2837" w:type="dxa"/>
            <w:vAlign w:val="center"/>
          </w:tcPr>
          <w:p w14:paraId="31DF9CD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C2B68" w:rsidRPr="00FC2B68" w14:paraId="1D8DA820" w14:textId="77777777" w:rsidTr="00FC2B68">
        <w:tc>
          <w:tcPr>
            <w:tcW w:w="660" w:type="dxa"/>
            <w:vAlign w:val="center"/>
          </w:tcPr>
          <w:p w14:paraId="38B1F1F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118" w:type="dxa"/>
            <w:vAlign w:val="center"/>
          </w:tcPr>
          <w:p w14:paraId="1D9CE3A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Рынки продовольственные</w:t>
            </w:r>
          </w:p>
        </w:tc>
        <w:tc>
          <w:tcPr>
            <w:tcW w:w="2416" w:type="dxa"/>
          </w:tcPr>
          <w:p w14:paraId="26D663B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торг. площади</w:t>
            </w:r>
          </w:p>
        </w:tc>
        <w:tc>
          <w:tcPr>
            <w:tcW w:w="2837" w:type="dxa"/>
            <w:vAlign w:val="center"/>
          </w:tcPr>
          <w:p w14:paraId="09BC72D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FC2B68" w:rsidRPr="00FC2B68" w14:paraId="0C81938A" w14:textId="77777777" w:rsidTr="00FC2B68">
        <w:tc>
          <w:tcPr>
            <w:tcW w:w="660" w:type="dxa"/>
            <w:vAlign w:val="center"/>
          </w:tcPr>
          <w:p w14:paraId="5E779230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4118" w:type="dxa"/>
            <w:vAlign w:val="center"/>
          </w:tcPr>
          <w:p w14:paraId="2C302EF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Рынки промтоварные</w:t>
            </w:r>
          </w:p>
        </w:tc>
        <w:tc>
          <w:tcPr>
            <w:tcW w:w="2416" w:type="dxa"/>
          </w:tcPr>
          <w:p w14:paraId="4F870A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торг. площади</w:t>
            </w:r>
          </w:p>
        </w:tc>
        <w:tc>
          <w:tcPr>
            <w:tcW w:w="2837" w:type="dxa"/>
            <w:vAlign w:val="center"/>
          </w:tcPr>
          <w:p w14:paraId="0A9B8D1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</w:tr>
      <w:tr w:rsidR="00FC2B68" w:rsidRPr="00FC2B68" w14:paraId="6D62F2BB" w14:textId="77777777" w:rsidTr="00FC2B68">
        <w:tc>
          <w:tcPr>
            <w:tcW w:w="660" w:type="dxa"/>
            <w:vAlign w:val="center"/>
          </w:tcPr>
          <w:p w14:paraId="6205CE3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4118" w:type="dxa"/>
            <w:vAlign w:val="center"/>
          </w:tcPr>
          <w:p w14:paraId="13C570A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Склады, базы</w:t>
            </w:r>
          </w:p>
        </w:tc>
        <w:tc>
          <w:tcPr>
            <w:tcW w:w="2416" w:type="dxa"/>
          </w:tcPr>
          <w:p w14:paraId="187F412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1м кв. торг. площади</w:t>
            </w:r>
          </w:p>
        </w:tc>
        <w:tc>
          <w:tcPr>
            <w:tcW w:w="2837" w:type="dxa"/>
            <w:vAlign w:val="center"/>
          </w:tcPr>
          <w:p w14:paraId="64F385D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</w:tr>
      <w:tr w:rsidR="00FC2B68" w:rsidRPr="00FC2B68" w14:paraId="0982AB25" w14:textId="77777777" w:rsidTr="00FC2B68">
        <w:tc>
          <w:tcPr>
            <w:tcW w:w="10031" w:type="dxa"/>
            <w:gridSpan w:val="4"/>
          </w:tcPr>
          <w:p w14:paraId="0806D76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Организации и объекты в сфере похоронных услуг</w:t>
            </w:r>
          </w:p>
        </w:tc>
      </w:tr>
      <w:tr w:rsidR="00FC2B68" w:rsidRPr="00FC2B68" w14:paraId="4BB8E57D" w14:textId="77777777" w:rsidTr="00FC2B68">
        <w:tc>
          <w:tcPr>
            <w:tcW w:w="660" w:type="dxa"/>
            <w:vAlign w:val="center"/>
          </w:tcPr>
          <w:p w14:paraId="74EC4F4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18" w:type="dxa"/>
            <w:vAlign w:val="center"/>
          </w:tcPr>
          <w:p w14:paraId="28AB4B4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Кладбища</w:t>
            </w:r>
          </w:p>
        </w:tc>
        <w:tc>
          <w:tcPr>
            <w:tcW w:w="2416" w:type="dxa"/>
          </w:tcPr>
          <w:p w14:paraId="4E7320C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837" w:type="dxa"/>
            <w:vAlign w:val="center"/>
          </w:tcPr>
          <w:p w14:paraId="31BD718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FC2B68" w:rsidRPr="00FC2B68" w14:paraId="644D6461" w14:textId="77777777" w:rsidTr="00FC2B68">
        <w:tc>
          <w:tcPr>
            <w:tcW w:w="660" w:type="dxa"/>
            <w:vAlign w:val="center"/>
          </w:tcPr>
          <w:p w14:paraId="0F48D50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18" w:type="dxa"/>
            <w:vAlign w:val="center"/>
          </w:tcPr>
          <w:p w14:paraId="78209D7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Организации, оказывающие ритуальные услуги</w:t>
            </w:r>
          </w:p>
        </w:tc>
        <w:tc>
          <w:tcPr>
            <w:tcW w:w="2416" w:type="dxa"/>
          </w:tcPr>
          <w:p w14:paraId="1644F19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2837" w:type="dxa"/>
            <w:vAlign w:val="center"/>
          </w:tcPr>
          <w:p w14:paraId="6DF4D2F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14:paraId="0810CEC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D8A313" w14:textId="13C6CE69" w:rsidR="00FC2B68" w:rsidRPr="00FC2B68" w:rsidRDefault="00FC2B68" w:rsidP="00F417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4. Перечень мероприятий и целевых показателей</w:t>
      </w:r>
    </w:p>
    <w:p w14:paraId="1CF4C507" w14:textId="77777777" w:rsidR="00FC2B68" w:rsidRPr="00FC2B68" w:rsidRDefault="00FC2B68" w:rsidP="00F4178F">
      <w:pPr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4.1 Мероприятия развития коммунальной инфраструктуры</w:t>
      </w:r>
    </w:p>
    <w:p w14:paraId="75376F10" w14:textId="77777777" w:rsidR="00FC2B68" w:rsidRPr="00FC2B68" w:rsidRDefault="00FC2B68" w:rsidP="00F4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социально-экономическое развитие Новоселицкого муниципального округа 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 </w:t>
      </w:r>
    </w:p>
    <w:p w14:paraId="6AACAAA0" w14:textId="77777777" w:rsidR="00FC2B68" w:rsidRPr="00FC2B68" w:rsidRDefault="00FC2B68" w:rsidP="000659B1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20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94"/>
        <w:gridCol w:w="6260"/>
        <w:gridCol w:w="2799"/>
      </w:tblGrid>
      <w:tr w:rsidR="00FC2B68" w:rsidRPr="00F4178F" w14:paraId="42F88010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7D1AB907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053939E2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F6E3BC9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Стоимость, тыс. руб.</w:t>
            </w:r>
          </w:p>
        </w:tc>
      </w:tr>
      <w:tr w:rsidR="00FC2B68" w:rsidRPr="00F4178F" w14:paraId="3B8CDF09" w14:textId="77777777" w:rsidTr="00FC2B68">
        <w:trPr>
          <w:jc w:val="center"/>
        </w:trPr>
        <w:tc>
          <w:tcPr>
            <w:tcW w:w="9853" w:type="dxa"/>
            <w:gridSpan w:val="3"/>
            <w:shd w:val="clear" w:color="auto" w:fill="auto"/>
            <w:vAlign w:val="center"/>
          </w:tcPr>
          <w:p w14:paraId="5255AAF8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</w:p>
        </w:tc>
      </w:tr>
      <w:tr w:rsidR="00FC2B68" w:rsidRPr="00F4178F" w14:paraId="2BBEE46F" w14:textId="77777777" w:rsidTr="00FC2B68">
        <w:trPr>
          <w:jc w:val="center"/>
        </w:trPr>
        <w:tc>
          <w:tcPr>
            <w:tcW w:w="79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55282C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F2F9E6" w14:textId="4FC7EC5B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Замена участка водопровода от</w:t>
            </w:r>
            <w:r w:rsidR="00A23E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Ульяновского распределителя до с. Долиновка Новоселицкого муниципального округа Ставропольского края</w:t>
            </w:r>
          </w:p>
        </w:tc>
        <w:tc>
          <w:tcPr>
            <w:tcW w:w="27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369C532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8566,0</w:t>
            </w:r>
          </w:p>
        </w:tc>
      </w:tr>
      <w:tr w:rsidR="00FC2B68" w:rsidRPr="00F4178F" w14:paraId="36B70054" w14:textId="77777777" w:rsidTr="00FC2B68">
        <w:trPr>
          <w:jc w:val="center"/>
        </w:trPr>
        <w:tc>
          <w:tcPr>
            <w:tcW w:w="9853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54E44EC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</w:tr>
      <w:tr w:rsidR="00FC2B68" w:rsidRPr="00F4178F" w14:paraId="145BCFED" w14:textId="77777777" w:rsidTr="00FC2B68">
        <w:trPr>
          <w:jc w:val="center"/>
        </w:trPr>
        <w:tc>
          <w:tcPr>
            <w:tcW w:w="79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5947441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B3C9E01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Необходимо приобретение компактной модульной установки контейнерного типа по очистке сточных вод с. Новоселицкое 2*50 м³/сут.</w:t>
            </w:r>
          </w:p>
        </w:tc>
        <w:tc>
          <w:tcPr>
            <w:tcW w:w="27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F8675A3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52000,0</w:t>
            </w:r>
          </w:p>
        </w:tc>
      </w:tr>
      <w:tr w:rsidR="00FC2B68" w:rsidRPr="00F4178F" w14:paraId="57EA6462" w14:textId="77777777" w:rsidTr="00FC2B68">
        <w:trPr>
          <w:jc w:val="center"/>
        </w:trPr>
        <w:tc>
          <w:tcPr>
            <w:tcW w:w="9853" w:type="dxa"/>
            <w:gridSpan w:val="3"/>
            <w:shd w:val="clear" w:color="auto" w:fill="auto"/>
            <w:vAlign w:val="center"/>
          </w:tcPr>
          <w:p w14:paraId="2144652E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ТКО</w:t>
            </w:r>
          </w:p>
        </w:tc>
      </w:tr>
      <w:tr w:rsidR="00FC2B68" w:rsidRPr="00F4178F" w14:paraId="4E1DC1D5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5619F92A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3D7899DF" w14:textId="66BD3A52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Контейнер для сбора ТКО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=1,1 м2 (для населения) 183 </w:t>
            </w:r>
            <w:r w:rsidR="004066DE"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6B3E324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2745,0</w:t>
            </w:r>
          </w:p>
        </w:tc>
      </w:tr>
      <w:tr w:rsidR="00FC2B68" w:rsidRPr="00F4178F" w14:paraId="338D243A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66A1D57A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6987A600" w14:textId="16ADE9A0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Контейнер для сбора ТКО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=1,1 м2 (объекты общественного назначения) 119 </w:t>
            </w:r>
            <w:r w:rsidR="004066DE"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3F8316F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1785,0</w:t>
            </w:r>
          </w:p>
        </w:tc>
      </w:tr>
      <w:tr w:rsidR="00FC2B68" w:rsidRPr="00F4178F" w14:paraId="298314C1" w14:textId="77777777" w:rsidTr="00FC2B68">
        <w:trPr>
          <w:jc w:val="center"/>
        </w:trPr>
        <w:tc>
          <w:tcPr>
            <w:tcW w:w="9853" w:type="dxa"/>
            <w:gridSpan w:val="3"/>
            <w:shd w:val="clear" w:color="auto" w:fill="auto"/>
            <w:vAlign w:val="center"/>
          </w:tcPr>
          <w:p w14:paraId="48B381B0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Теплоснабжение</w:t>
            </w:r>
          </w:p>
        </w:tc>
      </w:tr>
      <w:tr w:rsidR="00FC2B68" w:rsidRPr="00F4178F" w14:paraId="73ED4146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24C00575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759E2F12" w14:textId="35D7854B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№18-40 «с. Новоселицкое, Центральная»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=245м.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080B003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2852,13</w:t>
            </w:r>
          </w:p>
        </w:tc>
      </w:tr>
      <w:tr w:rsidR="00FC2B68" w:rsidRPr="00F4178F" w14:paraId="1DBA7A47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6FEE00A1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189B1767" w14:textId="2366B3E4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№18-45 «с. Падинское, СШ №4»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=21м.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0DD8816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244,46</w:t>
            </w:r>
          </w:p>
        </w:tc>
      </w:tr>
      <w:tr w:rsidR="00FC2B68" w:rsidRPr="00F4178F" w14:paraId="4FD7395C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5F1B7CF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752534A5" w14:textId="1F7CFDBA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№18-48 «с. Щелкан, СОШ №6»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=7,4м.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F61A3D7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86,14</w:t>
            </w:r>
          </w:p>
        </w:tc>
      </w:tr>
      <w:tr w:rsidR="00FC2B68" w:rsidRPr="00F4178F" w14:paraId="52013D84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0EC0587D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040F73A1" w14:textId="45BCB9AA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№18-49 «с. Новоселицкое, профгимназия»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=8,44м.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FD38E26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98,25</w:t>
            </w:r>
          </w:p>
        </w:tc>
      </w:tr>
      <w:tr w:rsidR="00FC2B68" w:rsidRPr="00F4178F" w14:paraId="28A31EAC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4A1D882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1FFBA7C1" w14:textId="441033AB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№18-50 «с. Новый Маяк, д/сад»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=6м.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45F5741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69,84</w:t>
            </w:r>
          </w:p>
        </w:tc>
      </w:tr>
      <w:tr w:rsidR="00FC2B68" w:rsidRPr="00F4178F" w14:paraId="097F11FD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4DC7FF5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6A259AD1" w14:textId="23411ADE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№18-51 «Чернолесское, д/сад №10 «Колосок»»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=85м.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FB12256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989,51</w:t>
            </w:r>
          </w:p>
        </w:tc>
      </w:tr>
      <w:tr w:rsidR="00FC2B68" w:rsidRPr="00F4178F" w14:paraId="25C944B3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6AE1DB18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759F0CCB" w14:textId="73375009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Модернизация тепловой сети котельной №18-52 «с. Чернолесское, СОШ №2»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=46,2м.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1BAC94B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573,83</w:t>
            </w:r>
          </w:p>
        </w:tc>
      </w:tr>
      <w:tr w:rsidR="00FC2B68" w:rsidRPr="00F4178F" w14:paraId="0D6560DC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355D43A5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55F8E8C2" w14:textId="0915463B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Модернизация тепловой сети котельной №18-54 «с. </w:t>
            </w:r>
            <w:r w:rsidR="004066DE"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Долиновка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д/сад №6»</w:t>
            </w:r>
            <w:r w:rsidR="00A23E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протяженностью 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=54м.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9062FD2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628,63</w:t>
            </w:r>
          </w:p>
        </w:tc>
      </w:tr>
      <w:tr w:rsidR="00FC2B68" w:rsidRPr="00F4178F" w14:paraId="410BBD04" w14:textId="77777777" w:rsidTr="00FC2B68">
        <w:trPr>
          <w:jc w:val="center"/>
        </w:trPr>
        <w:tc>
          <w:tcPr>
            <w:tcW w:w="9853" w:type="dxa"/>
            <w:gridSpan w:val="3"/>
            <w:shd w:val="clear" w:color="auto" w:fill="auto"/>
            <w:vAlign w:val="center"/>
          </w:tcPr>
          <w:p w14:paraId="05419C09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</w:tr>
      <w:tr w:rsidR="00FC2B68" w:rsidRPr="00F4178F" w14:paraId="4B70AF68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7A5F21AF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2E9C319C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Реконструкция ВЛ-0,4 кВ от ТП 38/264 для технологического присоединения энергопринимающих устройств стройплощадки в с. Новоселицкое, ул. Вокзальная д. 208»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927EB0A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1300,0</w:t>
            </w:r>
          </w:p>
        </w:tc>
      </w:tr>
      <w:tr w:rsidR="00FC2B68" w:rsidRPr="00F4178F" w14:paraId="132DCCD6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3D05FB47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2985AC1C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Реконструкция ВЛ 0,4 кВ ТП-30/372 ПС 110 кВ Журавская для тех. присоединения ЭПУ коровника в с. Падинское, (кад. № 26:19:111005:12)».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828756F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3031,2</w:t>
            </w:r>
          </w:p>
        </w:tc>
      </w:tr>
      <w:tr w:rsidR="00FC2B68" w:rsidRPr="00F4178F" w14:paraId="40BD42FC" w14:textId="77777777" w:rsidTr="00FC2B68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5F17F958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35C58960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</w:rPr>
              <w:t>Реконструкция ТП-18/266 ПС 110 кВ Новоселицкая, реконструкция ВЛ 0,4 кВ Ф-2 ТП-18/266 ПС 110 кВ Новоселицкая для осуществления технологического присоединения энергопринимающих устройств здания столовой в с. Новоселицкое, водохранилище Волчьи Ворота»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633EAA2" w14:textId="77777777" w:rsidR="00FC2B68" w:rsidRPr="00F4178F" w:rsidRDefault="00FC2B68" w:rsidP="00F41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17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2500,0</w:t>
            </w:r>
          </w:p>
        </w:tc>
      </w:tr>
    </w:tbl>
    <w:p w14:paraId="37BF9A62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C927D77" w14:textId="77777777" w:rsidR="00FC2B68" w:rsidRPr="00FC2B68" w:rsidRDefault="00FC2B68" w:rsidP="002E32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Ожидаемый эффект, от реализации инвестиционных проектов и принятой «Программой повышения энергетической эффективности» заключается в повышении надежности ресурсоснабжения, качества ресурсов, а также снижения затрат на ремонты, экономии ресурсов в натуральных показателях и, в конечном счёте, в повышении экономической эффективности функционирования систем коммунальной инфраструктуры.</w:t>
      </w:r>
    </w:p>
    <w:p w14:paraId="2AE40C3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A9624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2C43E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36471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53522A7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1233699A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66FB0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14:paraId="5EB943B0" w14:textId="77777777" w:rsidR="00FC2B68" w:rsidRPr="00FC2B68" w:rsidRDefault="00FC2B68" w:rsidP="002E32F5">
      <w:pPr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lastRenderedPageBreak/>
        <w:t>Целевые показатели развития коммунальной инфраструктуры</w:t>
      </w:r>
    </w:p>
    <w:p w14:paraId="0466925B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ab/>
        <w:t>Программой комплексного развития систем коммунальной инфраструктуры, предполагается полное обеспечение населения качественным энергоносителем с модернизацией производства. Поэтому в результате выполнения программы в полном объеме ожидается достижение следующих показателей.</w:t>
      </w:r>
    </w:p>
    <w:p w14:paraId="6E09513F" w14:textId="77777777" w:rsidR="00FC2B68" w:rsidRPr="00FC2B68" w:rsidRDefault="00FC2B68" w:rsidP="000D7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21</w:t>
      </w:r>
    </w:p>
    <w:tbl>
      <w:tblPr>
        <w:tblW w:w="155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45"/>
        <w:gridCol w:w="5027"/>
        <w:gridCol w:w="948"/>
        <w:gridCol w:w="1332"/>
        <w:gridCol w:w="1092"/>
        <w:gridCol w:w="1134"/>
        <w:gridCol w:w="1140"/>
        <w:gridCol w:w="1274"/>
        <w:gridCol w:w="1273"/>
        <w:gridCol w:w="1794"/>
      </w:tblGrid>
      <w:tr w:rsidR="00FC2B68" w:rsidRPr="000D76E7" w14:paraId="009F51F5" w14:textId="77777777" w:rsidTr="00FC2B68">
        <w:tc>
          <w:tcPr>
            <w:tcW w:w="545" w:type="dxa"/>
            <w:shd w:val="clear" w:color="auto" w:fill="FFFFFF"/>
          </w:tcPr>
          <w:p w14:paraId="767ED3D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FFFFF"/>
          </w:tcPr>
          <w:p w14:paraId="7A911BE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48" w:type="dxa"/>
            <w:shd w:val="clear" w:color="auto" w:fill="FFFFFF"/>
          </w:tcPr>
          <w:p w14:paraId="2BE7FCB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32" w:type="dxa"/>
            <w:shd w:val="clear" w:color="auto" w:fill="FFFFFF"/>
            <w:vAlign w:val="center"/>
          </w:tcPr>
          <w:p w14:paraId="7DD751F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4871891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1092" w:type="dxa"/>
            <w:shd w:val="clear" w:color="auto" w:fill="FFFFFF"/>
            <w:vAlign w:val="center"/>
          </w:tcPr>
          <w:p w14:paraId="46A50F1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1007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69BB623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54B2DBE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6CAAE82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739A46E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0D76E7" w14:paraId="7C68229C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7B17DA7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14:paraId="5D25562F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FC2B68" w:rsidRPr="000D76E7" w14:paraId="09E5F0DB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204BD3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4ADB1130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водопроводных сетях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2F391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BAE6C0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D73B46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2ADD3F3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4CF12B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70E12B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1F078E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5A226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55,96</w:t>
            </w:r>
          </w:p>
        </w:tc>
      </w:tr>
      <w:tr w:rsidR="00FC2B68" w:rsidRPr="000D76E7" w14:paraId="38DDA179" w14:textId="77777777" w:rsidTr="00FC2B68">
        <w:trPr>
          <w:trHeight w:val="167"/>
        </w:trPr>
        <w:tc>
          <w:tcPr>
            <w:tcW w:w="5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555C09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27" w:type="dxa"/>
            <w:tcBorders>
              <w:top w:val="single" w:sz="2" w:space="0" w:color="000000"/>
            </w:tcBorders>
            <w:shd w:val="clear" w:color="auto" w:fill="FFFFFF"/>
          </w:tcPr>
          <w:p w14:paraId="55C99806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износа сетей водоснабжения</w:t>
            </w:r>
          </w:p>
        </w:tc>
        <w:tc>
          <w:tcPr>
            <w:tcW w:w="94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1DA091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49C0C0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18548D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14969E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68719DE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80,15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69C3D44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8B473F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179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DD1134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80,3-82,8</w:t>
            </w:r>
          </w:p>
        </w:tc>
      </w:tr>
      <w:tr w:rsidR="00FC2B68" w:rsidRPr="000D76E7" w14:paraId="68B32769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988838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14:paraId="752A0949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FC2B68" w:rsidRPr="000D76E7" w14:paraId="6A6A9FC3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BFBC49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44B14F03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водоотведения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130F97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2EDFEA4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F2AA22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19B39D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B05A84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315326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F3AE4A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6352C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FC2B68" w:rsidRPr="000D76E7" w14:paraId="7104A3D0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77FDA0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1EDBFE62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водоотведения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8BAC62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05083C3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BDB8F4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115776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F92A2F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783349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F86B5D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DFBD41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C2B68" w:rsidRPr="000D76E7" w14:paraId="2A16C8A1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5A0D4F9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4BB2EC0F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  <w:tr w:rsidR="00FC2B68" w:rsidRPr="000D76E7" w14:paraId="5476966D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71B7F6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4F3BE75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газоснабжения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5DE43C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ADB08C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0FEB975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C19225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B485A7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1C3A42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97C6D7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580422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FC2B68" w:rsidRPr="000D76E7" w14:paraId="2BF9936D" w14:textId="77777777" w:rsidTr="00FC2B68">
        <w:trPr>
          <w:trHeight w:val="70"/>
        </w:trPr>
        <w:tc>
          <w:tcPr>
            <w:tcW w:w="5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6475BFB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27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448D3CF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газоснабжения</w:t>
            </w:r>
          </w:p>
        </w:tc>
        <w:tc>
          <w:tcPr>
            <w:tcW w:w="94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8F2572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405904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09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47C3D2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D438ADE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3331DD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B0DC8D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7ADE5E8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FDD685D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0D76E7" w14:paraId="01D99898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09975B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14:paraId="3A44F0E0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FC2B68" w:rsidRPr="000D76E7" w14:paraId="6F95A030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3BFC32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3EAF8BE3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электроснабжения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F965B9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6442DF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0A4E1B5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073A96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036CDA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17C5576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9E768E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DAF77D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2B68" w:rsidRPr="000D76E7" w14:paraId="75A73C49" w14:textId="77777777" w:rsidTr="00FC2B68">
        <w:tc>
          <w:tcPr>
            <w:tcW w:w="5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A2F41E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27" w:type="dxa"/>
            <w:tcBorders>
              <w:top w:val="single" w:sz="2" w:space="0" w:color="000000"/>
            </w:tcBorders>
            <w:shd w:val="clear" w:color="auto" w:fill="FFFFFF"/>
          </w:tcPr>
          <w:p w14:paraId="62002D7B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износа сетей электроснабжения</w:t>
            </w:r>
          </w:p>
        </w:tc>
        <w:tc>
          <w:tcPr>
            <w:tcW w:w="94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BDDBD79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4BA931D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4AA964D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F54EED9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85BE3BB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83C6229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F8EA7F2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79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ECDBBB7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FC2B68" w:rsidRPr="000D76E7" w14:paraId="416B58EE" w14:textId="77777777" w:rsidTr="00FC2B68">
        <w:tc>
          <w:tcPr>
            <w:tcW w:w="54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BC0B06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4" w:type="dxa"/>
            <w:gridSpan w:val="9"/>
            <w:tcBorders>
              <w:bottom w:val="single" w:sz="12" w:space="0" w:color="000000"/>
            </w:tcBorders>
            <w:shd w:val="clear" w:color="auto" w:fill="FFFFFF"/>
          </w:tcPr>
          <w:p w14:paraId="1A3D6C2A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FC2B68" w:rsidRPr="000D76E7" w14:paraId="6F53C3F4" w14:textId="77777777" w:rsidTr="00FC2B68">
        <w:tc>
          <w:tcPr>
            <w:tcW w:w="5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E3F7BD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027" w:type="dxa"/>
            <w:tcBorders>
              <w:bottom w:val="single" w:sz="2" w:space="0" w:color="000000"/>
            </w:tcBorders>
            <w:shd w:val="clear" w:color="auto" w:fill="FFFFFF"/>
          </w:tcPr>
          <w:p w14:paraId="747F286B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теплоснабжения</w:t>
            </w:r>
          </w:p>
        </w:tc>
        <w:tc>
          <w:tcPr>
            <w:tcW w:w="948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D3E82FD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233EFF6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D899838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32A16CE5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5DB4AC8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8D0C055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B6F6972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C2D4241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2B68" w:rsidRPr="000D76E7" w14:paraId="4EAFD83C" w14:textId="77777777" w:rsidTr="00FC2B68">
        <w:trPr>
          <w:trHeight w:val="271"/>
        </w:trPr>
        <w:tc>
          <w:tcPr>
            <w:tcW w:w="54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7B9149B8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027" w:type="dxa"/>
            <w:tcBorders>
              <w:top w:val="single" w:sz="2" w:space="0" w:color="000000"/>
            </w:tcBorders>
            <w:shd w:val="clear" w:color="auto" w:fill="FFFFFF"/>
          </w:tcPr>
          <w:p w14:paraId="0FC60F35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износа сетей теплоснабжения</w:t>
            </w:r>
          </w:p>
        </w:tc>
        <w:tc>
          <w:tcPr>
            <w:tcW w:w="948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C42255E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0A05B11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09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2D285CD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163CF28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7D0F0885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27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44C6D219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A76E59F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794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E53C4C0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</w:tr>
      <w:tr w:rsidR="00FC2B68" w:rsidRPr="000D76E7" w14:paraId="02DAC220" w14:textId="77777777" w:rsidTr="00FC2B68">
        <w:tc>
          <w:tcPr>
            <w:tcW w:w="545" w:type="dxa"/>
            <w:shd w:val="clear" w:color="auto" w:fill="FFFFFF"/>
            <w:vAlign w:val="center"/>
          </w:tcPr>
          <w:p w14:paraId="4B07518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4" w:type="dxa"/>
            <w:gridSpan w:val="9"/>
            <w:shd w:val="clear" w:color="auto" w:fill="FFFFFF"/>
          </w:tcPr>
          <w:p w14:paraId="72CECEA7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Система сбора (утилизации) ТКО</w:t>
            </w:r>
          </w:p>
        </w:tc>
      </w:tr>
      <w:tr w:rsidR="00FC2B68" w:rsidRPr="000D76E7" w14:paraId="6F06748E" w14:textId="77777777" w:rsidTr="00FC2B68">
        <w:tc>
          <w:tcPr>
            <w:tcW w:w="545" w:type="dxa"/>
            <w:shd w:val="clear" w:color="auto" w:fill="FFFFFF"/>
            <w:vAlign w:val="center"/>
          </w:tcPr>
          <w:p w14:paraId="1D55F701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027" w:type="dxa"/>
            <w:shd w:val="clear" w:color="auto" w:fill="FFFFFF"/>
          </w:tcPr>
          <w:p w14:paraId="05F1AFBF" w14:textId="77777777" w:rsidR="00FC2B68" w:rsidRPr="000D76E7" w:rsidRDefault="00FC2B68" w:rsidP="000D76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организованным сбором и вывозом ТКО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3EFD65B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2" w:type="dxa"/>
            <w:shd w:val="clear" w:color="auto" w:fill="FFFFFF"/>
            <w:vAlign w:val="center"/>
          </w:tcPr>
          <w:p w14:paraId="42FF1BBA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shd w:val="clear" w:color="auto" w:fill="FFFFFF"/>
            <w:vAlign w:val="center"/>
          </w:tcPr>
          <w:p w14:paraId="4FD79107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E386F2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02BCBDBF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1DC7F4F9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1B0DAADC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76607F74" w14:textId="77777777" w:rsidR="00FC2B68" w:rsidRPr="000D76E7" w:rsidRDefault="00FC2B68" w:rsidP="000D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9736F6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14:paraId="2C85B2A9" w14:textId="77777777" w:rsidR="00FC2B68" w:rsidRPr="00FC2B68" w:rsidRDefault="00FC2B68" w:rsidP="006B1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lastRenderedPageBreak/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14:paraId="2023DAFB" w14:textId="77777777" w:rsidR="00FC2B68" w:rsidRPr="00FC2B68" w:rsidRDefault="00FC2B68" w:rsidP="006B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 w:eastAsia="x-none"/>
        </w:rPr>
        <w:t>В данном разделе приведена ежегодная (на ближайшие годы) динамика потребности в капитальных вложениях для реализации инвестиционных проектов. Суммы затрат приняты по укрупненным нормативам цены строительства:</w:t>
      </w:r>
    </w:p>
    <w:p w14:paraId="1A94A401" w14:textId="77777777" w:rsidR="00FC2B68" w:rsidRPr="00FC2B68" w:rsidRDefault="00CB638B" w:rsidP="006B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="00FC2B68" w:rsidRPr="00FC2B68">
          <w:rPr>
            <w:rFonts w:ascii="Times New Roman" w:hAnsi="Times New Roman" w:cs="Times New Roman"/>
            <w:sz w:val="28"/>
            <w:szCs w:val="28"/>
          </w:rPr>
          <w:t>НЦС 81-02-14-2024 Сборник № 14. Наружные сети водоснабжения и канализации</w:t>
        </w:r>
      </w:hyperlink>
    </w:p>
    <w:p w14:paraId="480F7D6F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53648584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22 – Инвестиционные проекты по водоснабжению Новоселицкого муниципального округа </w:t>
      </w:r>
    </w:p>
    <w:p w14:paraId="5262F9E9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117B05" w14:paraId="3C30A30D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3A1A3B22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1B5B58E0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1A6D54D5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6F5C1F7B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C2B68" w:rsidRPr="00117B05" w14:paraId="7ED5CB85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30EBFCD2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84EC89F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31736EC7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46D9B2A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BE6700C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2657BBE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48D369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6E31D25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1E1CF2C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117B05" w14:paraId="0FA1662A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AEDB190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BC1D215" w14:textId="10FC79D8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Замена участка водопровода от Ульяновского распределителя до с. Долиновка Новоселицкого муниципального округа Ставропольского края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5A53158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8566,0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62BBE8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05">
              <w:rPr>
                <w:rFonts w:ascii="Times New Roman" w:hAnsi="Times New Roman" w:cs="Times New Roman"/>
                <w:sz w:val="24"/>
                <w:szCs w:val="24"/>
              </w:rPr>
              <w:t>8566,0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FCFA34C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BB889BA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1888CB9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8B5B45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339132D" w14:textId="77777777" w:rsidR="00FC2B68" w:rsidRPr="00117B05" w:rsidRDefault="00FC2B68" w:rsidP="0011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D9114E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B79B214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22 – Инвестиционные проекты по водоотведению Новоселицкого муниципального округа </w:t>
      </w:r>
    </w:p>
    <w:p w14:paraId="16B193D1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A8421B" w14:paraId="44687123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358077A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1C7AA9B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28CCC05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51FBD00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C2B68" w:rsidRPr="00A8421B" w14:paraId="7F103586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75C9285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11CE57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0C9C2D6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865EB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3EDA42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EBFFD3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661B03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CB1551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A1B296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A8421B" w14:paraId="3696CC35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E23F1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19BB82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Необходимо приобретение компактной модульной установки контейнерного типа по очистке сточных вод с. Новоселицкое 2*50 м³/сут.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DF4F66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52000,0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9EA54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636EA5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3C7B2E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52000,0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F27892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C5AEA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CB195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4E54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6C7D587E" w14:textId="34C6F57B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23 – Инвестиционные проекты по теплоснабжению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</w:p>
    <w:p w14:paraId="1FB8C958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A8421B" w14:paraId="5B702B96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0F10FA4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195E504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523BAA5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5603661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C2B68" w:rsidRPr="00A8421B" w14:paraId="61F401D1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7945124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DB002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11A1308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FCFA7D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C68076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DEFE75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78A929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A26046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F844FB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A8421B" w14:paraId="5CADB326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8F687F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4C9FA4C" w14:textId="38034E54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№18-40 «с. Новоселицкое, Центральная»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=245м.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39415F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2852,13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31B953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43791A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DBA27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2852,13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EF561B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B1735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0A247E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0ECC046B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BE9C2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79A530" w14:textId="540A268E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№18-45 «с. Падинское, СШ №4»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=21м.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2C3098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244,46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F51CA9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FD5425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35EF4B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244,46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E027D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E66397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B6EDC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500D2FFC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3D247A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5138FC8" w14:textId="59F94B15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№18-48 «с. Щелкан, СОШ №6»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=7,4м.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A7FDBC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86,14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61E246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D673A1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C2D5B4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86,14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31480F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4A4AEC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D26F8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34B350DC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4F6BB4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87A64E3" w14:textId="759E565E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№18-49 «с. Новоселицкое, профгимназия»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=8,44м.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A7D1BB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98,25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C9E72F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5AC211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77EB9F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98,25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3B0F23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48749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4AD3AB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3E9F9BD7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E31C67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6987696" w14:textId="5F86AF2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№18-50 «с. Новый Маяк, д/сад»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=6м.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0A35C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69,84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CBDF29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10D99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78089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EE4C1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69,84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AE8FF6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9A89A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0888C4DD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C2A6E9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2E11E0C" w14:textId="38500E3C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№18-51 «Чернолесское, д/сад №10 «Колосок»»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=85м.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14A9CF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989,51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675353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987EF6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F8FE0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35BBF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989,51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579BF4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AAB4BD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126665F3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F5195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DA89B2" w14:textId="734EF676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тепловой сети котельной №18-52 «с. Чернолесское, СОШ №2»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=46,2м.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4E1346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573,83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EA3B46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94DEF2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DDDD2F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F30EF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573,83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493082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7ABBC5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5FA4D563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61E23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F30F229" w14:textId="60B289F5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Модернизация тепловой сети котельной №18-54 «с. </w:t>
            </w:r>
            <w:r w:rsidR="004066DE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Долиновка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д/сад №6»</w:t>
            </w:r>
            <w:r w:rsidR="00A23E62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 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=54м.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3C6EB2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628,63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3741D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FE550F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B60ADC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F6EB7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628,63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B3A44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B1D0D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6FB49287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19B33A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19245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Техническое перевооружение котельной №16-40 «с. Новоселицкое, Центральная»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952BC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2BD2DE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E971B7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605533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1260,0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556144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54196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F5FF7D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35F47803" w14:textId="77777777" w:rsidTr="00FC2B68">
        <w:tc>
          <w:tcPr>
            <w:tcW w:w="759" w:type="dxa"/>
            <w:shd w:val="clear" w:color="auto" w:fill="auto"/>
            <w:vAlign w:val="center"/>
          </w:tcPr>
          <w:p w14:paraId="7D663C8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562DE2A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95C52F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6 802,79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5E7C01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6C0536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B4D2AC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4540,98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A6E03C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2261,81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992F48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5BCC59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EACDC3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889DF22" w14:textId="4DE342F9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24 – Инвестиционные проекты по электроснабжению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</w:p>
    <w:p w14:paraId="6C420692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A8421B" w14:paraId="420F3211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3C030C7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5C02342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5B96BC5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40C4341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C2B68" w:rsidRPr="00A8421B" w14:paraId="0F513693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5C009C9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E84A56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61CA11A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013CDB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2C8D3F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D7820F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496729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AB6B4D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E4384F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A8421B" w14:paraId="12CA61DF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9A7716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7B5771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Реконструкция ВЛ-0,4 кВ от ТП 38/264 для технологического присоединения энергопринимающих устройств стройплощадки в с. Новоселицкое, ул. Вокзальная д. 208»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A7B4C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CF324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C97F0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71BEFB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5C7F8B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39DC8B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72A09E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05DA2009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9196D0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F783DD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Реконструкция ВЛ 0,4 кВ ТП-30/372 ПС 110 кВ Журавская для тех. присоединения ЭПУ коровника в с. Падинское, (кад. № 26:19:111005:12)».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E8757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3031,2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EDFC7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6FC271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749BD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E8B2B9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3031,2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C1451A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28DD2B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68" w:rsidRPr="00A8421B" w14:paraId="17494687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0BB36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7EEC18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ТП-18/266 ПС 110 кВ Новоселицкая, реконструкция ВЛ 0,4 кВ Ф-2 </w:t>
            </w:r>
            <w:r w:rsidRPr="00A8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ТП-18/266 ПС 110 кВ Новоселицкая для осуществления технологического присоединения энергопринимающих устройств здания столовой в с. Новоселицкое, водохранилище Волчьи Ворота»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D84021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2500,0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C51B56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A80F8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69487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10D2E6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1BA225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C39C2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FC2B68" w:rsidRPr="00A8421B" w14:paraId="6D1B52D7" w14:textId="77777777" w:rsidTr="00FC2B68">
        <w:tc>
          <w:tcPr>
            <w:tcW w:w="759" w:type="dxa"/>
            <w:shd w:val="clear" w:color="auto" w:fill="auto"/>
            <w:vAlign w:val="center"/>
          </w:tcPr>
          <w:p w14:paraId="712366C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762AFA4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9D00D6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6831,2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D9EBDE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DE8E59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BCD08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99DDC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3031,2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1DE27B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2A633B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</w:tbl>
    <w:p w14:paraId="4C45EE1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31CB455D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22 – Инвестиционные проекты по ТКО Новоселицкого муниципального округа </w:t>
      </w:r>
    </w:p>
    <w:p w14:paraId="5E30E14B" w14:textId="77777777" w:rsidR="00FC2B68" w:rsidRPr="00FC2B68" w:rsidRDefault="00FC2B68" w:rsidP="002E3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Ставропольского края на 2024 – 2041 гг.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21"/>
        <w:gridCol w:w="1395"/>
        <w:gridCol w:w="1268"/>
        <w:gridCol w:w="1539"/>
        <w:gridCol w:w="1539"/>
        <w:gridCol w:w="1815"/>
        <w:gridCol w:w="1907"/>
        <w:gridCol w:w="1466"/>
      </w:tblGrid>
      <w:tr w:rsidR="00FC2B68" w:rsidRPr="00A8421B" w14:paraId="5573FDAC" w14:textId="77777777" w:rsidTr="00FC2B68">
        <w:tc>
          <w:tcPr>
            <w:tcW w:w="759" w:type="dxa"/>
            <w:vMerge w:val="restart"/>
            <w:shd w:val="clear" w:color="auto" w:fill="auto"/>
            <w:vAlign w:val="center"/>
          </w:tcPr>
          <w:p w14:paraId="143FD24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6F7324C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2F5662C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4" w:type="dxa"/>
            <w:gridSpan w:val="6"/>
            <w:shd w:val="clear" w:color="auto" w:fill="auto"/>
            <w:vAlign w:val="center"/>
          </w:tcPr>
          <w:p w14:paraId="20180B3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C2B68" w:rsidRPr="00A8421B" w14:paraId="1B2B30E5" w14:textId="77777777" w:rsidTr="00FC2B68">
        <w:tc>
          <w:tcPr>
            <w:tcW w:w="75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5DD7998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328EAE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43C7FE6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A786E0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921882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6717EA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B1402B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9B8F59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7B30DF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</w:tr>
      <w:tr w:rsidR="00FC2B68" w:rsidRPr="00A8421B" w14:paraId="592577B8" w14:textId="77777777" w:rsidTr="00FC2B68">
        <w:tc>
          <w:tcPr>
            <w:tcW w:w="759" w:type="dxa"/>
            <w:shd w:val="clear" w:color="auto" w:fill="auto"/>
            <w:vAlign w:val="center"/>
          </w:tcPr>
          <w:p w14:paraId="62FF803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7EE641E0" w14:textId="5AF6AD20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для сбора ТКО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=1,1 м2 (для населения) 183 </w:t>
            </w:r>
            <w:r w:rsidR="004066DE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27A194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2745,0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1295A3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A77CA0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08D34C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42F506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62D9E1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F15FA0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</w:tr>
      <w:tr w:rsidR="00FC2B68" w:rsidRPr="00A8421B" w14:paraId="0B7E4EA0" w14:textId="77777777" w:rsidTr="00FC2B68">
        <w:tc>
          <w:tcPr>
            <w:tcW w:w="759" w:type="dxa"/>
            <w:shd w:val="clear" w:color="auto" w:fill="auto"/>
            <w:vAlign w:val="center"/>
          </w:tcPr>
          <w:p w14:paraId="0D6EA8E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6951B42D" w14:textId="0CF93939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для сбора ТКО 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=1,1 м2 (объекты общественного назначения) 119 </w:t>
            </w:r>
            <w:r w:rsidR="004066DE" w:rsidRPr="00A84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E7A068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1785,0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A593D4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C90137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E47E48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7169AC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93DBE9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0C61E1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</w:tr>
      <w:tr w:rsidR="00FC2B68" w:rsidRPr="00A8421B" w14:paraId="7165AF53" w14:textId="77777777" w:rsidTr="00FC2B68">
        <w:tc>
          <w:tcPr>
            <w:tcW w:w="7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79B0EE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298091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A1884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4530,0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8F5EC3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D743E3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F83B95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81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69437F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9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4F4EB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D8B3B1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2730,0</w:t>
            </w:r>
          </w:p>
        </w:tc>
      </w:tr>
    </w:tbl>
    <w:p w14:paraId="6E7BAF1B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6503ED2D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Таблица 26 - Финансирование инвестиционных проектов с разбивкой по каждому источнику </w:t>
      </w:r>
    </w:p>
    <w:tbl>
      <w:tblPr>
        <w:tblW w:w="15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1593"/>
        <w:gridCol w:w="1869"/>
        <w:gridCol w:w="1869"/>
        <w:gridCol w:w="1869"/>
        <w:gridCol w:w="1872"/>
        <w:gridCol w:w="1984"/>
      </w:tblGrid>
      <w:tr w:rsidR="00FC2B68" w:rsidRPr="00FC2B68" w14:paraId="7173792F" w14:textId="77777777" w:rsidTr="00FC2B68">
        <w:tc>
          <w:tcPr>
            <w:tcW w:w="2660" w:type="dxa"/>
            <w:shd w:val="clear" w:color="auto" w:fill="auto"/>
          </w:tcPr>
          <w:p w14:paraId="62AEB21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Источники инвестиций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2F2CE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9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7EB12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6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027F3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6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7C75F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6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6A061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87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1C257C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AEA1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</w:tr>
      <w:tr w:rsidR="00FC2B68" w:rsidRPr="00FC2B68" w14:paraId="7C968EE9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5FCEED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362B3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8566,0</w:t>
            </w:r>
          </w:p>
        </w:tc>
      </w:tr>
      <w:tr w:rsidR="00FC2B68" w:rsidRPr="00FC2B68" w14:paraId="12EFCDEA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36F5696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FD91F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78C34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8BC0C4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130DC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A884E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A4023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997785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13BE6E4B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4BB419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D0A89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E11F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778A2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FCAA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1B50A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F211D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A3A3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4D1A0687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B99E86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74560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1562B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7929A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409C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CE2A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3943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E277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3148C592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A793ED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6C70C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2E943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F92F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8F694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C6BB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0E87E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8137D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3725DBCD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FD032E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3E93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8566,0</w:t>
            </w: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AC7FF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B52B7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51AD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8C34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D077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721F4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8566,0</w:t>
            </w:r>
          </w:p>
        </w:tc>
      </w:tr>
      <w:tr w:rsidR="00FC2B68" w:rsidRPr="00FC2B68" w14:paraId="28BF3FE0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426E237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65427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58EC3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0EF78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DDD16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5BD205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38F0D8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2072F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72830A1C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02428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DBEF9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52000,0</w:t>
            </w:r>
          </w:p>
        </w:tc>
      </w:tr>
      <w:tr w:rsidR="00FC2B68" w:rsidRPr="00FC2B68" w14:paraId="3027CA46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2827DB0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0B0D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EFFFC8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D8743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93630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F0234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2A4DD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9C6F1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7ECE61CC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1879F57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F86E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B465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ABAA8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B8E8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C0890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55C2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00B9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14F5FE7A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E8AC1C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37B94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CC443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61E73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F119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7102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82F0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6133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3EE5016B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C3044C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CBFB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805DA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966C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26000,0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D4C1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FD231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393B7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AC4B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26000,0</w:t>
            </w:r>
          </w:p>
        </w:tc>
      </w:tr>
      <w:tr w:rsidR="00FC2B68" w:rsidRPr="00FC2B68" w14:paraId="5F229B0F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27428C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4D62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C35E3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02CC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26000,0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5FFD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8309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0381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938A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26000,0</w:t>
            </w:r>
          </w:p>
        </w:tc>
      </w:tr>
      <w:tr w:rsidR="00FC2B68" w:rsidRPr="00FC2B68" w14:paraId="093B42E8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4DA385F6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556FD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541DD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AE225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0BF5F3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8B5587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00F94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0C60F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C2B68" w:rsidRPr="00FC2B68" w14:paraId="48828DAF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41827D1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604FD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4530,0</w:t>
            </w:r>
          </w:p>
        </w:tc>
      </w:tr>
      <w:tr w:rsidR="00FC2B68" w:rsidRPr="00FC2B68" w14:paraId="2A3F414D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53825302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9B744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6D7347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9051B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3FD5FB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A4D8A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BD6AC3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98995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4B19F670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7B8DE4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33D8D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13109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70523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0DD36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73F9B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3F15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2308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3AD2869A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E10031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52C85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DBB2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4E5D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57A87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E678C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B54A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FED8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6865B2EC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982A68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3A4D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B069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BB1B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1BAA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6B29B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2BE4F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2730,0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FB93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4530,0</w:t>
            </w:r>
          </w:p>
        </w:tc>
      </w:tr>
      <w:tr w:rsidR="00FC2B68" w:rsidRPr="00FC2B68" w14:paraId="02202A65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08DF5CE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1BB32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B4DEC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D312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6ECDD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DB8AF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6FA78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7A83D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C2B68" w:rsidRPr="00FC2B68" w14:paraId="7B06A307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27071805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6313B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9C688D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07D24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BE7A4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09E91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E371A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2FD508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95C4845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48A9440B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0A4479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6802,79</w:t>
            </w:r>
          </w:p>
        </w:tc>
      </w:tr>
      <w:tr w:rsidR="00FC2B68" w:rsidRPr="00FC2B68" w14:paraId="4B34793B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444D710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F624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DBD3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65A19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98E20E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C91CB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3EE8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86F91A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5846CDE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71BAF0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16ED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B42D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30D2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0FA6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60DF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78F72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AE73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4D2535A3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451685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1D072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A867C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A29D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831D0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FCE0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3A4B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5D236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7B4C9BDE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7877FAA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39613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54621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44BD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19CA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85EC7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CCA0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2F01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005D045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5049E44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38720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7BD3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70CE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4540,98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BB4A5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2261,81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20F08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B973D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9CF8E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6802,79</w:t>
            </w:r>
          </w:p>
        </w:tc>
      </w:tr>
      <w:tr w:rsidR="00FC2B68" w:rsidRPr="00FC2B68" w14:paraId="35D23F83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0A13C7CD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3E4CA0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B2858F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5EA12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FDF8A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DBFF72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87A6D4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BBE7D1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31552BE2" w14:textId="77777777" w:rsidTr="00FC2B68">
        <w:tc>
          <w:tcPr>
            <w:tcW w:w="13433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5DDB6219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44F4D4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6831,2</w:t>
            </w:r>
          </w:p>
        </w:tc>
      </w:tr>
      <w:tr w:rsidR="00FC2B68" w:rsidRPr="00FC2B68" w14:paraId="652F93F1" w14:textId="77777777" w:rsidTr="00FC2B68"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</w:tcPr>
          <w:p w14:paraId="2B815DB0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CF3E19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321F7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917688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212F7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CB3F3B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E98E3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63794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02A76904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D4B82E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E8D50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40EE3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FFA62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96B8E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415F3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EEE2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78001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2ADB0157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7473F3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9125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5DF8C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1E53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66A7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2EBC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0ECD0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DC98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4F912F66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ECF3941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D433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C89AE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EA7A5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6506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B13F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DEE48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F2CC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2B68" w:rsidRPr="00FC2B68" w14:paraId="54A7322A" w14:textId="77777777" w:rsidTr="00FC2B68"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FD43898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8BDF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FED2B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E7786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01BAF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3031,2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6D6EA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3A61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AE956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6831,2</w:t>
            </w:r>
          </w:p>
        </w:tc>
      </w:tr>
      <w:tr w:rsidR="00FC2B68" w:rsidRPr="00FC2B68" w14:paraId="313F7E07" w14:textId="77777777" w:rsidTr="00FC2B68"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</w:tcPr>
          <w:p w14:paraId="2D3C5E9C" w14:textId="77777777" w:rsidR="00FC2B68" w:rsidRPr="00A8421B" w:rsidRDefault="00FC2B68" w:rsidP="00A84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00648F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C2ABB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E76291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61224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10185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25F9C6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90072C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6BD2AE8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0C7F5987" w14:textId="19A28136" w:rsidR="00FC2B68" w:rsidRPr="00FC2B68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Как видно из таблицы 26, из общей суммы финансирования Программы 38,8 % (30530,0 тыс. руб.) предполагается финансировать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из средств муниципального образования и 61,2 % (48199,99 тыс. руб.) предполагается из средств организации коммунального комплекса.</w:t>
      </w:r>
    </w:p>
    <w:p w14:paraId="0C9A3EBA" w14:textId="77777777" w:rsidR="00FC2B68" w:rsidRPr="00FC2B68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 снижении (увеличении) ресурсного обеспечения в установленном порядке вносятся изменения показателей Программы.</w:t>
      </w:r>
    </w:p>
    <w:p w14:paraId="14651F45" w14:textId="77777777" w:rsidR="00FC2B68" w:rsidRPr="00FC2B68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Ожидаемый эффект от реализации инвестиционных проектов заключается в повышении надежности ресурсоснабжения,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</w:p>
    <w:p w14:paraId="066D484D" w14:textId="77777777" w:rsidR="00FC2B68" w:rsidRPr="00FC2B68" w:rsidRDefault="00FC2B68" w:rsidP="00351D5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headerReference w:type="even" r:id="rId18"/>
          <w:headerReference w:type="default" r:id="rId19"/>
          <w:headerReference w:type="first" r:id="rId20"/>
          <w:footerReference w:type="first" r:id="rId21"/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14:paraId="297B6839" w14:textId="2511687F" w:rsidR="00FC2B68" w:rsidRPr="00FC2B68" w:rsidRDefault="00FC2B68" w:rsidP="002E3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E32F5" w:rsidRPr="00FC2B68">
        <w:rPr>
          <w:rFonts w:ascii="Times New Roman" w:hAnsi="Times New Roman" w:cs="Times New Roman"/>
          <w:sz w:val="28"/>
          <w:szCs w:val="28"/>
        </w:rPr>
        <w:t>босновывающий материал</w:t>
      </w:r>
    </w:p>
    <w:p w14:paraId="7E5A19A9" w14:textId="77777777" w:rsidR="00FC2B68" w:rsidRPr="00FC2B68" w:rsidRDefault="00FC2B68" w:rsidP="002E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Обоснование прогнозируемого спроса на коммунальные ресурсы</w:t>
      </w:r>
    </w:p>
    <w:p w14:paraId="6197691F" w14:textId="77777777" w:rsidR="00FC2B68" w:rsidRPr="00FC2B68" w:rsidRDefault="00FC2B68" w:rsidP="002E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действующему генеральному плану на 2041 год прогнозируется увеличение численности населения Новоселицкого муниципального округа на 11%. В связи с этим и спрос на коммунальные услуги увеличится. Уровень развития обеспечивающих коммунальных систем, таких как водопроводные сети, сбор и вывоз ТКО, электростанции, газораспределительные станции имеют первоочередное значение для развития экономики муниципального округа. Так же спрос на коммунальные услуги увеличится, в связи с обеспечением коммунальными ресурсами существующей застройки. </w:t>
      </w:r>
    </w:p>
    <w:p w14:paraId="08A8A681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Перспективный спрос рассчитан на основании нормативных показателей и удельного потребления. В связи с этим фактическое потребление может быть ниже, при установке потребителями приборов учета.</w:t>
      </w:r>
    </w:p>
    <w:p w14:paraId="490846FA" w14:textId="491BE52E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Обоснование целевых показателей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комплексного развития коммунальной инфраструктуры, а </w:t>
      </w:r>
      <w:r w:rsidR="00643CD7" w:rsidRPr="00FC2B68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мероприятий, входящих в план застройки Новоселицкого муниципального округа</w:t>
      </w:r>
      <w:bookmarkStart w:id="4" w:name="_Toc344217999"/>
      <w:bookmarkStart w:id="5" w:name="_Toc435559666"/>
      <w:r w:rsidR="00D975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D97D3CA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финансово-экономических и организационно- правовых характеристик: </w:t>
      </w:r>
    </w:p>
    <w:p w14:paraId="24A4C699" w14:textId="73CBD21F" w:rsidR="00FC2B68" w:rsidRPr="00FC2B68" w:rsidRDefault="00D975CD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</w:t>
      </w:r>
      <w:r w:rsidR="00FC2B68" w:rsidRPr="00FC2B68">
        <w:rPr>
          <w:rFonts w:ascii="Times New Roman" w:hAnsi="Times New Roman" w:cs="Times New Roman"/>
          <w:sz w:val="28"/>
          <w:szCs w:val="28"/>
          <w:lang w:eastAsia="ru-RU"/>
        </w:rPr>
        <w:t>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</w:t>
      </w:r>
      <w:r>
        <w:rPr>
          <w:rFonts w:ascii="Times New Roman" w:hAnsi="Times New Roman" w:cs="Times New Roman"/>
          <w:sz w:val="28"/>
          <w:szCs w:val="28"/>
          <w:lang w:eastAsia="ru-RU"/>
        </w:rPr>
        <w:t>ондов в коммунальном комплексе;</w:t>
      </w:r>
    </w:p>
    <w:p w14:paraId="6063A9BB" w14:textId="29764EB0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75CD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</w:t>
      </w:r>
      <w:r w:rsidR="00D975CD">
        <w:rPr>
          <w:rFonts w:ascii="Times New Roman" w:hAnsi="Times New Roman" w:cs="Times New Roman"/>
          <w:sz w:val="28"/>
          <w:szCs w:val="28"/>
          <w:lang w:eastAsia="ru-RU"/>
        </w:rPr>
        <w:t>низаций коммунального комплекса;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A735614" w14:textId="7A66C71B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75C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14:paraId="65BA33BA" w14:textId="43B6566C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Целевые показатели анализируются по каждому виду коммунальных услуг и </w:t>
      </w:r>
      <w:r w:rsidR="00643CD7" w:rsidRPr="00FC2B68">
        <w:rPr>
          <w:rFonts w:ascii="Times New Roman" w:hAnsi="Times New Roman" w:cs="Times New Roman"/>
          <w:sz w:val="28"/>
          <w:szCs w:val="28"/>
          <w:lang w:eastAsia="ru-RU"/>
        </w:rPr>
        <w:t>периодически пересматриваются,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и актуализируются. Описание расчета значений целевых показатели разработаны на базе обобщения, анализа и корректировки фактических данных по системам коммунального комплекса Новоселицкого муниципального округа и приведены в таблице 27. </w:t>
      </w:r>
    </w:p>
    <w:p w14:paraId="35535ECA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5A683F14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</w:rPr>
      </w:pPr>
    </w:p>
    <w:p w14:paraId="335F4714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lastRenderedPageBreak/>
        <w:t>Таблица 27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74"/>
        <w:gridCol w:w="3145"/>
        <w:gridCol w:w="5670"/>
      </w:tblGrid>
      <w:tr w:rsidR="00FC2B68" w:rsidRPr="006D40CE" w14:paraId="4B8D0356" w14:textId="77777777" w:rsidTr="00FC2B68">
        <w:trPr>
          <w:trHeight w:val="687"/>
        </w:trPr>
        <w:tc>
          <w:tcPr>
            <w:tcW w:w="10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36A24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FFD749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систем коммунальной инфраструктуры</w:t>
            </w:r>
          </w:p>
        </w:tc>
        <w:tc>
          <w:tcPr>
            <w:tcW w:w="56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6E67B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Механизм расчета показателя</w:t>
            </w:r>
          </w:p>
        </w:tc>
      </w:tr>
      <w:tr w:rsidR="00FC2B68" w:rsidRPr="006D40CE" w14:paraId="35BB79C8" w14:textId="77777777" w:rsidTr="00FC2B68">
        <w:tc>
          <w:tcPr>
            <w:tcW w:w="107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C5D4C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F7FDA2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Доступность услуги (обеспеченность) для населения, %</w:t>
            </w:r>
          </w:p>
        </w:tc>
        <w:tc>
          <w:tcPr>
            <w:tcW w:w="5670" w:type="dxa"/>
            <w:tcBorders>
              <w:bottom w:val="single" w:sz="2" w:space="0" w:color="000000"/>
            </w:tcBorders>
            <w:shd w:val="clear" w:color="auto" w:fill="auto"/>
          </w:tcPr>
          <w:p w14:paraId="16E04B7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населения, получающей услугу, к численности населения фактической или прогнозируемой</w:t>
            </w:r>
          </w:p>
        </w:tc>
      </w:tr>
      <w:tr w:rsidR="00FC2B68" w:rsidRPr="006D40CE" w14:paraId="67B41C95" w14:textId="77777777" w:rsidTr="00FC2B68"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3BC2E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B1CCB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Спрос на коммунальные ресурсы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706B75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Произведение нормативного потребления данного вида ресурса на фактическую или прогнозируемую численность населения</w:t>
            </w:r>
          </w:p>
        </w:tc>
      </w:tr>
      <w:tr w:rsidR="00FC2B68" w:rsidRPr="006D40CE" w14:paraId="5191CA7F" w14:textId="77777777" w:rsidTr="00FC2B68"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B95EC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75487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производства (потери), %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6AC19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Отношение объема потерь к объему отпуска данного вида ресурса</w:t>
            </w:r>
          </w:p>
        </w:tc>
      </w:tr>
      <w:tr w:rsidR="00FC2B68" w:rsidRPr="006D40CE" w14:paraId="59742932" w14:textId="77777777" w:rsidTr="00FC2B68"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1241A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6D838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производства (потери), %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5AAB8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Отношение объема потерь к объему отпуска данного вида ресурса</w:t>
            </w:r>
          </w:p>
        </w:tc>
      </w:tr>
      <w:tr w:rsidR="00FC2B68" w:rsidRPr="006D40CE" w14:paraId="6383F64C" w14:textId="77777777" w:rsidTr="00FC2B68">
        <w:trPr>
          <w:trHeight w:val="545"/>
        </w:trPr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5D4F5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BA615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Показатель надежности, ед. в год</w:t>
            </w:r>
          </w:p>
        </w:tc>
        <w:tc>
          <w:tcPr>
            <w:tcW w:w="5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3586E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системах коммунальной инфраструктуры</w:t>
            </w:r>
          </w:p>
        </w:tc>
      </w:tr>
      <w:tr w:rsidR="00FC2B68" w:rsidRPr="006D40CE" w14:paraId="5EE9FBA6" w14:textId="77777777" w:rsidTr="00FC2B68">
        <w:tc>
          <w:tcPr>
            <w:tcW w:w="107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88CA0E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606330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Показатель экологичности производства ресурсов</w:t>
            </w:r>
          </w:p>
        </w:tc>
        <w:tc>
          <w:tcPr>
            <w:tcW w:w="5670" w:type="dxa"/>
            <w:tcBorders>
              <w:top w:val="single" w:sz="2" w:space="0" w:color="000000"/>
            </w:tcBorders>
            <w:shd w:val="clear" w:color="auto" w:fill="auto"/>
          </w:tcPr>
          <w:p w14:paraId="56DFB32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Показатель рассчитан для ТКО, исходя из количества несанкционированных свалок до реализации и после реализации программы.</w:t>
            </w:r>
          </w:p>
        </w:tc>
      </w:tr>
    </w:tbl>
    <w:p w14:paraId="5167E685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14:paraId="1A0366A4" w14:textId="267005AD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Таблица 28 -</w:t>
      </w:r>
      <w:r w:rsidR="00A23E6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val="x-none"/>
        </w:rPr>
        <w:t>Мероприятия систем коммунальной инфраструктуры и ожидаемые эффекты от их реализации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47"/>
        <w:gridCol w:w="3212"/>
        <w:gridCol w:w="5746"/>
      </w:tblGrid>
      <w:tr w:rsidR="00FC2B68" w:rsidRPr="006D40CE" w14:paraId="7FF0D288" w14:textId="77777777" w:rsidTr="002E32F5">
        <w:trPr>
          <w:cantSplit/>
          <w:trHeight w:hRule="exact" w:val="2236"/>
        </w:trPr>
        <w:tc>
          <w:tcPr>
            <w:tcW w:w="947" w:type="dxa"/>
            <w:tcBorders>
              <w:bottom w:val="single" w:sz="12" w:space="0" w:color="000000"/>
            </w:tcBorders>
            <w:vAlign w:val="center"/>
          </w:tcPr>
          <w:bookmarkEnd w:id="4"/>
          <w:bookmarkEnd w:id="5"/>
          <w:p w14:paraId="0F8571C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2" w:type="dxa"/>
            <w:tcBorders>
              <w:bottom w:val="single" w:sz="12" w:space="0" w:color="000000"/>
            </w:tcBorders>
            <w:vAlign w:val="center"/>
          </w:tcPr>
          <w:p w14:paraId="0D69BA3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коммунальной инфраструктуры, в которой будет реализовано мероприятие</w:t>
            </w:r>
          </w:p>
        </w:tc>
        <w:tc>
          <w:tcPr>
            <w:tcW w:w="5746" w:type="dxa"/>
            <w:tcBorders>
              <w:bottom w:val="single" w:sz="12" w:space="0" w:color="000000"/>
            </w:tcBorders>
            <w:vAlign w:val="center"/>
          </w:tcPr>
          <w:p w14:paraId="2C1A16F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эффекты от реализации мероприятий</w:t>
            </w:r>
          </w:p>
        </w:tc>
      </w:tr>
      <w:tr w:rsidR="00FC2B68" w:rsidRPr="006D40CE" w14:paraId="2FEBD0D6" w14:textId="77777777" w:rsidTr="00FC2B68">
        <w:trPr>
          <w:cantSplit/>
          <w:trHeight w:hRule="exact" w:val="1791"/>
        </w:trPr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C9977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C4144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014AF18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надежной и бесперебойной подачи воды питьевого качества потребителям;</w:t>
            </w:r>
          </w:p>
          <w:p w14:paraId="332002E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максимальное сокращение эксплуатационных затрат;</w:t>
            </w:r>
          </w:p>
          <w:p w14:paraId="6E1B7F3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устойчивость системы водоснабжения при чрезвычайных ситуациях.</w:t>
            </w:r>
          </w:p>
        </w:tc>
      </w:tr>
      <w:tr w:rsidR="00FC2B68" w:rsidRPr="006D40CE" w14:paraId="03E53551" w14:textId="77777777" w:rsidTr="00FC2B68">
        <w:trPr>
          <w:cantSplit/>
          <w:trHeight w:hRule="exact" w:val="1310"/>
        </w:trPr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B7630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5DFF3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5314E9B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надежной системы водоотведения;</w:t>
            </w:r>
          </w:p>
          <w:p w14:paraId="64574B0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доведения качества сточных вод до нормативного качества.</w:t>
            </w:r>
          </w:p>
        </w:tc>
      </w:tr>
      <w:tr w:rsidR="00FC2B68" w:rsidRPr="006D40CE" w14:paraId="1FE15FF0" w14:textId="77777777" w:rsidTr="00FC2B68">
        <w:trPr>
          <w:cantSplit/>
          <w:trHeight w:hRule="exact" w:val="1791"/>
        </w:trPr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3B10A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F9F72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578ABCD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надежной и бесперебойной подачи тепла потребителям;</w:t>
            </w:r>
          </w:p>
          <w:p w14:paraId="007BC77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максимальное сокращение эксплуатационных затрат;</w:t>
            </w:r>
          </w:p>
          <w:p w14:paraId="279F287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устойчивость системы теплоснабжения при чрезвычайных ситуациях.</w:t>
            </w:r>
          </w:p>
        </w:tc>
      </w:tr>
      <w:tr w:rsidR="00FC2B68" w:rsidRPr="006D40CE" w14:paraId="32480B11" w14:textId="77777777" w:rsidTr="00FC2B68">
        <w:trPr>
          <w:cantSplit/>
          <w:trHeight w:hRule="exact" w:val="1791"/>
        </w:trPr>
        <w:tc>
          <w:tcPr>
            <w:tcW w:w="9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2A4A5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7222F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06B4208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надежной и бесперебойной работой электроснабжения;</w:t>
            </w:r>
          </w:p>
          <w:p w14:paraId="4750C57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максимальное сокращение эксплуатационных затрат;</w:t>
            </w:r>
          </w:p>
          <w:p w14:paraId="00B4C722" w14:textId="5163A4DE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устойчивость системы электроснабжения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чрезвычайных ситуациях.</w:t>
            </w:r>
          </w:p>
        </w:tc>
      </w:tr>
      <w:tr w:rsidR="00FC2B68" w:rsidRPr="006D40CE" w14:paraId="067FD60D" w14:textId="77777777" w:rsidTr="00FC2B68">
        <w:trPr>
          <w:cantSplit/>
          <w:trHeight w:hRule="exact" w:val="1185"/>
        </w:trPr>
        <w:tc>
          <w:tcPr>
            <w:tcW w:w="947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10DD48F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144617F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 вывоз ТКО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60135A0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сбора и вывоза ТКО;</w:t>
            </w:r>
          </w:p>
          <w:p w14:paraId="6172A70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контейнерных площадок по СанПиН</w:t>
            </w:r>
          </w:p>
        </w:tc>
      </w:tr>
    </w:tbl>
    <w:p w14:paraId="71435DE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765510" w14:textId="250369D6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 Характеристика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состояния и проблем системы коммунальной инфраструктуры</w:t>
      </w:r>
    </w:p>
    <w:p w14:paraId="16AA214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>3.1 Водоснабжение</w:t>
      </w:r>
    </w:p>
    <w:p w14:paraId="17CA774F" w14:textId="77777777" w:rsidR="00FC2B68" w:rsidRPr="00FC2B68" w:rsidRDefault="00FC2B68" w:rsidP="002E32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 xml:space="preserve">Анализ существующей системы водоснабжения и дальнейших перспектив развития Новоселицкого муниципального округа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</w:p>
    <w:p w14:paraId="4D4FCA1F" w14:textId="77777777" w:rsidR="00FC2B68" w:rsidRPr="00FC2B68" w:rsidRDefault="00FC2B68" w:rsidP="002E32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реконструкцию сетей и замену устаревшего оборудования на современное, отвечающее энергосберегающим технологиям. </w:t>
      </w:r>
    </w:p>
    <w:p w14:paraId="65FCE256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9D87D" w14:textId="77777777" w:rsid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3.2 Водоотведение</w:t>
      </w:r>
    </w:p>
    <w:p w14:paraId="0091F4A4" w14:textId="77777777" w:rsidR="002E32F5" w:rsidRPr="00FC2B68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2E2FD" w14:textId="0E0AD284" w:rsidR="00FC2B68" w:rsidRPr="00FC2B68" w:rsidRDefault="00FC2B68" w:rsidP="002E32F5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Новоселицком муниципальном округе система водоотведения отсутствует на большей территории округа, что является большой проблемой для сельской местности.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Также канализационные очистные сооружения находятся в аварийном состоянии.</w:t>
      </w:r>
    </w:p>
    <w:p w14:paraId="248AEADD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3.3 Электроснабжение</w:t>
      </w:r>
    </w:p>
    <w:p w14:paraId="0060E9CB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>1. 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Значительное увеличение потребления электроэнергии Новоселицкого муниципального округа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14:paraId="20F5CB7E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 При увеличении нагрузок на существующие сети, не может обеспечиваться надежность работы системы электроснабжения в связи с высоким износом воздушных и кабельных линий электропередач.</w:t>
      </w:r>
    </w:p>
    <w:p w14:paraId="108C63D7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14:paraId="74DEE068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4. Высокие коммерческие потери электроэнергии в сети.</w:t>
      </w:r>
    </w:p>
    <w:p w14:paraId="4A7DFF5B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53E38E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3.4 Газоснабжение</w:t>
      </w:r>
    </w:p>
    <w:p w14:paraId="57AF7649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4D761C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К технологическим проблемам относятся: </w:t>
      </w:r>
    </w:p>
    <w:p w14:paraId="1CB8DA81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1. Большое количество тупиковых сетей (при отсечении участка сети отсекаются все потребители, следующие за ним); </w:t>
      </w:r>
    </w:p>
    <w:p w14:paraId="7AA34187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2. На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абонентов;</w:t>
      </w:r>
    </w:p>
    <w:p w14:paraId="5DF31873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15E0DC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3.5 Сбор и вывоз ТКО</w:t>
      </w:r>
    </w:p>
    <w:p w14:paraId="4215B794" w14:textId="77777777" w:rsidR="002E32F5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604BD6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1. Отсутствуют современные экологически безопасные и экономически выгодные способы обращения с отходами. </w:t>
      </w:r>
    </w:p>
    <w:p w14:paraId="274A2A82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2. Отсутствует организованная система сбора, сортировки и приема вторичного сырья, что приводит к потере ценных компонентов ТКО, увеличению затрат на вывоз и размещение ТКО, а также оказывает негативное влияние на окружающую среду. </w:t>
      </w:r>
    </w:p>
    <w:p w14:paraId="634D87EE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3. Механизированная уборка дорожных покрытий производится не в полном объеме. </w:t>
      </w:r>
    </w:p>
    <w:p w14:paraId="306492F9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мусороудалении основная задача состоит в своевременном сборе и вывозе всех видов отходов жизнедеятельности населенных пунктов.</w:t>
      </w:r>
    </w:p>
    <w:p w14:paraId="1D67284F" w14:textId="28EA9F69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FC2B68">
        <w:rPr>
          <w:rFonts w:ascii="Times New Roman" w:hAnsi="Times New Roman" w:cs="Times New Roman"/>
          <w:sz w:val="28"/>
          <w:szCs w:val="28"/>
        </w:rPr>
        <w:t xml:space="preserve">Оценка реализации мероприятий в </w:t>
      </w:r>
      <w:r w:rsidR="004066DE" w:rsidRPr="00FC2B68">
        <w:rPr>
          <w:rFonts w:ascii="Times New Roman" w:hAnsi="Times New Roman" w:cs="Times New Roman"/>
          <w:sz w:val="28"/>
          <w:szCs w:val="28"/>
        </w:rPr>
        <w:t>области энерго</w:t>
      </w:r>
      <w:r w:rsidRPr="00FC2B68">
        <w:rPr>
          <w:rFonts w:ascii="Times New Roman" w:hAnsi="Times New Roman" w:cs="Times New Roman"/>
          <w:sz w:val="28"/>
          <w:szCs w:val="28"/>
        </w:rPr>
        <w:t>-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</w:t>
      </w:r>
    </w:p>
    <w:p w14:paraId="19822DFA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Основной целью Программы является создание условий для приведения коммунальной инфраструктуры в соответствие со стандартами качества, обеспечивающие комфортные условия проживания и перспективный прирост населения.</w:t>
      </w:r>
    </w:p>
    <w:p w14:paraId="322A8A0A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проблем в сфере коммунального хозяйства необходим сбор, анализ и диагностика работы всех систем коммунального хозяйства: </w:t>
      </w:r>
    </w:p>
    <w:p w14:paraId="24FE80A5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выявления качества поставляемых услуг;</w:t>
      </w:r>
    </w:p>
    <w:p w14:paraId="5299F9B4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выявления потерь;</w:t>
      </w:r>
    </w:p>
    <w:p w14:paraId="780D5E55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выявления состояния износа коммунальной системы.</w:t>
      </w:r>
    </w:p>
    <w:p w14:paraId="33E8CAF5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достижения основной цели программы необходимо решить следующие задачи:</w:t>
      </w:r>
    </w:p>
    <w:p w14:paraId="04BED806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объектов коммунальной инфраструктуры;</w:t>
      </w:r>
    </w:p>
    <w:p w14:paraId="28720871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реконструкции основных средств;</w:t>
      </w:r>
    </w:p>
    <w:p w14:paraId="39BA9B9C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внедрение энергосберегающих технологий;</w:t>
      </w:r>
    </w:p>
    <w:p w14:paraId="46F0913A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энергоносителя;</w:t>
      </w:r>
    </w:p>
    <w:p w14:paraId="16004AF2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строительство объектов с целью подключения новых абонентов.</w:t>
      </w:r>
    </w:p>
    <w:p w14:paraId="2447D678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решения основной задачи в области развития жилищно-коммунального хозяйства необходимо осуществить мероприятия:</w:t>
      </w:r>
    </w:p>
    <w:p w14:paraId="72FB880A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в области энергосбережения: </w:t>
      </w:r>
    </w:p>
    <w:p w14:paraId="369EEEA8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-установка приборов учета-учет фактического расхода;</w:t>
      </w:r>
    </w:p>
    <w:p w14:paraId="0A3662CD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-модернизация (внедрение энерго- и ресурсосберегающих технологий)- снижение себестоимости.</w:t>
      </w:r>
    </w:p>
    <w:p w14:paraId="6378F5B0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в области качества поставляемого ресурса:</w:t>
      </w:r>
    </w:p>
    <w:p w14:paraId="32764904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-замена изношенных сетей;</w:t>
      </w:r>
    </w:p>
    <w:p w14:paraId="7EDBDD64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-замена оборудования со сверх нормативным сроком службы.</w:t>
      </w:r>
    </w:p>
    <w:p w14:paraId="53C93558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подключение новых абонентов</w:t>
      </w:r>
    </w:p>
    <w:p w14:paraId="69106016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 - реконструкция существующих сетей;</w:t>
      </w:r>
    </w:p>
    <w:p w14:paraId="34431425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 -установка дополнительного оборудования.</w:t>
      </w:r>
    </w:p>
    <w:p w14:paraId="0C68955A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Решение задач по реализации программы осуществляется:</w:t>
      </w:r>
    </w:p>
    <w:p w14:paraId="2336633B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за счет средств бюджета поселения;</w:t>
      </w:r>
    </w:p>
    <w:p w14:paraId="7889977C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за счет целевых программ;</w:t>
      </w:r>
    </w:p>
    <w:p w14:paraId="51857412" w14:textId="7777777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за счет разработки нормативно-правовой базы для привлечения инвестиций, в том числе в форме концессий, на развитие объектов коммунальной инфраструктуры.</w:t>
      </w:r>
    </w:p>
    <w:p w14:paraId="07C2B27B" w14:textId="77777777" w:rsidR="00FC2B68" w:rsidRPr="00FC2B68" w:rsidRDefault="00FC2B68" w:rsidP="00D9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Также источником реализации программы предусмотрены:</w:t>
      </w:r>
    </w:p>
    <w:p w14:paraId="5345C74A" w14:textId="28986194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средств,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включенных в тариф 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(инвестиционная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надбавка) на оплату энергоносителя; </w:t>
      </w:r>
    </w:p>
    <w:p w14:paraId="36FB3AF9" w14:textId="7E226745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</w:t>
      </w:r>
      <w:r w:rsidR="00643CD7" w:rsidRPr="00FC2B68">
        <w:rPr>
          <w:rFonts w:ascii="Times New Roman" w:hAnsi="Times New Roman" w:cs="Times New Roman"/>
          <w:sz w:val="28"/>
          <w:szCs w:val="28"/>
          <w:lang w:eastAsia="ru-RU"/>
        </w:rPr>
        <w:t>средств,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определенных на технологическое подключение к энергоносителю.</w:t>
      </w:r>
    </w:p>
    <w:p w14:paraId="45DEA9B7" w14:textId="49B3E122" w:rsidR="002E32F5" w:rsidRPr="00FC2B68" w:rsidRDefault="00FC2B68" w:rsidP="00351D57">
      <w:pPr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5. Обоснование целевых показателей развития систем коммунальной инфраструктуры</w:t>
      </w:r>
      <w:r w:rsidR="006D40CE">
        <w:rPr>
          <w:rFonts w:ascii="Times New Roman" w:hAnsi="Times New Roman" w:cs="Times New Roman"/>
          <w:sz w:val="28"/>
          <w:szCs w:val="28"/>
        </w:rPr>
        <w:t>.</w:t>
      </w:r>
    </w:p>
    <w:p w14:paraId="5974E338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Таблица 29 - Целевые показатели комплексного развития коммунальной инфраструктуры.</w:t>
      </w:r>
    </w:p>
    <w:tbl>
      <w:tblPr>
        <w:tblW w:w="0" w:type="auto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763"/>
        <w:gridCol w:w="2375"/>
        <w:gridCol w:w="2836"/>
      </w:tblGrid>
      <w:tr w:rsidR="00FC2B68" w:rsidRPr="006D40CE" w14:paraId="4F328BA4" w14:textId="77777777" w:rsidTr="00FC2B68">
        <w:tc>
          <w:tcPr>
            <w:tcW w:w="4763" w:type="dxa"/>
            <w:shd w:val="clear" w:color="auto" w:fill="auto"/>
          </w:tcPr>
          <w:p w14:paraId="743DCC2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комплексного развития коммунальной инфраструктуры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1CF160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08D7E4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После реализации программы</w:t>
            </w:r>
          </w:p>
        </w:tc>
      </w:tr>
      <w:tr w:rsidR="00FC2B68" w:rsidRPr="006D40CE" w14:paraId="39DE00D3" w14:textId="77777777" w:rsidTr="00FC2B68">
        <w:tc>
          <w:tcPr>
            <w:tcW w:w="9974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6123EA3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1. Доступность услуги (обеспеченность) для населения,%</w:t>
            </w:r>
          </w:p>
        </w:tc>
      </w:tr>
      <w:tr w:rsidR="00FC2B68" w:rsidRPr="006D40CE" w14:paraId="797B8FC1" w14:textId="77777777" w:rsidTr="00FC2B68">
        <w:tc>
          <w:tcPr>
            <w:tcW w:w="476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4D2704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Централизованное электроснабжение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shd w:val="clear" w:color="auto" w:fill="auto"/>
          </w:tcPr>
          <w:p w14:paraId="682919A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  <w:shd w:val="clear" w:color="auto" w:fill="auto"/>
          </w:tcPr>
          <w:p w14:paraId="0BCAADD6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2B68" w:rsidRPr="006D40CE" w14:paraId="1CED0E18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46D4F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C654A0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55,96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4D57B6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55,96</w:t>
            </w:r>
          </w:p>
        </w:tc>
      </w:tr>
      <w:tr w:rsidR="00FC2B68" w:rsidRPr="006D40CE" w14:paraId="08CC06D2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426E1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водоотведение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886F54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C7C54B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FC2B68" w:rsidRPr="006D40CE" w14:paraId="666C1047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2E5B3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Централизованное теплоснабжение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B6D236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4F497A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2B68" w:rsidRPr="006D40CE" w14:paraId="54E72C3A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B96FC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Централизованное газоснабжение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702D68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2EDB936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FC2B68" w:rsidRPr="006D40CE" w14:paraId="71048EA1" w14:textId="77777777" w:rsidTr="00FC2B68">
        <w:tc>
          <w:tcPr>
            <w:tcW w:w="476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3987E3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shd w:val="clear" w:color="auto" w:fill="auto"/>
          </w:tcPr>
          <w:p w14:paraId="4C2EF95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auto"/>
          </w:tcPr>
          <w:p w14:paraId="411F838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2B68" w:rsidRPr="006D40CE" w14:paraId="01ABA5A5" w14:textId="77777777" w:rsidTr="00FC2B68">
        <w:tc>
          <w:tcPr>
            <w:tcW w:w="997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6E09B1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2.Спрос на коммунальные ресурсы</w:t>
            </w:r>
          </w:p>
        </w:tc>
      </w:tr>
      <w:tr w:rsidR="00FC2B68" w:rsidRPr="006D40CE" w14:paraId="65F034F6" w14:textId="77777777" w:rsidTr="00FC2B68">
        <w:tc>
          <w:tcPr>
            <w:tcW w:w="476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0FE52F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Электроснабжение (Годовой расход ЭЭ, тыс. кВт час)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7C1345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36784,785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A017B9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39335,61</w:t>
            </w:r>
          </w:p>
        </w:tc>
      </w:tr>
      <w:tr w:rsidR="00FC2B68" w:rsidRPr="006D40CE" w14:paraId="2CB4D43A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2CB60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Теплоснабжение (тыс. Гкал/год)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5023A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8,727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739F5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8,727</w:t>
            </w:r>
          </w:p>
        </w:tc>
      </w:tr>
      <w:tr w:rsidR="00FC2B68" w:rsidRPr="006D40CE" w14:paraId="57EA1639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3E861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Водоснабжение (тыс.м³)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AA219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504,945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D6F7B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570,052</w:t>
            </w:r>
          </w:p>
        </w:tc>
      </w:tr>
      <w:tr w:rsidR="00FC2B68" w:rsidRPr="006D40CE" w14:paraId="49721898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63746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Водоотведение (тыс. м³)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7487C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242332,721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88BAC6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242332,721</w:t>
            </w:r>
          </w:p>
        </w:tc>
      </w:tr>
      <w:tr w:rsidR="00FC2B68" w:rsidRPr="006D40CE" w14:paraId="1A133A97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2650D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Газоснабжение централизованное (тыс. м3 /год)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F7345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18759,23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A00CA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19508,26</w:t>
            </w:r>
          </w:p>
        </w:tc>
      </w:tr>
      <w:tr w:rsidR="00FC2B68" w:rsidRPr="006D40CE" w14:paraId="0D54CF19" w14:textId="77777777" w:rsidTr="00FC2B68">
        <w:tc>
          <w:tcPr>
            <w:tcW w:w="476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EBB825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Сбор и вывоз ТКО (т/год)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A84AC2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68,398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ECE59B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72,616</w:t>
            </w:r>
          </w:p>
        </w:tc>
      </w:tr>
      <w:tr w:rsidR="00FC2B68" w:rsidRPr="006D40CE" w14:paraId="682BDCB4" w14:textId="77777777" w:rsidTr="00FC2B68">
        <w:tc>
          <w:tcPr>
            <w:tcW w:w="997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999B11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3.Показатели эффективности производства (% потерь)</w:t>
            </w:r>
          </w:p>
        </w:tc>
      </w:tr>
      <w:tr w:rsidR="00FC2B68" w:rsidRPr="006D40CE" w14:paraId="79EB3DB9" w14:textId="77777777" w:rsidTr="00FC2B68">
        <w:tc>
          <w:tcPr>
            <w:tcW w:w="476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5BED04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shd w:val="clear" w:color="auto" w:fill="auto"/>
          </w:tcPr>
          <w:p w14:paraId="344A6E9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18,71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  <w:shd w:val="clear" w:color="auto" w:fill="auto"/>
          </w:tcPr>
          <w:p w14:paraId="2682906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C2B68" w:rsidRPr="006D40CE" w14:paraId="4922046B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ABCEC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A2889C6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03A56D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FC2B68" w:rsidRPr="006D40CE" w14:paraId="3171ED52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104AF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1180A1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2480EF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0B6F475C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AA3E5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026DB2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DB387D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FC2B68" w:rsidRPr="006D40CE" w14:paraId="198C7946" w14:textId="77777777" w:rsidTr="00FC2B68">
        <w:tc>
          <w:tcPr>
            <w:tcW w:w="476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711386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shd w:val="clear" w:color="auto" w:fill="auto"/>
          </w:tcPr>
          <w:p w14:paraId="7AAD0EF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auto"/>
          </w:tcPr>
          <w:p w14:paraId="5C252F1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C2B68" w:rsidRPr="006D40CE" w14:paraId="6F592714" w14:textId="77777777" w:rsidTr="00FC2B68">
        <w:tc>
          <w:tcPr>
            <w:tcW w:w="997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D1525D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4. Показатель надежности (количество аварий на сетях)</w:t>
            </w:r>
          </w:p>
        </w:tc>
      </w:tr>
      <w:tr w:rsidR="00FC2B68" w:rsidRPr="006D40CE" w14:paraId="551029E1" w14:textId="77777777" w:rsidTr="00FC2B68">
        <w:tc>
          <w:tcPr>
            <w:tcW w:w="476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A3D2E2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75" w:type="dxa"/>
            <w:tcBorders>
              <w:bottom w:val="single" w:sz="2" w:space="0" w:color="000000"/>
            </w:tcBorders>
            <w:shd w:val="clear" w:color="auto" w:fill="auto"/>
          </w:tcPr>
          <w:p w14:paraId="281FE8E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  <w:shd w:val="clear" w:color="auto" w:fill="auto"/>
          </w:tcPr>
          <w:p w14:paraId="6B37C1B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C2B68" w:rsidRPr="006D40CE" w14:paraId="265C1AB0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237BD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452146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BE4DF6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C2B68" w:rsidRPr="006D40CE" w14:paraId="5AB9DC2A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788D5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9D3B77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A32678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C2B68" w:rsidRPr="006D40CE" w14:paraId="467C6EF3" w14:textId="77777777" w:rsidTr="00FC2B68"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400D5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F4D043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A7BFF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  <w:tr w:rsidR="00FC2B68" w:rsidRPr="006D40CE" w14:paraId="3BE8854D" w14:textId="77777777" w:rsidTr="00FC2B68">
        <w:tc>
          <w:tcPr>
            <w:tcW w:w="476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EB942A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375" w:type="dxa"/>
            <w:tcBorders>
              <w:top w:val="single" w:sz="2" w:space="0" w:color="000000"/>
            </w:tcBorders>
            <w:shd w:val="clear" w:color="auto" w:fill="auto"/>
          </w:tcPr>
          <w:p w14:paraId="143F13D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836" w:type="dxa"/>
            <w:tcBorders>
              <w:top w:val="single" w:sz="2" w:space="0" w:color="000000"/>
            </w:tcBorders>
            <w:shd w:val="clear" w:color="auto" w:fill="auto"/>
          </w:tcPr>
          <w:p w14:paraId="52E87BF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</w:tbl>
    <w:p w14:paraId="624EBB41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172961E" w14:textId="77777777" w:rsidR="00FC2B68" w:rsidRPr="00FC2B68" w:rsidRDefault="00FC2B68" w:rsidP="00800CDD">
      <w:pPr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6. Перечень инвестиционных проектов в отношении соответствующей системы коммунальной инфраструктуры</w:t>
      </w:r>
    </w:p>
    <w:p w14:paraId="23F5A6C9" w14:textId="7777777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ab/>
        <w:t xml:space="preserve">В области водоснабжения: </w:t>
      </w:r>
    </w:p>
    <w:p w14:paraId="220C351B" w14:textId="7777777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модернизация участка водопроводной сети от Ульяновского распределителя до с. Долиновка Новоселицкого муниципального округа Ставропольского края;</w:t>
      </w:r>
    </w:p>
    <w:p w14:paraId="495E01BF" w14:textId="00ECC23D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области водоотведения: </w:t>
      </w:r>
    </w:p>
    <w:p w14:paraId="3675CFAC" w14:textId="7777777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-необходимо приобретение компактной модульной установки контейнерного типа по очистке сточных вод с. Новоселицкое 2*50 м³/сут.;</w:t>
      </w:r>
    </w:p>
    <w:p w14:paraId="60ACBC05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области сбора и вывоза ТКО: </w:t>
      </w:r>
    </w:p>
    <w:p w14:paraId="5DB5F10B" w14:textId="29D2262C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Контейнер для сбора ТКО 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=1,1 м2 (для населения) 183 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шт.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7ED1C0C" w14:textId="7777777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Контейнер для сбора ТКО 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=1,1 м2 (объекты общественного назначения) 119 шт.</w:t>
      </w:r>
    </w:p>
    <w:p w14:paraId="4E59C529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области теплоснабжения: </w:t>
      </w:r>
    </w:p>
    <w:p w14:paraId="64ED96B3" w14:textId="78C3697E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№18-40 «с. Новоселицкое, Центральная»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=245м.;</w:t>
      </w:r>
    </w:p>
    <w:p w14:paraId="09BB44F2" w14:textId="1E30B5CB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№18-45 «с. Падинское, СШ №4»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=21м.;</w:t>
      </w:r>
    </w:p>
    <w:p w14:paraId="7050AB50" w14:textId="2E9C79E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№18-48 «с. Щелкан, СОШ №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6» протяженностью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=7,4м.</w:t>
      </w:r>
    </w:p>
    <w:p w14:paraId="61C90D21" w14:textId="1840D977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№18-49 «с. Новоселицкое, профгимназия»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=8,44м.</w:t>
      </w:r>
    </w:p>
    <w:p w14:paraId="79098892" w14:textId="4F77BB76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№18-50 «с. Новый Маяк, д/сад»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=6м.</w:t>
      </w:r>
    </w:p>
    <w:p w14:paraId="7DC94438" w14:textId="4B9FF683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Модернизация тепловой сети котельной №18-51 «Чернолесское, д/сад №10 «Колосок»»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=85м.</w:t>
      </w:r>
    </w:p>
    <w:p w14:paraId="2D4B09DD" w14:textId="4D7E8A52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Модернизация тепловой сети котельной №18-52 «с. Чернолесское, СОШ №2»</w:t>
      </w:r>
      <w:r w:rsidR="00A23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протяженностью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=46,2м.</w:t>
      </w:r>
    </w:p>
    <w:p w14:paraId="32C61DF5" w14:textId="10BAA48C" w:rsidR="00FC2B68" w:rsidRPr="00FC2B68" w:rsidRDefault="00FC2B68" w:rsidP="0080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Модернизация тепловой сети котельной №18-54 «с. 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Долиновка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, д/сад №</w:t>
      </w:r>
      <w:r w:rsidR="004066DE" w:rsidRPr="00FC2B68">
        <w:rPr>
          <w:rFonts w:ascii="Times New Roman" w:hAnsi="Times New Roman" w:cs="Times New Roman"/>
          <w:sz w:val="28"/>
          <w:szCs w:val="28"/>
          <w:lang w:eastAsia="ru-RU"/>
        </w:rPr>
        <w:t>6» протяженностью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C2B68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=54м.</w:t>
      </w:r>
    </w:p>
    <w:p w14:paraId="7577FC18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области электроснабжения: </w:t>
      </w:r>
    </w:p>
    <w:p w14:paraId="170F187C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Реконструкция ВЛ-0,4 кВ от ТП 38/264 для технологического присоединения энергопринимающих устройств стройплощадки в с. Новоселицкое, ул. Вокзальная д. 208»;</w:t>
      </w:r>
    </w:p>
    <w:p w14:paraId="392B18F3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>Реконструкция ВЛ 0,4 кВ ТП-30/372 ПС 110 кВ Журавская для тех. присоединения ЭПУ коровника в с. Падинское, (кад. № 26:19:111005:12)»;</w:t>
      </w:r>
    </w:p>
    <w:p w14:paraId="4568FC31" w14:textId="77777777" w:rsidR="00FC2B68" w:rsidRPr="00FC2B68" w:rsidRDefault="00FC2B68" w:rsidP="0080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</w:rPr>
        <w:t>Реконструкция ТП-18/266 ПС 110 кВ Новоселицкая, реконструкция ВЛ 0,4 кВ Ф-2 ТП-18/266 ПС 110 кВ Новоселицкая для осуществления технологического присоединения энергопринимающих устройств здания столовой в с. Новоселицкое, водохранилище Волчьи Ворота».</w:t>
      </w:r>
    </w:p>
    <w:p w14:paraId="532C48FC" w14:textId="77777777" w:rsidR="006D40CE" w:rsidRDefault="006D40CE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FBC70" w14:textId="61213CF4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7.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Предложения по организации реализации инвестиционных проектов</w:t>
      </w:r>
    </w:p>
    <w:p w14:paraId="760D1051" w14:textId="77777777" w:rsidR="00FC2B68" w:rsidRPr="00FC2B68" w:rsidRDefault="00FC2B68" w:rsidP="00D90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В программах Новоселицкого муниципального округа не содержатся проработанные инвестиционные проекты по развитию систем коммунальной инфраструктуры, а запланированы лишь мероприятия в рамках текущих задач развития инженерной инфраструктуры. </w:t>
      </w:r>
    </w:p>
    <w:p w14:paraId="6E37E863" w14:textId="77777777" w:rsidR="00FC2B68" w:rsidRPr="00FC2B68" w:rsidRDefault="00FC2B68" w:rsidP="00D90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Для изготовления проектно-сметной документации и строительстве системы водоснабжения, электроснабжения и газоснабжения предусмотрено проведение конкурса для выбора подрядчика. </w:t>
      </w:r>
    </w:p>
    <w:p w14:paraId="71DB0CA2" w14:textId="77777777" w:rsidR="00FC2B68" w:rsidRPr="00FC2B68" w:rsidRDefault="00FC2B68" w:rsidP="00D90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Сроки реализации программы 2024-2041 гг. Финансирование программы осуществляется за счет бюджетов различного уровня.</w:t>
      </w:r>
    </w:p>
    <w:p w14:paraId="12A44CC6" w14:textId="77777777" w:rsidR="006D40CE" w:rsidRDefault="006D40CE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087A0" w14:textId="04F052C7" w:rsidR="00FC2B68" w:rsidRPr="00FC2B68" w:rsidRDefault="00FC2B68" w:rsidP="0035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8. 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  <w:r w:rsidR="00351D57">
        <w:rPr>
          <w:rFonts w:ascii="Times New Roman" w:hAnsi="Times New Roman" w:cs="Times New Roman"/>
          <w:sz w:val="28"/>
          <w:szCs w:val="28"/>
        </w:rPr>
        <w:t>.</w:t>
      </w:r>
    </w:p>
    <w:p w14:paraId="7619764B" w14:textId="77777777" w:rsidR="00351D57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инфраструктуры осуществляются организациями коммунального комплекса, сетевыми компаниями с их последующей эксплуатацией.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</w:t>
      </w:r>
    </w:p>
    <w:p w14:paraId="0CE0112B" w14:textId="351A1305" w:rsidR="00FC2B68" w:rsidRPr="00FC2B68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Инвестиционные программы будут корректироваться в соответствии с программами комплексного развития систем коммунальной инфраструктуры Новоселицкого муниципального округа.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Включение </w:t>
      </w:r>
      <w:r w:rsidRPr="00FC2B68">
        <w:rPr>
          <w:rFonts w:ascii="Times New Roman" w:hAnsi="Times New Roman" w:cs="Times New Roman"/>
          <w:sz w:val="28"/>
          <w:szCs w:val="28"/>
        </w:rPr>
        <w:lastRenderedPageBreak/>
        <w:t>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</w:p>
    <w:p w14:paraId="0AFF64D5" w14:textId="77777777" w:rsidR="00FC2B68" w:rsidRDefault="00FC2B68" w:rsidP="00351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(местного, регионального, федерального бюджетов), кредиты, средства частных инвесторов.</w:t>
      </w:r>
    </w:p>
    <w:p w14:paraId="34B25443" w14:textId="77777777" w:rsidR="002E32F5" w:rsidRPr="00FC2B68" w:rsidRDefault="002E32F5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014D4" w14:textId="77777777" w:rsidR="002E32F5" w:rsidRDefault="002E32F5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CBFA6D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30 - Основные статьи затрат при утверждении тарифов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FC2B68" w:rsidRPr="00FC2B68" w14:paraId="146EB0C9" w14:textId="77777777" w:rsidTr="00FC2B68">
        <w:tc>
          <w:tcPr>
            <w:tcW w:w="10031" w:type="dxa"/>
            <w:shd w:val="clear" w:color="auto" w:fill="FFFFFF"/>
            <w:vAlign w:val="center"/>
          </w:tcPr>
          <w:p w14:paraId="6652E0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FC2B68" w:rsidRPr="00FC2B68" w14:paraId="6953210E" w14:textId="77777777" w:rsidTr="00FC2B68">
        <w:tc>
          <w:tcPr>
            <w:tcW w:w="10031" w:type="dxa"/>
            <w:shd w:val="clear" w:color="auto" w:fill="FFFFFF"/>
            <w:vAlign w:val="center"/>
          </w:tcPr>
          <w:p w14:paraId="7580CD5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-Сырье, основные материалы</w:t>
            </w:r>
          </w:p>
        </w:tc>
      </w:tr>
      <w:tr w:rsidR="00FC2B68" w:rsidRPr="00FC2B68" w14:paraId="5A8D8D5A" w14:textId="77777777" w:rsidTr="00FC2B68">
        <w:tc>
          <w:tcPr>
            <w:tcW w:w="10031" w:type="dxa"/>
            <w:shd w:val="clear" w:color="auto" w:fill="FFFFFF"/>
            <w:vAlign w:val="center"/>
          </w:tcPr>
          <w:p w14:paraId="3527FFD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-Вспомогательные материалы</w:t>
            </w:r>
          </w:p>
        </w:tc>
      </w:tr>
      <w:tr w:rsidR="00FC2B68" w:rsidRPr="00FC2B68" w14:paraId="2AEF7E38" w14:textId="77777777" w:rsidTr="00FC2B68">
        <w:tc>
          <w:tcPr>
            <w:tcW w:w="10031" w:type="dxa"/>
            <w:shd w:val="clear" w:color="auto" w:fill="FFFFFF"/>
            <w:vAlign w:val="center"/>
          </w:tcPr>
          <w:p w14:paraId="037497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-Затраты на оплату труда</w:t>
            </w:r>
          </w:p>
        </w:tc>
      </w:tr>
      <w:tr w:rsidR="00FC2B68" w:rsidRPr="00FC2B68" w14:paraId="1C4C8795" w14:textId="77777777" w:rsidTr="00FC2B68">
        <w:tc>
          <w:tcPr>
            <w:tcW w:w="10031" w:type="dxa"/>
            <w:shd w:val="clear" w:color="auto" w:fill="FFFFFF"/>
            <w:vAlign w:val="center"/>
          </w:tcPr>
          <w:p w14:paraId="40C9E46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-Страховые взносы</w:t>
            </w:r>
          </w:p>
        </w:tc>
      </w:tr>
      <w:tr w:rsidR="00FC2B68" w:rsidRPr="00FC2B68" w14:paraId="1DBC328C" w14:textId="77777777" w:rsidTr="00FC2B68">
        <w:tc>
          <w:tcPr>
            <w:tcW w:w="10031" w:type="dxa"/>
            <w:shd w:val="clear" w:color="auto" w:fill="FFFFFF"/>
            <w:vAlign w:val="center"/>
          </w:tcPr>
          <w:p w14:paraId="3EFA272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-Амортизация</w:t>
            </w:r>
          </w:p>
        </w:tc>
      </w:tr>
      <w:tr w:rsidR="00FC2B68" w:rsidRPr="00FC2B68" w14:paraId="11078830" w14:textId="77777777" w:rsidTr="00FC2B68">
        <w:tc>
          <w:tcPr>
            <w:tcW w:w="10031" w:type="dxa"/>
            <w:shd w:val="clear" w:color="auto" w:fill="FFFFFF"/>
            <w:vAlign w:val="center"/>
          </w:tcPr>
          <w:p w14:paraId="57EBED9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-Прочие расходы</w:t>
            </w:r>
          </w:p>
        </w:tc>
      </w:tr>
      <w:tr w:rsidR="00FC2B68" w:rsidRPr="00FC2B68" w14:paraId="4E569EDD" w14:textId="77777777" w:rsidTr="00FC2B68">
        <w:tc>
          <w:tcPr>
            <w:tcW w:w="10031" w:type="dxa"/>
            <w:shd w:val="clear" w:color="auto" w:fill="FFFFFF"/>
            <w:vAlign w:val="center"/>
          </w:tcPr>
          <w:p w14:paraId="69005F5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 цеховые расходы</w:t>
            </w:r>
          </w:p>
        </w:tc>
      </w:tr>
      <w:tr w:rsidR="00FC2B68" w:rsidRPr="00FC2B68" w14:paraId="27789E0E" w14:textId="77777777" w:rsidTr="00FC2B68">
        <w:tc>
          <w:tcPr>
            <w:tcW w:w="10031" w:type="dxa"/>
            <w:shd w:val="clear" w:color="auto" w:fill="FFFFFF"/>
            <w:vAlign w:val="center"/>
          </w:tcPr>
          <w:p w14:paraId="6C1973B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-общехозяйственные расходы</w:t>
            </w:r>
          </w:p>
        </w:tc>
      </w:tr>
      <w:tr w:rsidR="00FC2B68" w:rsidRPr="00FC2B68" w14:paraId="0E750C5E" w14:textId="77777777" w:rsidTr="00FC2B68">
        <w:tc>
          <w:tcPr>
            <w:tcW w:w="10031" w:type="dxa"/>
            <w:shd w:val="clear" w:color="auto" w:fill="FFFFFF"/>
            <w:vAlign w:val="center"/>
          </w:tcPr>
          <w:p w14:paraId="595434A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затраты:</w:t>
            </w:r>
          </w:p>
        </w:tc>
      </w:tr>
      <w:tr w:rsidR="00FC2B68" w:rsidRPr="00FC2B68" w14:paraId="255B7E18" w14:textId="77777777" w:rsidTr="00FC2B68">
        <w:tc>
          <w:tcPr>
            <w:tcW w:w="10031" w:type="dxa"/>
            <w:shd w:val="clear" w:color="auto" w:fill="FFFFFF"/>
            <w:vAlign w:val="center"/>
          </w:tcPr>
          <w:p w14:paraId="3B6824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Недополученный по независящим причинам доход</w:t>
            </w:r>
          </w:p>
        </w:tc>
      </w:tr>
      <w:tr w:rsidR="00FC2B68" w:rsidRPr="00FC2B68" w14:paraId="3E7FD5B3" w14:textId="77777777" w:rsidTr="00FC2B68">
        <w:tc>
          <w:tcPr>
            <w:tcW w:w="10031" w:type="dxa"/>
            <w:shd w:val="clear" w:color="auto" w:fill="FFFFFF"/>
            <w:vAlign w:val="center"/>
          </w:tcPr>
          <w:p w14:paraId="4201149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Расчетные расходы по производству продукции (услуг)</w:t>
            </w:r>
          </w:p>
        </w:tc>
      </w:tr>
      <w:tr w:rsidR="00FC2B68" w:rsidRPr="00FC2B68" w14:paraId="3729AD11" w14:textId="77777777" w:rsidTr="00FC2B68">
        <w:tc>
          <w:tcPr>
            <w:tcW w:w="10031" w:type="dxa"/>
            <w:shd w:val="clear" w:color="auto" w:fill="FFFFFF"/>
            <w:vAlign w:val="center"/>
          </w:tcPr>
          <w:p w14:paraId="4935FC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Прибыль от товарной продукции</w:t>
            </w:r>
          </w:p>
        </w:tc>
      </w:tr>
      <w:tr w:rsidR="00FC2B68" w:rsidRPr="00FC2B68" w14:paraId="5E7AE24C" w14:textId="77777777" w:rsidTr="00FC2B68">
        <w:tc>
          <w:tcPr>
            <w:tcW w:w="10031" w:type="dxa"/>
            <w:shd w:val="clear" w:color="auto" w:fill="FFFFFF"/>
            <w:vAlign w:val="center"/>
          </w:tcPr>
          <w:p w14:paraId="54E13353" w14:textId="7B6F2A40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Необходимая валовая</w:t>
            </w:r>
            <w:r w:rsidR="00A23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выручка</w:t>
            </w:r>
          </w:p>
        </w:tc>
      </w:tr>
    </w:tbl>
    <w:p w14:paraId="2B48741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14:paraId="1599B70D" w14:textId="1D8F8F89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C2B6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Таблица 31– </w:t>
      </w:r>
      <w:r w:rsidRPr="00FC2B68">
        <w:rPr>
          <w:rFonts w:ascii="Times New Roman" w:hAnsi="Times New Roman" w:cs="Times New Roman"/>
          <w:sz w:val="28"/>
          <w:szCs w:val="28"/>
        </w:rPr>
        <w:t xml:space="preserve">Динамика тарифов, прогнозируемых на период </w:t>
      </w:r>
      <w:r w:rsidR="004066DE" w:rsidRPr="00FC2B68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FC2B68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 Новоселицкого муниципального округа</w:t>
      </w:r>
    </w:p>
    <w:tbl>
      <w:tblPr>
        <w:tblW w:w="1521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6"/>
        <w:gridCol w:w="1103"/>
        <w:gridCol w:w="1103"/>
        <w:gridCol w:w="1069"/>
        <w:gridCol w:w="993"/>
        <w:gridCol w:w="27"/>
        <w:gridCol w:w="867"/>
        <w:gridCol w:w="1090"/>
        <w:gridCol w:w="851"/>
        <w:gridCol w:w="992"/>
        <w:gridCol w:w="992"/>
        <w:gridCol w:w="992"/>
        <w:gridCol w:w="993"/>
        <w:gridCol w:w="850"/>
        <w:gridCol w:w="851"/>
      </w:tblGrid>
      <w:tr w:rsidR="00FC2B68" w:rsidRPr="007756DF" w14:paraId="68A6BD7A" w14:textId="77777777" w:rsidTr="00FC2B68">
        <w:tc>
          <w:tcPr>
            <w:tcW w:w="2446" w:type="dxa"/>
            <w:vMerge w:val="restart"/>
            <w:vAlign w:val="center"/>
          </w:tcPr>
          <w:p w14:paraId="45101F6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1103" w:type="dxa"/>
            <w:vMerge w:val="restart"/>
            <w:vAlign w:val="center"/>
          </w:tcPr>
          <w:p w14:paraId="1691764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03" w:type="dxa"/>
            <w:vAlign w:val="center"/>
          </w:tcPr>
          <w:p w14:paraId="6574578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10567" w:type="dxa"/>
            <w:gridSpan w:val="12"/>
            <w:vAlign w:val="center"/>
          </w:tcPr>
          <w:p w14:paraId="3B4F34B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FC2B68" w:rsidRPr="007756DF" w14:paraId="7F9554AE" w14:textId="77777777" w:rsidTr="00FC2B68">
        <w:tc>
          <w:tcPr>
            <w:tcW w:w="2446" w:type="dxa"/>
            <w:vMerge/>
            <w:vAlign w:val="center"/>
          </w:tcPr>
          <w:p w14:paraId="5FBFDF7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EECB28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textDirection w:val="btLr"/>
            <w:vAlign w:val="center"/>
          </w:tcPr>
          <w:p w14:paraId="39896D7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01.01.2024-30.06.2024</w:t>
            </w:r>
          </w:p>
        </w:tc>
        <w:tc>
          <w:tcPr>
            <w:tcW w:w="1069" w:type="dxa"/>
            <w:vAlign w:val="center"/>
          </w:tcPr>
          <w:p w14:paraId="6838225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87" w:type="dxa"/>
            <w:gridSpan w:val="3"/>
            <w:vAlign w:val="center"/>
          </w:tcPr>
          <w:p w14:paraId="4C8AA72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41" w:type="dxa"/>
            <w:gridSpan w:val="2"/>
            <w:vAlign w:val="center"/>
          </w:tcPr>
          <w:p w14:paraId="7E3BF99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984" w:type="dxa"/>
            <w:gridSpan w:val="2"/>
            <w:vAlign w:val="center"/>
          </w:tcPr>
          <w:p w14:paraId="5DE3991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985" w:type="dxa"/>
            <w:gridSpan w:val="2"/>
            <w:vAlign w:val="center"/>
          </w:tcPr>
          <w:p w14:paraId="7F758CE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701" w:type="dxa"/>
            <w:gridSpan w:val="2"/>
            <w:vAlign w:val="center"/>
          </w:tcPr>
          <w:p w14:paraId="5BAC646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2029г.</w:t>
            </w:r>
          </w:p>
        </w:tc>
      </w:tr>
      <w:tr w:rsidR="00FC2B68" w:rsidRPr="007756DF" w14:paraId="6AD8EC6F" w14:textId="77777777" w:rsidTr="00FC2B68">
        <w:trPr>
          <w:cantSplit/>
          <w:trHeight w:val="1242"/>
        </w:trPr>
        <w:tc>
          <w:tcPr>
            <w:tcW w:w="2446" w:type="dxa"/>
            <w:vMerge/>
            <w:vAlign w:val="center"/>
          </w:tcPr>
          <w:p w14:paraId="1EDE821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930543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extDirection w:val="btLr"/>
            <w:vAlign w:val="center"/>
          </w:tcPr>
          <w:p w14:paraId="2E1A8E0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extDirection w:val="btLr"/>
            <w:vAlign w:val="center"/>
          </w:tcPr>
          <w:p w14:paraId="4BC68AA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  <w:p w14:paraId="1AC26E7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993" w:type="dxa"/>
            <w:textDirection w:val="btLr"/>
            <w:vAlign w:val="center"/>
          </w:tcPr>
          <w:p w14:paraId="30152C8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01.01.2025-30.06.2025</w:t>
            </w:r>
          </w:p>
        </w:tc>
        <w:tc>
          <w:tcPr>
            <w:tcW w:w="894" w:type="dxa"/>
            <w:gridSpan w:val="2"/>
            <w:textDirection w:val="btLr"/>
            <w:vAlign w:val="center"/>
          </w:tcPr>
          <w:p w14:paraId="375A8B6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01.07.2025-31.12.2025</w:t>
            </w:r>
          </w:p>
        </w:tc>
        <w:tc>
          <w:tcPr>
            <w:tcW w:w="1090" w:type="dxa"/>
            <w:textDirection w:val="btLr"/>
            <w:vAlign w:val="center"/>
          </w:tcPr>
          <w:p w14:paraId="27A24C5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01.01.2026-30.06.2026</w:t>
            </w:r>
          </w:p>
        </w:tc>
        <w:tc>
          <w:tcPr>
            <w:tcW w:w="851" w:type="dxa"/>
            <w:textDirection w:val="btLr"/>
            <w:vAlign w:val="center"/>
          </w:tcPr>
          <w:p w14:paraId="1856F38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01.07.2026-31.12.2026</w:t>
            </w:r>
          </w:p>
        </w:tc>
        <w:tc>
          <w:tcPr>
            <w:tcW w:w="992" w:type="dxa"/>
            <w:textDirection w:val="btLr"/>
            <w:vAlign w:val="center"/>
          </w:tcPr>
          <w:p w14:paraId="5ACA5B8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01.01.2027-30.06.2027</w:t>
            </w:r>
          </w:p>
        </w:tc>
        <w:tc>
          <w:tcPr>
            <w:tcW w:w="992" w:type="dxa"/>
            <w:textDirection w:val="btLr"/>
            <w:vAlign w:val="center"/>
          </w:tcPr>
          <w:p w14:paraId="2026858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01.07.2027-31.12.2027</w:t>
            </w:r>
          </w:p>
        </w:tc>
        <w:tc>
          <w:tcPr>
            <w:tcW w:w="992" w:type="dxa"/>
            <w:textDirection w:val="btLr"/>
            <w:vAlign w:val="center"/>
          </w:tcPr>
          <w:p w14:paraId="00DCDE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01.01.2028-30.06.2028</w:t>
            </w:r>
          </w:p>
        </w:tc>
        <w:tc>
          <w:tcPr>
            <w:tcW w:w="993" w:type="dxa"/>
            <w:textDirection w:val="btLr"/>
            <w:vAlign w:val="center"/>
          </w:tcPr>
          <w:p w14:paraId="34478AD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01.01.2028-31.12.2028</w:t>
            </w:r>
          </w:p>
        </w:tc>
        <w:tc>
          <w:tcPr>
            <w:tcW w:w="850" w:type="dxa"/>
            <w:textDirection w:val="btLr"/>
            <w:vAlign w:val="center"/>
          </w:tcPr>
          <w:p w14:paraId="37A6B73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01.01.2029-30.06.2029</w:t>
            </w:r>
          </w:p>
        </w:tc>
        <w:tc>
          <w:tcPr>
            <w:tcW w:w="851" w:type="dxa"/>
            <w:textDirection w:val="btLr"/>
            <w:vAlign w:val="center"/>
          </w:tcPr>
          <w:p w14:paraId="11CFC58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01.07.2029-31.12.2029</w:t>
            </w:r>
          </w:p>
        </w:tc>
      </w:tr>
      <w:tr w:rsidR="00FC2B68" w:rsidRPr="007756DF" w14:paraId="3383876C" w14:textId="77777777" w:rsidTr="00FC2B68">
        <w:tc>
          <w:tcPr>
            <w:tcW w:w="2446" w:type="dxa"/>
            <w:vAlign w:val="center"/>
          </w:tcPr>
          <w:p w14:paraId="1EF340D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103" w:type="dxa"/>
            <w:vAlign w:val="center"/>
          </w:tcPr>
          <w:p w14:paraId="750BE60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vAlign w:val="center"/>
          </w:tcPr>
          <w:p w14:paraId="6483830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68,84</w:t>
            </w:r>
          </w:p>
        </w:tc>
        <w:tc>
          <w:tcPr>
            <w:tcW w:w="1069" w:type="dxa"/>
            <w:vAlign w:val="center"/>
          </w:tcPr>
          <w:p w14:paraId="2446E5F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993" w:type="dxa"/>
            <w:vAlign w:val="center"/>
          </w:tcPr>
          <w:p w14:paraId="4EF1B5B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D5C83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0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6D999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A988D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F2DA2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A6BE7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E4AD1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D16CD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48C53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C21A9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</w:tr>
      <w:tr w:rsidR="00FC2B68" w:rsidRPr="007756DF" w14:paraId="10525BCE" w14:textId="77777777" w:rsidTr="00FC2B68">
        <w:tc>
          <w:tcPr>
            <w:tcW w:w="2446" w:type="dxa"/>
            <w:vAlign w:val="center"/>
          </w:tcPr>
          <w:p w14:paraId="57EF0F4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03" w:type="dxa"/>
          </w:tcPr>
          <w:p w14:paraId="0929F6D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vAlign w:val="center"/>
          </w:tcPr>
          <w:p w14:paraId="29EFDDC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34,22</w:t>
            </w:r>
          </w:p>
        </w:tc>
        <w:tc>
          <w:tcPr>
            <w:tcW w:w="1069" w:type="dxa"/>
            <w:vAlign w:val="center"/>
          </w:tcPr>
          <w:p w14:paraId="721C6AF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93" w:type="dxa"/>
            <w:vAlign w:val="center"/>
          </w:tcPr>
          <w:p w14:paraId="47417F9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C8C4A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D441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99DEC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04498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8522E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8922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2B5EF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E64B0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8E83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FC2B68" w:rsidRPr="007756DF" w14:paraId="4660FE3A" w14:textId="77777777" w:rsidTr="00FC2B68">
        <w:tc>
          <w:tcPr>
            <w:tcW w:w="2446" w:type="dxa"/>
            <w:vAlign w:val="center"/>
          </w:tcPr>
          <w:p w14:paraId="4298BA0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103" w:type="dxa"/>
            <w:vAlign w:val="center"/>
          </w:tcPr>
          <w:p w14:paraId="7825E10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103" w:type="dxa"/>
            <w:vAlign w:val="center"/>
          </w:tcPr>
          <w:p w14:paraId="6037C49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3596,1</w:t>
            </w:r>
          </w:p>
        </w:tc>
        <w:tc>
          <w:tcPr>
            <w:tcW w:w="1069" w:type="dxa"/>
            <w:vAlign w:val="center"/>
          </w:tcPr>
          <w:p w14:paraId="567E452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3930,12</w:t>
            </w:r>
          </w:p>
        </w:tc>
        <w:tc>
          <w:tcPr>
            <w:tcW w:w="993" w:type="dxa"/>
            <w:vAlign w:val="center"/>
          </w:tcPr>
          <w:p w14:paraId="452FB0A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3930,12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98B51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4283,8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67CC3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4283,8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12D8F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4669,3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1A33E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4669,3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46EDC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5089,5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CCD9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5089,5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084C6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5547,6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82C3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5547,6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750C2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6046,9</w:t>
            </w:r>
          </w:p>
        </w:tc>
      </w:tr>
      <w:tr w:rsidR="00FC2B68" w:rsidRPr="007756DF" w14:paraId="5A567941" w14:textId="77777777" w:rsidTr="00FC2B68">
        <w:trPr>
          <w:trHeight w:val="197"/>
        </w:trPr>
        <w:tc>
          <w:tcPr>
            <w:tcW w:w="2446" w:type="dxa"/>
            <w:vAlign w:val="center"/>
          </w:tcPr>
          <w:p w14:paraId="1205D5C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103" w:type="dxa"/>
            <w:vAlign w:val="center"/>
          </w:tcPr>
          <w:p w14:paraId="04E723E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vAlign w:val="center"/>
          </w:tcPr>
          <w:p w14:paraId="32597BB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069" w:type="dxa"/>
            <w:vAlign w:val="center"/>
          </w:tcPr>
          <w:p w14:paraId="2DEBB55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993" w:type="dxa"/>
            <w:vAlign w:val="center"/>
          </w:tcPr>
          <w:p w14:paraId="46984AE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E75A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73890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5D1F8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8F17D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91995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B4BEC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08A5A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C7AFB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ACD43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C2B68" w:rsidRPr="007756DF" w14:paraId="2C3BE32A" w14:textId="77777777" w:rsidTr="00FC2B68">
        <w:tc>
          <w:tcPr>
            <w:tcW w:w="2446" w:type="dxa"/>
            <w:vAlign w:val="center"/>
          </w:tcPr>
          <w:p w14:paraId="427697B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103" w:type="dxa"/>
            <w:vAlign w:val="center"/>
          </w:tcPr>
          <w:p w14:paraId="5AA63C6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1103" w:type="dxa"/>
            <w:vAlign w:val="center"/>
          </w:tcPr>
          <w:p w14:paraId="3668838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069" w:type="dxa"/>
            <w:vAlign w:val="center"/>
          </w:tcPr>
          <w:p w14:paraId="628B984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993" w:type="dxa"/>
            <w:vAlign w:val="center"/>
          </w:tcPr>
          <w:p w14:paraId="205DD6C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04605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F196B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30D16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DD9F0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BAFA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DA1A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E9E2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75A04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2651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FC2B68" w:rsidRPr="007756DF" w14:paraId="472554B1" w14:textId="77777777" w:rsidTr="00FC2B68">
        <w:tc>
          <w:tcPr>
            <w:tcW w:w="2446" w:type="dxa"/>
            <w:vMerge w:val="restart"/>
            <w:vAlign w:val="center"/>
          </w:tcPr>
          <w:p w14:paraId="10869F9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1103" w:type="dxa"/>
            <w:vAlign w:val="center"/>
          </w:tcPr>
          <w:p w14:paraId="17A656A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</w:t>
            </w:r>
          </w:p>
          <w:p w14:paraId="6358025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103" w:type="dxa"/>
            <w:vAlign w:val="center"/>
          </w:tcPr>
          <w:p w14:paraId="425F899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069" w:type="dxa"/>
            <w:vAlign w:val="center"/>
          </w:tcPr>
          <w:p w14:paraId="662F587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993" w:type="dxa"/>
            <w:vAlign w:val="center"/>
          </w:tcPr>
          <w:p w14:paraId="41611CC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98DDF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771D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2738A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B4EF3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4A636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35BE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787FD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CCF7F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5139D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238,2</w:t>
            </w:r>
          </w:p>
        </w:tc>
      </w:tr>
      <w:tr w:rsidR="00FC2B68" w:rsidRPr="007756DF" w14:paraId="08505C7D" w14:textId="77777777" w:rsidTr="00FC2B68">
        <w:tc>
          <w:tcPr>
            <w:tcW w:w="2446" w:type="dxa"/>
            <w:vMerge/>
            <w:vAlign w:val="center"/>
          </w:tcPr>
          <w:p w14:paraId="7E2ED6E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65F877F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 МКД</w:t>
            </w:r>
          </w:p>
        </w:tc>
        <w:tc>
          <w:tcPr>
            <w:tcW w:w="1103" w:type="dxa"/>
            <w:vAlign w:val="center"/>
          </w:tcPr>
          <w:p w14:paraId="081E792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069" w:type="dxa"/>
            <w:vAlign w:val="center"/>
          </w:tcPr>
          <w:p w14:paraId="14197DE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993" w:type="dxa"/>
            <w:vAlign w:val="center"/>
          </w:tcPr>
          <w:p w14:paraId="31006A2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F616F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DBDAA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60C35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32A5B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0B3CE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2C86A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3727A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F95AA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16C35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</w:tr>
      <w:tr w:rsidR="00FC2B68" w:rsidRPr="007756DF" w14:paraId="24A16B0D" w14:textId="77777777" w:rsidTr="00FC2B68">
        <w:tc>
          <w:tcPr>
            <w:tcW w:w="2446" w:type="dxa"/>
            <w:vMerge w:val="restart"/>
            <w:vAlign w:val="center"/>
          </w:tcPr>
          <w:p w14:paraId="0DF8DB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</w:t>
            </w:r>
          </w:p>
        </w:tc>
        <w:tc>
          <w:tcPr>
            <w:tcW w:w="1103" w:type="dxa"/>
            <w:vMerge w:val="restart"/>
            <w:vAlign w:val="center"/>
          </w:tcPr>
          <w:p w14:paraId="1F00677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1670" w:type="dxa"/>
            <w:gridSpan w:val="13"/>
            <w:vAlign w:val="center"/>
          </w:tcPr>
          <w:p w14:paraId="6D8F118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</w:t>
            </w:r>
          </w:p>
        </w:tc>
      </w:tr>
      <w:tr w:rsidR="00FC2B68" w:rsidRPr="007756DF" w14:paraId="67395B4D" w14:textId="77777777" w:rsidTr="00FC2B68">
        <w:tc>
          <w:tcPr>
            <w:tcW w:w="2446" w:type="dxa"/>
            <w:vMerge/>
            <w:vAlign w:val="center"/>
          </w:tcPr>
          <w:p w14:paraId="5F948BF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0C97B8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2C96031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887" w:type="dxa"/>
            <w:gridSpan w:val="3"/>
            <w:vAlign w:val="center"/>
          </w:tcPr>
          <w:p w14:paraId="1200DFD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2031 г.</w:t>
            </w:r>
          </w:p>
        </w:tc>
        <w:tc>
          <w:tcPr>
            <w:tcW w:w="1941" w:type="dxa"/>
            <w:gridSpan w:val="2"/>
            <w:vAlign w:val="center"/>
          </w:tcPr>
          <w:p w14:paraId="4698498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2032 г.</w:t>
            </w:r>
          </w:p>
        </w:tc>
        <w:tc>
          <w:tcPr>
            <w:tcW w:w="1984" w:type="dxa"/>
            <w:gridSpan w:val="2"/>
            <w:vAlign w:val="center"/>
          </w:tcPr>
          <w:p w14:paraId="5B4A3EC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2033 г.</w:t>
            </w:r>
          </w:p>
        </w:tc>
        <w:tc>
          <w:tcPr>
            <w:tcW w:w="1985" w:type="dxa"/>
            <w:gridSpan w:val="2"/>
            <w:vAlign w:val="center"/>
          </w:tcPr>
          <w:p w14:paraId="4A58082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2034 г.</w:t>
            </w:r>
          </w:p>
        </w:tc>
        <w:tc>
          <w:tcPr>
            <w:tcW w:w="1701" w:type="dxa"/>
            <w:gridSpan w:val="2"/>
            <w:vAlign w:val="center"/>
          </w:tcPr>
          <w:p w14:paraId="2E3CA2A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</w:tr>
      <w:tr w:rsidR="00FC2B68" w:rsidRPr="007756DF" w14:paraId="1BD25CAE" w14:textId="77777777" w:rsidTr="00FC2B68">
        <w:trPr>
          <w:cantSplit/>
          <w:trHeight w:val="1242"/>
        </w:trPr>
        <w:tc>
          <w:tcPr>
            <w:tcW w:w="2446" w:type="dxa"/>
            <w:vMerge/>
            <w:vAlign w:val="center"/>
          </w:tcPr>
          <w:p w14:paraId="1E70895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E52A04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  <w:vAlign w:val="center"/>
          </w:tcPr>
          <w:p w14:paraId="22DCC34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01.01.2030-30.06.2030</w:t>
            </w:r>
          </w:p>
        </w:tc>
        <w:tc>
          <w:tcPr>
            <w:tcW w:w="1069" w:type="dxa"/>
            <w:textDirection w:val="btLr"/>
            <w:vAlign w:val="center"/>
          </w:tcPr>
          <w:p w14:paraId="0A3C46B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01.07.2030-31.12.2030</w:t>
            </w:r>
          </w:p>
        </w:tc>
        <w:tc>
          <w:tcPr>
            <w:tcW w:w="1020" w:type="dxa"/>
            <w:gridSpan w:val="2"/>
            <w:textDirection w:val="btLr"/>
            <w:vAlign w:val="center"/>
          </w:tcPr>
          <w:p w14:paraId="4570F49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01.01.2031-30.06.2031</w:t>
            </w:r>
          </w:p>
        </w:tc>
        <w:tc>
          <w:tcPr>
            <w:tcW w:w="867" w:type="dxa"/>
            <w:textDirection w:val="btLr"/>
            <w:vAlign w:val="center"/>
          </w:tcPr>
          <w:p w14:paraId="1963AA6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01.07.2031-31.12.2031</w:t>
            </w:r>
          </w:p>
        </w:tc>
        <w:tc>
          <w:tcPr>
            <w:tcW w:w="1090" w:type="dxa"/>
            <w:textDirection w:val="btLr"/>
            <w:vAlign w:val="center"/>
          </w:tcPr>
          <w:p w14:paraId="1F8D2D0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01.01.2032-30.06.2032</w:t>
            </w:r>
          </w:p>
        </w:tc>
        <w:tc>
          <w:tcPr>
            <w:tcW w:w="851" w:type="dxa"/>
            <w:textDirection w:val="btLr"/>
            <w:vAlign w:val="center"/>
          </w:tcPr>
          <w:p w14:paraId="06061A5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01.07.2032</w:t>
            </w:r>
          </w:p>
          <w:p w14:paraId="332CAA6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31.12.2032</w:t>
            </w:r>
          </w:p>
        </w:tc>
        <w:tc>
          <w:tcPr>
            <w:tcW w:w="992" w:type="dxa"/>
            <w:textDirection w:val="btLr"/>
            <w:vAlign w:val="center"/>
          </w:tcPr>
          <w:p w14:paraId="53914F5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01.01.2033</w:t>
            </w:r>
          </w:p>
          <w:p w14:paraId="089D790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30.06.2033</w:t>
            </w:r>
          </w:p>
        </w:tc>
        <w:tc>
          <w:tcPr>
            <w:tcW w:w="992" w:type="dxa"/>
            <w:textDirection w:val="btLr"/>
            <w:vAlign w:val="center"/>
          </w:tcPr>
          <w:p w14:paraId="1C37B7E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01.07.2033-31.12.2033</w:t>
            </w:r>
          </w:p>
        </w:tc>
        <w:tc>
          <w:tcPr>
            <w:tcW w:w="992" w:type="dxa"/>
            <w:textDirection w:val="btLr"/>
            <w:vAlign w:val="center"/>
          </w:tcPr>
          <w:p w14:paraId="2097475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01.01.2034-30.06.2034</w:t>
            </w:r>
          </w:p>
        </w:tc>
        <w:tc>
          <w:tcPr>
            <w:tcW w:w="993" w:type="dxa"/>
            <w:textDirection w:val="btLr"/>
            <w:vAlign w:val="center"/>
          </w:tcPr>
          <w:p w14:paraId="66991C2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01.01.2034-31.12.2034</w:t>
            </w:r>
          </w:p>
        </w:tc>
        <w:tc>
          <w:tcPr>
            <w:tcW w:w="850" w:type="dxa"/>
            <w:textDirection w:val="btLr"/>
            <w:vAlign w:val="center"/>
          </w:tcPr>
          <w:p w14:paraId="1AD95FC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01.01.2035-30.06.2035</w:t>
            </w:r>
          </w:p>
        </w:tc>
        <w:tc>
          <w:tcPr>
            <w:tcW w:w="851" w:type="dxa"/>
            <w:textDirection w:val="btLr"/>
            <w:vAlign w:val="center"/>
          </w:tcPr>
          <w:p w14:paraId="203B3E5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01.07.2035-31.12.2035</w:t>
            </w:r>
          </w:p>
        </w:tc>
      </w:tr>
      <w:tr w:rsidR="00FC2B68" w:rsidRPr="007756DF" w14:paraId="150798E4" w14:textId="77777777" w:rsidTr="00FC2B68">
        <w:tc>
          <w:tcPr>
            <w:tcW w:w="2446" w:type="dxa"/>
            <w:vAlign w:val="center"/>
          </w:tcPr>
          <w:p w14:paraId="703A3BF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103" w:type="dxa"/>
            <w:vAlign w:val="center"/>
          </w:tcPr>
          <w:p w14:paraId="051BCB9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5D93A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0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F651E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B1A5E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8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372AB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10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6FBD5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BEEE1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149,1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C1F45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149,1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C7F97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BAED4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2C9CF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8EC57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39308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193,04</w:t>
            </w:r>
          </w:p>
        </w:tc>
      </w:tr>
      <w:tr w:rsidR="00FC2B68" w:rsidRPr="007756DF" w14:paraId="032C4B1F" w14:textId="77777777" w:rsidTr="00FC2B68">
        <w:tc>
          <w:tcPr>
            <w:tcW w:w="2446" w:type="dxa"/>
            <w:vAlign w:val="center"/>
          </w:tcPr>
          <w:p w14:paraId="5F81213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03" w:type="dxa"/>
          </w:tcPr>
          <w:p w14:paraId="77E52D2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010A2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EF58C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2E9A2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DB759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3B3C5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875DB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238D4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EF951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36707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53D3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89C1A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D7859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95,05</w:t>
            </w:r>
          </w:p>
        </w:tc>
      </w:tr>
      <w:tr w:rsidR="00FC2B68" w:rsidRPr="007756DF" w14:paraId="28A1FF59" w14:textId="77777777" w:rsidTr="00FC2B68">
        <w:tc>
          <w:tcPr>
            <w:tcW w:w="2446" w:type="dxa"/>
            <w:vAlign w:val="center"/>
          </w:tcPr>
          <w:p w14:paraId="554A9B4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103" w:type="dxa"/>
            <w:vAlign w:val="center"/>
          </w:tcPr>
          <w:p w14:paraId="2A33194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5CC12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6046,9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6A0C1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6591,1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5FC1C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6591,1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99B1D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7184,3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47F73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7184,3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E4EEA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A42A1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7830,9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EEF79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8535,7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9D29C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8535,7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58B3E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9303,9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A5B0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9303,9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8287D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10141,25</w:t>
            </w:r>
          </w:p>
        </w:tc>
      </w:tr>
      <w:tr w:rsidR="00FC2B68" w:rsidRPr="007756DF" w14:paraId="38DED60E" w14:textId="77777777" w:rsidTr="00FC2B68">
        <w:trPr>
          <w:trHeight w:val="197"/>
        </w:trPr>
        <w:tc>
          <w:tcPr>
            <w:tcW w:w="2446" w:type="dxa"/>
            <w:vAlign w:val="center"/>
          </w:tcPr>
          <w:p w14:paraId="69CDD4A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103" w:type="dxa"/>
            <w:vAlign w:val="center"/>
          </w:tcPr>
          <w:p w14:paraId="18648E1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AB1C3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66FF8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53CF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E1FED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FB6AC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3C563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C47AD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92B1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E64EB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67BCD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C5756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36BC3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20,17</w:t>
            </w:r>
          </w:p>
        </w:tc>
      </w:tr>
      <w:tr w:rsidR="00FC2B68" w:rsidRPr="007756DF" w14:paraId="5C4B0AE4" w14:textId="77777777" w:rsidTr="00FC2B68">
        <w:tc>
          <w:tcPr>
            <w:tcW w:w="2446" w:type="dxa"/>
            <w:vAlign w:val="center"/>
          </w:tcPr>
          <w:p w14:paraId="57C6B5B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103" w:type="dxa"/>
            <w:vAlign w:val="center"/>
          </w:tcPr>
          <w:p w14:paraId="7D363D7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E1E8F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2E54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12D2A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28F05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98397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E1E64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4CC5D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4E362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802B5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0C8DA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A293E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11287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</w:tr>
      <w:tr w:rsidR="00FC2B68" w:rsidRPr="007756DF" w14:paraId="0219B70C" w14:textId="77777777" w:rsidTr="00FC2B68">
        <w:tc>
          <w:tcPr>
            <w:tcW w:w="2446" w:type="dxa"/>
            <w:vMerge w:val="restart"/>
            <w:vAlign w:val="center"/>
          </w:tcPr>
          <w:p w14:paraId="45EDB1C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1103" w:type="dxa"/>
            <w:vAlign w:val="center"/>
          </w:tcPr>
          <w:p w14:paraId="4AC92CA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</w:t>
            </w:r>
          </w:p>
          <w:p w14:paraId="22C2DFF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1672F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44AFE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259,6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1D837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259,6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955C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6D970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48B80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C9748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886CE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C5EE0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49207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6E54B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B5877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399,59</w:t>
            </w:r>
          </w:p>
        </w:tc>
      </w:tr>
      <w:tr w:rsidR="00FC2B68" w:rsidRPr="007756DF" w14:paraId="7DC6BD1C" w14:textId="77777777" w:rsidTr="00FC2B68">
        <w:tc>
          <w:tcPr>
            <w:tcW w:w="2446" w:type="dxa"/>
            <w:vMerge/>
            <w:vAlign w:val="center"/>
          </w:tcPr>
          <w:p w14:paraId="2F8FF54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40C1FEF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 МКД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5FF7F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B99B1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214,4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7EEC9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214,4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480C2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078BE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8E5B3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4DCEB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FFB00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11A25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8D9F4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23243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30C37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329,83</w:t>
            </w:r>
          </w:p>
        </w:tc>
      </w:tr>
      <w:tr w:rsidR="00FC2B68" w:rsidRPr="007756DF" w14:paraId="2159ADE6" w14:textId="77777777" w:rsidTr="00FC2B68">
        <w:tc>
          <w:tcPr>
            <w:tcW w:w="2446" w:type="dxa"/>
            <w:vMerge w:val="restart"/>
            <w:vAlign w:val="center"/>
          </w:tcPr>
          <w:p w14:paraId="4C51CD1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1103" w:type="dxa"/>
            <w:vMerge w:val="restart"/>
            <w:vAlign w:val="center"/>
          </w:tcPr>
          <w:p w14:paraId="7934BC3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Ед. измерен</w:t>
            </w: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1670" w:type="dxa"/>
            <w:gridSpan w:val="13"/>
            <w:vAlign w:val="center"/>
          </w:tcPr>
          <w:p w14:paraId="7726AA2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</w:t>
            </w:r>
          </w:p>
        </w:tc>
      </w:tr>
      <w:tr w:rsidR="00FC2B68" w:rsidRPr="007756DF" w14:paraId="22677960" w14:textId="77777777" w:rsidTr="00FC2B68">
        <w:tc>
          <w:tcPr>
            <w:tcW w:w="2446" w:type="dxa"/>
            <w:vMerge/>
            <w:vAlign w:val="center"/>
          </w:tcPr>
          <w:p w14:paraId="0871186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75C2556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3B53216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2036 г.</w:t>
            </w:r>
          </w:p>
        </w:tc>
        <w:tc>
          <w:tcPr>
            <w:tcW w:w="1887" w:type="dxa"/>
            <w:gridSpan w:val="3"/>
            <w:vAlign w:val="center"/>
          </w:tcPr>
          <w:p w14:paraId="7F35C6F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2037 г.</w:t>
            </w:r>
          </w:p>
        </w:tc>
        <w:tc>
          <w:tcPr>
            <w:tcW w:w="1941" w:type="dxa"/>
            <w:gridSpan w:val="2"/>
            <w:vAlign w:val="center"/>
          </w:tcPr>
          <w:p w14:paraId="4D1F857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2038 г.</w:t>
            </w:r>
          </w:p>
        </w:tc>
        <w:tc>
          <w:tcPr>
            <w:tcW w:w="1984" w:type="dxa"/>
            <w:gridSpan w:val="2"/>
            <w:vAlign w:val="center"/>
          </w:tcPr>
          <w:p w14:paraId="4D5010D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2039 г.</w:t>
            </w:r>
          </w:p>
        </w:tc>
        <w:tc>
          <w:tcPr>
            <w:tcW w:w="1985" w:type="dxa"/>
            <w:gridSpan w:val="2"/>
            <w:vAlign w:val="center"/>
          </w:tcPr>
          <w:p w14:paraId="13A3673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2040 г.</w:t>
            </w:r>
          </w:p>
        </w:tc>
        <w:tc>
          <w:tcPr>
            <w:tcW w:w="1701" w:type="dxa"/>
            <w:gridSpan w:val="2"/>
            <w:vAlign w:val="center"/>
          </w:tcPr>
          <w:p w14:paraId="7EBC8C8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2041 г.</w:t>
            </w:r>
          </w:p>
        </w:tc>
      </w:tr>
      <w:tr w:rsidR="00FC2B68" w:rsidRPr="007756DF" w14:paraId="35A8A439" w14:textId="77777777" w:rsidTr="00FC2B68">
        <w:trPr>
          <w:cantSplit/>
          <w:trHeight w:val="1242"/>
        </w:trPr>
        <w:tc>
          <w:tcPr>
            <w:tcW w:w="2446" w:type="dxa"/>
            <w:vMerge/>
            <w:vAlign w:val="center"/>
          </w:tcPr>
          <w:p w14:paraId="76A80E0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82FC8B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  <w:vAlign w:val="center"/>
          </w:tcPr>
          <w:p w14:paraId="4C33CCC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01.01.2036-30.06.2036</w:t>
            </w:r>
          </w:p>
        </w:tc>
        <w:tc>
          <w:tcPr>
            <w:tcW w:w="1069" w:type="dxa"/>
            <w:textDirection w:val="btLr"/>
            <w:vAlign w:val="center"/>
          </w:tcPr>
          <w:p w14:paraId="7A42CB6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01.07.2036-31.12.2036</w:t>
            </w:r>
          </w:p>
        </w:tc>
        <w:tc>
          <w:tcPr>
            <w:tcW w:w="1020" w:type="dxa"/>
            <w:gridSpan w:val="2"/>
            <w:textDirection w:val="btLr"/>
            <w:vAlign w:val="center"/>
          </w:tcPr>
          <w:p w14:paraId="6F81E63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01.01.2037-30.06.2037</w:t>
            </w:r>
          </w:p>
        </w:tc>
        <w:tc>
          <w:tcPr>
            <w:tcW w:w="867" w:type="dxa"/>
            <w:textDirection w:val="btLr"/>
            <w:vAlign w:val="center"/>
          </w:tcPr>
          <w:p w14:paraId="656A986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01.07.2037-31.12.2037</w:t>
            </w:r>
          </w:p>
        </w:tc>
        <w:tc>
          <w:tcPr>
            <w:tcW w:w="1090" w:type="dxa"/>
            <w:textDirection w:val="btLr"/>
            <w:vAlign w:val="center"/>
          </w:tcPr>
          <w:p w14:paraId="4566D84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01.01.2038</w:t>
            </w:r>
          </w:p>
          <w:p w14:paraId="1584029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30.06.2038</w:t>
            </w:r>
          </w:p>
        </w:tc>
        <w:tc>
          <w:tcPr>
            <w:tcW w:w="851" w:type="dxa"/>
            <w:textDirection w:val="btLr"/>
            <w:vAlign w:val="center"/>
          </w:tcPr>
          <w:p w14:paraId="0464632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01.07.2038-31.12.2038</w:t>
            </w:r>
          </w:p>
        </w:tc>
        <w:tc>
          <w:tcPr>
            <w:tcW w:w="992" w:type="dxa"/>
            <w:textDirection w:val="btLr"/>
            <w:vAlign w:val="center"/>
          </w:tcPr>
          <w:p w14:paraId="1A3C922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01.01.2039-30.06.2039</w:t>
            </w:r>
          </w:p>
        </w:tc>
        <w:tc>
          <w:tcPr>
            <w:tcW w:w="992" w:type="dxa"/>
            <w:textDirection w:val="btLr"/>
            <w:vAlign w:val="center"/>
          </w:tcPr>
          <w:p w14:paraId="20BFCAD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01.07.2039-31.12.2039</w:t>
            </w:r>
          </w:p>
        </w:tc>
        <w:tc>
          <w:tcPr>
            <w:tcW w:w="992" w:type="dxa"/>
            <w:textDirection w:val="btLr"/>
            <w:vAlign w:val="center"/>
          </w:tcPr>
          <w:p w14:paraId="78D590C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01.01.2040-30.06.2040</w:t>
            </w:r>
          </w:p>
        </w:tc>
        <w:tc>
          <w:tcPr>
            <w:tcW w:w="993" w:type="dxa"/>
            <w:textDirection w:val="btLr"/>
            <w:vAlign w:val="center"/>
          </w:tcPr>
          <w:p w14:paraId="34208AC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01.01.2040-31.12.2040</w:t>
            </w:r>
          </w:p>
        </w:tc>
        <w:tc>
          <w:tcPr>
            <w:tcW w:w="850" w:type="dxa"/>
            <w:textDirection w:val="btLr"/>
            <w:vAlign w:val="center"/>
          </w:tcPr>
          <w:p w14:paraId="5F797FD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01.01.2041-30.06.2041</w:t>
            </w:r>
          </w:p>
        </w:tc>
        <w:tc>
          <w:tcPr>
            <w:tcW w:w="851" w:type="dxa"/>
            <w:textDirection w:val="btLr"/>
            <w:vAlign w:val="center"/>
          </w:tcPr>
          <w:p w14:paraId="532B0D4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01.07.2041-31.12.2041</w:t>
            </w:r>
          </w:p>
        </w:tc>
      </w:tr>
      <w:tr w:rsidR="00FC2B68" w:rsidRPr="007756DF" w14:paraId="0246885E" w14:textId="77777777" w:rsidTr="00FC2B68">
        <w:tc>
          <w:tcPr>
            <w:tcW w:w="2446" w:type="dxa"/>
            <w:vAlign w:val="center"/>
          </w:tcPr>
          <w:p w14:paraId="21B0F33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Холодное водоснабжение</w:t>
            </w:r>
          </w:p>
        </w:tc>
        <w:tc>
          <w:tcPr>
            <w:tcW w:w="1103" w:type="dxa"/>
            <w:vAlign w:val="center"/>
          </w:tcPr>
          <w:p w14:paraId="1C6FCDB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33B09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193,04</w:t>
            </w:r>
          </w:p>
        </w:tc>
        <w:tc>
          <w:tcPr>
            <w:tcW w:w="10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937F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210,41</w:t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B3D1C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210,41</w:t>
            </w:r>
          </w:p>
        </w:tc>
        <w:tc>
          <w:tcPr>
            <w:tcW w:w="8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4504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229,35</w:t>
            </w:r>
          </w:p>
        </w:tc>
        <w:tc>
          <w:tcPr>
            <w:tcW w:w="10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07C30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229,35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D1AF4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249,99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3EC29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249,99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BBD55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272,49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F5987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272,49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E7104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297,01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8682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297,01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70A3B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323,74</w:t>
            </w:r>
          </w:p>
        </w:tc>
      </w:tr>
      <w:tr w:rsidR="00FC2B68" w:rsidRPr="007756DF" w14:paraId="79A12F65" w14:textId="77777777" w:rsidTr="00FC2B68">
        <w:tc>
          <w:tcPr>
            <w:tcW w:w="2446" w:type="dxa"/>
            <w:vAlign w:val="center"/>
          </w:tcPr>
          <w:p w14:paraId="66EA378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03" w:type="dxa"/>
          </w:tcPr>
          <w:p w14:paraId="4261AE9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7367D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95,05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646C0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91A4E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7039F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112,92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6D735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EF38B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0538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7008D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0F70C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134,16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565C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FDA3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6D27E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159,39</w:t>
            </w:r>
          </w:p>
        </w:tc>
      </w:tr>
      <w:tr w:rsidR="00FC2B68" w:rsidRPr="007756DF" w14:paraId="2456B3FA" w14:textId="77777777" w:rsidTr="00FC2B68">
        <w:tc>
          <w:tcPr>
            <w:tcW w:w="2446" w:type="dxa"/>
            <w:vAlign w:val="center"/>
          </w:tcPr>
          <w:p w14:paraId="37A42B6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103" w:type="dxa"/>
            <w:vAlign w:val="center"/>
          </w:tcPr>
          <w:p w14:paraId="3021F60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E8E5D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10141,25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C6BE9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11053,96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89FA3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11053,96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0467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12048,82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AC88E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12048,82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0C731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13133,21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A8E2B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13133,21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0F909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14315,20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2B4E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14315,20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667D3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15603,57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DF74A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15603,57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8A652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17007,89</w:t>
            </w:r>
          </w:p>
        </w:tc>
      </w:tr>
      <w:tr w:rsidR="00FC2B68" w:rsidRPr="007756DF" w14:paraId="411F8587" w14:textId="77777777" w:rsidTr="00FC2B68">
        <w:trPr>
          <w:trHeight w:val="197"/>
        </w:trPr>
        <w:tc>
          <w:tcPr>
            <w:tcW w:w="2446" w:type="dxa"/>
            <w:vAlign w:val="center"/>
          </w:tcPr>
          <w:p w14:paraId="2D43438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103" w:type="dxa"/>
            <w:vAlign w:val="center"/>
          </w:tcPr>
          <w:p w14:paraId="088182D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5E0F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20,17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14B35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21,99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31907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21,99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80CA8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23,97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E5681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D7212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1FDD7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7FE13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EFE3A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FD745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65AD3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B1D40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33,83</w:t>
            </w:r>
          </w:p>
        </w:tc>
      </w:tr>
      <w:tr w:rsidR="00FC2B68" w:rsidRPr="007756DF" w14:paraId="595D6675" w14:textId="77777777" w:rsidTr="00FC2B68">
        <w:tc>
          <w:tcPr>
            <w:tcW w:w="2446" w:type="dxa"/>
            <w:vAlign w:val="center"/>
          </w:tcPr>
          <w:p w14:paraId="7152715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103" w:type="dxa"/>
            <w:vAlign w:val="center"/>
          </w:tcPr>
          <w:p w14:paraId="02D3387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297AC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59014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9427C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C64B8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19,03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4CD5F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19,03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B8F6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CC5582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F94F0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5930C9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B14ACF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FE57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26F88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26,86</w:t>
            </w:r>
          </w:p>
        </w:tc>
      </w:tr>
      <w:tr w:rsidR="00FC2B68" w:rsidRPr="007756DF" w14:paraId="7BD1ECD7" w14:textId="77777777" w:rsidTr="00FC2B68">
        <w:tc>
          <w:tcPr>
            <w:tcW w:w="2446" w:type="dxa"/>
            <w:vMerge w:val="restart"/>
            <w:vAlign w:val="center"/>
          </w:tcPr>
          <w:p w14:paraId="6F307D3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1103" w:type="dxa"/>
            <w:vAlign w:val="center"/>
          </w:tcPr>
          <w:p w14:paraId="32411B6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</w:t>
            </w:r>
          </w:p>
          <w:p w14:paraId="06C4DF51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B7CFF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399,59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B0F5C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435,55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D22AC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435,55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C04A2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474,75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E9413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474,75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77914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517,48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0E2B4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517,48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E7F9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564,05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91539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564,05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40A73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614,81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5CB1D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614,81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1F677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670,14</w:t>
            </w:r>
          </w:p>
        </w:tc>
      </w:tr>
      <w:tr w:rsidR="00FC2B68" w:rsidRPr="007756DF" w14:paraId="5672D8DF" w14:textId="77777777" w:rsidTr="00FC2B68">
        <w:tc>
          <w:tcPr>
            <w:tcW w:w="2446" w:type="dxa"/>
            <w:vMerge/>
            <w:vAlign w:val="center"/>
          </w:tcPr>
          <w:p w14:paraId="3F77EA6B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668DD8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руб./чел МКД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06F835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329,83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CC86C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359,51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518F6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359,51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851A4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391,87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60E2E3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391,87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ECDDE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427,14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0AC787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427,14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957E9A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465,58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26BDC0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465,58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4A467D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507,48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F1E26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507,48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B4717E" w14:textId="77777777" w:rsidR="00FC2B68" w:rsidRPr="007756DF" w:rsidRDefault="00FC2B68" w:rsidP="00FC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DF">
              <w:rPr>
                <w:rFonts w:ascii="Times New Roman" w:hAnsi="Times New Roman" w:cs="Times New Roman"/>
                <w:sz w:val="24"/>
                <w:szCs w:val="24"/>
              </w:rPr>
              <w:t>553,15</w:t>
            </w:r>
          </w:p>
        </w:tc>
      </w:tr>
    </w:tbl>
    <w:p w14:paraId="0EF6C4A6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2BE2BB6B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Технические условия подключения (технологического присоединения) объекта к сетям инженерно-технического обеспечения и информация о плате за подключение: </w:t>
      </w:r>
    </w:p>
    <w:p w14:paraId="343CCAAB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1. Электроснабжение - возможность технологического присоединения имеется. По сведениям ПАО «МРСК Северный-Кавказ» выдача конкретных технических условий возможна после направления собственником земельного участка заявки на </w:t>
      </w:r>
      <w:r w:rsidRPr="00FC2B68">
        <w:rPr>
          <w:rFonts w:ascii="Times New Roman" w:hAnsi="Times New Roman" w:cs="Times New Roman"/>
          <w:sz w:val="28"/>
          <w:szCs w:val="28"/>
        </w:rPr>
        <w:lastRenderedPageBreak/>
        <w:t>технологическое присоединение в соответствии с требованиями Постановления Правительства РФ от 27.12.2004 г. №861 в действующей редакции. Размер платы за технологическое присоединение устанавливается в соответствии с приказом Министерства энергетики и жилищно-коммунального хозяйства Ставропольского края.</w:t>
      </w:r>
    </w:p>
    <w:p w14:paraId="1B37D0F3" w14:textId="1B5DF30D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2. Водоснабжение – обеспечение водой осуществляется от индивидуальной скважины.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 xml:space="preserve">Отвод стоков от объекта предусмотреть в индивидуальный выгреб. </w:t>
      </w:r>
    </w:p>
    <w:p w14:paraId="4757B10D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3. Теплоснабжение предусмотреть от индивидуального источника тепла.</w:t>
      </w:r>
    </w:p>
    <w:p w14:paraId="0A301119" w14:textId="77777777" w:rsidR="00FC2B68" w:rsidRPr="00FC2B68" w:rsidRDefault="00FC2B68" w:rsidP="002E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4. Газоснабжение – данные о технической возможности подключения к газовой сети отсутствуют. </w:t>
      </w:r>
    </w:p>
    <w:p w14:paraId="710CA99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headerReference w:type="even" r:id="rId22"/>
          <w:headerReference w:type="default" r:id="rId23"/>
          <w:headerReference w:type="first" r:id="rId24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14:paraId="0DD3314B" w14:textId="434F4286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9. Результаты оценки совокупного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платежа граждан за коммунальные услуги на соответствие критериям доступности</w:t>
      </w:r>
    </w:p>
    <w:p w14:paraId="7A16D47F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val="x-none"/>
        </w:rPr>
      </w:pPr>
      <w:r w:rsidRPr="00FC2B68">
        <w:rPr>
          <w:rFonts w:ascii="Times New Roman" w:hAnsi="Times New Roman" w:cs="Times New Roman"/>
          <w:sz w:val="28"/>
          <w:szCs w:val="28"/>
          <w:lang w:val="x-none"/>
        </w:rPr>
        <w:t>Таблица 32</w:t>
      </w:r>
    </w:p>
    <w:tbl>
      <w:tblPr>
        <w:tblW w:w="1530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967"/>
        <w:gridCol w:w="1590"/>
        <w:gridCol w:w="1446"/>
        <w:gridCol w:w="1735"/>
        <w:gridCol w:w="1445"/>
        <w:gridCol w:w="1446"/>
        <w:gridCol w:w="1300"/>
        <w:gridCol w:w="1380"/>
      </w:tblGrid>
      <w:tr w:rsidR="00FC2B68" w:rsidRPr="00FC2B68" w14:paraId="2054D1C0" w14:textId="77777777" w:rsidTr="00FC2B68">
        <w:tc>
          <w:tcPr>
            <w:tcW w:w="4967" w:type="dxa"/>
            <w:tcBorders>
              <w:bottom w:val="single" w:sz="12" w:space="0" w:color="000000"/>
            </w:tcBorders>
            <w:shd w:val="clear" w:color="auto" w:fill="auto"/>
          </w:tcPr>
          <w:p w14:paraId="58E30C9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90" w:type="dxa"/>
            <w:tcBorders>
              <w:bottom w:val="single" w:sz="12" w:space="0" w:color="000000"/>
            </w:tcBorders>
            <w:shd w:val="clear" w:color="auto" w:fill="auto"/>
          </w:tcPr>
          <w:p w14:paraId="1965D70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44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2F7759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A6735B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483895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4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5379CE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18A1C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3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A83E0D3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</w:tr>
      <w:tr w:rsidR="00FC2B68" w:rsidRPr="00FC2B68" w14:paraId="4B0DE19C" w14:textId="77777777" w:rsidTr="00FC2B68">
        <w:tc>
          <w:tcPr>
            <w:tcW w:w="496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0FF829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Изменение общей стоимости коммунальных услуг к предыдущему году по ПКР</w:t>
            </w:r>
          </w:p>
        </w:tc>
        <w:tc>
          <w:tcPr>
            <w:tcW w:w="15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5418FC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F3632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17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D2E6F4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44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97026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4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7095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0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01481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8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B605E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FC2B68" w:rsidRPr="00FC2B68" w14:paraId="75F18A15" w14:textId="77777777" w:rsidTr="00FC2B68">
        <w:tc>
          <w:tcPr>
            <w:tcW w:w="49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9504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Инфляция среднегодовая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D6980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92BF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B90BC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059D0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66A1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48412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F73D2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FC2B68" w:rsidRPr="00FC2B68" w14:paraId="4AAE2D0E" w14:textId="77777777" w:rsidTr="00FC2B68">
        <w:tc>
          <w:tcPr>
            <w:tcW w:w="49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4B391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Совокупный доход средней семьи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D941A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 /месяц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B9776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57052,62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26269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59334,72</w:t>
            </w:r>
          </w:p>
        </w:tc>
        <w:tc>
          <w:tcPr>
            <w:tcW w:w="1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A38B4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61708,11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4135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64176,44</w:t>
            </w:r>
          </w:p>
        </w:tc>
        <w:tc>
          <w:tcPr>
            <w:tcW w:w="1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07C36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66743,5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E13B5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69413,24-84451,81</w:t>
            </w:r>
          </w:p>
        </w:tc>
      </w:tr>
      <w:tr w:rsidR="00FC2B68" w:rsidRPr="00FC2B68" w14:paraId="4B8CF817" w14:textId="77777777" w:rsidTr="00FC2B68">
        <w:tc>
          <w:tcPr>
            <w:tcW w:w="49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0351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 средней семьи, которая составила 2,8 чел., руб.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5F0AF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 /месяц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3392A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5050</w:t>
            </w:r>
          </w:p>
        </w:tc>
        <w:tc>
          <w:tcPr>
            <w:tcW w:w="1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8DAEB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5181</w:t>
            </w:r>
          </w:p>
        </w:tc>
        <w:tc>
          <w:tcPr>
            <w:tcW w:w="14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74761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4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E392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5604</w:t>
            </w:r>
          </w:p>
        </w:tc>
        <w:tc>
          <w:tcPr>
            <w:tcW w:w="1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6C5E5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5828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6BB85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6061-7374,6</w:t>
            </w:r>
          </w:p>
        </w:tc>
      </w:tr>
      <w:tr w:rsidR="00FC2B68" w:rsidRPr="00FC2B68" w14:paraId="18CCE23A" w14:textId="77777777" w:rsidTr="00FC2B68">
        <w:tc>
          <w:tcPr>
            <w:tcW w:w="496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A1673A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Доля расходов на коммунальные услуги в совокупном доходе семьи (при тарифах не включающих источники финансирования Программы комплексного развития коммунальной инфраструктуры) в соответствии с нормативным расходом</w:t>
            </w:r>
          </w:p>
        </w:tc>
        <w:tc>
          <w:tcPr>
            <w:tcW w:w="159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A5EC93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159579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8,85</w:t>
            </w:r>
          </w:p>
        </w:tc>
        <w:tc>
          <w:tcPr>
            <w:tcW w:w="173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B82CA5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44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39987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44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3F1460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30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A1810F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38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84EF9A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8,73-8,73</w:t>
            </w:r>
          </w:p>
        </w:tc>
      </w:tr>
    </w:tbl>
    <w:p w14:paraId="070F7B0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EF789B" w14:textId="77777777" w:rsidR="00FC2B68" w:rsidRPr="00FC2B68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Как видно из таблицы, в динамике происходит рост % платежей (от совокупного дохода семьи) за коммунальные услуги до 2041 г. </w:t>
      </w:r>
    </w:p>
    <w:p w14:paraId="74ECC5A0" w14:textId="77777777" w:rsidR="00B2193F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Совокупный доход семьи в данной программе рассчитан на основе того, что Семья в Ставропольском крае состоит из 2,8 человек, в том числе: 1,6 - трудоспособное население, 0,7 - в возрасте старше трудоспособного, 0,5 - моложе трудоспособного. Рост трудоспособного населения рассчитан на основе генерального плана. </w:t>
      </w:r>
    </w:p>
    <w:p w14:paraId="38F2D3EF" w14:textId="7486DD82" w:rsidR="00FC2B68" w:rsidRPr="00FC2B68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 xml:space="preserve">Среднемесячная зарплата в </w:t>
      </w:r>
      <w:r w:rsidRPr="00FC2B68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принята по данным администрации, размер пенсии в составе дохода семьи принят в размере средней пенсии по Ставропольскому краю.</w:t>
      </w:r>
    </w:p>
    <w:p w14:paraId="56B95AF4" w14:textId="77777777" w:rsidR="00FC2B68" w:rsidRPr="00FC2B68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Динамика роста средней заработной платы и средней пенсии рассчитана на основе прогноза индексов – дефляторов и инфляции до 2041 г. в %, (утверждённая Приказом министерства регионального развития РФ от 23 августа 2010 г. № 378 «Об утверждении методических указаний по расчёту предельных индексов изменения размера платы граждан за коммунальные услуги»).</w:t>
      </w:r>
    </w:p>
    <w:p w14:paraId="1FE32865" w14:textId="77777777" w:rsidR="00FC2B68" w:rsidRPr="00FC2B68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Платежи Семьи за коммунальные услуги рассчитаны в соответствии с нормами затрат на электроснабжение, холодное водоснабжение и газоснабжение.</w:t>
      </w:r>
    </w:p>
    <w:p w14:paraId="689177CA" w14:textId="77777777" w:rsidR="00FC2B68" w:rsidRPr="00FC2B68" w:rsidRDefault="00FC2B68" w:rsidP="00B219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Для расчетов затрат приняты тарифы, установленные региональной тарифной комиссией Ставропольского края в соответствии с действующим законодательством.</w:t>
      </w:r>
    </w:p>
    <w:p w14:paraId="5E8BAF4A" w14:textId="77777777" w:rsidR="002E32F5" w:rsidRDefault="002E32F5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AD7D11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Таблица 33 - Состав затрат для расчета расходов семьи на коммунальные услуги</w:t>
      </w:r>
    </w:p>
    <w:tbl>
      <w:tblPr>
        <w:tblW w:w="0" w:type="auto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871"/>
        <w:gridCol w:w="1559"/>
        <w:gridCol w:w="1418"/>
        <w:gridCol w:w="1701"/>
        <w:gridCol w:w="1417"/>
        <w:gridCol w:w="1418"/>
        <w:gridCol w:w="1275"/>
        <w:gridCol w:w="1353"/>
      </w:tblGrid>
      <w:tr w:rsidR="00FC2B68" w:rsidRPr="00FC2B68" w14:paraId="0A32A63A" w14:textId="77777777" w:rsidTr="00FC2B68">
        <w:tc>
          <w:tcPr>
            <w:tcW w:w="4871" w:type="dxa"/>
            <w:tcBorders>
              <w:bottom w:val="single" w:sz="12" w:space="0" w:color="000000"/>
            </w:tcBorders>
            <w:shd w:val="clear" w:color="auto" w:fill="auto"/>
          </w:tcPr>
          <w:p w14:paraId="2DA3B23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</w:tcPr>
          <w:p w14:paraId="7BF9CF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9A535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1EF18E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C9ABF24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7A3998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A45948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35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A5FD9C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2029-2041</w:t>
            </w:r>
          </w:p>
        </w:tc>
      </w:tr>
      <w:tr w:rsidR="00FC2B68" w:rsidRPr="00FC2B68" w14:paraId="76B641E1" w14:textId="77777777" w:rsidTr="00FC2B68">
        <w:tc>
          <w:tcPr>
            <w:tcW w:w="487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41FA702" w14:textId="770669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 человека на электроэнергию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D56CA7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 /месяц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A165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297,0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BC4D91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9C9D8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325,6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F76D11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339,3</w:t>
            </w:r>
          </w:p>
        </w:tc>
        <w:tc>
          <w:tcPr>
            <w:tcW w:w="127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C40800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353,5</w:t>
            </w:r>
          </w:p>
        </w:tc>
        <w:tc>
          <w:tcPr>
            <w:tcW w:w="135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17B6AA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465,2</w:t>
            </w:r>
          </w:p>
        </w:tc>
      </w:tr>
      <w:tr w:rsidR="00FC2B68" w:rsidRPr="00FC2B68" w14:paraId="311B2937" w14:textId="77777777" w:rsidTr="00FC2B68"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0A5910" w14:textId="0D659E21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 человека на холодное водоснабжение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0797A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руб./месяц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51972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90,3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211A9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0722F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D582C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07ABD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108,2</w:t>
            </w:r>
          </w:p>
        </w:tc>
        <w:tc>
          <w:tcPr>
            <w:tcW w:w="13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594E3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142,4</w:t>
            </w:r>
          </w:p>
        </w:tc>
      </w:tr>
      <w:tr w:rsidR="00FC2B68" w:rsidRPr="00FC2B68" w14:paraId="7C8B15CD" w14:textId="77777777" w:rsidTr="00FC2B68"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08FF84" w14:textId="7C51FBF1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 человека на водоотведение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3F514E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 /месяц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1EFBF9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B542BD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CE5135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0E448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67ECEB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F8F99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2B68" w:rsidRPr="00FC2B68" w14:paraId="0557721A" w14:textId="77777777" w:rsidTr="00FC2B68"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D04969" w14:textId="2C5B8CB0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 человека на газоснабжение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9D4FBC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руб./месяц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08AC4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399,8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C4DBA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419,4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2A9B2A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439,9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8F4E68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459,74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BFD5C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479,1</w:t>
            </w:r>
          </w:p>
        </w:tc>
        <w:tc>
          <w:tcPr>
            <w:tcW w:w="13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7A1A8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630,4</w:t>
            </w:r>
          </w:p>
        </w:tc>
      </w:tr>
      <w:tr w:rsidR="00FC2B68" w:rsidRPr="00FC2B68" w14:paraId="3403DCDD" w14:textId="77777777" w:rsidTr="00FC2B68">
        <w:tc>
          <w:tcPr>
            <w:tcW w:w="487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6C0FB82" w14:textId="28B5C99F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A23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 человека на сбор и вывоз ТКО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47D5636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руб./месяц</w:t>
            </w:r>
          </w:p>
        </w:tc>
        <w:tc>
          <w:tcPr>
            <w:tcW w:w="141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76120FF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43BA622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131,9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F615BD7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</w:p>
        </w:tc>
        <w:tc>
          <w:tcPr>
            <w:tcW w:w="141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50D19C0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148,31</w:t>
            </w:r>
          </w:p>
        </w:tc>
        <w:tc>
          <w:tcPr>
            <w:tcW w:w="127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2A1C20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157,21</w:t>
            </w:r>
          </w:p>
        </w:tc>
        <w:tc>
          <w:tcPr>
            <w:tcW w:w="1353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29C5F61" w14:textId="77777777" w:rsidR="00FC2B68" w:rsidRPr="00FC2B68" w:rsidRDefault="00FC2B68" w:rsidP="00FC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68">
              <w:rPr>
                <w:rFonts w:ascii="Times New Roman" w:hAnsi="Times New Roman" w:cs="Times New Roman"/>
                <w:sz w:val="28"/>
                <w:szCs w:val="28"/>
              </w:rPr>
              <w:t>166,64-223,0</w:t>
            </w:r>
          </w:p>
        </w:tc>
      </w:tr>
    </w:tbl>
    <w:p w14:paraId="133CCED9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D8160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t>Перспектива роста тарифа обосновывается прогнозом индексов-дефляторов до 2041 г. в %, (утверждённая Приказом министерства регионального развития РФ от 23 августа 2010 г. № 378 «Об утверждении методических указаний по расчёту предельных индексов изменения размера платы граждан за коммунальные услуги»).</w:t>
      </w:r>
    </w:p>
    <w:p w14:paraId="62D1D10C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64DB6A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0E64800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40906D33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7FBA2380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2F0EDDF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0FE24DF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77D5E148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63307E37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5666F5F2" w14:textId="77777777" w:rsidR="00FC2B68" w:rsidRPr="00FC2B68" w:rsidRDefault="00FC2B68" w:rsidP="002E32F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2B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34 – Динамика доступности для населения коммунальных услуг в Новоселицком муниципальном округе</w:t>
      </w:r>
    </w:p>
    <w:tbl>
      <w:tblPr>
        <w:tblW w:w="15665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2978"/>
        <w:gridCol w:w="1414"/>
        <w:gridCol w:w="1234"/>
        <w:gridCol w:w="135"/>
        <w:gridCol w:w="78"/>
        <w:gridCol w:w="981"/>
        <w:gridCol w:w="1110"/>
        <w:gridCol w:w="1216"/>
        <w:gridCol w:w="1331"/>
        <w:gridCol w:w="1341"/>
        <w:gridCol w:w="1602"/>
        <w:gridCol w:w="2245"/>
      </w:tblGrid>
      <w:tr w:rsidR="00FC2B68" w:rsidRPr="006D40CE" w14:paraId="0CDF700A" w14:textId="77777777" w:rsidTr="00FC2B68">
        <w:trPr>
          <w:trHeight w:val="275"/>
        </w:trPr>
        <w:tc>
          <w:tcPr>
            <w:tcW w:w="2978" w:type="dxa"/>
            <w:vMerge w:val="restart"/>
            <w:shd w:val="clear" w:color="auto" w:fill="FFFFFF"/>
          </w:tcPr>
          <w:p w14:paraId="46F6295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6" w:name="_GoBack"/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4" w:type="dxa"/>
            <w:vMerge w:val="restart"/>
            <w:shd w:val="clear" w:color="auto" w:fill="FFFFFF"/>
          </w:tcPr>
          <w:p w14:paraId="6C9BF18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028" w:type="dxa"/>
            <w:gridSpan w:val="9"/>
            <w:shd w:val="clear" w:color="auto" w:fill="FFFFFF"/>
            <w:vAlign w:val="center"/>
          </w:tcPr>
          <w:p w14:paraId="358E81F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Расчетное значение критерия</w:t>
            </w:r>
          </w:p>
        </w:tc>
        <w:tc>
          <w:tcPr>
            <w:tcW w:w="2245" w:type="dxa"/>
            <w:vMerge w:val="restart"/>
            <w:shd w:val="clear" w:color="auto" w:fill="FFFFFF"/>
            <w:vAlign w:val="center"/>
          </w:tcPr>
          <w:p w14:paraId="371DCA1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2B68" w:rsidRPr="006D40CE" w14:paraId="6DFB21A3" w14:textId="77777777" w:rsidTr="00FC2B68">
        <w:trPr>
          <w:trHeight w:val="231"/>
        </w:trPr>
        <w:tc>
          <w:tcPr>
            <w:tcW w:w="2978" w:type="dxa"/>
            <w:vMerge/>
            <w:shd w:val="clear" w:color="auto" w:fill="FFFFFF"/>
          </w:tcPr>
          <w:p w14:paraId="72D9D74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FFFFFF"/>
          </w:tcPr>
          <w:p w14:paraId="2A244F4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shd w:val="clear" w:color="auto" w:fill="FFFFFF"/>
          </w:tcPr>
          <w:p w14:paraId="4E022F2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44D70B1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1059" w:type="dxa"/>
            <w:gridSpan w:val="2"/>
            <w:shd w:val="clear" w:color="auto" w:fill="FFFFFF"/>
            <w:vAlign w:val="center"/>
          </w:tcPr>
          <w:p w14:paraId="08D2104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0" w:type="dxa"/>
            <w:shd w:val="clear" w:color="auto" w:fill="FFFFFF"/>
            <w:vAlign w:val="center"/>
          </w:tcPr>
          <w:p w14:paraId="7DC67AB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425E5D9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31" w:type="dxa"/>
            <w:shd w:val="clear" w:color="auto" w:fill="FFFFFF"/>
            <w:vAlign w:val="center"/>
          </w:tcPr>
          <w:p w14:paraId="3938B8E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41" w:type="dxa"/>
            <w:shd w:val="clear" w:color="auto" w:fill="FFFFFF"/>
            <w:vAlign w:val="center"/>
          </w:tcPr>
          <w:p w14:paraId="501B44D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602" w:type="dxa"/>
            <w:shd w:val="clear" w:color="auto" w:fill="FFFFFF"/>
            <w:vAlign w:val="center"/>
          </w:tcPr>
          <w:p w14:paraId="412D102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2029-2041</w:t>
            </w:r>
          </w:p>
        </w:tc>
        <w:tc>
          <w:tcPr>
            <w:tcW w:w="2245" w:type="dxa"/>
            <w:vMerge/>
            <w:shd w:val="clear" w:color="auto" w:fill="FFFFFF"/>
          </w:tcPr>
          <w:p w14:paraId="78D0668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B68" w:rsidRPr="006D40CE" w14:paraId="4507483C" w14:textId="77777777" w:rsidTr="00FC2B68">
        <w:trPr>
          <w:trHeight w:val="300"/>
        </w:trPr>
        <w:tc>
          <w:tcPr>
            <w:tcW w:w="2978" w:type="dxa"/>
            <w:tcBorders>
              <w:bottom w:val="single" w:sz="12" w:space="0" w:color="000000"/>
            </w:tcBorders>
            <w:shd w:val="clear" w:color="auto" w:fill="FFFFFF"/>
          </w:tcPr>
          <w:p w14:paraId="5646522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bottom w:val="single" w:sz="12" w:space="0" w:color="000000"/>
            </w:tcBorders>
            <w:shd w:val="clear" w:color="auto" w:fill="FFFFFF"/>
          </w:tcPr>
          <w:p w14:paraId="62CA068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14:paraId="7B68F52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gridSpan w:val="2"/>
            <w:tcBorders>
              <w:bottom w:val="single" w:sz="12" w:space="0" w:color="000000"/>
            </w:tcBorders>
            <w:shd w:val="clear" w:color="auto" w:fill="FFFFFF"/>
          </w:tcPr>
          <w:p w14:paraId="0492CFE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bottom w:val="single" w:sz="12" w:space="0" w:color="000000"/>
            </w:tcBorders>
            <w:shd w:val="clear" w:color="auto" w:fill="FFFFFF"/>
          </w:tcPr>
          <w:p w14:paraId="0F3DF9C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6" w:type="dxa"/>
            <w:tcBorders>
              <w:bottom w:val="single" w:sz="12" w:space="0" w:color="000000"/>
            </w:tcBorders>
            <w:shd w:val="clear" w:color="auto" w:fill="FFFFFF"/>
          </w:tcPr>
          <w:p w14:paraId="57A4179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1" w:type="dxa"/>
            <w:tcBorders>
              <w:bottom w:val="single" w:sz="12" w:space="0" w:color="000000"/>
            </w:tcBorders>
            <w:shd w:val="clear" w:color="auto" w:fill="FFFFFF"/>
          </w:tcPr>
          <w:p w14:paraId="4D2AD77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  <w:tcBorders>
              <w:bottom w:val="single" w:sz="12" w:space="0" w:color="000000"/>
            </w:tcBorders>
            <w:shd w:val="clear" w:color="auto" w:fill="FFFFFF"/>
          </w:tcPr>
          <w:p w14:paraId="7F98227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2" w:type="dxa"/>
            <w:tcBorders>
              <w:bottom w:val="single" w:sz="12" w:space="0" w:color="000000"/>
            </w:tcBorders>
            <w:shd w:val="clear" w:color="auto" w:fill="FFFFFF"/>
          </w:tcPr>
          <w:p w14:paraId="0A6EA78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  <w:shd w:val="clear" w:color="auto" w:fill="FFFFFF"/>
          </w:tcPr>
          <w:p w14:paraId="521D31A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2B68" w:rsidRPr="006D40CE" w14:paraId="602F4A38" w14:textId="77777777" w:rsidTr="00FC2B68">
        <w:trPr>
          <w:trHeight w:val="330"/>
        </w:trPr>
        <w:tc>
          <w:tcPr>
            <w:tcW w:w="2978" w:type="dxa"/>
            <w:tcBorders>
              <w:bottom w:val="single" w:sz="2" w:space="0" w:color="000000"/>
            </w:tcBorders>
            <w:shd w:val="clear" w:color="auto" w:fill="FFFFFF"/>
          </w:tcPr>
          <w:p w14:paraId="436AFAD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общей стоимости коммунальных услуг к предыдущему году </w:t>
            </w:r>
          </w:p>
        </w:tc>
        <w:tc>
          <w:tcPr>
            <w:tcW w:w="1414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7A25EA2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9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B9521D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059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434084E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1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D36A00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6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53A602C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22C5B57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41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15D00F1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69DEE1C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4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14:paraId="268890FF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683E7BA0" w14:textId="77777777" w:rsidTr="00FC2B68">
        <w:trPr>
          <w:trHeight w:val="33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13F406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Доля расходов на коммунальные услуги в совокупном доходе семьи (при тарифах, не включающих источники финансирования Программы комплексного развития коммунальной инфраструктуры)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96852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7E61C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0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794BB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5A3EBD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25A64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691F4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E0C73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46A70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8,73-8,73</w:t>
            </w:r>
          </w:p>
        </w:tc>
        <w:tc>
          <w:tcPr>
            <w:tcW w:w="2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83682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61568D3F" w14:textId="77777777" w:rsidTr="00FC2B68">
        <w:trPr>
          <w:trHeight w:val="33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40198776" w14:textId="40918E32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Доля расходов на коммунальные услуги в совокупном доходе семьи в соответствии с постановлением от 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  <w:tc>
          <w:tcPr>
            <w:tcW w:w="12687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6E87A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более 21 %</w:t>
            </w:r>
          </w:p>
        </w:tc>
      </w:tr>
      <w:tr w:rsidR="00FC2B68" w:rsidRPr="006D40CE" w14:paraId="48EC157D" w14:textId="77777777" w:rsidTr="00FC2B68">
        <w:trPr>
          <w:trHeight w:val="183"/>
        </w:trPr>
        <w:tc>
          <w:tcPr>
            <w:tcW w:w="1566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758E97" w14:textId="12FB12E1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превышает показатель от 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</w:tr>
      <w:tr w:rsidR="00FC2B68" w:rsidRPr="006D40CE" w14:paraId="1DC02D33" w14:textId="77777777" w:rsidTr="00FC2B68">
        <w:trPr>
          <w:trHeight w:val="287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2401461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населения с доходами ниже прожиточного минимума по ПКР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E98BA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9EAC0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21,49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3B65A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B6DBC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21,21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1B53A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21,07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6574D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3FBB36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20,79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FDEA6C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1708F9" w14:textId="6CDC9A03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3DE16FE1" w14:textId="77777777" w:rsidTr="00FC2B68">
        <w:trPr>
          <w:trHeight w:val="388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7092B0DA" w14:textId="7A459E45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Доля населения с доходами ниже прожиточного минимума в соответствии с постановлением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  <w:tc>
          <w:tcPr>
            <w:tcW w:w="12687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97854B" w14:textId="3077A113" w:rsidR="00FC2B68" w:rsidRPr="006D40CE" w:rsidRDefault="00A23E62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68" w:rsidRPr="006D40CE">
              <w:rPr>
                <w:rFonts w:ascii="Times New Roman" w:hAnsi="Times New Roman" w:cs="Times New Roman"/>
                <w:sz w:val="24"/>
                <w:szCs w:val="24"/>
              </w:rPr>
              <w:t>не более 20%</w:t>
            </w:r>
          </w:p>
        </w:tc>
      </w:tr>
      <w:tr w:rsidR="00FC2B68" w:rsidRPr="006D40CE" w14:paraId="38AC88C7" w14:textId="77777777" w:rsidTr="00FC2B68">
        <w:trPr>
          <w:trHeight w:val="159"/>
        </w:trPr>
        <w:tc>
          <w:tcPr>
            <w:tcW w:w="1566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8DD838" w14:textId="423047EA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Превышает показатель от 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</w:tr>
      <w:tr w:rsidR="00FC2B68" w:rsidRPr="006D40CE" w14:paraId="0C3EBA05" w14:textId="77777777" w:rsidTr="00FC2B68">
        <w:trPr>
          <w:trHeight w:val="60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4E08091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Уровень собираемости платежей за коммунальные услуги по ПКР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52A10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F8A7A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44227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EAC14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06052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0192A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62C09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835118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CB09AB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2BAC7906" w14:textId="77777777" w:rsidTr="00FC2B68">
        <w:trPr>
          <w:trHeight w:val="60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D72FD93" w14:textId="6C885A7F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Уровень собираемости платежей за коммунальные услуги в соответствии с постановлением от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  <w:tc>
          <w:tcPr>
            <w:tcW w:w="12687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76CD3E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менее 87%</w:t>
            </w:r>
          </w:p>
        </w:tc>
      </w:tr>
      <w:tr w:rsidR="00FC2B68" w:rsidRPr="006D40CE" w14:paraId="5E8626EC" w14:textId="77777777" w:rsidTr="00FC2B68">
        <w:trPr>
          <w:trHeight w:val="315"/>
        </w:trPr>
        <w:tc>
          <w:tcPr>
            <w:tcW w:w="1566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ABA92F" w14:textId="3A06A00C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превышает показатель от 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</w:tr>
      <w:tr w:rsidR="00FC2B68" w:rsidRPr="006D40CE" w14:paraId="74452901" w14:textId="77777777" w:rsidTr="00FC2B68">
        <w:trPr>
          <w:trHeight w:val="60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B900413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семей – получателей субсидий на оплату коммунальных услуг в общем количестве семей, %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F92CA9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332E7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8AEB6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762D55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B5D7F7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2B0084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BF7D01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2B59EA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2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255BF2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68" w:rsidRPr="006D40CE" w14:paraId="70A9393B" w14:textId="77777777" w:rsidTr="00FC2B68">
        <w:trPr>
          <w:trHeight w:val="600"/>
        </w:trPr>
        <w:tc>
          <w:tcPr>
            <w:tcW w:w="2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C430041" w14:textId="10C0BF98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Доля получателей субсидий на оплату коммунальных услуг в общей численности населения в соответствии с постановлением от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  <w:tc>
          <w:tcPr>
            <w:tcW w:w="12687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6D7EE0" w14:textId="7777777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более 15%</w:t>
            </w:r>
          </w:p>
        </w:tc>
      </w:tr>
      <w:tr w:rsidR="00FC2B68" w:rsidRPr="006D40CE" w14:paraId="16790E70" w14:textId="77777777" w:rsidTr="00FC2B68">
        <w:trPr>
          <w:trHeight w:val="267"/>
        </w:trPr>
        <w:tc>
          <w:tcPr>
            <w:tcW w:w="15665" w:type="dxa"/>
            <w:gridSpan w:val="12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27056ED1" w14:textId="336845D7" w:rsidR="00FC2B68" w:rsidRPr="006D40CE" w:rsidRDefault="00FC2B68" w:rsidP="006D4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не превышает показатель от 20 октября</w:t>
            </w:r>
            <w:r w:rsidR="00A23E62" w:rsidRPr="006D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0CE">
              <w:rPr>
                <w:rFonts w:ascii="Times New Roman" w:hAnsi="Times New Roman" w:cs="Times New Roman"/>
                <w:sz w:val="24"/>
                <w:szCs w:val="24"/>
              </w:rPr>
              <w:t>2011 г №59/3 Постановление региональной тарифной комиссии Ставропольского края</w:t>
            </w:r>
          </w:p>
        </w:tc>
      </w:tr>
      <w:bookmarkEnd w:id="6"/>
    </w:tbl>
    <w:p w14:paraId="3D2B8F3E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</w:rPr>
      </w:pPr>
    </w:p>
    <w:p w14:paraId="4B230BF9" w14:textId="77777777" w:rsidR="00FC2B68" w:rsidRPr="00FC2B68" w:rsidRDefault="00FC2B68" w:rsidP="00CC3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Значения критериев доступности коммунальных услуг в Новоселицком муниципальном округе соответствуют среднему уровню доступности, что свидетельствует о наличии возможности у потребителей для финансирования мероприятий Программы без ухудшения уровня доступности. При этом предполагается, что финансирование Программы в течение всего периода (до 2041 г.) не повлияет на снижение уровня доступности, предусмотренного Методическими указаниями.</w:t>
      </w:r>
    </w:p>
    <w:p w14:paraId="1A8F301E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35AE84" w14:textId="77777777" w:rsidR="00FC2B68" w:rsidRPr="00FC2B68" w:rsidRDefault="00FC2B68" w:rsidP="00FC2B68">
      <w:pPr>
        <w:rPr>
          <w:rFonts w:ascii="Times New Roman" w:hAnsi="Times New Roman" w:cs="Times New Roman"/>
          <w:sz w:val="28"/>
          <w:szCs w:val="28"/>
          <w:highlight w:val="yellow"/>
        </w:rPr>
        <w:sectPr w:rsidR="00FC2B68" w:rsidRPr="00FC2B68" w:rsidSect="00FC2B68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14:paraId="6074B998" w14:textId="165F7FED" w:rsidR="00FC2B68" w:rsidRPr="00FC2B68" w:rsidRDefault="00FC2B68" w:rsidP="0088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lastRenderedPageBreak/>
        <w:t>10. 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и коммунальных услуг</w:t>
      </w:r>
    </w:p>
    <w:p w14:paraId="7900EC89" w14:textId="77777777" w:rsidR="00FC2B68" w:rsidRPr="00FC2B68" w:rsidRDefault="00FC2B68" w:rsidP="0088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Размер ежемесячной денежной компенсации (далее – ЕДК) для различных категорий граждан могут составлять от 50 до 100 % затрат на оплату коммунальных услуг. Средний платеж за коммунальные услуги на 1 семью в Новоселицком муниципальном округе равен 5050 рублей, выплата ЕДК может составлять от 2525 до 5050 рублей. </w:t>
      </w:r>
    </w:p>
    <w:p w14:paraId="337F3F54" w14:textId="51B8E1EA" w:rsidR="00FC2B68" w:rsidRPr="00FC2B68" w:rsidRDefault="00FC2B68" w:rsidP="00643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Согласно данным администрации Ставропольского края, количество </w:t>
      </w:r>
      <w:r w:rsidR="00B74EED" w:rsidRPr="00FC2B68">
        <w:rPr>
          <w:rFonts w:ascii="Times New Roman" w:hAnsi="Times New Roman" w:cs="Times New Roman"/>
          <w:sz w:val="28"/>
          <w:szCs w:val="28"/>
        </w:rPr>
        <w:t>людей,</w:t>
      </w:r>
      <w:r w:rsidR="00A23E62">
        <w:rPr>
          <w:rFonts w:ascii="Times New Roman" w:hAnsi="Times New Roman" w:cs="Times New Roman"/>
          <w:sz w:val="28"/>
          <w:szCs w:val="28"/>
        </w:rPr>
        <w:t xml:space="preserve"> </w:t>
      </w:r>
      <w:r w:rsidRPr="00FC2B68">
        <w:rPr>
          <w:rFonts w:ascii="Times New Roman" w:hAnsi="Times New Roman" w:cs="Times New Roman"/>
          <w:sz w:val="28"/>
          <w:szCs w:val="28"/>
        </w:rPr>
        <w:t>получающих субсидии из бюджета составляет 4,1% (1078 человек или 415 семей). Расходы бюджетов всех уровней на субсидирование оплаты коммунальных услуг будут составлять от 1 047 875 до 2 095 750 рублей.</w:t>
      </w:r>
    </w:p>
    <w:p w14:paraId="33AD4139" w14:textId="77777777" w:rsidR="00FC2B68" w:rsidRPr="00FC2B68" w:rsidRDefault="00FC2B68" w:rsidP="0088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11. Управление программой</w:t>
      </w:r>
    </w:p>
    <w:p w14:paraId="18ABFB08" w14:textId="77777777" w:rsidR="00FC2B68" w:rsidRPr="00FC2B68" w:rsidRDefault="00FC2B68" w:rsidP="00B74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Ответственным за реализацию программы является глава Новоселицкого муниципального округа Ставропольского края.</w:t>
      </w:r>
    </w:p>
    <w:p w14:paraId="18CA14C9" w14:textId="77777777" w:rsidR="00FC2B68" w:rsidRPr="00FC2B68" w:rsidRDefault="00FC2B68" w:rsidP="00B74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 </w:t>
      </w:r>
    </w:p>
    <w:p w14:paraId="1B8C2350" w14:textId="77777777" w:rsidR="00FC2B68" w:rsidRPr="00FC2B68" w:rsidRDefault="00FC2B68" w:rsidP="00B74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Контроль за исполнением Программы осуществляется администрацией Новоселицкого муниципального округа, Советом Новоселицкого муниципального округа Ставропольского края.</w:t>
      </w:r>
    </w:p>
    <w:p w14:paraId="6A3361B1" w14:textId="77777777" w:rsidR="00FC2B68" w:rsidRPr="00FC2B68" w:rsidRDefault="00FC2B68" w:rsidP="00B74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 xml:space="preserve">Представление отчетности по выполнению Программы производится до 1 марта года следующего после отчетного. </w:t>
      </w:r>
    </w:p>
    <w:p w14:paraId="5037B4E4" w14:textId="77777777" w:rsidR="00FC2B68" w:rsidRPr="00FC2B68" w:rsidRDefault="00FC2B68" w:rsidP="0088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68">
        <w:rPr>
          <w:rFonts w:ascii="Times New Roman" w:hAnsi="Times New Roman" w:cs="Times New Roman"/>
          <w:sz w:val="28"/>
          <w:szCs w:val="28"/>
        </w:rPr>
        <w:t>Корректировка Программы осуществляется после рассмотрения отчетности до 1 мая года следующего после отчетного.</w:t>
      </w:r>
    </w:p>
    <w:p w14:paraId="042376C2" w14:textId="77777777" w:rsidR="00FC2B68" w:rsidRPr="00FC2B68" w:rsidRDefault="00FC2B68" w:rsidP="008805F0">
      <w:pPr>
        <w:jc w:val="both"/>
      </w:pPr>
    </w:p>
    <w:p w14:paraId="750FE135" w14:textId="77777777" w:rsidR="00D60331" w:rsidRPr="00D60331" w:rsidRDefault="00D60331" w:rsidP="00D60331">
      <w:pPr>
        <w:suppressAutoHyphens/>
        <w:spacing w:after="0" w:line="240" w:lineRule="auto"/>
        <w:ind w:left="4962" w:right="-285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BE7278F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caps/>
          <w:kern w:val="1"/>
          <w:sz w:val="28"/>
          <w:szCs w:val="28"/>
          <w:lang w:eastAsia="ar-SA"/>
        </w:rPr>
      </w:pPr>
    </w:p>
    <w:p w14:paraId="4DE57137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763523C4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6FAA1FC5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2CE4A0F0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59FEF4EC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2506E47E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147878B0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6CBAB347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517CA59A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p w14:paraId="35E9D3B2" w14:textId="77777777" w:rsidR="00D60331" w:rsidRPr="00D60331" w:rsidRDefault="00D60331" w:rsidP="00D60331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Microsoft YaHei" w:hAnsi="Times New Roman" w:cs="Times New Roman"/>
          <w:b/>
          <w:i/>
          <w:caps/>
          <w:kern w:val="1"/>
          <w:sz w:val="28"/>
          <w:szCs w:val="28"/>
          <w:lang w:eastAsia="ar-SA"/>
        </w:rPr>
      </w:pPr>
    </w:p>
    <w:sectPr w:rsidR="00D60331" w:rsidRPr="00D60331" w:rsidSect="00FC2B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9CF52" w14:textId="77777777" w:rsidR="000454DD" w:rsidRDefault="000454DD">
      <w:pPr>
        <w:spacing w:after="0" w:line="240" w:lineRule="auto"/>
      </w:pPr>
      <w:r>
        <w:separator/>
      </w:r>
    </w:p>
  </w:endnote>
  <w:endnote w:type="continuationSeparator" w:id="0">
    <w:p w14:paraId="4E1D38A5" w14:textId="77777777" w:rsidR="000454DD" w:rsidRDefault="0004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7B8AD" w14:textId="1361F908" w:rsidR="00CB638B" w:rsidRPr="00FC2B68" w:rsidRDefault="00CB638B" w:rsidP="00FC2B68">
    <w:r w:rsidRPr="00FC2B68">
      <w:fldChar w:fldCharType="begin"/>
    </w:r>
    <w:r w:rsidRPr="00FC2B68">
      <w:instrText xml:space="preserve"> PAGE   \* MERGEFORMAT </w:instrText>
    </w:r>
    <w:r w:rsidRPr="00FC2B68">
      <w:fldChar w:fldCharType="separate"/>
    </w:r>
    <w:r w:rsidR="006D40CE">
      <w:rPr>
        <w:noProof/>
      </w:rPr>
      <w:t>71</w:t>
    </w:r>
    <w:r w:rsidRPr="00FC2B68">
      <w:fldChar w:fldCharType="end"/>
    </w:r>
  </w:p>
  <w:p w14:paraId="6D5491B9" w14:textId="77777777" w:rsidR="00CB638B" w:rsidRPr="00FC2B68" w:rsidRDefault="00CB638B" w:rsidP="00FC2B6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7860C" w14:textId="77777777" w:rsidR="00CB638B" w:rsidRPr="00FC2B68" w:rsidRDefault="00CB638B" w:rsidP="00FC2B68"/>
  <w:p w14:paraId="654E81D4" w14:textId="77777777" w:rsidR="00CB638B" w:rsidRPr="00FC2B68" w:rsidRDefault="00CB638B" w:rsidP="00FC2B6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62518" w14:textId="77777777" w:rsidR="00CB638B" w:rsidRPr="00FC2B68" w:rsidRDefault="00CB638B" w:rsidP="00FC2B68"/>
  <w:p w14:paraId="7909D4DE" w14:textId="77777777" w:rsidR="00CB638B" w:rsidRPr="00FC2B68" w:rsidRDefault="00CB638B" w:rsidP="00FC2B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5EDA" w14:textId="77777777" w:rsidR="000454DD" w:rsidRDefault="000454DD">
      <w:pPr>
        <w:spacing w:after="0" w:line="240" w:lineRule="auto"/>
      </w:pPr>
      <w:r>
        <w:separator/>
      </w:r>
    </w:p>
  </w:footnote>
  <w:footnote w:type="continuationSeparator" w:id="0">
    <w:p w14:paraId="678245FD" w14:textId="77777777" w:rsidR="000454DD" w:rsidRDefault="00045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FA17A" w14:textId="77777777" w:rsidR="00CB638B" w:rsidRPr="00FC2B68" w:rsidRDefault="00CB638B" w:rsidP="00FC2B68"/>
  <w:p w14:paraId="2432BD95" w14:textId="77777777" w:rsidR="00CB638B" w:rsidRPr="00FC2B68" w:rsidRDefault="00CB638B" w:rsidP="00FC2B68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1A06" w14:textId="77777777" w:rsidR="00CB638B" w:rsidRPr="00FC2B68" w:rsidRDefault="00CB638B" w:rsidP="00FC2B6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D3754" w14:textId="77777777" w:rsidR="00CB638B" w:rsidRPr="00FC2B68" w:rsidRDefault="00CB638B" w:rsidP="00FC2B6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7E90F" w14:textId="77777777" w:rsidR="00CB638B" w:rsidRPr="00FC2B68" w:rsidRDefault="00CB638B" w:rsidP="00FC2B68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ECF4A" w14:textId="77777777" w:rsidR="00CB638B" w:rsidRPr="00FC2B68" w:rsidRDefault="00CB638B" w:rsidP="00FC2B68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26B61" w14:textId="77777777" w:rsidR="00CB638B" w:rsidRPr="00FC2B68" w:rsidRDefault="00CB638B" w:rsidP="00FC2B68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EF97E" w14:textId="77777777" w:rsidR="00CB638B" w:rsidRPr="00FC2B68" w:rsidRDefault="00CB638B" w:rsidP="00FC2B68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F5D12" w14:textId="77777777" w:rsidR="00CB638B" w:rsidRPr="00FC2B68" w:rsidRDefault="00CB638B" w:rsidP="00FC2B68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0B8BB" w14:textId="77777777" w:rsidR="00CB638B" w:rsidRPr="00FC2B68" w:rsidRDefault="00CB638B" w:rsidP="00FC2B68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D8EE7" w14:textId="77777777" w:rsidR="00CB638B" w:rsidRPr="00FC2B68" w:rsidRDefault="00CB638B" w:rsidP="00FC2B68"/>
  <w:p w14:paraId="41200B22" w14:textId="77777777" w:rsidR="00CB638B" w:rsidRPr="00FC2B68" w:rsidRDefault="00CB638B" w:rsidP="00FC2B6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E0573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084"/>
        </w:tabs>
        <w:ind w:left="308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3228"/>
        </w:tabs>
        <w:ind w:left="322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3372"/>
        </w:tabs>
        <w:ind w:left="337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16"/>
        </w:tabs>
        <w:ind w:left="351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60"/>
        </w:tabs>
        <w:ind w:left="366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804"/>
        </w:tabs>
        <w:ind w:left="380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948"/>
        </w:tabs>
        <w:ind w:left="394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92"/>
        </w:tabs>
        <w:ind w:left="4092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4236"/>
        </w:tabs>
        <w:ind w:left="4236" w:hanging="1584"/>
      </w:pPr>
    </w:lvl>
  </w:abstractNum>
  <w:abstractNum w:abstractNumId="2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0" w:hanging="180"/>
      </w:pPr>
    </w:lvl>
  </w:abstractNum>
  <w:abstractNum w:abstractNumId="3" w15:restartNumberingAfterBreak="0">
    <w:nsid w:val="00000003"/>
    <w:multiLevelType w:val="multilevel"/>
    <w:tmpl w:val="00000003"/>
    <w:name w:val="WWNum13"/>
    <w:lvl w:ilvl="0">
      <w:start w:val="1"/>
      <w:numFmt w:val="decimal"/>
      <w:lvlText w:val="%1."/>
      <w:lvlJc w:val="left"/>
      <w:pPr>
        <w:tabs>
          <w:tab w:val="num" w:pos="12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2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12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12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12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12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12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2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25"/>
        </w:tabs>
        <w:ind w:left="6830" w:hanging="180"/>
      </w:pPr>
    </w:lvl>
  </w:abstractNum>
  <w:abstractNum w:abstractNumId="4" w15:restartNumberingAfterBreak="0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6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6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6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6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6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"/>
        </w:tabs>
        <w:ind w:left="6545" w:hanging="180"/>
      </w:pPr>
    </w:lvl>
  </w:abstractNum>
  <w:abstractNum w:abstractNumId="5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6" w15:restartNumberingAfterBreak="0">
    <w:nsid w:val="1B5F434F"/>
    <w:multiLevelType w:val="hybridMultilevel"/>
    <w:tmpl w:val="12EA1ED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B0AF3"/>
    <w:multiLevelType w:val="hybridMultilevel"/>
    <w:tmpl w:val="811EF0F4"/>
    <w:lvl w:ilvl="0" w:tplc="B6C2B14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ED375C"/>
    <w:multiLevelType w:val="hybridMultilevel"/>
    <w:tmpl w:val="CA7214F0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C02AF"/>
    <w:multiLevelType w:val="hybridMultilevel"/>
    <w:tmpl w:val="577E0128"/>
    <w:lvl w:ilvl="0" w:tplc="3A9821D6">
      <w:start w:val="1"/>
      <w:numFmt w:val="bullet"/>
      <w:lvlText w:val="-"/>
      <w:lvlJc w:val="left"/>
      <w:pPr>
        <w:ind w:left="1287" w:hanging="360"/>
      </w:pPr>
      <w:rPr>
        <w:rFonts w:ascii="Book Antiqua" w:hAnsi="Book Antiqu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21795"/>
    <w:multiLevelType w:val="hybridMultilevel"/>
    <w:tmpl w:val="4DB8DC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A1A7C"/>
    <w:multiLevelType w:val="multilevel"/>
    <w:tmpl w:val="4F609A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67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E2"/>
    <w:rsid w:val="00036A90"/>
    <w:rsid w:val="000402DF"/>
    <w:rsid w:val="00042319"/>
    <w:rsid w:val="000454DD"/>
    <w:rsid w:val="000659B1"/>
    <w:rsid w:val="000D76E7"/>
    <w:rsid w:val="00117B05"/>
    <w:rsid w:val="00131F57"/>
    <w:rsid w:val="00134383"/>
    <w:rsid w:val="00153DC4"/>
    <w:rsid w:val="0017042F"/>
    <w:rsid w:val="00185FB0"/>
    <w:rsid w:val="001C09B5"/>
    <w:rsid w:val="001C7989"/>
    <w:rsid w:val="001E0F7F"/>
    <w:rsid w:val="00203B2E"/>
    <w:rsid w:val="002051A2"/>
    <w:rsid w:val="0020796E"/>
    <w:rsid w:val="00211A64"/>
    <w:rsid w:val="00217340"/>
    <w:rsid w:val="00221072"/>
    <w:rsid w:val="002222A0"/>
    <w:rsid w:val="00227928"/>
    <w:rsid w:val="00227A2D"/>
    <w:rsid w:val="00232CE4"/>
    <w:rsid w:val="0025489A"/>
    <w:rsid w:val="00274CE3"/>
    <w:rsid w:val="002A2B64"/>
    <w:rsid w:val="002A4238"/>
    <w:rsid w:val="002A7285"/>
    <w:rsid w:val="002B187B"/>
    <w:rsid w:val="002B28E6"/>
    <w:rsid w:val="002B55A0"/>
    <w:rsid w:val="002D2B28"/>
    <w:rsid w:val="002E189B"/>
    <w:rsid w:val="002E32F5"/>
    <w:rsid w:val="002E5508"/>
    <w:rsid w:val="00351D57"/>
    <w:rsid w:val="00354FF2"/>
    <w:rsid w:val="00371273"/>
    <w:rsid w:val="00390404"/>
    <w:rsid w:val="00390A88"/>
    <w:rsid w:val="003B639E"/>
    <w:rsid w:val="003F07B8"/>
    <w:rsid w:val="004066DE"/>
    <w:rsid w:val="0042465E"/>
    <w:rsid w:val="00450754"/>
    <w:rsid w:val="004530F7"/>
    <w:rsid w:val="00470413"/>
    <w:rsid w:val="004C0ECF"/>
    <w:rsid w:val="004C2E4B"/>
    <w:rsid w:val="004D03F7"/>
    <w:rsid w:val="004F30FF"/>
    <w:rsid w:val="00513650"/>
    <w:rsid w:val="00524C29"/>
    <w:rsid w:val="00525D43"/>
    <w:rsid w:val="005541ED"/>
    <w:rsid w:val="005717B9"/>
    <w:rsid w:val="005A0DFE"/>
    <w:rsid w:val="005C1CFE"/>
    <w:rsid w:val="005C1DC1"/>
    <w:rsid w:val="005C4EF9"/>
    <w:rsid w:val="00604DFD"/>
    <w:rsid w:val="00606E25"/>
    <w:rsid w:val="006118E0"/>
    <w:rsid w:val="00643CD7"/>
    <w:rsid w:val="0068311C"/>
    <w:rsid w:val="00695507"/>
    <w:rsid w:val="006A1AFA"/>
    <w:rsid w:val="006B19F8"/>
    <w:rsid w:val="006D40CE"/>
    <w:rsid w:val="006E1BCF"/>
    <w:rsid w:val="0071763A"/>
    <w:rsid w:val="007252B6"/>
    <w:rsid w:val="007756DF"/>
    <w:rsid w:val="007A0049"/>
    <w:rsid w:val="007A1F3B"/>
    <w:rsid w:val="007C1505"/>
    <w:rsid w:val="007C61E9"/>
    <w:rsid w:val="007C64D6"/>
    <w:rsid w:val="007E3ACD"/>
    <w:rsid w:val="00800CDD"/>
    <w:rsid w:val="008019D4"/>
    <w:rsid w:val="00804524"/>
    <w:rsid w:val="0082424D"/>
    <w:rsid w:val="0083384B"/>
    <w:rsid w:val="008339F3"/>
    <w:rsid w:val="008805F0"/>
    <w:rsid w:val="00886699"/>
    <w:rsid w:val="00893D54"/>
    <w:rsid w:val="008A7D1A"/>
    <w:rsid w:val="008C2903"/>
    <w:rsid w:val="009347A3"/>
    <w:rsid w:val="00943A94"/>
    <w:rsid w:val="009513D0"/>
    <w:rsid w:val="009563F7"/>
    <w:rsid w:val="00957E66"/>
    <w:rsid w:val="00971DE2"/>
    <w:rsid w:val="009A7B9A"/>
    <w:rsid w:val="00A23E62"/>
    <w:rsid w:val="00A2585C"/>
    <w:rsid w:val="00A652E3"/>
    <w:rsid w:val="00A8421B"/>
    <w:rsid w:val="00A9205B"/>
    <w:rsid w:val="00AC46AA"/>
    <w:rsid w:val="00B2193F"/>
    <w:rsid w:val="00B74EED"/>
    <w:rsid w:val="00B8310F"/>
    <w:rsid w:val="00B847DA"/>
    <w:rsid w:val="00BA1127"/>
    <w:rsid w:val="00BB0082"/>
    <w:rsid w:val="00C171FE"/>
    <w:rsid w:val="00C3599F"/>
    <w:rsid w:val="00C63A81"/>
    <w:rsid w:val="00C7619E"/>
    <w:rsid w:val="00C8428E"/>
    <w:rsid w:val="00CB31ED"/>
    <w:rsid w:val="00CB638B"/>
    <w:rsid w:val="00CC1437"/>
    <w:rsid w:val="00CC3820"/>
    <w:rsid w:val="00D232A0"/>
    <w:rsid w:val="00D45205"/>
    <w:rsid w:val="00D45A97"/>
    <w:rsid w:val="00D60331"/>
    <w:rsid w:val="00D6180B"/>
    <w:rsid w:val="00D9018B"/>
    <w:rsid w:val="00D975CD"/>
    <w:rsid w:val="00DA4B30"/>
    <w:rsid w:val="00DA4B7B"/>
    <w:rsid w:val="00DB2992"/>
    <w:rsid w:val="00DB3A73"/>
    <w:rsid w:val="00DE4896"/>
    <w:rsid w:val="00DF433B"/>
    <w:rsid w:val="00E13F22"/>
    <w:rsid w:val="00EA5D92"/>
    <w:rsid w:val="00EB40C8"/>
    <w:rsid w:val="00ED5A80"/>
    <w:rsid w:val="00ED6D76"/>
    <w:rsid w:val="00F15248"/>
    <w:rsid w:val="00F3463F"/>
    <w:rsid w:val="00F4178F"/>
    <w:rsid w:val="00F4314C"/>
    <w:rsid w:val="00FB5735"/>
    <w:rsid w:val="00FC2B68"/>
    <w:rsid w:val="00FC32AE"/>
    <w:rsid w:val="00FF2A9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76C1"/>
  <w15:docId w15:val="{5D319463-89B9-46B6-80BB-4FDCE145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94"/>
  </w:style>
  <w:style w:type="paragraph" w:styleId="1">
    <w:name w:val="heading 1"/>
    <w:basedOn w:val="a"/>
    <w:next w:val="a0"/>
    <w:link w:val="10"/>
    <w:qFormat/>
    <w:rsid w:val="00D60331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D60331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0331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D60331"/>
    <w:pPr>
      <w:keepNext/>
      <w:keepLines/>
      <w:numPr>
        <w:ilvl w:val="8"/>
        <w:numId w:val="1"/>
      </w:numPr>
      <w:suppressAutoHyphens/>
      <w:spacing w:before="200" w:after="0" w:line="25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03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D60331"/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60331"/>
  </w:style>
  <w:style w:type="character" w:customStyle="1" w:styleId="12">
    <w:name w:val="Основной шрифт абзаца1"/>
    <w:rsid w:val="00D60331"/>
  </w:style>
  <w:style w:type="character" w:customStyle="1" w:styleId="apple-converted-space">
    <w:name w:val="apple-converted-space"/>
    <w:basedOn w:val="12"/>
    <w:rsid w:val="00D60331"/>
  </w:style>
  <w:style w:type="character" w:customStyle="1" w:styleId="a4">
    <w:name w:val="Текст выноски Знак"/>
    <w:rsid w:val="00D60331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2"/>
    <w:uiPriority w:val="99"/>
    <w:rsid w:val="00D60331"/>
  </w:style>
  <w:style w:type="character" w:customStyle="1" w:styleId="a6">
    <w:name w:val="Нижний колонтитул Знак"/>
    <w:basedOn w:val="12"/>
    <w:uiPriority w:val="99"/>
    <w:rsid w:val="00D60331"/>
  </w:style>
  <w:style w:type="character" w:styleId="a7">
    <w:name w:val="Hyperlink"/>
    <w:rsid w:val="00D60331"/>
    <w:rPr>
      <w:color w:val="0000FF"/>
      <w:u w:val="single"/>
    </w:rPr>
  </w:style>
  <w:style w:type="character" w:customStyle="1" w:styleId="0">
    <w:name w:val="0.Текст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-">
    <w:name w:val="- Перечислеие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a8">
    <w:name w:val="Основной текст Знак"/>
    <w:basedOn w:val="12"/>
    <w:rsid w:val="00D60331"/>
  </w:style>
  <w:style w:type="character" w:customStyle="1" w:styleId="a9">
    <w:name w:val="Обычный (веб) Знак"/>
    <w:link w:val="aa"/>
    <w:uiPriority w:val="99"/>
    <w:rsid w:val="00D60331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мещающий текст1"/>
    <w:rsid w:val="00D60331"/>
    <w:rPr>
      <w:color w:val="808080"/>
    </w:rPr>
  </w:style>
  <w:style w:type="character" w:customStyle="1" w:styleId="ab">
    <w:name w:val="Основной текст с отступом Знак"/>
    <w:basedOn w:val="12"/>
    <w:rsid w:val="00D60331"/>
  </w:style>
  <w:style w:type="character" w:customStyle="1" w:styleId="ac">
    <w:name w:val="Красная строка Знак"/>
    <w:basedOn w:val="a8"/>
    <w:rsid w:val="00D60331"/>
  </w:style>
  <w:style w:type="character" w:customStyle="1" w:styleId="ad">
    <w:name w:val="№табл Знак"/>
    <w:rsid w:val="00D60331"/>
    <w:rPr>
      <w:rFonts w:ascii="Arial" w:eastAsia="Times New Roman" w:hAnsi="Arial" w:cs="Times New Roman"/>
      <w:sz w:val="24"/>
      <w:lang w:val="en-US"/>
    </w:rPr>
  </w:style>
  <w:style w:type="character" w:customStyle="1" w:styleId="ListLabel1">
    <w:name w:val="ListLabel 1"/>
    <w:rsid w:val="00D60331"/>
    <w:rPr>
      <w:rFonts w:cs="Times New Roman"/>
    </w:rPr>
  </w:style>
  <w:style w:type="character" w:customStyle="1" w:styleId="ListLabel2">
    <w:name w:val="ListLabel 2"/>
    <w:rsid w:val="00D60331"/>
    <w:rPr>
      <w:rFonts w:eastAsia="Times New Roman" w:cs="Arial"/>
      <w:b/>
      <w:sz w:val="24"/>
    </w:rPr>
  </w:style>
  <w:style w:type="character" w:customStyle="1" w:styleId="ListLabel3">
    <w:name w:val="ListLabel 3"/>
    <w:rsid w:val="00D60331"/>
    <w:rPr>
      <w:rFonts w:cs="Courier New"/>
    </w:rPr>
  </w:style>
  <w:style w:type="character" w:customStyle="1" w:styleId="ListLabel4">
    <w:name w:val="ListLabel 4"/>
    <w:rsid w:val="00D60331"/>
    <w:rPr>
      <w:sz w:val="20"/>
    </w:rPr>
  </w:style>
  <w:style w:type="paragraph" w:styleId="ae">
    <w:name w:val="Title"/>
    <w:basedOn w:val="a"/>
    <w:next w:val="a0"/>
    <w:link w:val="af"/>
    <w:rsid w:val="00D60331"/>
    <w:pPr>
      <w:keepNext/>
      <w:suppressAutoHyphens/>
      <w:spacing w:before="240" w:after="120" w:line="256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">
    <w:name w:val="Заголовок Знак"/>
    <w:basedOn w:val="a1"/>
    <w:link w:val="ae"/>
    <w:rsid w:val="00D60331"/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4"/>
    <w:rsid w:val="00D60331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14">
    <w:name w:val="Основной текст Знак1"/>
    <w:basedOn w:val="a1"/>
    <w:link w:val="a0"/>
    <w:rsid w:val="00D60331"/>
    <w:rPr>
      <w:rFonts w:ascii="Calibri" w:eastAsia="SimSun" w:hAnsi="Calibri" w:cs="Times New Roman"/>
      <w:lang w:eastAsia="ar-SA"/>
    </w:rPr>
  </w:style>
  <w:style w:type="paragraph" w:styleId="af0">
    <w:name w:val="List"/>
    <w:basedOn w:val="a0"/>
    <w:rsid w:val="00D60331"/>
    <w:rPr>
      <w:rFonts w:cs="Mangal"/>
    </w:rPr>
  </w:style>
  <w:style w:type="paragraph" w:customStyle="1" w:styleId="15">
    <w:name w:val="Название1"/>
    <w:basedOn w:val="a"/>
    <w:rsid w:val="00D60331"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60331"/>
    <w:pPr>
      <w:suppressLineNumbers/>
      <w:suppressAutoHyphens/>
      <w:spacing w:line="256" w:lineRule="auto"/>
    </w:pPr>
    <w:rPr>
      <w:rFonts w:ascii="Calibri" w:eastAsia="SimSun" w:hAnsi="Calibri" w:cs="Mangal"/>
      <w:lang w:eastAsia="ar-SA"/>
    </w:rPr>
  </w:style>
  <w:style w:type="paragraph" w:customStyle="1" w:styleId="17">
    <w:name w:val="Обычный (Интернет)1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cell">
    <w:name w:val="conscell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 выноски1"/>
    <w:basedOn w:val="a"/>
    <w:rsid w:val="00D60331"/>
    <w:pPr>
      <w:suppressAutoHyphens/>
      <w:spacing w:after="0"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19">
    <w:name w:val="Абзац списка1"/>
    <w:basedOn w:val="a"/>
    <w:rsid w:val="00D60331"/>
    <w:pPr>
      <w:suppressAutoHyphens/>
      <w:spacing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af1">
    <w:name w:val="header"/>
    <w:basedOn w:val="a"/>
    <w:link w:val="1a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a">
    <w:name w:val="Верхний колонтитул Знак1"/>
    <w:basedOn w:val="a1"/>
    <w:link w:val="af1"/>
    <w:rsid w:val="00D60331"/>
    <w:rPr>
      <w:rFonts w:ascii="Calibri" w:eastAsia="SimSun" w:hAnsi="Calibri" w:cs="Times New Roman"/>
      <w:lang w:eastAsia="ar-SA"/>
    </w:rPr>
  </w:style>
  <w:style w:type="paragraph" w:styleId="af2">
    <w:name w:val="footer"/>
    <w:basedOn w:val="a"/>
    <w:link w:val="1b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b">
    <w:name w:val="Нижний колонтитул Знак1"/>
    <w:basedOn w:val="a1"/>
    <w:link w:val="af2"/>
    <w:uiPriority w:val="99"/>
    <w:rsid w:val="00D60331"/>
    <w:rPr>
      <w:rFonts w:ascii="Calibri" w:eastAsia="SimSun" w:hAnsi="Calibri" w:cs="Times New Roman"/>
      <w:lang w:eastAsia="ar-SA"/>
    </w:rPr>
  </w:style>
  <w:style w:type="paragraph" w:customStyle="1" w:styleId="00">
    <w:name w:val="0.Текст"/>
    <w:basedOn w:val="a"/>
    <w:rsid w:val="00D60331"/>
    <w:pPr>
      <w:widowControl w:val="0"/>
      <w:suppressAutoHyphens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ar-SA"/>
    </w:rPr>
  </w:style>
  <w:style w:type="paragraph" w:customStyle="1" w:styleId="af3">
    <w:name w:val="Перечис"/>
    <w:basedOn w:val="00"/>
    <w:rsid w:val="00D60331"/>
    <w:pPr>
      <w:spacing w:after="120"/>
      <w:ind w:left="2138"/>
    </w:pPr>
  </w:style>
  <w:style w:type="paragraph" w:customStyle="1" w:styleId="-0">
    <w:name w:val="- Перечислеие"/>
    <w:basedOn w:val="af3"/>
    <w:rsid w:val="00D60331"/>
    <w:pPr>
      <w:ind w:left="1418" w:hanging="709"/>
    </w:pPr>
  </w:style>
  <w:style w:type="paragraph" w:customStyle="1" w:styleId="af4">
    <w:name w:val="Знак"/>
    <w:basedOn w:val="a"/>
    <w:rsid w:val="00D60331"/>
    <w:pPr>
      <w:suppressAutoHyphens/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D6033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D6033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Без интервала1"/>
    <w:rsid w:val="00D6033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6">
    <w:name w:val="Body Text Indent"/>
    <w:basedOn w:val="a"/>
    <w:link w:val="1d"/>
    <w:rsid w:val="00D60331"/>
    <w:pPr>
      <w:suppressAutoHyphens/>
      <w:spacing w:after="120" w:line="256" w:lineRule="auto"/>
      <w:ind w:left="283"/>
    </w:pPr>
    <w:rPr>
      <w:rFonts w:ascii="Calibri" w:eastAsia="SimSun" w:hAnsi="Calibri" w:cs="Times New Roman"/>
      <w:lang w:eastAsia="ar-SA"/>
    </w:rPr>
  </w:style>
  <w:style w:type="character" w:customStyle="1" w:styleId="1d">
    <w:name w:val="Основной текст с отступом Знак1"/>
    <w:basedOn w:val="a1"/>
    <w:link w:val="af6"/>
    <w:rsid w:val="00D60331"/>
    <w:rPr>
      <w:rFonts w:ascii="Calibri" w:eastAsia="SimSun" w:hAnsi="Calibri" w:cs="Times New Roman"/>
      <w:lang w:eastAsia="ar-SA"/>
    </w:rPr>
  </w:style>
  <w:style w:type="paragraph" w:customStyle="1" w:styleId="1e">
    <w:name w:val="Основной текст с отступом1"/>
    <w:basedOn w:val="a0"/>
    <w:rsid w:val="00D60331"/>
    <w:pPr>
      <w:spacing w:after="160"/>
      <w:ind w:firstLine="360"/>
    </w:pPr>
  </w:style>
  <w:style w:type="paragraph" w:customStyle="1" w:styleId="110">
    <w:name w:val="Без интервала11"/>
    <w:rsid w:val="00D60331"/>
    <w:pPr>
      <w:suppressAutoHyphens/>
      <w:spacing w:after="0" w:line="100" w:lineRule="atLeast"/>
    </w:pPr>
    <w:rPr>
      <w:rFonts w:ascii="Calibri" w:eastAsia="Times New Roman" w:hAnsi="Calibri" w:cs="Times New Roman"/>
      <w:szCs w:val="24"/>
      <w:lang w:eastAsia="ar-SA"/>
    </w:rPr>
  </w:style>
  <w:style w:type="paragraph" w:customStyle="1" w:styleId="af7">
    <w:name w:val="№табл"/>
    <w:basedOn w:val="9"/>
    <w:rsid w:val="00D60331"/>
    <w:pPr>
      <w:keepNext w:val="0"/>
      <w:keepLines w:val="0"/>
      <w:numPr>
        <w:ilvl w:val="0"/>
        <w:numId w:val="0"/>
      </w:numPr>
      <w:spacing w:before="240" w:after="60" w:line="100" w:lineRule="atLeast"/>
      <w:jc w:val="right"/>
    </w:pPr>
    <w:rPr>
      <w:rFonts w:ascii="Arial" w:eastAsia="Times New Roman" w:hAnsi="Arial"/>
      <w:i w:val="0"/>
      <w:iCs w:val="0"/>
      <w:color w:val="00000A"/>
      <w:sz w:val="24"/>
      <w:szCs w:val="22"/>
      <w:lang w:val="en-US"/>
    </w:rPr>
  </w:style>
  <w:style w:type="paragraph" w:styleId="af8">
    <w:name w:val="No Spacing"/>
    <w:link w:val="af9"/>
    <w:qFormat/>
    <w:rsid w:val="00D60331"/>
    <w:pPr>
      <w:spacing w:after="0" w:line="240" w:lineRule="auto"/>
    </w:pPr>
    <w:rPr>
      <w:rFonts w:ascii="Calibri" w:eastAsia="Calibri" w:hAnsi="Calibri" w:cs="Times New Roman"/>
    </w:rPr>
  </w:style>
  <w:style w:type="table" w:styleId="afa">
    <w:name w:val="Table Grid"/>
    <w:basedOn w:val="a2"/>
    <w:uiPriority w:val="59"/>
    <w:rsid w:val="00D603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Web)1,Название таблицы"/>
    <w:basedOn w:val="a"/>
    <w:next w:val="a"/>
    <w:link w:val="afb"/>
    <w:qFormat/>
    <w:rsid w:val="00D60331"/>
    <w:pPr>
      <w:suppressAutoHyphens/>
      <w:spacing w:after="0" w:line="240" w:lineRule="auto"/>
      <w:jc w:val="center"/>
      <w:outlineLvl w:val="0"/>
    </w:pPr>
    <w:rPr>
      <w:rFonts w:ascii="Arial" w:hAnsi="Arial"/>
      <w:b/>
      <w:bCs/>
      <w:kern w:val="28"/>
      <w:sz w:val="24"/>
      <w:szCs w:val="32"/>
      <w:lang w:val="en-US" w:eastAsia="ar-SA"/>
    </w:rPr>
  </w:style>
  <w:style w:type="paragraph" w:styleId="21">
    <w:name w:val="Body Text 2"/>
    <w:basedOn w:val="a"/>
    <w:link w:val="22"/>
    <w:uiPriority w:val="99"/>
    <w:semiHidden/>
    <w:unhideWhenUsed/>
    <w:rsid w:val="00D60331"/>
    <w:pPr>
      <w:suppressAutoHyphens/>
      <w:spacing w:after="120" w:line="480" w:lineRule="auto"/>
    </w:pPr>
    <w:rPr>
      <w:rFonts w:ascii="Calibri" w:eastAsia="SimSun" w:hAnsi="Calibri" w:cs="Times New Roman"/>
      <w:lang w:val="x-none" w:eastAsia="ar-SA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character" w:customStyle="1" w:styleId="msonormal0">
    <w:name w:val="msonormal"/>
    <w:basedOn w:val="a1"/>
    <w:rsid w:val="00D60331"/>
  </w:style>
  <w:style w:type="paragraph" w:customStyle="1" w:styleId="listparagraph">
    <w:name w:val="listparagraph"/>
    <w:basedOn w:val="a"/>
    <w:rsid w:val="00D6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0331"/>
    <w:pPr>
      <w:suppressAutoHyphens/>
      <w:spacing w:after="120" w:line="480" w:lineRule="auto"/>
      <w:ind w:left="283"/>
    </w:pPr>
    <w:rPr>
      <w:rFonts w:ascii="Calibri" w:eastAsia="SimSun" w:hAnsi="Calibri" w:cs="Times New Roman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paragraph" w:customStyle="1" w:styleId="Standard">
    <w:name w:val="Standard"/>
    <w:rsid w:val="00D60331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c">
    <w:name w:val="footnote text"/>
    <w:aliases w:val="Table_Footnote_last Знак,Table_Footnote_last Знак Знак,Table_Footnote_last"/>
    <w:basedOn w:val="a"/>
    <w:link w:val="1f"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afd">
    <w:name w:val="Текст сноски Знак"/>
    <w:basedOn w:val="a1"/>
    <w:uiPriority w:val="99"/>
    <w:semiHidden/>
    <w:rsid w:val="00D60331"/>
    <w:rPr>
      <w:sz w:val="20"/>
      <w:szCs w:val="20"/>
    </w:rPr>
  </w:style>
  <w:style w:type="character" w:customStyle="1" w:styleId="1f">
    <w:name w:val="Текст сноски Знак1"/>
    <w:aliases w:val="Table_Footnote_last Знак Знак1,Table_Footnote_last Знак Знак Знак,Table_Footnote_last Знак1"/>
    <w:link w:val="afc"/>
    <w:rsid w:val="00D60331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afe">
    <w:name w:val="footnote reference"/>
    <w:rsid w:val="00D60331"/>
    <w:rPr>
      <w:vertAlign w:val="superscript"/>
    </w:rPr>
  </w:style>
  <w:style w:type="paragraph" w:styleId="1f0">
    <w:name w:val="index 1"/>
    <w:basedOn w:val="a"/>
    <w:next w:val="a"/>
    <w:autoRedefine/>
    <w:uiPriority w:val="99"/>
    <w:semiHidden/>
    <w:unhideWhenUsed/>
    <w:rsid w:val="00D60331"/>
    <w:pPr>
      <w:suppressAutoHyphens/>
      <w:spacing w:line="256" w:lineRule="auto"/>
      <w:ind w:left="220" w:hanging="220"/>
    </w:pPr>
    <w:rPr>
      <w:rFonts w:ascii="Calibri" w:eastAsia="SimSun" w:hAnsi="Calibri" w:cs="Times New Roman"/>
      <w:lang w:eastAsia="ar-SA"/>
    </w:rPr>
  </w:style>
  <w:style w:type="paragraph" w:styleId="aff">
    <w:name w:val="index heading"/>
    <w:basedOn w:val="a"/>
    <w:next w:val="1f0"/>
    <w:semiHidden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customStyle="1" w:styleId="aff0">
    <w:name w:val="Стиль пункта схемы"/>
    <w:basedOn w:val="a"/>
    <w:link w:val="aff1"/>
    <w:rsid w:val="00D60331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val="x-none" w:eastAsia="ar-SA"/>
    </w:rPr>
  </w:style>
  <w:style w:type="character" w:customStyle="1" w:styleId="aff1">
    <w:name w:val="Стиль пункта схемы Знак"/>
    <w:link w:val="aff0"/>
    <w:locked/>
    <w:rsid w:val="00D60331"/>
    <w:rPr>
      <w:rFonts w:ascii="Arial" w:eastAsia="Times New Roman" w:hAnsi="Arial" w:cs="Times New Roman"/>
      <w:sz w:val="28"/>
      <w:szCs w:val="28"/>
      <w:lang w:val="x-none" w:eastAsia="ar-SA"/>
    </w:rPr>
  </w:style>
  <w:style w:type="paragraph" w:customStyle="1" w:styleId="210">
    <w:name w:val="Основной текст 21"/>
    <w:basedOn w:val="a"/>
    <w:rsid w:val="00D603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b">
    <w:name w:val="Название Знак"/>
    <w:aliases w:val="Название таблицы Знак"/>
    <w:link w:val="Web"/>
    <w:rsid w:val="00D60331"/>
    <w:rPr>
      <w:rFonts w:ascii="Arial" w:hAnsi="Arial"/>
      <w:b/>
      <w:bCs/>
      <w:kern w:val="28"/>
      <w:sz w:val="24"/>
      <w:szCs w:val="32"/>
      <w:lang w:val="en-US" w:eastAsia="ar-SA"/>
    </w:rPr>
  </w:style>
  <w:style w:type="character" w:customStyle="1" w:styleId="af9">
    <w:name w:val="Без интервала Знак"/>
    <w:link w:val="af8"/>
    <w:locked/>
    <w:rsid w:val="00D60331"/>
    <w:rPr>
      <w:rFonts w:ascii="Calibri" w:eastAsia="Calibri" w:hAnsi="Calibri" w:cs="Times New Roman"/>
    </w:rPr>
  </w:style>
  <w:style w:type="paragraph" w:customStyle="1" w:styleId="aff2">
    <w:name w:val="Основной"/>
    <w:basedOn w:val="af6"/>
    <w:rsid w:val="00D60331"/>
    <w:pPr>
      <w:suppressAutoHyphens w:val="0"/>
      <w:spacing w:after="0" w:line="240" w:lineRule="auto"/>
      <w:ind w:left="0"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Cell">
    <w:name w:val="ConsPlusCell"/>
    <w:rsid w:val="00D60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Balloon Text"/>
    <w:basedOn w:val="a"/>
    <w:link w:val="1f1"/>
    <w:uiPriority w:val="99"/>
    <w:semiHidden/>
    <w:unhideWhenUsed/>
    <w:rsid w:val="00D60331"/>
    <w:pPr>
      <w:suppressAutoHyphens/>
      <w:spacing w:after="0" w:line="240" w:lineRule="auto"/>
    </w:pPr>
    <w:rPr>
      <w:rFonts w:ascii="Tahoma" w:eastAsia="SimSun" w:hAnsi="Tahoma" w:cs="Times New Roman"/>
      <w:sz w:val="16"/>
      <w:szCs w:val="16"/>
      <w:lang w:val="x-none" w:eastAsia="ar-SA"/>
    </w:rPr>
  </w:style>
  <w:style w:type="character" w:customStyle="1" w:styleId="1f1">
    <w:name w:val="Текст выноски Знак1"/>
    <w:basedOn w:val="a1"/>
    <w:link w:val="aff3"/>
    <w:uiPriority w:val="99"/>
    <w:semiHidden/>
    <w:rsid w:val="00D60331"/>
    <w:rPr>
      <w:rFonts w:ascii="Tahoma" w:eastAsia="SimSun" w:hAnsi="Tahoma" w:cs="Times New Roman"/>
      <w:sz w:val="16"/>
      <w:szCs w:val="16"/>
      <w:lang w:val="x-none" w:eastAsia="ar-SA"/>
    </w:rPr>
  </w:style>
  <w:style w:type="paragraph" w:styleId="aa">
    <w:name w:val="Normal (Web)"/>
    <w:basedOn w:val="a"/>
    <w:link w:val="a9"/>
    <w:uiPriority w:val="99"/>
    <w:semiHidden/>
    <w:unhideWhenUsed/>
    <w:rsid w:val="00D60331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List Paragraph"/>
    <w:basedOn w:val="a"/>
    <w:uiPriority w:val="34"/>
    <w:qFormat/>
    <w:rsid w:val="002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smetamds.ru/normativdocument/document.html?iddoc=NTSS-81_02_14_20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39060229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D800-B891-4D81-A75F-56A8132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71</Pages>
  <Words>14056</Words>
  <Characters>80121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64</cp:revision>
  <cp:lastPrinted>2024-12-09T12:21:00Z</cp:lastPrinted>
  <dcterms:created xsi:type="dcterms:W3CDTF">2023-01-23T06:11:00Z</dcterms:created>
  <dcterms:modified xsi:type="dcterms:W3CDTF">2024-12-10T06:55:00Z</dcterms:modified>
</cp:coreProperties>
</file>