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C0174F" w14:textId="0EBBB7CC" w:rsidR="00D60331" w:rsidRPr="00D60331" w:rsidRDefault="00D60331" w:rsidP="00D60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Утвержден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</w:p>
    <w:p w14:paraId="094B1A74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spellStart"/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овета</w:t>
      </w:r>
      <w:proofErr w:type="spellEnd"/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0B402B99" w:rsidR="00D60331" w:rsidRPr="00D60331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04232B">
        <w:rPr>
          <w:rFonts w:ascii="Times New Roman" w:eastAsia="Times New Roman" w:hAnsi="Times New Roman" w:cs="Times New Roman"/>
          <w:sz w:val="28"/>
          <w:szCs w:val="28"/>
          <w:lang w:eastAsia="x-none"/>
        </w:rPr>
        <w:t>16.02.</w:t>
      </w:r>
      <w:bookmarkStart w:id="0" w:name="_GoBack"/>
      <w:bookmarkEnd w:id="0"/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D6033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5C1CFE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="0004232B">
        <w:rPr>
          <w:rFonts w:ascii="Times New Roman" w:eastAsia="Times New Roman" w:hAnsi="Times New Roman" w:cs="Times New Roman"/>
          <w:sz w:val="28"/>
          <w:szCs w:val="28"/>
          <w:lang w:eastAsia="x-none"/>
        </w:rPr>
        <w:t>512</w:t>
      </w:r>
    </w:p>
    <w:p w14:paraId="76FCF6E0" w14:textId="3FB150DC" w:rsidR="00ED5A80" w:rsidRDefault="00ED5A80"/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66B29D4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программа комплексного развития</w:t>
      </w:r>
    </w:p>
    <w:p w14:paraId="3830A5DF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ТРАНСПОРТНОЙ инфраструктуры</w:t>
      </w:r>
    </w:p>
    <w:p w14:paraId="3D583F84" w14:textId="77777777" w:rsidR="00D60331" w:rsidRPr="00D60331" w:rsidRDefault="00D60331" w:rsidP="00D60331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  <w:r w:rsidRPr="00D60331"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 xml:space="preserve"> Новоселицкого муниципального округа</w:t>
      </w:r>
    </w:p>
    <w:p w14:paraId="7D898D2E" w14:textId="77777777" w:rsidR="00D60331" w:rsidRPr="00D60331" w:rsidRDefault="00D60331" w:rsidP="00D603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331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</w:t>
      </w:r>
    </w:p>
    <w:p w14:paraId="371B032A" w14:textId="6B0560F8" w:rsidR="00D60331" w:rsidRPr="002A4238" w:rsidRDefault="002A4238" w:rsidP="002A4238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  <w:r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  <w:t>НА</w:t>
      </w:r>
      <w:r w:rsidRPr="00D60331">
        <w:rPr>
          <w:rFonts w:ascii="Times New Roman" w:hAnsi="Times New Roman" w:cs="Times New Roman"/>
          <w:sz w:val="28"/>
          <w:szCs w:val="28"/>
        </w:rPr>
        <w:t xml:space="preserve"> </w:t>
      </w:r>
      <w:r w:rsidRPr="002A4238">
        <w:rPr>
          <w:rFonts w:ascii="Times New Roman" w:hAnsi="Times New Roman" w:cs="Times New Roman"/>
          <w:b/>
          <w:caps/>
          <w:sz w:val="28"/>
          <w:szCs w:val="28"/>
        </w:rPr>
        <w:t>2023-20</w:t>
      </w:r>
      <w:r w:rsidR="002051A2">
        <w:rPr>
          <w:rFonts w:ascii="Times New Roman" w:hAnsi="Times New Roman" w:cs="Times New Roman"/>
          <w:b/>
          <w:caps/>
          <w:sz w:val="28"/>
          <w:szCs w:val="28"/>
        </w:rPr>
        <w:t>41</w:t>
      </w:r>
      <w:r w:rsidRPr="002A4238">
        <w:rPr>
          <w:rFonts w:ascii="Times New Roman" w:hAnsi="Times New Roman" w:cs="Times New Roman"/>
          <w:b/>
          <w:caps/>
          <w:sz w:val="28"/>
          <w:szCs w:val="28"/>
        </w:rPr>
        <w:t xml:space="preserve"> годы</w:t>
      </w:r>
    </w:p>
    <w:p w14:paraId="2255420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BD2728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380DEDE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1F2B01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65AE44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7F399C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75E82E3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FD02F6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0B6922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7129E70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0552394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D42A60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0E83C6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86205D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3863149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E1DC23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6B0AC31" w14:textId="77777777" w:rsidR="00D60331" w:rsidRPr="00D60331" w:rsidRDefault="00D60331" w:rsidP="00D60331">
      <w:pPr>
        <w:suppressAutoHyphens/>
        <w:spacing w:line="240" w:lineRule="auto"/>
        <w:rPr>
          <w:rFonts w:ascii="Calibri" w:eastAsia="SimSun" w:hAnsi="Calibri" w:cs="Times New Roman"/>
          <w:lang w:eastAsia="ar-SA"/>
        </w:rPr>
        <w:sectPr w:rsidR="00D60331" w:rsidRPr="00D60331" w:rsidSect="002A4238">
          <w:headerReference w:type="default" r:id="rId9"/>
          <w:pgSz w:w="11906" w:h="16838"/>
          <w:pgMar w:top="1134" w:right="567" w:bottom="1134" w:left="1985" w:header="720" w:footer="964" w:gutter="0"/>
          <w:cols w:space="720"/>
          <w:titlePg/>
          <w:docGrid w:linePitch="360" w:charSpace="-2049"/>
        </w:sectPr>
      </w:pPr>
    </w:p>
    <w:p w14:paraId="52CAC983" w14:textId="77777777" w:rsidR="00D60331" w:rsidRPr="00D60331" w:rsidRDefault="00D60331" w:rsidP="00D603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03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3"/>
        <w:gridCol w:w="992"/>
      </w:tblGrid>
      <w:tr w:rsidR="00D60331" w:rsidRPr="00D60331" w14:paraId="64DB4B3B" w14:textId="77777777" w:rsidTr="002A4238">
        <w:tc>
          <w:tcPr>
            <w:tcW w:w="8383" w:type="dxa"/>
            <w:shd w:val="clear" w:color="auto" w:fill="FFFFFF"/>
          </w:tcPr>
          <w:p w14:paraId="48A18E2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ПАСПОРТ ПРОГРАММЫ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D6D5F7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60331" w:rsidRPr="00D60331" w14:paraId="2F0E76B8" w14:textId="77777777" w:rsidTr="002A4238">
        <w:tc>
          <w:tcPr>
            <w:tcW w:w="8383" w:type="dxa"/>
            <w:shd w:val="clear" w:color="auto" w:fill="FFFFFF"/>
          </w:tcPr>
          <w:p w14:paraId="4BE202DB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РАЗДЕЛ 1</w:t>
            </w: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945F08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60331" w:rsidRPr="00D60331" w14:paraId="429F9E9B" w14:textId="77777777" w:rsidTr="002A4238">
        <w:tc>
          <w:tcPr>
            <w:tcW w:w="8383" w:type="dxa"/>
            <w:shd w:val="clear" w:color="auto" w:fill="FFFFFF"/>
          </w:tcPr>
          <w:p w14:paraId="58ED4F41" w14:textId="58F2888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1.1.</w:t>
            </w:r>
            <w:r w:rsidRPr="00D603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 положения Новоселицкого муниципального округа в структуре пространственной организации Российской Федерации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06455C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60331" w:rsidRPr="00D60331" w14:paraId="66328E4F" w14:textId="77777777" w:rsidTr="002A4238">
        <w:tc>
          <w:tcPr>
            <w:tcW w:w="8383" w:type="dxa"/>
            <w:shd w:val="clear" w:color="auto" w:fill="FFFFFF"/>
          </w:tcPr>
          <w:p w14:paraId="0094856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CE021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D60331" w:rsidRPr="00D60331" w14:paraId="70596F6B" w14:textId="77777777" w:rsidTr="002A4238">
        <w:tc>
          <w:tcPr>
            <w:tcW w:w="8383" w:type="dxa"/>
            <w:shd w:val="clear" w:color="auto" w:fill="FFFFFF"/>
          </w:tcPr>
          <w:p w14:paraId="3C8A583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1.3.</w:t>
            </w:r>
            <w:r w:rsidRPr="00D60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674F4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D60331" w:rsidRPr="00D60331" w14:paraId="2F3E48AF" w14:textId="77777777" w:rsidTr="002A4238">
        <w:tc>
          <w:tcPr>
            <w:tcW w:w="8383" w:type="dxa"/>
            <w:shd w:val="clear" w:color="auto" w:fill="FFFFFF"/>
          </w:tcPr>
          <w:p w14:paraId="32145C26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1.4.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1FF672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D60331" w:rsidRPr="00D60331" w14:paraId="5E236980" w14:textId="77777777" w:rsidTr="002A4238">
        <w:tc>
          <w:tcPr>
            <w:tcW w:w="8383" w:type="dxa"/>
            <w:shd w:val="clear" w:color="auto" w:fill="FFFFFF"/>
          </w:tcPr>
          <w:p w14:paraId="0377302E" w14:textId="6B6C88A5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1.5. Анализ состава парка транспортных средств и уровня автомобилизации в поселении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7FF695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</w:tr>
      <w:tr w:rsidR="00D60331" w:rsidRPr="00D60331" w14:paraId="02809A2D" w14:textId="77777777" w:rsidTr="002A4238">
        <w:tc>
          <w:tcPr>
            <w:tcW w:w="8383" w:type="dxa"/>
            <w:shd w:val="clear" w:color="auto" w:fill="FFFFFF"/>
          </w:tcPr>
          <w:p w14:paraId="0F933642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1.6.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9544E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</w:tr>
      <w:tr w:rsidR="00D60331" w:rsidRPr="00D60331" w14:paraId="6D94036A" w14:textId="77777777" w:rsidTr="002A4238">
        <w:tc>
          <w:tcPr>
            <w:tcW w:w="8383" w:type="dxa"/>
            <w:shd w:val="clear" w:color="auto" w:fill="FFFFFF"/>
          </w:tcPr>
          <w:p w14:paraId="1AA75E6E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1.7. Характеристика условий пешеходного и велосипедного передвижения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DE70A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</w:tr>
      <w:tr w:rsidR="00D60331" w:rsidRPr="00D60331" w14:paraId="7BD09033" w14:textId="77777777" w:rsidTr="002A4238">
        <w:tc>
          <w:tcPr>
            <w:tcW w:w="8383" w:type="dxa"/>
            <w:shd w:val="clear" w:color="auto" w:fill="FFFFFF"/>
          </w:tcPr>
          <w:p w14:paraId="6253F06B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3B1CE6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  <w:tr w:rsidR="00D60331" w:rsidRPr="00D60331" w14:paraId="754B1956" w14:textId="77777777" w:rsidTr="002A4238">
        <w:trPr>
          <w:trHeight w:val="345"/>
        </w:trPr>
        <w:tc>
          <w:tcPr>
            <w:tcW w:w="8383" w:type="dxa"/>
            <w:shd w:val="clear" w:color="auto" w:fill="FFFFFF"/>
          </w:tcPr>
          <w:p w14:paraId="0B38DCE8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1.9.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Анализ уровня безопасности дорожного движения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7F64CF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D60331" w:rsidRPr="00D60331" w14:paraId="7E86751D" w14:textId="77777777" w:rsidTr="002A4238">
        <w:tc>
          <w:tcPr>
            <w:tcW w:w="8383" w:type="dxa"/>
            <w:shd w:val="clear" w:color="auto" w:fill="FFFFFF"/>
          </w:tcPr>
          <w:p w14:paraId="5D17E4A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1.10.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C214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D60331" w:rsidRPr="00D60331" w14:paraId="30383A44" w14:textId="77777777" w:rsidTr="002A4238">
        <w:tc>
          <w:tcPr>
            <w:tcW w:w="8383" w:type="dxa"/>
            <w:shd w:val="clear" w:color="auto" w:fill="FFFFFF"/>
          </w:tcPr>
          <w:p w14:paraId="0747DA57" w14:textId="3DC30778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1.11. 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Характеристика существующих условий и перспектив развития и размещения транспортной инфраструктуры Новоселицкого муниципального округа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8FF85F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D60331" w:rsidRPr="00D60331" w14:paraId="2410439A" w14:textId="77777777" w:rsidTr="002A4238">
        <w:trPr>
          <w:trHeight w:val="965"/>
        </w:trPr>
        <w:tc>
          <w:tcPr>
            <w:tcW w:w="8383" w:type="dxa"/>
            <w:shd w:val="clear" w:color="auto" w:fill="FFFFFF"/>
          </w:tcPr>
          <w:p w14:paraId="78200FC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1.12.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 Оценка нормативно-правовой базы, необходимой для функционирования и развития транспортной инфраструктуры  Новоселицкого муниципального округа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0B2828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D60331" w:rsidRPr="00D60331" w14:paraId="475743BE" w14:textId="77777777" w:rsidTr="002A4238">
        <w:trPr>
          <w:trHeight w:val="326"/>
        </w:trPr>
        <w:tc>
          <w:tcPr>
            <w:tcW w:w="8383" w:type="dxa"/>
            <w:shd w:val="clear" w:color="auto" w:fill="FFFFFF"/>
          </w:tcPr>
          <w:p w14:paraId="1EFE1FD9" w14:textId="77777777" w:rsidR="00D60331" w:rsidRPr="00D60331" w:rsidRDefault="00D60331" w:rsidP="00D603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1.13. Оценка финансирования транспортной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188FF4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D60331" w:rsidRPr="00D60331" w14:paraId="1F66F971" w14:textId="77777777" w:rsidTr="002A4238">
        <w:tc>
          <w:tcPr>
            <w:tcW w:w="8383" w:type="dxa"/>
            <w:shd w:val="clear" w:color="auto" w:fill="FFFFFF"/>
          </w:tcPr>
          <w:p w14:paraId="79CEA5C7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РАЗДЕЛ 2</w:t>
            </w: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 Прогноз транспортного спроса, изменения объемов и характера передвижения населения и перевозок грузов на территории  Новоселицкого муниципального округа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BAAC0C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D60331" w:rsidRPr="00D60331" w14:paraId="17C7504B" w14:textId="77777777" w:rsidTr="002A4238">
        <w:tc>
          <w:tcPr>
            <w:tcW w:w="8383" w:type="dxa"/>
            <w:shd w:val="clear" w:color="auto" w:fill="FFFFFF"/>
          </w:tcPr>
          <w:p w14:paraId="4C7C168D" w14:textId="77777777" w:rsidR="00D60331" w:rsidRPr="00D60331" w:rsidRDefault="00D60331" w:rsidP="00D60331">
            <w:pPr>
              <w:shd w:val="clear" w:color="auto" w:fill="FFFFFF"/>
              <w:tabs>
                <w:tab w:val="left" w:pos="82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7A0965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D60331" w:rsidRPr="00D60331" w14:paraId="65157B33" w14:textId="77777777" w:rsidTr="002A4238">
        <w:tc>
          <w:tcPr>
            <w:tcW w:w="8383" w:type="dxa"/>
            <w:shd w:val="clear" w:color="auto" w:fill="FFFFFF"/>
          </w:tcPr>
          <w:p w14:paraId="5460169A" w14:textId="7E02653A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2.2.</w:t>
            </w:r>
            <w:r w:rsidRPr="00D603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транспортного спроса Новоселицкого муниципального округа, объемов и характера передвижения населения и перевозок грузов по видам транспорта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4FE51F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</w:tr>
      <w:tr w:rsidR="00D60331" w:rsidRPr="00D60331" w14:paraId="0626CCF5" w14:textId="77777777" w:rsidTr="002A4238">
        <w:tc>
          <w:tcPr>
            <w:tcW w:w="8383" w:type="dxa"/>
            <w:shd w:val="clear" w:color="auto" w:fill="FFFFFF"/>
          </w:tcPr>
          <w:p w14:paraId="0424426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2.3. 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Прогноз развития транспортной инфраструктуры по видам 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транспорта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14FC7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43</w:t>
            </w:r>
          </w:p>
        </w:tc>
      </w:tr>
      <w:tr w:rsidR="00D60331" w:rsidRPr="00D60331" w14:paraId="4CDB4185" w14:textId="77777777" w:rsidTr="002A4238">
        <w:tc>
          <w:tcPr>
            <w:tcW w:w="8383" w:type="dxa"/>
            <w:shd w:val="clear" w:color="auto" w:fill="FFFFFF"/>
          </w:tcPr>
          <w:p w14:paraId="19919791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2.4.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Прогноз развития дорожной сети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7050E0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</w:tr>
      <w:tr w:rsidR="00D60331" w:rsidRPr="00D60331" w14:paraId="073D2BC3" w14:textId="77777777" w:rsidTr="002A4238">
        <w:tc>
          <w:tcPr>
            <w:tcW w:w="8383" w:type="dxa"/>
            <w:shd w:val="clear" w:color="auto" w:fill="FFFFFF"/>
          </w:tcPr>
          <w:p w14:paraId="126D623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2.5.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5E71B7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</w:tr>
      <w:tr w:rsidR="00D60331" w:rsidRPr="00D60331" w14:paraId="1AA88125" w14:textId="77777777" w:rsidTr="002A4238">
        <w:trPr>
          <w:trHeight w:val="326"/>
        </w:trPr>
        <w:tc>
          <w:tcPr>
            <w:tcW w:w="8383" w:type="dxa"/>
            <w:shd w:val="clear" w:color="auto" w:fill="FFFFFF"/>
          </w:tcPr>
          <w:p w14:paraId="50C486BF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2.6.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Прогноз показателей безопасного дорожного движения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721BF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</w:tr>
      <w:tr w:rsidR="00D60331" w:rsidRPr="00D60331" w14:paraId="7B5079B2" w14:textId="77777777" w:rsidTr="002A4238">
        <w:trPr>
          <w:trHeight w:val="312"/>
        </w:trPr>
        <w:tc>
          <w:tcPr>
            <w:tcW w:w="8383" w:type="dxa"/>
            <w:shd w:val="clear" w:color="auto" w:fill="FFFFFF"/>
          </w:tcPr>
          <w:p w14:paraId="4D6F1FD0" w14:textId="77777777" w:rsidR="00D60331" w:rsidRPr="00D60331" w:rsidRDefault="00D60331" w:rsidP="00D603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2.7. Прогноз негативного воздействия транспортной инфраструктуры на окружающую среду и здоровья населения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245152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</w:tr>
      <w:tr w:rsidR="00D60331" w:rsidRPr="00D60331" w14:paraId="7F38F8B2" w14:textId="77777777" w:rsidTr="002A4238">
        <w:tc>
          <w:tcPr>
            <w:tcW w:w="8383" w:type="dxa"/>
            <w:shd w:val="clear" w:color="auto" w:fill="FFFFFF"/>
          </w:tcPr>
          <w:p w14:paraId="5959A9BC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РАЗДЕЛ 3.</w:t>
            </w:r>
            <w:r w:rsidRPr="00D6033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D165BD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</w:tr>
      <w:tr w:rsidR="00D60331" w:rsidRPr="00D60331" w14:paraId="7D0E2892" w14:textId="77777777" w:rsidTr="002A4238">
        <w:tc>
          <w:tcPr>
            <w:tcW w:w="8383" w:type="dxa"/>
            <w:shd w:val="clear" w:color="auto" w:fill="FFFFFF"/>
          </w:tcPr>
          <w:p w14:paraId="47A9BA3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 4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5A1CC2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</w:tr>
      <w:tr w:rsidR="00D60331" w:rsidRPr="00D60331" w14:paraId="6CE8D90D" w14:textId="77777777" w:rsidTr="002A4238">
        <w:tc>
          <w:tcPr>
            <w:tcW w:w="8383" w:type="dxa"/>
            <w:shd w:val="clear" w:color="auto" w:fill="FFFFFF"/>
          </w:tcPr>
          <w:p w14:paraId="2337710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 5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F833D3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</w:tr>
      <w:tr w:rsidR="00D60331" w:rsidRPr="00D60331" w14:paraId="5F44D0E9" w14:textId="77777777" w:rsidTr="002A4238">
        <w:tc>
          <w:tcPr>
            <w:tcW w:w="8383" w:type="dxa"/>
            <w:shd w:val="clear" w:color="auto" w:fill="FFFFFF"/>
          </w:tcPr>
          <w:p w14:paraId="3BDBB8C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 6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4CFAF7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</w:tr>
      <w:tr w:rsidR="00D60331" w:rsidRPr="00D60331" w14:paraId="24AC23D6" w14:textId="77777777" w:rsidTr="002A4238">
        <w:tc>
          <w:tcPr>
            <w:tcW w:w="8383" w:type="dxa"/>
            <w:shd w:val="clear" w:color="auto" w:fill="FFFFFF"/>
          </w:tcPr>
          <w:p w14:paraId="6E0F6C29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 7</w:t>
            </w:r>
            <w:r w:rsidRPr="00D6033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B541DA" w14:textId="77777777" w:rsidR="00D60331" w:rsidRPr="00D60331" w:rsidRDefault="00D60331" w:rsidP="00D6033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</w:tr>
    </w:tbl>
    <w:p w14:paraId="7AE781D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E6CD852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0B372B7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F44C7C6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CB0C2F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434FF0A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028CCA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8409224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03336A3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67C3DEFC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604E463B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5E939B9" w14:textId="77777777" w:rsidR="00D60331" w:rsidRP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F161F8C" w14:textId="77777777" w:rsidR="00D60331" w:rsidRPr="00D60331" w:rsidRDefault="00D60331" w:rsidP="00D6033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ПАСПОРТ</w:t>
      </w:r>
    </w:p>
    <w:p w14:paraId="55BB92C8" w14:textId="50F02DBC" w:rsidR="00D60331" w:rsidRPr="00D60331" w:rsidRDefault="00D60331" w:rsidP="002A4238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программы комплексного развития транспортной </w:t>
      </w:r>
      <w:r w:rsidR="002A4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инфраструктуры </w:t>
      </w:r>
      <w:r w:rsidRPr="00D6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Новоселицкого муниципального округа Ставропольского края</w:t>
      </w:r>
    </w:p>
    <w:p w14:paraId="17FAEC9C" w14:textId="04DD8BCC" w:rsidR="00D60331" w:rsidRPr="002A4238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6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на </w:t>
      </w:r>
      <w:r w:rsidR="002A4238" w:rsidRPr="002A4238">
        <w:rPr>
          <w:rFonts w:ascii="Times New Roman" w:hAnsi="Times New Roman" w:cs="Times New Roman"/>
          <w:b/>
          <w:sz w:val="28"/>
          <w:szCs w:val="28"/>
        </w:rPr>
        <w:t>2023-20</w:t>
      </w:r>
      <w:r w:rsidR="002051A2">
        <w:rPr>
          <w:rFonts w:ascii="Times New Roman" w:hAnsi="Times New Roman" w:cs="Times New Roman"/>
          <w:b/>
          <w:sz w:val="28"/>
          <w:szCs w:val="28"/>
        </w:rPr>
        <w:t>41</w:t>
      </w:r>
      <w:r w:rsidR="002A4238" w:rsidRPr="002A423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66"/>
      </w:tblGrid>
      <w:tr w:rsidR="00D60331" w:rsidRPr="00D60331" w14:paraId="6B4E4BCA" w14:textId="77777777" w:rsidTr="00450754">
        <w:trPr>
          <w:trHeight w:val="927"/>
        </w:trPr>
        <w:tc>
          <w:tcPr>
            <w:tcW w:w="2943" w:type="dxa"/>
            <w:shd w:val="clear" w:color="auto" w:fill="auto"/>
          </w:tcPr>
          <w:p w14:paraId="1053CA02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</w:t>
            </w:r>
          </w:p>
          <w:p w14:paraId="79795E14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266" w:type="dxa"/>
            <w:shd w:val="clear" w:color="auto" w:fill="auto"/>
          </w:tcPr>
          <w:p w14:paraId="401B1DAD" w14:textId="6F426A7C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комплексного развития транспортной инфраструктуры Новоселицкого муниципального округа Ставропольского края на 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 (далее - Программа)</w:t>
            </w:r>
          </w:p>
        </w:tc>
      </w:tr>
      <w:tr w:rsidR="00D60331" w:rsidRPr="00D60331" w14:paraId="05023516" w14:textId="77777777" w:rsidTr="00450754">
        <w:trPr>
          <w:trHeight w:val="927"/>
        </w:trPr>
        <w:tc>
          <w:tcPr>
            <w:tcW w:w="2943" w:type="dxa"/>
            <w:shd w:val="clear" w:color="auto" w:fill="auto"/>
          </w:tcPr>
          <w:p w14:paraId="35BE6B56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  <w:p w14:paraId="65288BE5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6" w:type="dxa"/>
            <w:shd w:val="clear" w:color="auto" w:fill="auto"/>
          </w:tcPr>
          <w:p w14:paraId="5F8BBF3C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Градостроительный кодекс Российской Федерации;</w:t>
            </w:r>
          </w:p>
          <w:p w14:paraId="0F3441FB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6 октября 2003 года №131-ФЗ "Об общих принципах организации местного самоуправления в Российской Федерации";</w:t>
            </w:r>
          </w:p>
          <w:p w14:paraId="62D40436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29 декабря 2017 года №443-ФЗ "Об организации дорожного движения в Российской Федерации и о внесении изменений в отдельные законодательные акты Российской Федерации";</w:t>
            </w:r>
          </w:p>
          <w:p w14:paraId="7AB27723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25 декабря 2015 года №1440 "Об утверждении требований к программам комплексного развития транспортной инфраструктуры поселений, городских округов";</w:t>
            </w:r>
          </w:p>
          <w:p w14:paraId="2B916CA8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right="120" w:firstLine="11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-Приказ Министерства транспорта и связи России от 30.07.2020 г. №274 «Об утверждении Правил подготовки документации по организации дорожного движения»</w:t>
            </w:r>
          </w:p>
        </w:tc>
      </w:tr>
      <w:tr w:rsidR="00D60331" w:rsidRPr="00D60331" w14:paraId="0FD9D3DD" w14:textId="77777777" w:rsidTr="00450754">
        <w:trPr>
          <w:trHeight w:val="987"/>
        </w:trPr>
        <w:tc>
          <w:tcPr>
            <w:tcW w:w="2943" w:type="dxa"/>
            <w:shd w:val="clear" w:color="auto" w:fill="auto"/>
          </w:tcPr>
          <w:p w14:paraId="40BB4E7B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заказчика Программы, его местонахождение</w:t>
            </w:r>
          </w:p>
        </w:tc>
        <w:tc>
          <w:tcPr>
            <w:tcW w:w="6266" w:type="dxa"/>
            <w:shd w:val="clear" w:color="auto" w:fill="auto"/>
          </w:tcPr>
          <w:p w14:paraId="6CBE9514" w14:textId="77777777" w:rsidR="00D60331" w:rsidRPr="00D60331" w:rsidRDefault="00D60331" w:rsidP="00450754">
            <w:pPr>
              <w:shd w:val="clear" w:color="auto" w:fill="FFFFFF"/>
              <w:suppressAutoHyphens/>
              <w:spacing w:line="240" w:lineRule="auto"/>
              <w:ind w:right="28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Pr="00D60331">
              <w:rPr>
                <w:rFonts w:ascii="Times New Roman" w:eastAsia="SimSun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Pr="00D6033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(далее - Администрация)</w:t>
            </w:r>
          </w:p>
          <w:p w14:paraId="666A1CA5" w14:textId="72E09F9D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28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Ст</w:t>
            </w:r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авропольский край, </w:t>
            </w:r>
            <w:proofErr w:type="spellStart"/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Новоселицкий</w:t>
            </w:r>
            <w:proofErr w:type="spellEnd"/>
            <w:r w:rsidR="0045075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район</w:t>
            </w: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, с. Новоселицкое, пл. имени Ленина, 1</w:t>
            </w:r>
          </w:p>
        </w:tc>
      </w:tr>
      <w:tr w:rsidR="00D60331" w:rsidRPr="00D60331" w14:paraId="3AA4CFDF" w14:textId="77777777" w:rsidTr="00450754">
        <w:trPr>
          <w:trHeight w:val="274"/>
        </w:trPr>
        <w:tc>
          <w:tcPr>
            <w:tcW w:w="2943" w:type="dxa"/>
            <w:shd w:val="clear" w:color="auto" w:fill="auto"/>
          </w:tcPr>
          <w:p w14:paraId="32A18AAB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разработчика Программы, его местонахождение</w:t>
            </w:r>
          </w:p>
        </w:tc>
        <w:tc>
          <w:tcPr>
            <w:tcW w:w="6266" w:type="dxa"/>
            <w:shd w:val="clear" w:color="auto" w:fill="auto"/>
          </w:tcPr>
          <w:p w14:paraId="7A51A399" w14:textId="77777777" w:rsidR="00D60331" w:rsidRPr="00D60331" w:rsidRDefault="00D60331" w:rsidP="00450754">
            <w:pPr>
              <w:shd w:val="clear" w:color="auto" w:fill="FFFFFF"/>
              <w:suppressAutoHyphens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Гуря</w:t>
            </w:r>
            <w:proofErr w:type="spellEnd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  <w:p w14:paraId="28FE30D9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ind w:right="288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г. Ставрополь, ул. </w:t>
            </w:r>
            <w:proofErr w:type="spellStart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Старомарьевское</w:t>
            </w:r>
            <w:proofErr w:type="spellEnd"/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шоссе, д. 34</w:t>
            </w:r>
          </w:p>
        </w:tc>
      </w:tr>
      <w:tr w:rsidR="00D60331" w:rsidRPr="00D60331" w14:paraId="004C4D8F" w14:textId="77777777" w:rsidTr="00450754">
        <w:tc>
          <w:tcPr>
            <w:tcW w:w="2943" w:type="dxa"/>
            <w:shd w:val="clear" w:color="auto" w:fill="auto"/>
          </w:tcPr>
          <w:p w14:paraId="5FC76C16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Программы</w:t>
            </w:r>
          </w:p>
          <w:p w14:paraId="008A6C2D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66" w:type="dxa"/>
            <w:shd w:val="clear" w:color="auto" w:fill="FFFFFF"/>
          </w:tcPr>
          <w:p w14:paraId="5964A834" w14:textId="77777777" w:rsidR="00D60331" w:rsidRPr="00D60331" w:rsidRDefault="00D60331" w:rsidP="0045075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обеспечение безопасности, качества и эффективность транспортного обслуживания населения, а также субъектов экономической деятельности на территории Новоселицкого муниципального округа;</w:t>
            </w:r>
          </w:p>
          <w:p w14:paraId="0595B307" w14:textId="03F603C4" w:rsidR="00D60331" w:rsidRPr="00D60331" w:rsidRDefault="002A4238" w:rsidP="00450754">
            <w:pPr>
              <w:suppressAutoHyphens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обеспечение доступности объектов транспортной инфраструктуры для населения и субъектов экономической деятельности в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соответствии с нормативами градостроительного проектирования;</w:t>
            </w:r>
          </w:p>
          <w:p w14:paraId="5B01D434" w14:textId="0EBB7D02" w:rsidR="00D60331" w:rsidRPr="00D60331" w:rsidRDefault="00450754" w:rsidP="00450754">
            <w:pPr>
              <w:suppressAutoHyphens/>
              <w:autoSpaceDE w:val="0"/>
              <w:autoSpaceDN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="00D60331"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7036C5B9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-обеспечение условий для пешеходного и велосипедного передвижения населения</w:t>
            </w:r>
          </w:p>
        </w:tc>
      </w:tr>
      <w:tr w:rsidR="00D60331" w:rsidRPr="00D60331" w14:paraId="34B1D009" w14:textId="77777777" w:rsidTr="00450754">
        <w:trPr>
          <w:trHeight w:val="836"/>
        </w:trPr>
        <w:tc>
          <w:tcPr>
            <w:tcW w:w="2943" w:type="dxa"/>
            <w:shd w:val="clear" w:color="auto" w:fill="auto"/>
          </w:tcPr>
          <w:p w14:paraId="0A482A77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  <w:p w14:paraId="0D91BD99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66" w:type="dxa"/>
            <w:shd w:val="clear" w:color="auto" w:fill="FFFFFF"/>
          </w:tcPr>
          <w:p w14:paraId="2B235870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-создание условий для устойчивого функционирования транспортной системы;</w:t>
            </w:r>
          </w:p>
          <w:p w14:paraId="06047E52" w14:textId="77777777" w:rsidR="00D60331" w:rsidRPr="00D60331" w:rsidRDefault="00D60331" w:rsidP="0045075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 повышение уровня безопасности движения;</w:t>
            </w:r>
          </w:p>
          <w:p w14:paraId="756EBF67" w14:textId="77777777" w:rsidR="00D60331" w:rsidRPr="00D60331" w:rsidRDefault="00D60331" w:rsidP="00450754">
            <w:pPr>
              <w:autoSpaceDE w:val="0"/>
              <w:autoSpaceDN w:val="0"/>
              <w:spacing w:after="0" w:line="240" w:lineRule="auto"/>
              <w:ind w:left="111" w:right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-улучшение качества дорог.</w:t>
            </w:r>
          </w:p>
        </w:tc>
      </w:tr>
      <w:tr w:rsidR="00D60331" w:rsidRPr="00D60331" w14:paraId="4B4A7184" w14:textId="77777777" w:rsidTr="00450754">
        <w:tc>
          <w:tcPr>
            <w:tcW w:w="2943" w:type="dxa"/>
            <w:shd w:val="clear" w:color="auto" w:fill="FFFFFF"/>
          </w:tcPr>
          <w:p w14:paraId="2486C402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266" w:type="dxa"/>
            <w:shd w:val="clear" w:color="auto" w:fill="FFFFFF"/>
          </w:tcPr>
          <w:tbl>
            <w:tblPr>
              <w:tblW w:w="6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276"/>
              <w:gridCol w:w="1417"/>
              <w:gridCol w:w="1276"/>
            </w:tblGrid>
            <w:tr w:rsidR="00D60331" w:rsidRPr="00D60331" w14:paraId="0BE3F4FD" w14:textId="77777777" w:rsidTr="00274CE3">
              <w:tc>
                <w:tcPr>
                  <w:tcW w:w="2297" w:type="dxa"/>
                  <w:vMerge w:val="restart"/>
                  <w:shd w:val="clear" w:color="auto" w:fill="auto"/>
                  <w:vAlign w:val="center"/>
                </w:tcPr>
                <w:p w14:paraId="611A594A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4AE0608C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 xml:space="preserve">Ед. </w:t>
                  </w: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изм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14:paraId="1CE4AD95" w14:textId="2A26A27D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Цел</w:t>
                  </w:r>
                  <w:r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е</w:t>
                  </w: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вой показатель</w:t>
                  </w:r>
                </w:p>
              </w:tc>
            </w:tr>
            <w:tr w:rsidR="00D60331" w:rsidRPr="00D60331" w14:paraId="2945CF21" w14:textId="77777777" w:rsidTr="00274CE3">
              <w:tc>
                <w:tcPr>
                  <w:tcW w:w="2297" w:type="dxa"/>
                  <w:vMerge/>
                  <w:shd w:val="clear" w:color="auto" w:fill="auto"/>
                  <w:vAlign w:val="center"/>
                </w:tcPr>
                <w:p w14:paraId="433A48CE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2E07D7D6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EFEDC7" w14:textId="0380A226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202</w:t>
                  </w:r>
                  <w:r w:rsidR="005C1CFE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3</w:t>
                  </w: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881DE9B" w14:textId="5961E00D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20</w:t>
                  </w:r>
                  <w:r w:rsidR="002051A2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>41</w:t>
                  </w:r>
                  <w:r w:rsidRPr="00D60331">
                    <w:rPr>
                      <w:rFonts w:ascii="Times New Roman" w:eastAsia="SimSun" w:hAnsi="Times New Roman" w:cs="Times New Roman"/>
                      <w:b/>
                      <w:lang w:eastAsia="ar-SA"/>
                    </w:rPr>
                    <w:t xml:space="preserve"> год</w:t>
                  </w:r>
                </w:p>
              </w:tc>
            </w:tr>
            <w:tr w:rsidR="00D60331" w:rsidRPr="00D60331" w14:paraId="067AEB03" w14:textId="77777777" w:rsidTr="00274CE3">
              <w:tc>
                <w:tcPr>
                  <w:tcW w:w="2297" w:type="dxa"/>
                  <w:shd w:val="clear" w:color="auto" w:fill="auto"/>
                  <w:vAlign w:val="center"/>
                </w:tcPr>
                <w:p w14:paraId="7627F156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рейсов автомобильного транспорта в год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56273F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D07B128" w14:textId="2A0FE3A4" w:rsidR="00D60331" w:rsidRPr="00D60331" w:rsidRDefault="00E13F22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SimSun" w:hAnsi="Times New Roman" w:cs="Times New Roman"/>
                      <w:lang w:eastAsia="ar-SA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B243110" w14:textId="1F450479" w:rsidR="00D60331" w:rsidRPr="00D60331" w:rsidRDefault="00E13F22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SimSun" w:hAnsi="Times New Roman" w:cs="Times New Roman"/>
                      <w:lang w:eastAsia="ar-SA"/>
                    </w:rPr>
                    <w:t>0</w:t>
                  </w:r>
                </w:p>
              </w:tc>
            </w:tr>
            <w:tr w:rsidR="00D60331" w:rsidRPr="00D60331" w14:paraId="3FB7F69E" w14:textId="77777777" w:rsidTr="00274CE3">
              <w:tc>
                <w:tcPr>
                  <w:tcW w:w="2297" w:type="dxa"/>
                  <w:shd w:val="clear" w:color="auto" w:fill="auto"/>
                </w:tcPr>
                <w:p w14:paraId="34968E68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улично-дорожной сети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EE20E1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км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4347D3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388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D27175B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388</w:t>
                  </w:r>
                </w:p>
              </w:tc>
            </w:tr>
            <w:tr w:rsidR="00D60331" w:rsidRPr="00D60331" w14:paraId="7536E492" w14:textId="77777777" w:rsidTr="00274CE3">
              <w:tc>
                <w:tcPr>
                  <w:tcW w:w="2297" w:type="dxa"/>
                  <w:shd w:val="clear" w:color="auto" w:fill="auto"/>
                </w:tcPr>
                <w:p w14:paraId="0F7CEF35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зарегистрированных ДТП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6F175A2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83A963A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19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A208C3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15</w:t>
                  </w:r>
                </w:p>
              </w:tc>
            </w:tr>
            <w:tr w:rsidR="00D60331" w:rsidRPr="00D60331" w14:paraId="671306E4" w14:textId="77777777" w:rsidTr="00274CE3">
              <w:tc>
                <w:tcPr>
                  <w:tcW w:w="2297" w:type="dxa"/>
                  <w:shd w:val="clear" w:color="auto" w:fill="auto"/>
                </w:tcPr>
                <w:p w14:paraId="55EBBD08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нанесенной дорожной разметки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FBFCFD2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ru-RU"/>
                    </w:rPr>
                    <w:t>м</w:t>
                  </w:r>
                  <w:r w:rsidRPr="00D60331">
                    <w:rPr>
                      <w:rFonts w:ascii="Times New Roman" w:eastAsia="SimSun" w:hAnsi="Times New Roman" w:cs="Times New Roman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94850E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374,22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8C134CA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374,22</w:t>
                  </w:r>
                </w:p>
              </w:tc>
            </w:tr>
            <w:tr w:rsidR="00D60331" w:rsidRPr="00D60331" w14:paraId="45A77B0F" w14:textId="77777777" w:rsidTr="00274CE3">
              <w:tc>
                <w:tcPr>
                  <w:tcW w:w="2297" w:type="dxa"/>
                  <w:shd w:val="clear" w:color="auto" w:fill="auto"/>
                </w:tcPr>
                <w:p w14:paraId="5FFC4D0A" w14:textId="77777777" w:rsidR="00D60331" w:rsidRPr="00D60331" w:rsidRDefault="00D60331" w:rsidP="00450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</w:pPr>
                  <w:r w:rsidRPr="00D6033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установленных дорожных знаков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246E45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proofErr w:type="spellStart"/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ед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9A72DA7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2644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8F1864" w14:textId="77777777" w:rsidR="00D60331" w:rsidRPr="00D60331" w:rsidRDefault="00D60331" w:rsidP="00450754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lang w:eastAsia="ar-SA"/>
                    </w:rPr>
                  </w:pPr>
                  <w:r w:rsidRPr="00D60331">
                    <w:rPr>
                      <w:rFonts w:ascii="Times New Roman" w:eastAsia="SimSun" w:hAnsi="Times New Roman" w:cs="Times New Roman"/>
                      <w:lang w:eastAsia="ar-SA"/>
                    </w:rPr>
                    <w:t>2666</w:t>
                  </w:r>
                </w:p>
              </w:tc>
            </w:tr>
          </w:tbl>
          <w:p w14:paraId="4528DA45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lang w:eastAsia="ar-SA"/>
              </w:rPr>
            </w:pPr>
          </w:p>
        </w:tc>
      </w:tr>
      <w:tr w:rsidR="00D60331" w:rsidRPr="00D60331" w14:paraId="7CE354D6" w14:textId="77777777" w:rsidTr="00450754">
        <w:trPr>
          <w:trHeight w:val="3792"/>
        </w:trPr>
        <w:tc>
          <w:tcPr>
            <w:tcW w:w="2943" w:type="dxa"/>
            <w:shd w:val="clear" w:color="auto" w:fill="FFFFFF"/>
          </w:tcPr>
          <w:p w14:paraId="01F1B6BD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266" w:type="dxa"/>
            <w:shd w:val="clear" w:color="auto" w:fill="FFFFFF"/>
          </w:tcPr>
          <w:p w14:paraId="30FC25B6" w14:textId="4BF5327F" w:rsidR="00D60331" w:rsidRPr="00D60331" w:rsidRDefault="00D60331" w:rsidP="00450754">
            <w:pPr>
              <w:widowControl w:val="0"/>
              <w:suppressAutoHyphens/>
              <w:spacing w:after="0" w:line="276" w:lineRule="auto"/>
              <w:ind w:left="34" w:hanging="34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Ремонт автомобильных дорог и искусственных сооружений на них</w:t>
            </w:r>
            <w:r w:rsidRPr="00D6033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43F81AC" w14:textId="37640612" w:rsidR="00D60331" w:rsidRPr="00D60331" w:rsidRDefault="00450754" w:rsidP="004507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конкурса на получение заказов на осуществление пассажирских перевозок по </w:t>
            </w:r>
            <w:proofErr w:type="spellStart"/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внутримуниципальным</w:t>
            </w:r>
            <w:proofErr w:type="spellEnd"/>
            <w:r w:rsidR="00D60331"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маршрутам </w:t>
            </w:r>
          </w:p>
          <w:p w14:paraId="235E8A10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D60331" w:rsidRPr="00D60331" w14:paraId="0796E910" w14:textId="77777777" w:rsidTr="00450754">
        <w:tc>
          <w:tcPr>
            <w:tcW w:w="2943" w:type="dxa"/>
            <w:shd w:val="clear" w:color="auto" w:fill="auto"/>
          </w:tcPr>
          <w:p w14:paraId="383A8B75" w14:textId="77777777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и этапы реализации Программы</w:t>
            </w:r>
          </w:p>
        </w:tc>
        <w:tc>
          <w:tcPr>
            <w:tcW w:w="6266" w:type="dxa"/>
            <w:shd w:val="clear" w:color="auto" w:fill="FFFFFF"/>
          </w:tcPr>
          <w:p w14:paraId="3904C8C4" w14:textId="4431473B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D60331" w:rsidRPr="00D60331" w14:paraId="6CFE357C" w14:textId="77777777" w:rsidTr="00450754">
        <w:tc>
          <w:tcPr>
            <w:tcW w:w="2943" w:type="dxa"/>
            <w:shd w:val="clear" w:color="auto" w:fill="auto"/>
          </w:tcPr>
          <w:p w14:paraId="4377C6D5" w14:textId="01D5C6F6" w:rsidR="00D60331" w:rsidRPr="00D60331" w:rsidRDefault="00D60331" w:rsidP="00450754">
            <w:pPr>
              <w:widowControl w:val="0"/>
              <w:suppressAutoHyphens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266" w:type="dxa"/>
            <w:shd w:val="clear" w:color="auto" w:fill="FFFFFF"/>
          </w:tcPr>
          <w:p w14:paraId="65139FCF" w14:textId="2033F5A4" w:rsidR="00D60331" w:rsidRPr="00D60331" w:rsidRDefault="00221072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 финансирования Программы в 202</w:t>
            </w:r>
            <w:r w:rsidR="00A9205B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-20</w:t>
            </w:r>
            <w:r w:rsid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годах составит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443 682</w:t>
            </w:r>
            <w:r w:rsidR="00390A88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,65792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Выполнение мероприятий запланировано </w:t>
            </w:r>
            <w:r w:rsidR="0060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рамках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Подпрограмм</w:t>
            </w:r>
            <w:r w:rsidR="0060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2 «Развитие транспортной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системы и обеспечение безопасности дорожного движения на территории Новоселицкого муниципального округа»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муниципальной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 Новоселицкого муниципального округа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Ставропольского края </w:t>
            </w:r>
            <w:r w:rsidR="009A7B9A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«Осуществление местного самоуправления»</w:t>
            </w:r>
            <w:r w:rsidR="00D60331" w:rsidRPr="009A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 том числе по годам:</w:t>
            </w:r>
          </w:p>
          <w:p w14:paraId="3EC24F53" w14:textId="334AE121" w:rsidR="00FB5735" w:rsidRPr="00FB5735" w:rsidRDefault="00A9205B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139 527,65792</w:t>
            </w:r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FB5735"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из них:</w:t>
            </w:r>
          </w:p>
          <w:p w14:paraId="5D07D161" w14:textId="2582129F" w:rsidR="00FB5735" w:rsidRPr="00FB5735" w:rsidRDefault="00FB5735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120 854,69897</w:t>
            </w: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руб.;</w:t>
            </w:r>
          </w:p>
          <w:p w14:paraId="1F0931A5" w14:textId="31AFF62D" w:rsidR="00FB5735" w:rsidRPr="00D60331" w:rsidRDefault="00FB5735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местный бюджет (дорожный фонд)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18 672,95895</w:t>
            </w:r>
            <w:r w:rsidRPr="00FB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CE6BE83" w14:textId="640CB937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  <w:r w:rsid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897,5</w:t>
            </w:r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="005C1CFE" w:rsidRP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7B277A28" w14:textId="1114A6DC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486572E" w14:textId="24C7D37F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20CB42ED" w14:textId="603F3F82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0D32EF4" w14:textId="2025CAA5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30BD0A9A" w14:textId="007209EC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F4C861E" w14:textId="4B1CEDAA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15C21461" w14:textId="00AFD209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51947ACB" w14:textId="1461815F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837A85E" w14:textId="10706853" w:rsidR="00D60331" w:rsidRPr="00D60331" w:rsidRDefault="00D60331" w:rsidP="004507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203</w:t>
            </w:r>
            <w:r w:rsidR="005C1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– </w:t>
            </w:r>
            <w:r w:rsidR="00390A88" w:rsidRPr="0039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16 897,5 </w:t>
            </w:r>
            <w:proofErr w:type="spell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="00B84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14:paraId="6FA6966A" w14:textId="0427957F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64E540DD" w14:textId="5470AE76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9F65A4B" w14:textId="04871D21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36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0AF2BA54" w14:textId="7FCC652D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7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1CE2DC25" w14:textId="77C50F05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8– 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462430B0" w14:textId="2E8F0D0D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9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756CA115" w14:textId="00195276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0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14:paraId="636C97F7" w14:textId="51B7A981" w:rsidR="002051A2" w:rsidRPr="002051A2" w:rsidRDefault="002051A2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 – 16 897,5 </w:t>
            </w:r>
            <w:proofErr w:type="spell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тыс</w:t>
            </w:r>
            <w:proofErr w:type="gramStart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.р</w:t>
            </w:r>
            <w:proofErr w:type="gramEnd"/>
            <w:r w:rsidRPr="0020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14:paraId="5F80D87E" w14:textId="0DEEA0E5" w:rsidR="00D60331" w:rsidRPr="00D60331" w:rsidRDefault="00D60331" w:rsidP="002051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178"/>
              <w:jc w:val="both"/>
              <w:rPr>
                <w:rFonts w:ascii="Calibri" w:eastAsia="SimSun" w:hAnsi="Calibri" w:cs="Times New Roman"/>
                <w:lang w:eastAsia="ar-SA"/>
              </w:rPr>
            </w:pPr>
            <w:r w:rsidRPr="00D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14:paraId="6F56BC79" w14:textId="1A8979EF" w:rsidR="00D60331" w:rsidRDefault="00D60331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27178CA2" w14:textId="1911A44D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54D8E9F3" w14:textId="2F0613DC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7349D6A" w14:textId="3377D566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7428937" w14:textId="1D6DF579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1E6EDADB" w14:textId="39F19FBB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0589AB18" w14:textId="5850DFF9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31AD3E62" w14:textId="6F8DEC50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32AFADE0" w14:textId="785BC4FF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73A15B67" w14:textId="1DE209CB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039E754F" w14:textId="5D842705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73E4D17E" w14:textId="20B55F11" w:rsidR="00450754" w:rsidRDefault="00450754" w:rsidP="00205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690CCF9D" w14:textId="51E2B677" w:rsidR="00450754" w:rsidRDefault="00450754" w:rsidP="00D6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p w14:paraId="6D89537B" w14:textId="48926F52" w:rsidR="00D60331" w:rsidRDefault="00D60331" w:rsidP="0045075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Раздел 1. Характеристика существующего состояния транспортной инфраструктуры</w:t>
      </w:r>
    </w:p>
    <w:p w14:paraId="34C56D1D" w14:textId="77777777" w:rsidR="00450754" w:rsidRPr="002A4238" w:rsidRDefault="00450754" w:rsidP="00450754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48549AAE" w14:textId="18A17C15" w:rsidR="00D60331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1.1. Анализ положения Новоселицкого муниципального округа в структуре пространственной организации субъекта Российской Федерации</w:t>
      </w:r>
    </w:p>
    <w:p w14:paraId="0621F392" w14:textId="77777777" w:rsidR="00450754" w:rsidRPr="00450754" w:rsidRDefault="00450754" w:rsidP="00450754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0BEEEEF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Новоселицкий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округ расположен в центральной части Ставропольского края и граничит: </w:t>
      </w:r>
    </w:p>
    <w:p w14:paraId="67E12BFA" w14:textId="1EFC1A30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севере - с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Благодарненским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районом;</w:t>
      </w:r>
    </w:p>
    <w:p w14:paraId="4460F80D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востоке - с Буденовским районом;</w:t>
      </w:r>
    </w:p>
    <w:p w14:paraId="5718E995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юго-востоке - с Советским районом;</w:t>
      </w:r>
    </w:p>
    <w:p w14:paraId="71C5D151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юге - с Георгиевским районом;</w:t>
      </w:r>
    </w:p>
    <w:p w14:paraId="4CFC089C" w14:textId="77777777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западе - с Александровским районом.</w:t>
      </w:r>
    </w:p>
    <w:p w14:paraId="7BE32FFF" w14:textId="2F4B35E9" w:rsidR="00D60331" w:rsidRPr="002A4238" w:rsidRDefault="00D60331" w:rsidP="0045075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</w:t>
      </w:r>
      <w:r w:rsidR="0045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регионального значения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Александровское-Буденновск.</w:t>
      </w:r>
    </w:p>
    <w:p w14:paraId="55B535FB" w14:textId="33ED580C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Новоселицкого муниципального округа состоит из 8 территориальных отделов:</w:t>
      </w:r>
    </w:p>
    <w:p w14:paraId="23E4D133" w14:textId="3D0A0D9A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работе с территориями, жилищно-коммунального хозяйства и дорожной деятельности</w:t>
      </w:r>
      <w:r w:rsidR="00D60331" w:rsidRPr="002A4238">
        <w:rPr>
          <w:rFonts w:ascii="Times New Roman" w:eastAsia="SimSun" w:hAnsi="Times New Roman" w:cs="Times New Roman"/>
          <w:lang w:eastAsia="ar-SA"/>
        </w:rPr>
        <w:t xml:space="preserve"> 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Новоселицкого муниципального округа Ставропольского края;</w:t>
      </w:r>
    </w:p>
    <w:p w14:paraId="1C3A6467" w14:textId="75DF57C1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с. </w:t>
      </w:r>
      <w:proofErr w:type="spellStart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Китаевском</w:t>
      </w:r>
      <w:proofErr w:type="spellEnd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2A72DA" w14:textId="2836A362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отдел администрации Новоселицкого муниципального округа Ставропольского края в с. </w:t>
      </w:r>
      <w:proofErr w:type="spellStart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Падинском</w:t>
      </w:r>
      <w:proofErr w:type="spellEnd"/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4C7DA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-Журавский территориальный отдел Новоселицкого муниципального округа Ставропольского края;</w:t>
      </w:r>
    </w:p>
    <w:p w14:paraId="3AF3A194" w14:textId="215A3085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Чернолесском;</w:t>
      </w:r>
    </w:p>
    <w:p w14:paraId="2F8A8B21" w14:textId="51B6E80B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Долиновка;</w:t>
      </w:r>
    </w:p>
    <w:p w14:paraId="71082BBB" w14:textId="6CC20BD7" w:rsidR="00D60331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331"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Щелкан;</w:t>
      </w:r>
    </w:p>
    <w:p w14:paraId="61828E5B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Новомаякский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территориальный отдел Новоселицкого муниципального округа Ставропольского края.</w:t>
      </w:r>
    </w:p>
    <w:p w14:paraId="689C28C6" w14:textId="07740066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территорий муниципального округа входит 11 населенных пунктов, их них 2 хутора, 6 сел и 3 поселка.</w:t>
      </w:r>
    </w:p>
    <w:p w14:paraId="49D52D77" w14:textId="2AAA9FB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населенные пункты расположе</w:t>
      </w:r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 бассейне реки Томузловки.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 притока реки Журавки, севернее от неё, на берегах реки Журавки, стоит село Журавское. Село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поселок Новый Маяк пребывают на берегах второго притока реки Томузловки - реки Калиновки. Поселок Жуковский, хутор Горный, села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Китавское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Новоселицкое, Чернолесское обустроились вдоль берегов степной речки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Томузловки. На самом юге округа, в низине балки Репьевка, раскинулось село Долиновка.</w:t>
      </w:r>
    </w:p>
    <w:p w14:paraId="123DF989" w14:textId="04214465" w:rsidR="00D60331" w:rsidRPr="002A4238" w:rsidRDefault="00D60331" w:rsidP="0045075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– 1724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кв.км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районе проживает 26,921 тыс. человек.</w:t>
      </w:r>
    </w:p>
    <w:p w14:paraId="6E9AC54C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 настоящее время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округов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края. </w:t>
      </w:r>
    </w:p>
    <w:p w14:paraId="428FEE38" w14:textId="4953FF0A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Жемчужиной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округа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округа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края.</w:t>
      </w:r>
    </w:p>
    <w:p w14:paraId="26B2ACB1" w14:textId="1C0AB41D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Новоселицкий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муниципальный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округ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2F97CDAE" w14:textId="3367CA0D" w:rsidR="00D60331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2FBF3276" w14:textId="77777777" w:rsidR="00450754" w:rsidRPr="002A4238" w:rsidRDefault="00450754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6DBA5BB5" w14:textId="36F7E826" w:rsidR="00D60331" w:rsidRPr="00450754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1.2.</w:t>
      </w:r>
      <w:r w:rsidR="00450754"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14:paraId="0420C960" w14:textId="77777777" w:rsidR="00450754" w:rsidRPr="00450754" w:rsidRDefault="00450754" w:rsidP="002A4238">
      <w:pPr>
        <w:suppressAutoHyphens/>
        <w:spacing w:after="0" w:line="240" w:lineRule="auto"/>
        <w:ind w:right="-285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14:paraId="215D243E" w14:textId="373194A8" w:rsidR="00D60331" w:rsidRPr="00450754" w:rsidRDefault="00D60331" w:rsidP="002A4238">
      <w:pPr>
        <w:suppressAutoHyphens/>
        <w:spacing w:after="0" w:line="240" w:lineRule="auto"/>
        <w:ind w:right="-28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Население</w:t>
      </w:r>
    </w:p>
    <w:p w14:paraId="0D44312C" w14:textId="45636092" w:rsidR="00D60331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6370554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Новоселицкого муниципального округа Ставропольского края на 01.01.2022 г. составляет 26 297 человек. </w:t>
      </w:r>
    </w:p>
    <w:p w14:paraId="107C93FD" w14:textId="77777777" w:rsidR="00450754" w:rsidRPr="002A4238" w:rsidRDefault="00450754" w:rsidP="0045075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F25E0" w14:textId="3BE7361F" w:rsidR="00D60331" w:rsidRPr="00450754" w:rsidRDefault="00D60331" w:rsidP="004507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F2A9C"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численности постоянного населения</w:t>
      </w:r>
      <w:r w:rsidR="0045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1652"/>
      </w:tblGrid>
      <w:tr w:rsidR="00D60331" w:rsidRPr="00450754" w14:paraId="21D3EA5F" w14:textId="77777777" w:rsidTr="00450754">
        <w:trPr>
          <w:trHeight w:val="521"/>
        </w:trPr>
        <w:tc>
          <w:tcPr>
            <w:tcW w:w="3126" w:type="dxa"/>
            <w:vMerge w:val="restart"/>
            <w:shd w:val="clear" w:color="auto" w:fill="auto"/>
          </w:tcPr>
          <w:p w14:paraId="21FCC164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7893E9F3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5D82FA33" w14:textId="7F958963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14:paraId="04C5582A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(2010/2022 гг.)</w:t>
            </w:r>
          </w:p>
        </w:tc>
      </w:tr>
      <w:tr w:rsidR="00D60331" w:rsidRPr="00450754" w14:paraId="225CFA85" w14:textId="77777777" w:rsidTr="00450754">
        <w:trPr>
          <w:trHeight w:val="515"/>
        </w:trPr>
        <w:tc>
          <w:tcPr>
            <w:tcW w:w="3126" w:type="dxa"/>
            <w:vMerge/>
          </w:tcPr>
          <w:p w14:paraId="59D3114E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4BD287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359" w:type="dxa"/>
            <w:shd w:val="clear" w:color="auto" w:fill="auto"/>
            <w:noWrap/>
          </w:tcPr>
          <w:p w14:paraId="24D83BD1" w14:textId="77777777" w:rsidR="00D60331" w:rsidRPr="00450754" w:rsidRDefault="00D60331" w:rsidP="0045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62" w:type="dxa"/>
            <w:shd w:val="clear" w:color="auto" w:fill="auto"/>
          </w:tcPr>
          <w:p w14:paraId="167B924D" w14:textId="26C48703" w:rsidR="00D60331" w:rsidRPr="00450754" w:rsidRDefault="00D60331" w:rsidP="0045075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14:paraId="1DA8517E" w14:textId="77777777" w:rsidR="00D60331" w:rsidRPr="00450754" w:rsidRDefault="00D60331" w:rsidP="0045075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652" w:type="dxa"/>
            <w:shd w:val="clear" w:color="auto" w:fill="auto"/>
          </w:tcPr>
          <w:p w14:paraId="5D4B071E" w14:textId="77777777" w:rsidR="00D60331" w:rsidRPr="00450754" w:rsidRDefault="00D60331" w:rsidP="00450754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D60331" w:rsidRPr="00450754" w14:paraId="15C404CF" w14:textId="77777777" w:rsidTr="00450754">
        <w:trPr>
          <w:trHeight w:val="226"/>
        </w:trPr>
        <w:tc>
          <w:tcPr>
            <w:tcW w:w="3126" w:type="dxa"/>
            <w:shd w:val="clear" w:color="auto" w:fill="auto"/>
            <w:noWrap/>
            <w:vAlign w:val="center"/>
          </w:tcPr>
          <w:p w14:paraId="64037404" w14:textId="77777777" w:rsidR="00D60331" w:rsidRPr="00450754" w:rsidRDefault="00D60331" w:rsidP="002A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386A40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26 178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F4F93F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26 297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AEB072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+119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257F0A8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+0,45</w:t>
            </w:r>
          </w:p>
        </w:tc>
      </w:tr>
      <w:tr w:rsidR="00D60331" w:rsidRPr="00450754" w14:paraId="45302C9C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1BF94747" w14:textId="54081CB7" w:rsidR="00D60331" w:rsidRPr="00450754" w:rsidRDefault="005C4EF9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ОРТ, ЖКХ и ДД</w:t>
            </w:r>
            <w:r w:rsidRPr="005C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АНМО СК</w:t>
            </w:r>
          </w:p>
        </w:tc>
      </w:tr>
      <w:tr w:rsidR="00D60331" w:rsidRPr="00450754" w14:paraId="2C67064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642C30E4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Новоселицкое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E5C7AF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CE60AE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03E24F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+100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1B1C6BF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</w:t>
            </w:r>
          </w:p>
        </w:tc>
      </w:tr>
      <w:tr w:rsidR="00D60331" w:rsidRPr="00450754" w14:paraId="754B69EB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07697F7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ТО</w:t>
            </w:r>
          </w:p>
        </w:tc>
      </w:tr>
      <w:tr w:rsidR="00D60331" w:rsidRPr="00450754" w14:paraId="6B9AB52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692B41F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Журавское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3B8ED2F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140EC1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2AEAA7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+148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61CF5FC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D60331" w:rsidRPr="00450754" w14:paraId="2F7AEE43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292575A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Артезианский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1D1FA70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25811E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7B2F07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56C06F4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+4,4</w:t>
            </w:r>
          </w:p>
        </w:tc>
      </w:tr>
      <w:tr w:rsidR="00D60331" w:rsidRPr="00450754" w14:paraId="6EDFBD46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1A133B8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Долиновка</w:t>
            </w:r>
          </w:p>
        </w:tc>
      </w:tr>
      <w:tr w:rsidR="00D60331" w:rsidRPr="00450754" w14:paraId="7F4F7FA0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86D23B6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Долиновка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2DFFCB9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9315A5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056354D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EBB379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+1,49</w:t>
            </w:r>
          </w:p>
        </w:tc>
      </w:tr>
      <w:tr w:rsidR="00D60331" w:rsidRPr="00450754" w14:paraId="5D6CFED8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7E0280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Падинском</w:t>
            </w:r>
            <w:proofErr w:type="spellEnd"/>
          </w:p>
        </w:tc>
      </w:tr>
      <w:tr w:rsidR="00D60331" w:rsidRPr="00450754" w14:paraId="4A4A999C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9797DE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4E10F06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909FA7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ED9DA2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+63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2692015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+3,92</w:t>
            </w:r>
          </w:p>
        </w:tc>
      </w:tr>
      <w:tr w:rsidR="00D60331" w:rsidRPr="00450754" w14:paraId="66138A45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AF3CD31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D60331" w:rsidRPr="00450754" w14:paraId="42968F68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6AC5F1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Маяк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DC9EAD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6445935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371F2B2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1C8775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-17,79</w:t>
            </w:r>
          </w:p>
        </w:tc>
      </w:tr>
      <w:tr w:rsidR="00D60331" w:rsidRPr="00450754" w14:paraId="4CCEBA85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250863F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Горный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DEFFD1B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ACDD0C0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14CE045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3E89F026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-35,3</w:t>
            </w:r>
          </w:p>
        </w:tc>
      </w:tr>
      <w:tr w:rsidR="00D60331" w:rsidRPr="00450754" w14:paraId="66FB290A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1D65C8E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 Жуковский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7A97E12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C561AC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E4E44D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BB4ED29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-3,8</w:t>
            </w:r>
          </w:p>
        </w:tc>
      </w:tr>
      <w:tr w:rsidR="00D60331" w:rsidRPr="00450754" w14:paraId="745347F7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4C625B3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Китаевском</w:t>
            </w:r>
            <w:proofErr w:type="spellEnd"/>
          </w:p>
        </w:tc>
      </w:tr>
      <w:tr w:rsidR="00D60331" w:rsidRPr="00450754" w14:paraId="2AEADE53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39FCC4E5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Китаевское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311A49E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891EC0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71196CF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+31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776FD9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</w:t>
            </w:r>
          </w:p>
        </w:tc>
      </w:tr>
      <w:tr w:rsidR="00D60331" w:rsidRPr="00450754" w14:paraId="6B78D81F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0F5FDB9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D60331" w:rsidRPr="00450754" w14:paraId="2AD75B87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1607FF0C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BD0247C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5557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B147A93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2BAEFE7E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+102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7365FE3D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+1,84</w:t>
            </w:r>
          </w:p>
        </w:tc>
      </w:tr>
      <w:tr w:rsidR="00D60331" w:rsidRPr="00450754" w14:paraId="646DB269" w14:textId="77777777" w:rsidTr="00450754">
        <w:trPr>
          <w:trHeight w:val="329"/>
        </w:trPr>
        <w:tc>
          <w:tcPr>
            <w:tcW w:w="9258" w:type="dxa"/>
            <w:gridSpan w:val="5"/>
            <w:shd w:val="clear" w:color="auto" w:fill="auto"/>
            <w:noWrap/>
            <w:vAlign w:val="center"/>
          </w:tcPr>
          <w:p w14:paraId="22DF1D24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Щелкан</w:t>
            </w:r>
          </w:p>
        </w:tc>
      </w:tr>
      <w:tr w:rsidR="00D60331" w:rsidRPr="00450754" w14:paraId="51CE11DD" w14:textId="77777777" w:rsidTr="00450754">
        <w:trPr>
          <w:trHeight w:val="329"/>
        </w:trPr>
        <w:tc>
          <w:tcPr>
            <w:tcW w:w="3126" w:type="dxa"/>
            <w:shd w:val="clear" w:color="auto" w:fill="auto"/>
            <w:noWrap/>
            <w:vAlign w:val="center"/>
          </w:tcPr>
          <w:p w14:paraId="5F625928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Щелкан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B034CC4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28A4D0FF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55F29FA7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57E39B6A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-15,7</w:t>
            </w:r>
          </w:p>
        </w:tc>
      </w:tr>
    </w:tbl>
    <w:p w14:paraId="69903BC0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D51273D" w14:textId="77777777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моложе трудоспособного возраста – 5 102 чел. (19,4%);</w:t>
      </w:r>
    </w:p>
    <w:p w14:paraId="0D5B3DFC" w14:textId="77777777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в трудоспособном возрасте –13 017 чел. (49,5%),</w:t>
      </w:r>
    </w:p>
    <w:p w14:paraId="00659277" w14:textId="300A61A5" w:rsidR="00D60331" w:rsidRPr="002A4238" w:rsidRDefault="00D60331" w:rsidP="0045075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Население старше трудоспособного возраста – 8 178 чел.</w:t>
      </w:r>
      <w:r w:rsidR="004507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>(31,1%).</w:t>
      </w:r>
    </w:p>
    <w:bookmarkEnd w:id="1"/>
    <w:p w14:paraId="43157CB9" w14:textId="77777777" w:rsidR="00450754" w:rsidRDefault="00450754" w:rsidP="00450754">
      <w:pPr>
        <w:suppressAutoHyphens/>
        <w:spacing w:after="0" w:line="240" w:lineRule="auto"/>
        <w:ind w:right="-284"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53B08F42" w14:textId="6650C153" w:rsidR="00D60331" w:rsidRPr="00450754" w:rsidRDefault="00D60331" w:rsidP="00450754">
      <w:pPr>
        <w:suppressAutoHyphens/>
        <w:spacing w:after="0" w:line="240" w:lineRule="auto"/>
        <w:ind w:right="-284"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SimSun" w:hAnsi="Times New Roman" w:cs="Times New Roman"/>
          <w:sz w:val="28"/>
          <w:szCs w:val="28"/>
          <w:lang w:eastAsia="ar-SA"/>
        </w:rPr>
        <w:t>Жилой фонд</w:t>
      </w:r>
    </w:p>
    <w:p w14:paraId="3774C161" w14:textId="569E63F4" w:rsidR="00D60331" w:rsidRPr="002A4238" w:rsidRDefault="00D60331" w:rsidP="0045075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Жилищный фонд на территории Новоселицкого муниципального округа представлен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индивидуальной жилой застройкой (98,4%) и многоквартирными домами (1,6%). </w:t>
      </w:r>
    </w:p>
    <w:p w14:paraId="152B6568" w14:textId="77777777" w:rsidR="00D60331" w:rsidRPr="002A4238" w:rsidRDefault="00D60331" w:rsidP="002A42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CDDFEFA" w14:textId="4FE6210F" w:rsidR="00D60331" w:rsidRPr="002A4238" w:rsidRDefault="00D60331" w:rsidP="002A42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Таблица </w:t>
      </w:r>
      <w:r w:rsidR="00FF2A9C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2A423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Объем жилищного фонда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636"/>
        <w:gridCol w:w="2288"/>
        <w:gridCol w:w="1841"/>
      </w:tblGrid>
      <w:tr w:rsidR="00D60331" w:rsidRPr="00450754" w14:paraId="5F3B626C" w14:textId="77777777" w:rsidTr="00450754">
        <w:tc>
          <w:tcPr>
            <w:tcW w:w="2728" w:type="dxa"/>
            <w:vAlign w:val="center"/>
          </w:tcPr>
          <w:p w14:paraId="2B8B9F81" w14:textId="77777777" w:rsidR="00D60331" w:rsidRPr="00450754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6" w:type="dxa"/>
            <w:vAlign w:val="center"/>
          </w:tcPr>
          <w:p w14:paraId="2672D3C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Площадь индивидуальной застройки (тыс. м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  <w:vAlign w:val="center"/>
          </w:tcPr>
          <w:p w14:paraId="1E346BA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Площадь МКД </w:t>
            </w:r>
          </w:p>
          <w:p w14:paraId="5C132CD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(тыс. м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  <w:vAlign w:val="center"/>
          </w:tcPr>
          <w:p w14:paraId="66AB9336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 w:firstLine="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Жилищная обеспеченность  м</w:t>
            </w:r>
            <w:proofErr w:type="gramStart"/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1 жителя</w:t>
            </w:r>
          </w:p>
        </w:tc>
      </w:tr>
      <w:tr w:rsidR="00D60331" w:rsidRPr="00450754" w14:paraId="0DEC67C0" w14:textId="77777777" w:rsidTr="00450754">
        <w:tc>
          <w:tcPr>
            <w:tcW w:w="2728" w:type="dxa"/>
            <w:vAlign w:val="center"/>
          </w:tcPr>
          <w:p w14:paraId="043BA0FB" w14:textId="77777777" w:rsidR="00D60331" w:rsidRPr="00450754" w:rsidRDefault="00D60331" w:rsidP="002A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муниципальному району</w:t>
            </w:r>
          </w:p>
        </w:tc>
        <w:tc>
          <w:tcPr>
            <w:tcW w:w="2636" w:type="dxa"/>
            <w:vAlign w:val="center"/>
          </w:tcPr>
          <w:p w14:paraId="7E9B653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682,4575</w:t>
            </w:r>
          </w:p>
        </w:tc>
        <w:tc>
          <w:tcPr>
            <w:tcW w:w="2288" w:type="dxa"/>
            <w:vAlign w:val="center"/>
          </w:tcPr>
          <w:p w14:paraId="2A8608D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11,4145</w:t>
            </w:r>
          </w:p>
        </w:tc>
        <w:tc>
          <w:tcPr>
            <w:tcW w:w="1841" w:type="dxa"/>
            <w:vAlign w:val="center"/>
          </w:tcPr>
          <w:p w14:paraId="730E7D5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D60331" w:rsidRPr="00450754" w14:paraId="740BB0FA" w14:textId="77777777" w:rsidTr="00450754">
        <w:tc>
          <w:tcPr>
            <w:tcW w:w="9493" w:type="dxa"/>
            <w:gridSpan w:val="4"/>
            <w:vAlign w:val="center"/>
          </w:tcPr>
          <w:p w14:paraId="4154FA1B" w14:textId="78EF8034" w:rsidR="00D60331" w:rsidRPr="00450754" w:rsidRDefault="005C4EF9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ОРТ, ЖКХ и ДД АНМО СК</w:t>
            </w:r>
          </w:p>
        </w:tc>
      </w:tr>
      <w:tr w:rsidR="00D60331" w:rsidRPr="00450754" w14:paraId="25EC591B" w14:textId="77777777" w:rsidTr="00450754">
        <w:tc>
          <w:tcPr>
            <w:tcW w:w="2728" w:type="dxa"/>
          </w:tcPr>
          <w:p w14:paraId="7F91587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Новоселицкое</w:t>
            </w:r>
          </w:p>
        </w:tc>
        <w:tc>
          <w:tcPr>
            <w:tcW w:w="2636" w:type="dxa"/>
            <w:vAlign w:val="center"/>
          </w:tcPr>
          <w:p w14:paraId="05FC7C0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216,77</w:t>
            </w:r>
          </w:p>
        </w:tc>
        <w:tc>
          <w:tcPr>
            <w:tcW w:w="2288" w:type="dxa"/>
            <w:vAlign w:val="center"/>
          </w:tcPr>
          <w:p w14:paraId="422E7FB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8,622</w:t>
            </w:r>
          </w:p>
        </w:tc>
        <w:tc>
          <w:tcPr>
            <w:tcW w:w="1841" w:type="dxa"/>
          </w:tcPr>
          <w:p w14:paraId="0CE7712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D60331" w:rsidRPr="00450754" w14:paraId="1C267425" w14:textId="77777777" w:rsidTr="00450754">
        <w:tc>
          <w:tcPr>
            <w:tcW w:w="9493" w:type="dxa"/>
            <w:gridSpan w:val="4"/>
            <w:vAlign w:val="center"/>
          </w:tcPr>
          <w:p w14:paraId="77233147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ТО</w:t>
            </w:r>
          </w:p>
        </w:tc>
      </w:tr>
      <w:tr w:rsidR="00D60331" w:rsidRPr="00450754" w14:paraId="1BA7A6AC" w14:textId="77777777" w:rsidTr="00450754">
        <w:tc>
          <w:tcPr>
            <w:tcW w:w="2728" w:type="dxa"/>
            <w:vAlign w:val="center"/>
          </w:tcPr>
          <w:p w14:paraId="0A4272F5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Журавское</w:t>
            </w:r>
          </w:p>
        </w:tc>
        <w:tc>
          <w:tcPr>
            <w:tcW w:w="2636" w:type="dxa"/>
            <w:vAlign w:val="center"/>
          </w:tcPr>
          <w:p w14:paraId="3240C75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2288" w:type="dxa"/>
            <w:vAlign w:val="center"/>
          </w:tcPr>
          <w:p w14:paraId="7A2D3AF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0,6525</w:t>
            </w:r>
          </w:p>
        </w:tc>
        <w:tc>
          <w:tcPr>
            <w:tcW w:w="1841" w:type="dxa"/>
          </w:tcPr>
          <w:p w14:paraId="343CCD95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D60331" w:rsidRPr="00450754" w14:paraId="69269CF8" w14:textId="77777777" w:rsidTr="00450754">
        <w:tc>
          <w:tcPr>
            <w:tcW w:w="2728" w:type="dxa"/>
            <w:vAlign w:val="center"/>
          </w:tcPr>
          <w:p w14:paraId="09B1CA49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Артезианский</w:t>
            </w:r>
          </w:p>
        </w:tc>
        <w:tc>
          <w:tcPr>
            <w:tcW w:w="2636" w:type="dxa"/>
            <w:vAlign w:val="center"/>
          </w:tcPr>
          <w:p w14:paraId="04AA160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16,7575</w:t>
            </w:r>
          </w:p>
        </w:tc>
        <w:tc>
          <w:tcPr>
            <w:tcW w:w="2288" w:type="dxa"/>
            <w:vAlign w:val="center"/>
          </w:tcPr>
          <w:p w14:paraId="0C1BFDA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28DE09B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D60331" w:rsidRPr="00450754" w14:paraId="62F8B40E" w14:textId="77777777" w:rsidTr="00450754">
        <w:tc>
          <w:tcPr>
            <w:tcW w:w="9493" w:type="dxa"/>
            <w:gridSpan w:val="4"/>
            <w:vAlign w:val="center"/>
          </w:tcPr>
          <w:p w14:paraId="0960D5D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Долиновка</w:t>
            </w:r>
          </w:p>
        </w:tc>
      </w:tr>
      <w:tr w:rsidR="00D60331" w:rsidRPr="00450754" w14:paraId="23F20886" w14:textId="77777777" w:rsidTr="00450754">
        <w:tc>
          <w:tcPr>
            <w:tcW w:w="2728" w:type="dxa"/>
            <w:vAlign w:val="center"/>
          </w:tcPr>
          <w:p w14:paraId="7A206F33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Долиновка</w:t>
            </w:r>
          </w:p>
        </w:tc>
        <w:tc>
          <w:tcPr>
            <w:tcW w:w="2636" w:type="dxa"/>
            <w:vAlign w:val="center"/>
          </w:tcPr>
          <w:p w14:paraId="4956E9D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2288" w:type="dxa"/>
            <w:vAlign w:val="center"/>
          </w:tcPr>
          <w:p w14:paraId="2656CAA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6AAA57A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D60331" w:rsidRPr="00450754" w14:paraId="3841F62C" w14:textId="77777777" w:rsidTr="00450754">
        <w:tc>
          <w:tcPr>
            <w:tcW w:w="9493" w:type="dxa"/>
            <w:gridSpan w:val="4"/>
            <w:vAlign w:val="center"/>
          </w:tcPr>
          <w:p w14:paraId="173DC883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Падинском</w:t>
            </w:r>
            <w:proofErr w:type="spellEnd"/>
          </w:p>
        </w:tc>
      </w:tr>
      <w:tr w:rsidR="00D60331" w:rsidRPr="00450754" w14:paraId="3619AE5A" w14:textId="77777777" w:rsidTr="00450754">
        <w:tc>
          <w:tcPr>
            <w:tcW w:w="2728" w:type="dxa"/>
            <w:vAlign w:val="center"/>
          </w:tcPr>
          <w:p w14:paraId="558DD2BF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Падинское</w:t>
            </w:r>
            <w:proofErr w:type="spellEnd"/>
          </w:p>
        </w:tc>
        <w:tc>
          <w:tcPr>
            <w:tcW w:w="2636" w:type="dxa"/>
            <w:vAlign w:val="center"/>
          </w:tcPr>
          <w:p w14:paraId="3CDABE4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288" w:type="dxa"/>
            <w:vAlign w:val="center"/>
          </w:tcPr>
          <w:p w14:paraId="2EC2A247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7BD85AA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D60331" w:rsidRPr="00450754" w14:paraId="1C55C99E" w14:textId="77777777" w:rsidTr="00450754">
        <w:tc>
          <w:tcPr>
            <w:tcW w:w="9493" w:type="dxa"/>
            <w:gridSpan w:val="4"/>
            <w:vAlign w:val="center"/>
          </w:tcPr>
          <w:p w14:paraId="124280D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Новомаякский</w:t>
            </w:r>
            <w:proofErr w:type="spellEnd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D60331" w:rsidRPr="00450754" w14:paraId="350CD97A" w14:textId="77777777" w:rsidTr="00450754">
        <w:tc>
          <w:tcPr>
            <w:tcW w:w="2728" w:type="dxa"/>
            <w:vAlign w:val="center"/>
          </w:tcPr>
          <w:p w14:paraId="22248280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Маяк</w:t>
            </w:r>
          </w:p>
        </w:tc>
        <w:tc>
          <w:tcPr>
            <w:tcW w:w="2636" w:type="dxa"/>
            <w:vAlign w:val="center"/>
          </w:tcPr>
          <w:p w14:paraId="6DAF22A4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23,504</w:t>
            </w:r>
          </w:p>
        </w:tc>
        <w:tc>
          <w:tcPr>
            <w:tcW w:w="2288" w:type="dxa"/>
            <w:vAlign w:val="center"/>
          </w:tcPr>
          <w:p w14:paraId="72D0EBF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53F9E682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D60331" w:rsidRPr="00450754" w14:paraId="647733B7" w14:textId="77777777" w:rsidTr="00450754">
        <w:tc>
          <w:tcPr>
            <w:tcW w:w="2728" w:type="dxa"/>
            <w:vAlign w:val="center"/>
          </w:tcPr>
          <w:p w14:paraId="48FFE567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Горный</w:t>
            </w:r>
          </w:p>
        </w:tc>
        <w:tc>
          <w:tcPr>
            <w:tcW w:w="2636" w:type="dxa"/>
            <w:vAlign w:val="center"/>
          </w:tcPr>
          <w:p w14:paraId="1C10703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2288" w:type="dxa"/>
            <w:vAlign w:val="center"/>
          </w:tcPr>
          <w:p w14:paraId="3DADD8F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5169D75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60331" w:rsidRPr="00450754" w14:paraId="39E10F2C" w14:textId="77777777" w:rsidTr="00450754">
        <w:tc>
          <w:tcPr>
            <w:tcW w:w="2728" w:type="dxa"/>
            <w:vAlign w:val="center"/>
          </w:tcPr>
          <w:p w14:paraId="4C07F123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Жуковский</w:t>
            </w:r>
          </w:p>
        </w:tc>
        <w:tc>
          <w:tcPr>
            <w:tcW w:w="2636" w:type="dxa"/>
            <w:vAlign w:val="center"/>
          </w:tcPr>
          <w:p w14:paraId="67BA96A4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8,580</w:t>
            </w:r>
          </w:p>
        </w:tc>
        <w:tc>
          <w:tcPr>
            <w:tcW w:w="2288" w:type="dxa"/>
            <w:vAlign w:val="center"/>
          </w:tcPr>
          <w:p w14:paraId="7C3203FE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25D00F2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D60331" w:rsidRPr="00450754" w14:paraId="204E52DE" w14:textId="77777777" w:rsidTr="00450754">
        <w:tc>
          <w:tcPr>
            <w:tcW w:w="9493" w:type="dxa"/>
            <w:gridSpan w:val="4"/>
            <w:vAlign w:val="center"/>
          </w:tcPr>
          <w:p w14:paraId="0A0FEEF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администрации Новоселицкого МО в 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Китаевском</w:t>
            </w:r>
            <w:proofErr w:type="spellEnd"/>
          </w:p>
        </w:tc>
      </w:tr>
      <w:tr w:rsidR="00D60331" w:rsidRPr="00450754" w14:paraId="6D228F97" w14:textId="77777777" w:rsidTr="00450754">
        <w:tc>
          <w:tcPr>
            <w:tcW w:w="2728" w:type="dxa"/>
            <w:vAlign w:val="center"/>
          </w:tcPr>
          <w:p w14:paraId="77CDD4C7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Китаевское</w:t>
            </w:r>
            <w:proofErr w:type="spellEnd"/>
          </w:p>
        </w:tc>
        <w:tc>
          <w:tcPr>
            <w:tcW w:w="2636" w:type="dxa"/>
            <w:vAlign w:val="center"/>
          </w:tcPr>
          <w:p w14:paraId="2E68D71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2288" w:type="dxa"/>
            <w:vAlign w:val="center"/>
          </w:tcPr>
          <w:p w14:paraId="071096D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1" w:type="dxa"/>
          </w:tcPr>
          <w:p w14:paraId="2277E896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D60331" w:rsidRPr="00450754" w14:paraId="2514BB34" w14:textId="77777777" w:rsidTr="00450754">
        <w:tc>
          <w:tcPr>
            <w:tcW w:w="9493" w:type="dxa"/>
            <w:gridSpan w:val="4"/>
            <w:vAlign w:val="center"/>
          </w:tcPr>
          <w:p w14:paraId="61EB9089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D60331" w:rsidRPr="00450754" w14:paraId="6B1C6673" w14:textId="77777777" w:rsidTr="00450754">
        <w:tc>
          <w:tcPr>
            <w:tcW w:w="2728" w:type="dxa"/>
            <w:vAlign w:val="center"/>
          </w:tcPr>
          <w:p w14:paraId="275E6ECB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2636" w:type="dxa"/>
            <w:vAlign w:val="center"/>
          </w:tcPr>
          <w:p w14:paraId="6CCD1E5C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130,26</w:t>
            </w:r>
          </w:p>
        </w:tc>
        <w:tc>
          <w:tcPr>
            <w:tcW w:w="2288" w:type="dxa"/>
            <w:vAlign w:val="center"/>
          </w:tcPr>
          <w:p w14:paraId="1412AD9B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841" w:type="dxa"/>
          </w:tcPr>
          <w:p w14:paraId="2B9AC24A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D60331" w:rsidRPr="00450754" w14:paraId="19485970" w14:textId="77777777" w:rsidTr="00450754">
        <w:tc>
          <w:tcPr>
            <w:tcW w:w="9493" w:type="dxa"/>
            <w:gridSpan w:val="4"/>
            <w:vAlign w:val="center"/>
          </w:tcPr>
          <w:p w14:paraId="3B933440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администрации Новоселицкого МО в с. Щелкан</w:t>
            </w:r>
          </w:p>
        </w:tc>
      </w:tr>
      <w:tr w:rsidR="00D60331" w:rsidRPr="00450754" w14:paraId="779CD355" w14:textId="77777777" w:rsidTr="00450754">
        <w:tc>
          <w:tcPr>
            <w:tcW w:w="2728" w:type="dxa"/>
            <w:vAlign w:val="center"/>
          </w:tcPr>
          <w:p w14:paraId="079BDD88" w14:textId="77777777" w:rsidR="00D60331" w:rsidRPr="00450754" w:rsidRDefault="00D60331" w:rsidP="002A4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Щелкан</w:t>
            </w:r>
          </w:p>
        </w:tc>
        <w:tc>
          <w:tcPr>
            <w:tcW w:w="2636" w:type="dxa"/>
            <w:vAlign w:val="center"/>
          </w:tcPr>
          <w:p w14:paraId="018E5498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88" w:type="dxa"/>
            <w:vAlign w:val="center"/>
          </w:tcPr>
          <w:p w14:paraId="4C5008CF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</w:tcPr>
          <w:p w14:paraId="356ED2E1" w14:textId="77777777" w:rsidR="00D60331" w:rsidRPr="00450754" w:rsidRDefault="00D60331" w:rsidP="002A42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5075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</w:tr>
    </w:tbl>
    <w:p w14:paraId="4A660AD5" w14:textId="77777777" w:rsidR="005C4EF9" w:rsidRDefault="00D60331" w:rsidP="002A4238">
      <w:pPr>
        <w:widowControl w:val="0"/>
        <w:suppressAutoHyphens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</w:t>
      </w:r>
    </w:p>
    <w:p w14:paraId="4E0683BB" w14:textId="77777777" w:rsidR="005C4EF9" w:rsidRDefault="005C4EF9" w:rsidP="002A4238">
      <w:pPr>
        <w:widowControl w:val="0"/>
        <w:suppressAutoHyphens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43B81A" w14:textId="75F1884A" w:rsidR="00D60331" w:rsidRPr="002A4238" w:rsidRDefault="00D60331" w:rsidP="005C4EF9">
      <w:pPr>
        <w:widowControl w:val="0"/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существующих границах.</w:t>
      </w:r>
    </w:p>
    <w:p w14:paraId="37FAAF30" w14:textId="77777777" w:rsidR="00D60331" w:rsidRPr="002A4238" w:rsidRDefault="00D60331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271F93F0" w14:textId="0BF53FAC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017B2D51" w14:textId="0451EBF3" w:rsidR="00D60331" w:rsidRDefault="00D60331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2A4238">
        <w:rPr>
          <w:rFonts w:ascii="Times New Roman" w:eastAsia="Times New Roman" w:hAnsi="Times New Roman" w:cs="Times New Roman"/>
          <w:bCs/>
          <w:sz w:val="28"/>
          <w:szCs w:val="28"/>
        </w:rPr>
        <w:t>Новоселицком муни</w:t>
      </w:r>
      <w:r w:rsidR="00450754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ципальном </w:t>
      </w:r>
      <w:r w:rsidRPr="002A42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округе 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</w:t>
      </w: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755,792 тыс. м</w:t>
      </w:r>
      <w:r w:rsidRPr="002A423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2A423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5D579E8" w14:textId="77777777" w:rsidR="00450754" w:rsidRPr="002A4238" w:rsidRDefault="00450754" w:rsidP="004507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628B5" w14:textId="77777777" w:rsidR="00D60331" w:rsidRPr="00450754" w:rsidRDefault="00D60331" w:rsidP="00450754">
      <w:pPr>
        <w:tabs>
          <w:tab w:val="left" w:pos="284"/>
          <w:tab w:val="left" w:pos="567"/>
        </w:tabs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5075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Транспортная инфраструктура</w:t>
      </w:r>
    </w:p>
    <w:p w14:paraId="4ED48F01" w14:textId="77777777" w:rsidR="00D60331" w:rsidRPr="002A4238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Внешнее сообщение Новоселицкого муниципального округа с окружным центром и перемещения населения между населёнными пунктами осуществляются автотранспортом по автодорогам общего пользования с твердым и гравийным покрытием. </w:t>
      </w:r>
    </w:p>
    <w:p w14:paraId="4B7F0A48" w14:textId="77777777" w:rsidR="00D60331" w:rsidRPr="002A4238" w:rsidRDefault="00D60331" w:rsidP="00450754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социальной инфраструктуры.</w:t>
      </w:r>
    </w:p>
    <w:p w14:paraId="63BA3BBA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на территории Новоселицкого муниципального округа составляет 388 км.  Дороги с твердым покрытием составляют 300 км, в том числе с асфальтобетонным покрытием – 230 км.</w:t>
      </w:r>
    </w:p>
    <w:p w14:paraId="7A924B06" w14:textId="283917A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территорию Новоселицкого муниципального округа проходят четыре автомобильные трассы краевого значения: </w:t>
      </w:r>
    </w:p>
    <w:p w14:paraId="59551A11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Александровское – Новоселицкое – Буденновск;</w:t>
      </w:r>
    </w:p>
    <w:p w14:paraId="30D5E5CE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Новоселицкое – Саблинское – примыкание к автодороге Ставрополь-Александровское - Минеральные Воды;</w:t>
      </w:r>
    </w:p>
    <w:p w14:paraId="18DDCB55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Журавское - Благодарный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Кучерла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Красный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CE37E6" w14:textId="77777777" w:rsidR="00D60331" w:rsidRPr="002A4238" w:rsidRDefault="00D60331" w:rsidP="0045075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Новоселицкое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Калиновское</w:t>
      </w:r>
      <w:proofErr w:type="spellEnd"/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14:paraId="67548E29" w14:textId="77777777" w:rsidR="00450754" w:rsidRDefault="00450754" w:rsidP="00450754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54338FC" w14:textId="2A82B25B" w:rsidR="00D60331" w:rsidRPr="002A4238" w:rsidRDefault="00D60331" w:rsidP="00450754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FF2A9C"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DA4B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Наименование дорог Новоселицкого муниципального округа</w:t>
      </w:r>
      <w:r w:rsidR="004507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134"/>
        <w:gridCol w:w="1134"/>
        <w:gridCol w:w="1559"/>
        <w:gridCol w:w="2400"/>
      </w:tblGrid>
      <w:tr w:rsidR="00D60331" w:rsidRPr="002A4238" w14:paraId="571FD141" w14:textId="77777777" w:rsidTr="00DB3A73">
        <w:trPr>
          <w:trHeight w:val="256"/>
        </w:trPr>
        <w:tc>
          <w:tcPr>
            <w:tcW w:w="2864" w:type="dxa"/>
            <w:shd w:val="clear" w:color="auto" w:fill="FFFFFF"/>
          </w:tcPr>
          <w:p w14:paraId="2EEE11DC" w14:textId="77777777" w:rsidR="00D60331" w:rsidRPr="00DB3A73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дорог/улиц</w:t>
            </w:r>
          </w:p>
        </w:tc>
        <w:tc>
          <w:tcPr>
            <w:tcW w:w="1134" w:type="dxa"/>
            <w:shd w:val="clear" w:color="auto" w:fill="auto"/>
          </w:tcPr>
          <w:p w14:paraId="7E2FF790" w14:textId="77777777" w:rsidR="00D60331" w:rsidRPr="00DB3A73" w:rsidRDefault="00D60331" w:rsidP="00DB3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Ширина дороги, м</w:t>
            </w:r>
          </w:p>
        </w:tc>
        <w:tc>
          <w:tcPr>
            <w:tcW w:w="1134" w:type="dxa"/>
            <w:shd w:val="clear" w:color="auto" w:fill="FFFFFF"/>
          </w:tcPr>
          <w:p w14:paraId="11395CEE" w14:textId="77777777" w:rsidR="00D60331" w:rsidRPr="00DB3A73" w:rsidRDefault="00D60331" w:rsidP="00DB3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Число полос</w:t>
            </w:r>
          </w:p>
        </w:tc>
        <w:tc>
          <w:tcPr>
            <w:tcW w:w="1559" w:type="dxa"/>
            <w:shd w:val="clear" w:color="auto" w:fill="FFFFFF"/>
          </w:tcPr>
          <w:p w14:paraId="60AED5A0" w14:textId="77777777" w:rsidR="00D60331" w:rsidRPr="00DB3A73" w:rsidRDefault="00D60331" w:rsidP="00DB3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Категория дороги</w:t>
            </w:r>
          </w:p>
        </w:tc>
        <w:tc>
          <w:tcPr>
            <w:tcW w:w="2400" w:type="dxa"/>
            <w:shd w:val="clear" w:color="auto" w:fill="FFFFFF"/>
          </w:tcPr>
          <w:p w14:paraId="2E4639B0" w14:textId="36A0D825" w:rsidR="00D60331" w:rsidRPr="00DB3A73" w:rsidRDefault="00D60331" w:rsidP="00DB3A7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Соответствие нормативам СП 34.13330.2012</w:t>
            </w:r>
          </w:p>
        </w:tc>
      </w:tr>
      <w:tr w:rsidR="00D60331" w:rsidRPr="002A4238" w14:paraId="1D3EE066" w14:textId="77777777" w:rsidTr="00DB3A73">
        <w:tc>
          <w:tcPr>
            <w:tcW w:w="2864" w:type="dxa"/>
            <w:shd w:val="clear" w:color="auto" w:fill="FFFFFF"/>
          </w:tcPr>
          <w:p w14:paraId="7AAB8CE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bookmarkStart w:id="2" w:name="_Hlk76123800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</w:t>
            </w:r>
          </w:p>
          <w:p w14:paraId="2249F93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Колхозной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9ED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4FB8A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6B97F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6B29D0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ABFB590" w14:textId="77777777" w:rsidTr="00DB3A73">
        <w:tc>
          <w:tcPr>
            <w:tcW w:w="2864" w:type="dxa"/>
            <w:shd w:val="clear" w:color="auto" w:fill="FFFFFF"/>
          </w:tcPr>
          <w:p w14:paraId="10336E2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01520B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Октябрьской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3CFF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9DE9E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23457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72BEA1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492E1A8" w14:textId="77777777" w:rsidTr="00DB3A73">
        <w:tc>
          <w:tcPr>
            <w:tcW w:w="2864" w:type="dxa"/>
            <w:shd w:val="clear" w:color="auto" w:fill="FFFFFF"/>
          </w:tcPr>
          <w:p w14:paraId="57A54D6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B98089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переулок Широкий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E795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D1315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5F3F7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313403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FB97436" w14:textId="77777777" w:rsidTr="00DB3A73">
        <w:tc>
          <w:tcPr>
            <w:tcW w:w="2864" w:type="dxa"/>
            <w:shd w:val="clear" w:color="auto" w:fill="FFFFFF"/>
          </w:tcPr>
          <w:p w14:paraId="51E7D10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</w:p>
          <w:p w14:paraId="454BFCE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Вокзальной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2C6B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FE6AA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4E01B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BA40DF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FC06814" w14:textId="77777777" w:rsidTr="00DB3A73">
        <w:tc>
          <w:tcPr>
            <w:tcW w:w="2864" w:type="dxa"/>
            <w:shd w:val="clear" w:color="auto" w:fill="FFFFFF"/>
          </w:tcPr>
          <w:p w14:paraId="58ABF23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778F7F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Школьной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D5E2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A0CF9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487EC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334E84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26E92B9" w14:textId="77777777" w:rsidTr="00DB3A73">
        <w:tc>
          <w:tcPr>
            <w:tcW w:w="2864" w:type="dxa"/>
            <w:shd w:val="clear" w:color="auto" w:fill="FFFFFF"/>
          </w:tcPr>
          <w:p w14:paraId="6365912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A7E160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Зеленая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FDF5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C8BDE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2B81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306441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8A4CA5A" w14:textId="77777777" w:rsidTr="00DB3A73">
        <w:tc>
          <w:tcPr>
            <w:tcW w:w="2864" w:type="dxa"/>
            <w:shd w:val="clear" w:color="auto" w:fill="FFFFFF"/>
          </w:tcPr>
          <w:p w14:paraId="26FFACC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9944BE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Дудкина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F945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A77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A404F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D600B7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C2DD9F8" w14:textId="77777777" w:rsidTr="00DB3A73">
        <w:tc>
          <w:tcPr>
            <w:tcW w:w="2864" w:type="dxa"/>
            <w:shd w:val="clear" w:color="auto" w:fill="FFFFFF"/>
          </w:tcPr>
          <w:p w14:paraId="74F3AB6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304281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32A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DDEA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8045D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A04FB6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CA5FC49" w14:textId="77777777" w:rsidTr="00DB3A73">
        <w:tc>
          <w:tcPr>
            <w:tcW w:w="2864" w:type="dxa"/>
            <w:shd w:val="clear" w:color="auto" w:fill="FFFFFF"/>
          </w:tcPr>
          <w:p w14:paraId="560FA50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13A141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Первомайская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2AD4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5F13B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85901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1F6304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6223349" w14:textId="77777777" w:rsidTr="00DB3A73">
        <w:tc>
          <w:tcPr>
            <w:tcW w:w="2864" w:type="dxa"/>
            <w:shd w:val="clear" w:color="auto" w:fill="FFFFFF"/>
          </w:tcPr>
          <w:p w14:paraId="36CC721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C41695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Минераловодская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2328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09205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296A8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0E902E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0C5113B" w14:textId="77777777" w:rsidTr="00DB3A73">
        <w:tc>
          <w:tcPr>
            <w:tcW w:w="2864" w:type="dxa"/>
            <w:shd w:val="clear" w:color="auto" w:fill="FFFFFF"/>
          </w:tcPr>
          <w:p w14:paraId="491654A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8BA826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Пролетарская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98D4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1E7B6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70A2E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326C0F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93F7BB8" w14:textId="77777777" w:rsidTr="00DB3A73">
        <w:tc>
          <w:tcPr>
            <w:tcW w:w="2864" w:type="dxa"/>
            <w:shd w:val="clear" w:color="auto" w:fill="FFFFFF"/>
          </w:tcPr>
          <w:p w14:paraId="1332CE1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F19110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Петрова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F677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20972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5438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1FAB00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A3DAC91" w14:textId="77777777" w:rsidTr="00DB3A73">
        <w:tc>
          <w:tcPr>
            <w:tcW w:w="2864" w:type="dxa"/>
            <w:shd w:val="clear" w:color="auto" w:fill="FFFFFF"/>
          </w:tcPr>
          <w:p w14:paraId="237A1BC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E87BA1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Юбилейная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BE62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B9CE3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2928E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A145CE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A52043C" w14:textId="77777777" w:rsidTr="00DB3A73">
        <w:tc>
          <w:tcPr>
            <w:tcW w:w="2864" w:type="dxa"/>
            <w:shd w:val="clear" w:color="auto" w:fill="FFFFFF"/>
          </w:tcPr>
          <w:p w14:paraId="1B12008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CAC252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Нориковых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1ADDC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BBF2F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65B4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1D8842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DBF0CBE" w14:textId="77777777" w:rsidTr="00DB3A73">
        <w:tc>
          <w:tcPr>
            <w:tcW w:w="2864" w:type="dxa"/>
            <w:shd w:val="clear" w:color="auto" w:fill="FFFFFF"/>
          </w:tcPr>
          <w:p w14:paraId="1779639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6EF548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Набережная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9A3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604EA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B6D9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7D050F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2B9274A" w14:textId="77777777" w:rsidTr="00DB3A73">
        <w:tc>
          <w:tcPr>
            <w:tcW w:w="2864" w:type="dxa"/>
            <w:shd w:val="clear" w:color="auto" w:fill="FFFFFF"/>
          </w:tcPr>
          <w:p w14:paraId="755895F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27ED0E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переулку Красному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0ADD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A0A5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2B816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A0FFF1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7A30BBF" w14:textId="77777777" w:rsidTr="00DB3A73">
        <w:tc>
          <w:tcPr>
            <w:tcW w:w="2864" w:type="dxa"/>
            <w:shd w:val="clear" w:color="auto" w:fill="FFFFFF"/>
          </w:tcPr>
          <w:p w14:paraId="6424FBE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9DFB0D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Титова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01A9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59280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61D3E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30B680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2791FCA" w14:textId="77777777" w:rsidTr="00DB3A73">
        <w:tc>
          <w:tcPr>
            <w:tcW w:w="2864" w:type="dxa"/>
            <w:shd w:val="clear" w:color="auto" w:fill="FFFFFF"/>
          </w:tcPr>
          <w:p w14:paraId="6506563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F26157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1FA0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B2A8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FDDA8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0B5332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9104366" w14:textId="77777777" w:rsidTr="00DB3A73">
        <w:tc>
          <w:tcPr>
            <w:tcW w:w="2864" w:type="dxa"/>
            <w:shd w:val="clear" w:color="auto" w:fill="FFFFFF"/>
          </w:tcPr>
          <w:p w14:paraId="6BC5451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9F7C8B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Дзержинского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AD93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CCAFB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7D959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2E07C6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1D08727" w14:textId="77777777" w:rsidTr="00DB3A73">
        <w:tc>
          <w:tcPr>
            <w:tcW w:w="2864" w:type="dxa"/>
            <w:shd w:val="clear" w:color="auto" w:fill="FFFFFF"/>
          </w:tcPr>
          <w:p w14:paraId="4FF64F5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Часть автомобильной дороги по ул. Ставропольская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E615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860C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A591E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5DB1C1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F3A71E2" w14:textId="77777777" w:rsidTr="00DB3A73">
        <w:tc>
          <w:tcPr>
            <w:tcW w:w="2864" w:type="dxa"/>
            <w:shd w:val="clear" w:color="auto" w:fill="FFFFFF"/>
          </w:tcPr>
          <w:p w14:paraId="77DDA7E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D7E2BD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Новоселицкая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65C84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C1237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7A2D4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527B43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6F92AD9" w14:textId="77777777" w:rsidTr="00DB3A73">
        <w:tc>
          <w:tcPr>
            <w:tcW w:w="2864" w:type="dxa"/>
            <w:shd w:val="clear" w:color="auto" w:fill="FFFFFF"/>
          </w:tcPr>
          <w:p w14:paraId="402FD04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5552FB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Кооперативная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3909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9EAAE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10172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F55BB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48CA4B5" w14:textId="77777777" w:rsidTr="00DB3A73">
        <w:tc>
          <w:tcPr>
            <w:tcW w:w="2864" w:type="dxa"/>
            <w:shd w:val="clear" w:color="auto" w:fill="FFFFFF"/>
          </w:tcPr>
          <w:p w14:paraId="0FED875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66E23D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Революционная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E0E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59DA6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1D546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83BADE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4AC0D88" w14:textId="77777777" w:rsidTr="00DB3A73">
        <w:tc>
          <w:tcPr>
            <w:tcW w:w="2864" w:type="dxa"/>
            <w:shd w:val="clear" w:color="auto" w:fill="FFFFFF"/>
          </w:tcPr>
          <w:p w14:paraId="3297896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A7ED92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Степная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CC75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344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DAD31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CE051B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C907B9B" w14:textId="77777777" w:rsidTr="00DB3A73">
        <w:tc>
          <w:tcPr>
            <w:tcW w:w="2864" w:type="dxa"/>
            <w:shd w:val="clear" w:color="auto" w:fill="FFFFFF"/>
          </w:tcPr>
          <w:p w14:paraId="079006D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B62C69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4A1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EF550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9D02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082FF7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3930F6E" w14:textId="77777777" w:rsidTr="00DB3A73">
        <w:tc>
          <w:tcPr>
            <w:tcW w:w="2864" w:type="dxa"/>
            <w:shd w:val="clear" w:color="auto" w:fill="FFFFFF"/>
          </w:tcPr>
          <w:p w14:paraId="4DE2ECA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59DD2E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пер. Безымянный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0DB0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CEB59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184D5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D5C28B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9DC6650" w14:textId="77777777" w:rsidTr="00DB3A73">
        <w:tc>
          <w:tcPr>
            <w:tcW w:w="2864" w:type="dxa"/>
            <w:shd w:val="clear" w:color="auto" w:fill="FFFFFF"/>
          </w:tcPr>
          <w:p w14:paraId="4BC3E11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49E883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Садовая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D936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CD14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A64C9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2D6147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33F4FC5" w14:textId="77777777" w:rsidTr="00DB3A73">
        <w:tc>
          <w:tcPr>
            <w:tcW w:w="2864" w:type="dxa"/>
            <w:shd w:val="clear" w:color="auto" w:fill="FFFFFF"/>
          </w:tcPr>
          <w:p w14:paraId="374DC46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D73BBB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Шоссейная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54CB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8C341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B802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337157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6989930" w14:textId="77777777" w:rsidTr="00DB3A73">
        <w:tc>
          <w:tcPr>
            <w:tcW w:w="2864" w:type="dxa"/>
            <w:shd w:val="clear" w:color="auto" w:fill="FFFFFF"/>
          </w:tcPr>
          <w:p w14:paraId="1EE414B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EFC0D7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пер. Восточный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C9B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F88DE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69420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31779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1D3913A" w14:textId="77777777" w:rsidTr="00DB3A73">
        <w:tc>
          <w:tcPr>
            <w:tcW w:w="2864" w:type="dxa"/>
            <w:shd w:val="clear" w:color="auto" w:fill="FFFFFF"/>
          </w:tcPr>
          <w:p w14:paraId="3739B88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C69EB9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пер. Светлый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ED43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9F56B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CD4D3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81828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ADDE14B" w14:textId="77777777" w:rsidTr="00DB3A73">
        <w:tc>
          <w:tcPr>
            <w:tcW w:w="2864" w:type="dxa"/>
            <w:shd w:val="clear" w:color="auto" w:fill="FFFFFF"/>
          </w:tcPr>
          <w:p w14:paraId="2C77175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FC64F9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по ул. Спортивная\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A06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008B5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9ED99B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B2EBB8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A23C8FB" w14:textId="77777777" w:rsidTr="00DB3A73">
        <w:tc>
          <w:tcPr>
            <w:tcW w:w="2864" w:type="dxa"/>
            <w:shd w:val="clear" w:color="auto" w:fill="FFFFFF"/>
          </w:tcPr>
          <w:p w14:paraId="5D18E89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по пер. Кавказскому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0BE4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B1860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70D17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821220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1424B64" w14:textId="77777777" w:rsidTr="00DB3A73">
        <w:tc>
          <w:tcPr>
            <w:tcW w:w="2864" w:type="dxa"/>
            <w:shd w:val="clear" w:color="auto" w:fill="FFFFFF"/>
          </w:tcPr>
          <w:p w14:paraId="19E1F58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Дорога объездная южная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4828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5F2F2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A0F6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818FA2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8CE87DB" w14:textId="77777777" w:rsidTr="00DB3A73">
        <w:tc>
          <w:tcPr>
            <w:tcW w:w="2864" w:type="dxa"/>
            <w:shd w:val="clear" w:color="auto" w:fill="FFFFFF"/>
          </w:tcPr>
          <w:p w14:paraId="77531A4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Дорога объездная восточная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35B8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7A0B5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124A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AD2EC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4349618" w14:textId="77777777" w:rsidTr="00DB3A73">
        <w:tc>
          <w:tcPr>
            <w:tcW w:w="2864" w:type="dxa"/>
            <w:shd w:val="clear" w:color="auto" w:fill="FFFFFF"/>
          </w:tcPr>
          <w:p w14:paraId="563EC2A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Дорога объездная западная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FA38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F0E70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DBDC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3B43A7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965CA0D" w14:textId="77777777" w:rsidTr="00DB3A73">
        <w:tc>
          <w:tcPr>
            <w:tcW w:w="2864" w:type="dxa"/>
            <w:shd w:val="clear" w:color="auto" w:fill="FFFFFF"/>
          </w:tcPr>
          <w:p w14:paraId="706ED18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669652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Школьная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AC16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BAF27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F3F1D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79139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A54ABFE" w14:textId="77777777" w:rsidTr="00DB3A73">
        <w:tc>
          <w:tcPr>
            <w:tcW w:w="2864" w:type="dxa"/>
            <w:shd w:val="clear" w:color="auto" w:fill="FFFFFF"/>
          </w:tcPr>
          <w:p w14:paraId="2105046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лагерю «Патриот» от с. Новоселицкое»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5C4C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DB8B7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3424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1919D8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99FA88B" w14:textId="77777777" w:rsidTr="00DB3A73">
        <w:tc>
          <w:tcPr>
            <w:tcW w:w="2864" w:type="dxa"/>
            <w:shd w:val="clear" w:color="auto" w:fill="FFFFFF"/>
          </w:tcPr>
          <w:p w14:paraId="5D56FD5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«Всадник - Долиновка»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2238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592C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18E15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289557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8730F2F" w14:textId="77777777" w:rsidTr="00DB3A73">
        <w:tc>
          <w:tcPr>
            <w:tcW w:w="2864" w:type="dxa"/>
            <w:shd w:val="clear" w:color="auto" w:fill="FFFFFF"/>
          </w:tcPr>
          <w:p w14:paraId="5D11AF5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00EF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CB17A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587B6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481F3C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3B95A27" w14:textId="77777777" w:rsidTr="00DB3A73">
        <w:tc>
          <w:tcPr>
            <w:tcW w:w="2864" w:type="dxa"/>
            <w:shd w:val="clear" w:color="auto" w:fill="FFFFFF"/>
          </w:tcPr>
          <w:p w14:paraId="511A66C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общего пользования местного значения «Подъезд к хутору Жуковский от автомобильной дороги «Александровское – Буденновск»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4A41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773BF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43CB6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2DEAD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1C2CC4E" w14:textId="77777777" w:rsidTr="00DB3A73">
        <w:tc>
          <w:tcPr>
            <w:tcW w:w="2864" w:type="dxa"/>
            <w:shd w:val="clear" w:color="auto" w:fill="FFFFFF"/>
          </w:tcPr>
          <w:p w14:paraId="58C46CB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поселку Артезианский от автомобильной дороги «Александровское – Благодарный – Летняя Ставка»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AE36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4287C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5F172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F08702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C0EC43A" w14:textId="77777777" w:rsidTr="00DB3A73">
        <w:tc>
          <w:tcPr>
            <w:tcW w:w="2864" w:type="dxa"/>
            <w:shd w:val="clear" w:color="auto" w:fill="FFFFFF"/>
          </w:tcPr>
          <w:p w14:paraId="79247AC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78788E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ул.Лесная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9BC09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81CF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BB63D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1F195D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3F40E0F" w14:textId="77777777" w:rsidTr="00DB3A73">
        <w:tc>
          <w:tcPr>
            <w:tcW w:w="2864" w:type="dxa"/>
            <w:shd w:val="clear" w:color="auto" w:fill="FFFFFF"/>
          </w:tcPr>
          <w:p w14:paraId="5D8AE4D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47940F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DA35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30EEA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3FEAD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720E4B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6C4E90C" w14:textId="77777777" w:rsidTr="00DB3A73">
        <w:tc>
          <w:tcPr>
            <w:tcW w:w="2864" w:type="dxa"/>
            <w:shd w:val="clear" w:color="auto" w:fill="FFFFFF"/>
          </w:tcPr>
          <w:p w14:paraId="74CC48C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C104FA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Ставропольская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CD2B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BDC6B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E73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12DD80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C8B0705" w14:textId="77777777" w:rsidTr="00DB3A73">
        <w:tc>
          <w:tcPr>
            <w:tcW w:w="2864" w:type="dxa"/>
            <w:shd w:val="clear" w:color="auto" w:fill="FFFFFF"/>
          </w:tcPr>
          <w:p w14:paraId="6B2D31C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FDC410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Калинина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8060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CD36B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B9704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D157DE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ED488C7" w14:textId="77777777" w:rsidTr="00DB3A73">
        <w:tc>
          <w:tcPr>
            <w:tcW w:w="2864" w:type="dxa"/>
            <w:shd w:val="clear" w:color="auto" w:fill="FFFFFF"/>
          </w:tcPr>
          <w:p w14:paraId="4C98FBF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40738E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Молодежная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FC22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6814C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F2027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F565A5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FD2228D" w14:textId="77777777" w:rsidTr="00DB3A73">
        <w:tc>
          <w:tcPr>
            <w:tcW w:w="2864" w:type="dxa"/>
            <w:shd w:val="clear" w:color="auto" w:fill="FFFFFF"/>
          </w:tcPr>
          <w:p w14:paraId="6A903DF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AA525EF" w14:textId="3A5218C1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Садовая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D246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5B6B4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302CA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A2D1D8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43AC7AC" w14:textId="77777777" w:rsidTr="00DB3A73">
        <w:tc>
          <w:tcPr>
            <w:tcW w:w="2864" w:type="dxa"/>
            <w:shd w:val="clear" w:color="auto" w:fill="FFFFFF"/>
          </w:tcPr>
          <w:p w14:paraId="2B844DB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</w:p>
          <w:p w14:paraId="0DA6652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Ростовская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39D2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0B10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04BE9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F10D7F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9BA66FE" w14:textId="77777777" w:rsidTr="00DB3A73">
        <w:tc>
          <w:tcPr>
            <w:tcW w:w="2864" w:type="dxa"/>
            <w:shd w:val="clear" w:color="auto" w:fill="FFFFFF"/>
          </w:tcPr>
          <w:p w14:paraId="1E0AE55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30CAB2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F80C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CC9C0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8984F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7BDDC5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BEBC0F3" w14:textId="77777777" w:rsidTr="00DB3A73">
        <w:tc>
          <w:tcPr>
            <w:tcW w:w="2864" w:type="dxa"/>
            <w:shd w:val="clear" w:color="auto" w:fill="FFFFFF"/>
            <w:vAlign w:val="center"/>
          </w:tcPr>
          <w:p w14:paraId="2F0E0E5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949FBC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Детская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D9E2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B9C8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4965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D9931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216BD06" w14:textId="77777777" w:rsidTr="00DB3A73">
        <w:tc>
          <w:tcPr>
            <w:tcW w:w="2864" w:type="dxa"/>
            <w:shd w:val="clear" w:color="auto" w:fill="FFFFFF"/>
            <w:vAlign w:val="center"/>
          </w:tcPr>
          <w:p w14:paraId="4E5618F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807E0B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Центральный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3CBE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2427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EBEDF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E154C2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E70235E" w14:textId="77777777" w:rsidTr="00DB3A73">
        <w:tc>
          <w:tcPr>
            <w:tcW w:w="2864" w:type="dxa"/>
            <w:shd w:val="clear" w:color="auto" w:fill="FFFFFF"/>
            <w:vAlign w:val="center"/>
          </w:tcPr>
          <w:p w14:paraId="2D5E4EA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5FBE40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Михайловская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7194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41E95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A0ECE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CACDB9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23FE348" w14:textId="77777777" w:rsidTr="00DB3A73">
        <w:tc>
          <w:tcPr>
            <w:tcW w:w="2864" w:type="dxa"/>
            <w:shd w:val="clear" w:color="auto" w:fill="FFFFFF"/>
            <w:vAlign w:val="center"/>
          </w:tcPr>
          <w:p w14:paraId="4F0990E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D080FB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06CC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69BAB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2D407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F0F1FB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D4BF1E4" w14:textId="77777777" w:rsidTr="00DB3A73">
        <w:tc>
          <w:tcPr>
            <w:tcW w:w="2864" w:type="dxa"/>
            <w:shd w:val="clear" w:color="auto" w:fill="FFFFFF"/>
          </w:tcPr>
          <w:p w14:paraId="57FEFF1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C8E2A6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Въезд с.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ул. Ленина выезд с.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ул. Калинина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E22C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886F3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1FDC7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E5A67C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4729DA1" w14:textId="77777777" w:rsidTr="00DB3A73">
        <w:tc>
          <w:tcPr>
            <w:tcW w:w="2864" w:type="dxa"/>
            <w:shd w:val="clear" w:color="auto" w:fill="FFFFFF"/>
          </w:tcPr>
          <w:p w14:paraId="158BA573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2956FCB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ул.Шоссейная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92A3E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9ECB5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EC71E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BDB3AF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F0F9121" w14:textId="77777777" w:rsidTr="00DB3A73">
        <w:tc>
          <w:tcPr>
            <w:tcW w:w="2864" w:type="dxa"/>
            <w:shd w:val="clear" w:color="auto" w:fill="FFFFFF"/>
            <w:vAlign w:val="center"/>
          </w:tcPr>
          <w:p w14:paraId="4C15F970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020F104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Комсомольская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F944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7917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34DC9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DFEB2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69BD950" w14:textId="77777777" w:rsidTr="00DB3A73">
        <w:tc>
          <w:tcPr>
            <w:tcW w:w="2864" w:type="dxa"/>
            <w:shd w:val="clear" w:color="auto" w:fill="FFFFFF"/>
          </w:tcPr>
          <w:p w14:paraId="433F8C29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 </w:t>
            </w:r>
          </w:p>
          <w:p w14:paraId="77F0CD65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от автогаража и </w:t>
            </w:r>
          </w:p>
          <w:p w14:paraId="6C0486F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Северная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B75F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A89D4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A5A66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6EC699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2364EC6" w14:textId="77777777" w:rsidTr="00DB3A73">
        <w:tc>
          <w:tcPr>
            <w:tcW w:w="2864" w:type="dxa"/>
            <w:shd w:val="clear" w:color="auto" w:fill="FFFFFF"/>
            <w:vAlign w:val="center"/>
          </w:tcPr>
          <w:p w14:paraId="53ECBDE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D6FA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F035E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4FA9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02CD00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3B1EB5D" w14:textId="77777777" w:rsidTr="00DB3A73">
        <w:tc>
          <w:tcPr>
            <w:tcW w:w="2864" w:type="dxa"/>
            <w:shd w:val="clear" w:color="auto" w:fill="FFFFFF"/>
          </w:tcPr>
          <w:p w14:paraId="3878E9C8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  <w:p w14:paraId="11AD6E0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по ул. Зеленая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3E51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59045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094F8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3CF5E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44B34BC" w14:textId="77777777" w:rsidTr="00DB3A73">
        <w:tc>
          <w:tcPr>
            <w:tcW w:w="2864" w:type="dxa"/>
            <w:shd w:val="clear" w:color="auto" w:fill="FFFFFF"/>
          </w:tcPr>
          <w:p w14:paraId="0B9F5031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79D40F9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6D8A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91DBD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AB1C1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461BAE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985A513" w14:textId="77777777" w:rsidTr="00DB3A73">
        <w:tc>
          <w:tcPr>
            <w:tcW w:w="2864" w:type="dxa"/>
            <w:shd w:val="clear" w:color="auto" w:fill="FFFFFF"/>
          </w:tcPr>
          <w:p w14:paraId="3432F8D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Кооперативная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0790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B04BE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5D8E0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B1E6E9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AA1454B" w14:textId="77777777" w:rsidTr="00DB3A73">
        <w:tc>
          <w:tcPr>
            <w:tcW w:w="2864" w:type="dxa"/>
            <w:shd w:val="clear" w:color="auto" w:fill="FFFFFF"/>
          </w:tcPr>
          <w:p w14:paraId="671A741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Савченко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453F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75509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A19D6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421400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3882670" w14:textId="77777777" w:rsidTr="00DB3A73">
        <w:tc>
          <w:tcPr>
            <w:tcW w:w="2864" w:type="dxa"/>
            <w:shd w:val="clear" w:color="auto" w:fill="FFFFFF"/>
          </w:tcPr>
          <w:p w14:paraId="17EC53C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Хрюкина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67A6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32A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94AE0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8E4FB4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26D2F6E" w14:textId="77777777" w:rsidTr="00DB3A73">
        <w:tc>
          <w:tcPr>
            <w:tcW w:w="2864" w:type="dxa"/>
            <w:shd w:val="clear" w:color="auto" w:fill="FFFFFF"/>
          </w:tcPr>
          <w:p w14:paraId="09375C2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Школьная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6DFE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580F9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5BAF1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658A98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DE41CEF" w14:textId="77777777" w:rsidTr="00DB3A73">
        <w:tc>
          <w:tcPr>
            <w:tcW w:w="2864" w:type="dxa"/>
            <w:shd w:val="clear" w:color="auto" w:fill="FFFFFF"/>
          </w:tcPr>
          <w:p w14:paraId="61C18B6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Прохладненская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0E567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18283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CA972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21655B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8A93C78" w14:textId="77777777" w:rsidTr="00DB3A73">
        <w:tc>
          <w:tcPr>
            <w:tcW w:w="2864" w:type="dxa"/>
            <w:shd w:val="clear" w:color="auto" w:fill="FFFFFF"/>
          </w:tcPr>
          <w:p w14:paraId="1336DE9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Пролетарская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BBB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5C72C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AB726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951229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00BAEDA" w14:textId="77777777" w:rsidTr="00DB3A73">
        <w:tc>
          <w:tcPr>
            <w:tcW w:w="2864" w:type="dxa"/>
            <w:shd w:val="clear" w:color="auto" w:fill="FFFFFF"/>
          </w:tcPr>
          <w:p w14:paraId="0F81AF3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Свободы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BD94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3B3BC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712A1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5699F2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8A08CAE" w14:textId="77777777" w:rsidTr="00DB3A73">
        <w:tc>
          <w:tcPr>
            <w:tcW w:w="2864" w:type="dxa"/>
            <w:shd w:val="clear" w:color="auto" w:fill="FFFFFF"/>
          </w:tcPr>
          <w:p w14:paraId="1B3FBB9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Весенний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B390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97F12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0C1C3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FA283A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39932C8" w14:textId="77777777" w:rsidTr="00DB3A73">
        <w:tc>
          <w:tcPr>
            <w:tcW w:w="2864" w:type="dxa"/>
            <w:shd w:val="clear" w:color="auto" w:fill="FFFFFF"/>
            <w:vAlign w:val="center"/>
          </w:tcPr>
          <w:p w14:paraId="5241DD4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Садовая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2E67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E0AF9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BBE79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DB0D2F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3114CE5" w14:textId="77777777" w:rsidTr="00DB3A73">
        <w:tc>
          <w:tcPr>
            <w:tcW w:w="2864" w:type="dxa"/>
            <w:shd w:val="clear" w:color="auto" w:fill="FFFFFF"/>
            <w:vAlign w:val="center"/>
          </w:tcPr>
          <w:p w14:paraId="473DE43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Виноградная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90FB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8C8B0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BDE0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E55F7D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747E3EA" w14:textId="77777777" w:rsidTr="00DB3A73">
        <w:tc>
          <w:tcPr>
            <w:tcW w:w="2864" w:type="dxa"/>
            <w:shd w:val="clear" w:color="auto" w:fill="FFFFFF"/>
            <w:vAlign w:val="center"/>
          </w:tcPr>
          <w:p w14:paraId="19BFAE9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Веселая Роща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A39B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A5E1C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D43CA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327C1F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BD2E85C" w14:textId="77777777" w:rsidTr="00DB3A73">
        <w:tc>
          <w:tcPr>
            <w:tcW w:w="2864" w:type="dxa"/>
            <w:shd w:val="clear" w:color="auto" w:fill="FFFFFF"/>
            <w:vAlign w:val="center"/>
          </w:tcPr>
          <w:p w14:paraId="0BFF45A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Заречная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0DB2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386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D1DD0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4195B5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594B02D" w14:textId="77777777" w:rsidTr="00DB3A73">
        <w:tc>
          <w:tcPr>
            <w:tcW w:w="2864" w:type="dxa"/>
            <w:shd w:val="clear" w:color="auto" w:fill="FFFFFF"/>
            <w:vAlign w:val="center"/>
          </w:tcPr>
          <w:p w14:paraId="2528E8A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Юбилейная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19F8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2414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9034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746E38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8816BEE" w14:textId="77777777" w:rsidTr="00DB3A73">
        <w:tc>
          <w:tcPr>
            <w:tcW w:w="2864" w:type="dxa"/>
            <w:shd w:val="clear" w:color="auto" w:fill="FFFFFF"/>
            <w:vAlign w:val="center"/>
          </w:tcPr>
          <w:p w14:paraId="4437964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>ул. Заводская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CD2C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FAE0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434AA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593F74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1458A18" w14:textId="77777777" w:rsidTr="00DB3A73">
        <w:tc>
          <w:tcPr>
            <w:tcW w:w="2864" w:type="dxa"/>
            <w:shd w:val="clear" w:color="auto" w:fill="FFFFFF"/>
            <w:vAlign w:val="center"/>
          </w:tcPr>
          <w:p w14:paraId="581651D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>Автомобильная дорога по ул. Зеленая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90C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14FCC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3354D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C4B569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70FEE9D" w14:textId="77777777" w:rsidTr="00DB3A73">
        <w:tc>
          <w:tcPr>
            <w:tcW w:w="2864" w:type="dxa"/>
            <w:shd w:val="clear" w:color="auto" w:fill="FFFFFF"/>
            <w:vAlign w:val="center"/>
          </w:tcPr>
          <w:p w14:paraId="63CF752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Школьная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E99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EF7F6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F861A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1C6EA1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7030D10" w14:textId="77777777" w:rsidTr="00DB3A73">
        <w:tc>
          <w:tcPr>
            <w:tcW w:w="2864" w:type="dxa"/>
            <w:shd w:val="clear" w:color="auto" w:fill="FFFFFF"/>
            <w:vAlign w:val="center"/>
          </w:tcPr>
          <w:p w14:paraId="3941F0F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5741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04749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F8DE6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79F04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950B278" w14:textId="77777777" w:rsidTr="00DB3A73">
        <w:tc>
          <w:tcPr>
            <w:tcW w:w="2864" w:type="dxa"/>
            <w:shd w:val="clear" w:color="auto" w:fill="FFFFFF"/>
            <w:vAlign w:val="center"/>
          </w:tcPr>
          <w:p w14:paraId="6B18E6A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60F6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98CD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0C1DF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1E56B4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B1E154B" w14:textId="77777777" w:rsidTr="00DB3A73">
        <w:tc>
          <w:tcPr>
            <w:tcW w:w="2864" w:type="dxa"/>
            <w:shd w:val="clear" w:color="auto" w:fill="FFFFFF"/>
            <w:vAlign w:val="center"/>
          </w:tcPr>
          <w:p w14:paraId="57DB8A3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Октябрьский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2846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D1E4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6F8D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2A6267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4AE6EC2" w14:textId="77777777" w:rsidTr="00DB3A73">
        <w:tc>
          <w:tcPr>
            <w:tcW w:w="2864" w:type="dxa"/>
            <w:shd w:val="clear" w:color="auto" w:fill="FFFFFF"/>
            <w:vAlign w:val="center"/>
          </w:tcPr>
          <w:p w14:paraId="7C23C07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Лесной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BE74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0387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7F648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E3F7D1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C2577AE" w14:textId="77777777" w:rsidTr="00DB3A73">
        <w:tc>
          <w:tcPr>
            <w:tcW w:w="2864" w:type="dxa"/>
            <w:shd w:val="clear" w:color="auto" w:fill="FFFFFF"/>
            <w:vAlign w:val="center"/>
          </w:tcPr>
          <w:p w14:paraId="62DC0A6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EA0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2B16B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135F7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94160A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0ACDECF" w14:textId="77777777" w:rsidTr="00DB3A73">
        <w:tc>
          <w:tcPr>
            <w:tcW w:w="2864" w:type="dxa"/>
            <w:shd w:val="clear" w:color="auto" w:fill="FFFFFF"/>
            <w:vAlign w:val="center"/>
          </w:tcPr>
          <w:p w14:paraId="646D0A9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Первомайская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C9F3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5090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290C2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BC49C4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19FAE8B" w14:textId="77777777" w:rsidTr="00DB3A73">
        <w:tc>
          <w:tcPr>
            <w:tcW w:w="2864" w:type="dxa"/>
            <w:shd w:val="clear" w:color="auto" w:fill="FFFFFF"/>
            <w:vAlign w:val="center"/>
          </w:tcPr>
          <w:p w14:paraId="62EC84D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Набережная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002B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64260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14B43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F516BC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79477D7" w14:textId="77777777" w:rsidTr="00DB3A73">
        <w:tc>
          <w:tcPr>
            <w:tcW w:w="2864" w:type="dxa"/>
            <w:shd w:val="clear" w:color="auto" w:fill="FFFFFF"/>
          </w:tcPr>
          <w:p w14:paraId="25F7E5C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Участок автомобильной дороги «Новоселицкое-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Падинское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6267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E2E5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F3D52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0444EE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CC67297" w14:textId="77777777" w:rsidTr="00DB3A73">
        <w:tc>
          <w:tcPr>
            <w:tcW w:w="2864" w:type="dxa"/>
            <w:shd w:val="clear" w:color="auto" w:fill="FFFFFF"/>
          </w:tcPr>
          <w:p w14:paraId="15C6779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Подгорная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647F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64FCA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3E0FD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2F2EE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A0D653B" w14:textId="77777777" w:rsidTr="00DB3A73">
        <w:tc>
          <w:tcPr>
            <w:tcW w:w="2864" w:type="dxa"/>
            <w:shd w:val="clear" w:color="auto" w:fill="FFFFFF"/>
          </w:tcPr>
          <w:p w14:paraId="5426E42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C333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16A16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3A91C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AF87E2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C9D0C5B" w14:textId="77777777" w:rsidTr="00DB3A73">
        <w:tc>
          <w:tcPr>
            <w:tcW w:w="2864" w:type="dxa"/>
            <w:shd w:val="clear" w:color="auto" w:fill="FFFFFF"/>
          </w:tcPr>
          <w:p w14:paraId="4EF15D0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Молодежная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AB22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E16F7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7EE8C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DB4D00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73BF4A2" w14:textId="77777777" w:rsidTr="00DB3A73">
        <w:tc>
          <w:tcPr>
            <w:tcW w:w="2864" w:type="dxa"/>
            <w:shd w:val="clear" w:color="auto" w:fill="FFFFFF"/>
          </w:tcPr>
          <w:p w14:paraId="2FEFF64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Пролетарская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8E9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6AC7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03617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CBF055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7816DC2" w14:textId="77777777" w:rsidTr="00DB3A73">
        <w:tc>
          <w:tcPr>
            <w:tcW w:w="2864" w:type="dxa"/>
            <w:shd w:val="clear" w:color="auto" w:fill="FFFFFF"/>
          </w:tcPr>
          <w:p w14:paraId="00A17C4A" w14:textId="49ACF136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«Подъезд к совхозу</w:t>
            </w:r>
            <w:r w:rsidR="00DB3A73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«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» от</w:t>
            </w:r>
          </w:p>
          <w:p w14:paraId="4E29CAD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Автомобильной</w:t>
            </w:r>
          </w:p>
          <w:p w14:paraId="3456AD0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Дороги «Александровское-</w:t>
            </w:r>
          </w:p>
          <w:p w14:paraId="7C381F6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Буденновск».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9D8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8F0E5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25877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3CB40C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27692FA" w14:textId="77777777" w:rsidTr="00DB3A73">
        <w:tc>
          <w:tcPr>
            <w:tcW w:w="2864" w:type="dxa"/>
            <w:shd w:val="clear" w:color="auto" w:fill="FFFFFF"/>
          </w:tcPr>
          <w:p w14:paraId="7B5C864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8A4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E8672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C910B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F92168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37698CE" w14:textId="77777777" w:rsidTr="00DB3A73">
        <w:tc>
          <w:tcPr>
            <w:tcW w:w="2864" w:type="dxa"/>
            <w:shd w:val="clear" w:color="auto" w:fill="FFFFFF"/>
          </w:tcPr>
          <w:p w14:paraId="79F1768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F5D26F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C600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ED541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9BF1A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2BD0599" w14:textId="77777777" w:rsidTr="00DB3A73">
        <w:tc>
          <w:tcPr>
            <w:tcW w:w="2864" w:type="dxa"/>
            <w:shd w:val="clear" w:color="auto" w:fill="FFFFFF"/>
          </w:tcPr>
          <w:p w14:paraId="37D0EEB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Свободная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331E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7D7C8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1FF1B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A88875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B48E11B" w14:textId="77777777" w:rsidTr="00DB3A73">
        <w:tc>
          <w:tcPr>
            <w:tcW w:w="2864" w:type="dxa"/>
            <w:shd w:val="clear" w:color="auto" w:fill="FFFFFF"/>
          </w:tcPr>
          <w:p w14:paraId="488C952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Революционная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1BE9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39C27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E6CCC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C4B2EA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E992500" w14:textId="77777777" w:rsidTr="00DB3A73">
        <w:tc>
          <w:tcPr>
            <w:tcW w:w="2864" w:type="dxa"/>
            <w:shd w:val="clear" w:color="auto" w:fill="FFFFFF"/>
          </w:tcPr>
          <w:p w14:paraId="15F0A40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Крупская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49A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A6413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21BC7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A4906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02A7F0E" w14:textId="77777777" w:rsidTr="00DB3A73">
        <w:tc>
          <w:tcPr>
            <w:tcW w:w="2864" w:type="dxa"/>
            <w:shd w:val="clear" w:color="auto" w:fill="FFFFFF"/>
          </w:tcPr>
          <w:p w14:paraId="442D4D3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Свердлова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8E7A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DB473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46B04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4E5D50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1175394" w14:textId="77777777" w:rsidTr="00DB3A73">
        <w:tc>
          <w:tcPr>
            <w:tcW w:w="2864" w:type="dxa"/>
            <w:shd w:val="clear" w:color="auto" w:fill="FFFFFF"/>
          </w:tcPr>
          <w:p w14:paraId="39590C2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Красная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5479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07F72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A216D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854323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8E2FA5C" w14:textId="77777777" w:rsidTr="00DB3A73">
        <w:tc>
          <w:tcPr>
            <w:tcW w:w="2864" w:type="dxa"/>
            <w:shd w:val="clear" w:color="auto" w:fill="FFFFFF"/>
          </w:tcPr>
          <w:p w14:paraId="66EE284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D4CD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9D4C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F3EB9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9A20D3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C5237EA" w14:textId="77777777" w:rsidTr="00DB3A73">
        <w:tc>
          <w:tcPr>
            <w:tcW w:w="2864" w:type="dxa"/>
            <w:shd w:val="clear" w:color="auto" w:fill="FFFFFF"/>
          </w:tcPr>
          <w:p w14:paraId="16AB789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Дзержинского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CD75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1D48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79A6D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40203A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FF1403B" w14:textId="77777777" w:rsidTr="00DB3A73">
        <w:tc>
          <w:tcPr>
            <w:tcW w:w="2864" w:type="dxa"/>
            <w:shd w:val="clear" w:color="auto" w:fill="FFFFFF"/>
          </w:tcPr>
          <w:p w14:paraId="2937F29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2319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156A8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A4ED3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2C98D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728F3F4" w14:textId="77777777" w:rsidTr="00DB3A73">
        <w:tc>
          <w:tcPr>
            <w:tcW w:w="2864" w:type="dxa"/>
            <w:shd w:val="clear" w:color="auto" w:fill="FFFFFF"/>
          </w:tcPr>
          <w:p w14:paraId="653A117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Володарского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E49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F667B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F4C30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5EB83B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544C7AE" w14:textId="77777777" w:rsidTr="00DB3A73">
        <w:tc>
          <w:tcPr>
            <w:tcW w:w="2864" w:type="dxa"/>
            <w:shd w:val="clear" w:color="auto" w:fill="FFFFFF"/>
          </w:tcPr>
          <w:p w14:paraId="49237D6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Степная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EC73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7E3B7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BB0E3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91DBF6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9723338" w14:textId="77777777" w:rsidTr="00DB3A73">
        <w:tc>
          <w:tcPr>
            <w:tcW w:w="2864" w:type="dxa"/>
            <w:shd w:val="clear" w:color="auto" w:fill="FFFFFF"/>
          </w:tcPr>
          <w:p w14:paraId="6AAD425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5EAA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98D31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E767A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57F8DD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90A876F" w14:textId="77777777" w:rsidTr="00DB3A73">
        <w:tc>
          <w:tcPr>
            <w:tcW w:w="2864" w:type="dxa"/>
            <w:shd w:val="clear" w:color="auto" w:fill="FFFFFF"/>
          </w:tcPr>
          <w:p w14:paraId="2D23E6A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Клары Цеткин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541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87B6A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76ABF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DAEE1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D8D8B41" w14:textId="77777777" w:rsidTr="00DB3A73">
        <w:tc>
          <w:tcPr>
            <w:tcW w:w="2864" w:type="dxa"/>
            <w:shd w:val="clear" w:color="auto" w:fill="FFFFFF"/>
          </w:tcPr>
          <w:p w14:paraId="03FA9BB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Пер.Комарова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033C47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0604E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F686F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A5111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E9F635B" w14:textId="77777777" w:rsidTr="00DB3A73">
        <w:tc>
          <w:tcPr>
            <w:tcW w:w="2864" w:type="dxa"/>
            <w:shd w:val="clear" w:color="auto" w:fill="FFFFFF"/>
          </w:tcPr>
          <w:p w14:paraId="0A2405A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Пер.Калинина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FA4EC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AD2A7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421E7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896DCC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404B0F0" w14:textId="77777777" w:rsidTr="00DB3A73">
        <w:tc>
          <w:tcPr>
            <w:tcW w:w="2864" w:type="dxa"/>
            <w:shd w:val="clear" w:color="auto" w:fill="FFFFFF"/>
          </w:tcPr>
          <w:p w14:paraId="63B356F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Пер.Молодежный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1C822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B9B0A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BB40E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AB59AE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EFA0EED" w14:textId="77777777" w:rsidTr="00DB3A73">
        <w:tc>
          <w:tcPr>
            <w:tcW w:w="2864" w:type="dxa"/>
            <w:shd w:val="clear" w:color="auto" w:fill="FFFFFF"/>
          </w:tcPr>
          <w:p w14:paraId="2304CE4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Пер.Партизанский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6AC45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FA7D0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9AECA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2749EB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65F8DCD" w14:textId="77777777" w:rsidTr="00DB3A73">
        <w:tc>
          <w:tcPr>
            <w:tcW w:w="2864" w:type="dxa"/>
            <w:shd w:val="clear" w:color="auto" w:fill="FFFFFF"/>
          </w:tcPr>
          <w:p w14:paraId="6A1B6D4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Мира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BD26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026C5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0319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8FCD40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C810695" w14:textId="77777777" w:rsidTr="00DB3A73">
        <w:tc>
          <w:tcPr>
            <w:tcW w:w="2864" w:type="dxa"/>
            <w:shd w:val="clear" w:color="auto" w:fill="FFFFFF"/>
          </w:tcPr>
          <w:p w14:paraId="5ACFC93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Пер.Карла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Маркса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115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1A9C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A9EE8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731CC8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CA626FA" w14:textId="77777777" w:rsidTr="00DB3A73">
        <w:tc>
          <w:tcPr>
            <w:tcW w:w="2864" w:type="dxa"/>
            <w:shd w:val="clear" w:color="auto" w:fill="FFFFFF"/>
          </w:tcPr>
          <w:p w14:paraId="4CE62EF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Пер.Пролетарский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A3787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52424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C67D9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2CC8F6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44C3EB3" w14:textId="77777777" w:rsidTr="00DB3A73">
        <w:tc>
          <w:tcPr>
            <w:tcW w:w="2864" w:type="dxa"/>
            <w:shd w:val="clear" w:color="auto" w:fill="FFFFFF"/>
          </w:tcPr>
          <w:p w14:paraId="4D32266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Пер.Первомайский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7F71DC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CFF4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1B21C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CEBFCC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5318799" w14:textId="77777777" w:rsidTr="00DB3A73">
        <w:tc>
          <w:tcPr>
            <w:tcW w:w="2864" w:type="dxa"/>
            <w:shd w:val="clear" w:color="auto" w:fill="FFFFFF"/>
          </w:tcPr>
          <w:p w14:paraId="7C0E10B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с/х база Касьянова 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37B4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BDC53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428D3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7305B7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F69EE87" w14:textId="77777777" w:rsidTr="00DB3A73">
        <w:tc>
          <w:tcPr>
            <w:tcW w:w="2864" w:type="dxa"/>
            <w:shd w:val="clear" w:color="auto" w:fill="FFFFFF"/>
          </w:tcPr>
          <w:p w14:paraId="42AD5C7F" w14:textId="4E161D5C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="0068311C"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проезд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23EB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EBDBE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5EF67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E22281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75F1121" w14:textId="77777777" w:rsidTr="00DB3A73">
        <w:tc>
          <w:tcPr>
            <w:tcW w:w="2864" w:type="dxa"/>
            <w:shd w:val="clear" w:color="auto" w:fill="FFFFFF"/>
          </w:tcPr>
          <w:p w14:paraId="6DF06C8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между Ленина и Дзержинского</w:t>
            </w:r>
          </w:p>
          <w:p w14:paraId="3B80A62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(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пер</w:t>
            </w:r>
            <w:proofErr w:type="gram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.Н</w:t>
            </w:r>
            <w:proofErr w:type="gramEnd"/>
            <w:r w:rsidRPr="002A4238">
              <w:rPr>
                <w:rFonts w:ascii="Times New Roman" w:eastAsia="SimSun" w:hAnsi="Times New Roman" w:cs="Times New Roman"/>
                <w:lang w:eastAsia="ar-SA"/>
              </w:rPr>
              <w:t>овый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EC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E7FC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A850A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C2AF75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B407E12" w14:textId="77777777" w:rsidTr="00DB3A73">
        <w:tc>
          <w:tcPr>
            <w:tcW w:w="2864" w:type="dxa"/>
            <w:shd w:val="clear" w:color="auto" w:fill="FFFFFF"/>
          </w:tcPr>
          <w:p w14:paraId="452100FF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Пер. между Ленина и Свердлова (жилой дом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Трояновой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В.Г.)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0009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3856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71DDD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B58730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5E82592" w14:textId="77777777" w:rsidTr="00DB3A73">
        <w:tc>
          <w:tcPr>
            <w:tcW w:w="2864" w:type="dxa"/>
            <w:shd w:val="clear" w:color="auto" w:fill="FFFFFF"/>
          </w:tcPr>
          <w:p w14:paraId="543165C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пер. между Гагарина и Дзержинского (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Стардом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AA3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FBF9B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A7C40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E177B7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89AE630" w14:textId="77777777" w:rsidTr="00DB3A73">
        <w:tc>
          <w:tcPr>
            <w:tcW w:w="2864" w:type="dxa"/>
            <w:shd w:val="clear" w:color="auto" w:fill="FFFFFF"/>
          </w:tcPr>
          <w:p w14:paraId="15F64BC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Подъезд к гаражу Свобода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6B15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8D52F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B4555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63C0BB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5D7F8DF" w14:textId="77777777" w:rsidTr="00DB3A73">
        <w:tc>
          <w:tcPr>
            <w:tcW w:w="2864" w:type="dxa"/>
            <w:shd w:val="clear" w:color="auto" w:fill="FFFFFF"/>
          </w:tcPr>
          <w:p w14:paraId="197DB6C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Подъе</w:t>
            </w:r>
            <w:proofErr w:type="gram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зд к кл</w:t>
            </w:r>
            <w:proofErr w:type="gramEnd"/>
            <w:r w:rsidRPr="002A4238">
              <w:rPr>
                <w:rFonts w:ascii="Times New Roman" w:eastAsia="SimSun" w:hAnsi="Times New Roman" w:cs="Times New Roman"/>
                <w:lang w:eastAsia="ar-SA"/>
              </w:rPr>
              <w:t>адбищам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978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F3498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5921E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0757A0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1CD769D" w14:textId="77777777" w:rsidTr="00DB3A73">
        <w:tc>
          <w:tcPr>
            <w:tcW w:w="2864" w:type="dxa"/>
            <w:shd w:val="clear" w:color="auto" w:fill="FFFFFF"/>
          </w:tcPr>
          <w:p w14:paraId="59736D09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Подъезд к складу, конюшне, МТФ </w:t>
            </w:r>
            <w:proofErr w:type="gram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к-з</w:t>
            </w:r>
            <w:proofErr w:type="gramEnd"/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«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2A4238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ACCE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4BE6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0A07A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1D48A6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5F7FADB" w14:textId="77777777" w:rsidTr="00DB3A73">
        <w:tc>
          <w:tcPr>
            <w:tcW w:w="2864" w:type="dxa"/>
            <w:shd w:val="clear" w:color="auto" w:fill="FFFFFF"/>
          </w:tcPr>
          <w:p w14:paraId="724C5AE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Подъезд к МТФ Свобода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7F8C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1EDDC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2FEBA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A70018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01AE1A9" w14:textId="77777777" w:rsidTr="00DB3A73">
        <w:tc>
          <w:tcPr>
            <w:tcW w:w="2864" w:type="dxa"/>
            <w:shd w:val="clear" w:color="auto" w:fill="FFFFFF"/>
          </w:tcPr>
          <w:p w14:paraId="155F505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Подъезд СТФ Прогресс.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AF17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2DB7A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EC14B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EE41C3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581FD6B" w14:textId="77777777" w:rsidTr="00DB3A73">
        <w:tc>
          <w:tcPr>
            <w:tcW w:w="2864" w:type="dxa"/>
            <w:shd w:val="clear" w:color="auto" w:fill="FFFFFF"/>
          </w:tcPr>
          <w:p w14:paraId="52500A6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Объездная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3AAF9F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45351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1215C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BD996F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9CAE722" w14:textId="77777777" w:rsidTr="00DB3A73">
        <w:tc>
          <w:tcPr>
            <w:tcW w:w="2864" w:type="dxa"/>
            <w:shd w:val="clear" w:color="auto" w:fill="FFFFFF"/>
          </w:tcPr>
          <w:p w14:paraId="66E3AA5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2A4238">
              <w:rPr>
                <w:rFonts w:ascii="Times New Roman" w:eastAsia="SimSun" w:hAnsi="Times New Roman" w:cs="Times New Roman"/>
                <w:lang w:eastAsia="ar-SA"/>
              </w:rPr>
              <w:t>Новый мост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BB05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78CB6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20FBE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36D791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7D308C0" w14:textId="77777777" w:rsidTr="00DB3A73">
        <w:tc>
          <w:tcPr>
            <w:tcW w:w="2864" w:type="dxa"/>
            <w:shd w:val="clear" w:color="auto" w:fill="FFFFFF"/>
          </w:tcPr>
          <w:p w14:paraId="3811DF4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t>Скотопрогоны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FEED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6AFA4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109B3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720290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9F54351" w14:textId="77777777" w:rsidTr="00DB3A73">
        <w:tc>
          <w:tcPr>
            <w:tcW w:w="2864" w:type="dxa"/>
            <w:shd w:val="clear" w:color="auto" w:fill="FFFFFF"/>
          </w:tcPr>
          <w:p w14:paraId="1603765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>Проезды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05B4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1A5A9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11CAE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6A2431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A3B5F21" w14:textId="77777777" w:rsidTr="00DB3A73">
        <w:tc>
          <w:tcPr>
            <w:tcW w:w="2864" w:type="dxa"/>
            <w:shd w:val="clear" w:color="auto" w:fill="FFFFFF"/>
          </w:tcPr>
          <w:p w14:paraId="61245277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497C897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Хетагурова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2FCE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9C7C0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50455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A81A24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C9C9F3E" w14:textId="77777777" w:rsidTr="00DB3A73">
        <w:tc>
          <w:tcPr>
            <w:tcW w:w="2864" w:type="dxa"/>
            <w:shd w:val="clear" w:color="auto" w:fill="FFFFFF"/>
          </w:tcPr>
          <w:p w14:paraId="72BD2697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5D7E522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ул. Минераловодская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1D61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2008B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FB9A8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96396C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62193CD" w14:textId="77777777" w:rsidTr="00DB3A73">
        <w:tc>
          <w:tcPr>
            <w:tcW w:w="2864" w:type="dxa"/>
            <w:shd w:val="clear" w:color="auto" w:fill="FFFFFF"/>
          </w:tcPr>
          <w:p w14:paraId="4F9601E3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 </w:t>
            </w:r>
          </w:p>
          <w:p w14:paraId="48D33EC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по пер. Школьный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B2B0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FBA1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A2BD8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34DAE3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223CADE" w14:textId="77777777" w:rsidTr="00DB3A73">
        <w:tc>
          <w:tcPr>
            <w:tcW w:w="2864" w:type="dxa"/>
            <w:shd w:val="clear" w:color="auto" w:fill="FFFFFF"/>
          </w:tcPr>
          <w:p w14:paraId="01300A2D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  <w:p w14:paraId="2B0306A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к западному кладбищу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26E1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E6234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E48F3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755D04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2F1B231" w14:textId="77777777" w:rsidTr="00DB3A73">
        <w:tc>
          <w:tcPr>
            <w:tcW w:w="2864" w:type="dxa"/>
            <w:shd w:val="clear" w:color="auto" w:fill="FFFFFF"/>
          </w:tcPr>
          <w:p w14:paraId="622AA4C0" w14:textId="77777777" w:rsidR="00D60331" w:rsidRPr="002A4238" w:rsidRDefault="00D60331" w:rsidP="00DB3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238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18FF4E9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к электроподстанции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5CAF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F8721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3CFE8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EFE0A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E056A73" w14:textId="77777777" w:rsidTr="00DB3A73">
        <w:tc>
          <w:tcPr>
            <w:tcW w:w="2864" w:type="dxa"/>
            <w:shd w:val="clear" w:color="auto" w:fill="FFFFFF"/>
          </w:tcPr>
          <w:p w14:paraId="2D4DD98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к свалке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F77E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C67FB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1DE02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D2C0D4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3BB708A" w14:textId="77777777" w:rsidTr="00DB3A73">
        <w:tc>
          <w:tcPr>
            <w:tcW w:w="2864" w:type="dxa"/>
            <w:shd w:val="clear" w:color="auto" w:fill="FFFFFF"/>
          </w:tcPr>
          <w:p w14:paraId="30D1B6F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к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мехмастерским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863E41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2041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D4005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81DA12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2B6336D0" w14:textId="77777777" w:rsidTr="00DB3A73">
        <w:tc>
          <w:tcPr>
            <w:tcW w:w="2864" w:type="dxa"/>
            <w:shd w:val="clear" w:color="auto" w:fill="FFFFFF"/>
          </w:tcPr>
          <w:p w14:paraId="28D93A2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к восточному кладбищу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8796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75533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05F15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30895A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1298E72" w14:textId="77777777" w:rsidTr="00DB3A73">
        <w:tc>
          <w:tcPr>
            <w:tcW w:w="2864" w:type="dxa"/>
            <w:shd w:val="clear" w:color="auto" w:fill="FFFFFF"/>
          </w:tcPr>
          <w:p w14:paraId="183A941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СПК «Южный»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1127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3E820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0FFB4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026878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431CD59" w14:textId="77777777" w:rsidTr="00DB3A73">
        <w:tc>
          <w:tcPr>
            <w:tcW w:w="2864" w:type="dxa"/>
            <w:shd w:val="clear" w:color="auto" w:fill="FFFFFF"/>
          </w:tcPr>
          <w:p w14:paraId="124A9B7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 Западная подъездная дорога к переулку Южный и ул. Хетагурова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A6F1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C540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5A1B9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8E27F1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CFD36A8" w14:textId="77777777" w:rsidTr="00DB3A73">
        <w:tc>
          <w:tcPr>
            <w:tcW w:w="2864" w:type="dxa"/>
            <w:shd w:val="clear" w:color="auto" w:fill="FFFFFF"/>
          </w:tcPr>
          <w:p w14:paraId="659FBA2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Восточная подъездная дорога к пер. Южный и ул. Хетагурова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14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59C19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65077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0DD186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9359E57" w14:textId="77777777" w:rsidTr="00DB3A73">
        <w:tc>
          <w:tcPr>
            <w:tcW w:w="2864" w:type="dxa"/>
            <w:shd w:val="clear" w:color="auto" w:fill="FFFFFF"/>
          </w:tcPr>
          <w:p w14:paraId="69267058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Ростовская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0CB5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75AD9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920DD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228FB1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A692276" w14:textId="77777777" w:rsidTr="00DB3A73">
        <w:tc>
          <w:tcPr>
            <w:tcW w:w="2864" w:type="dxa"/>
            <w:shd w:val="clear" w:color="auto" w:fill="FFFFFF"/>
          </w:tcPr>
          <w:p w14:paraId="6908222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Шоссейная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42F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7CA2A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7990A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BAF2D4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6A53A60" w14:textId="77777777" w:rsidTr="00DB3A73">
        <w:tc>
          <w:tcPr>
            <w:tcW w:w="2864" w:type="dxa"/>
            <w:shd w:val="clear" w:color="auto" w:fill="FFFFFF"/>
          </w:tcPr>
          <w:p w14:paraId="3E5BD3A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Школьная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3456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B09F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5A186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76661E4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4B3E0A6" w14:textId="77777777" w:rsidTr="00DB3A73">
        <w:tc>
          <w:tcPr>
            <w:tcW w:w="2864" w:type="dxa"/>
            <w:shd w:val="clear" w:color="auto" w:fill="FFFFFF"/>
          </w:tcPr>
          <w:p w14:paraId="4BBD5CF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Гагарина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BB9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00CC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D743B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64D0B3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420BD37D" w14:textId="77777777" w:rsidTr="00DB3A73">
        <w:tc>
          <w:tcPr>
            <w:tcW w:w="2864" w:type="dxa"/>
            <w:shd w:val="clear" w:color="auto" w:fill="FFFFFF"/>
          </w:tcPr>
          <w:p w14:paraId="73BE0576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472C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153B4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8EEE1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1512BD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8D3F729" w14:textId="77777777" w:rsidTr="00DB3A73">
        <w:tc>
          <w:tcPr>
            <w:tcW w:w="2864" w:type="dxa"/>
            <w:shd w:val="clear" w:color="auto" w:fill="FFFFFF"/>
          </w:tcPr>
          <w:p w14:paraId="5ABD29F7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Ленинградская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FD47B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872DC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F4F75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EC2F8E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0EF8758" w14:textId="77777777" w:rsidTr="00DB3A73">
        <w:tc>
          <w:tcPr>
            <w:tcW w:w="2864" w:type="dxa"/>
            <w:shd w:val="clear" w:color="auto" w:fill="FFFFFF"/>
          </w:tcPr>
          <w:p w14:paraId="46BDA4A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Веселая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3774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E4F23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2CB34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5E72E7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12E3AD93" w14:textId="77777777" w:rsidTr="00DB3A73">
        <w:tc>
          <w:tcPr>
            <w:tcW w:w="2864" w:type="dxa"/>
            <w:shd w:val="clear" w:color="auto" w:fill="FFFFFF"/>
          </w:tcPr>
          <w:p w14:paraId="70280033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Харьковская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C9E6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76F68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DD13C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A4BA41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14AF480" w14:textId="77777777" w:rsidTr="00DB3A73">
        <w:tc>
          <w:tcPr>
            <w:tcW w:w="2864" w:type="dxa"/>
            <w:shd w:val="clear" w:color="auto" w:fill="FFFFFF"/>
          </w:tcPr>
          <w:p w14:paraId="4386AD5B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Московская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54471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0F685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236BF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8F099D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EA45CCD" w14:textId="77777777" w:rsidTr="00DB3A73">
        <w:tc>
          <w:tcPr>
            <w:tcW w:w="2864" w:type="dxa"/>
            <w:shd w:val="clear" w:color="auto" w:fill="FFFFFF"/>
          </w:tcPr>
          <w:p w14:paraId="33927DBC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М.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Наргана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EE67B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0DDBB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B1EF55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137397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25D6B57" w14:textId="77777777" w:rsidTr="00DB3A73">
        <w:tc>
          <w:tcPr>
            <w:tcW w:w="2864" w:type="dxa"/>
            <w:shd w:val="clear" w:color="auto" w:fill="FFFFFF"/>
          </w:tcPr>
          <w:p w14:paraId="628904C1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</w:p>
          <w:p w14:paraId="3D88499D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ул.Полтавская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07CDC4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BA49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8677B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DAC9F0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5164B2ED" w14:textId="77777777" w:rsidTr="00DB3A73">
        <w:tc>
          <w:tcPr>
            <w:tcW w:w="2864" w:type="dxa"/>
            <w:shd w:val="clear" w:color="auto" w:fill="FFFFFF"/>
          </w:tcPr>
          <w:p w14:paraId="64EBD15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proofErr w:type="spellStart"/>
            <w:r w:rsidRPr="002A4238">
              <w:rPr>
                <w:rFonts w:ascii="Times New Roman" w:eastAsia="SimSun" w:hAnsi="Times New Roman" w:cs="Times New Roman"/>
                <w:lang w:eastAsia="ar-SA"/>
              </w:rPr>
              <w:t>им.В.Филатова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CB675A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48B2A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F9702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E51563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89D86E1" w14:textId="77777777" w:rsidTr="00DB3A73">
        <w:tc>
          <w:tcPr>
            <w:tcW w:w="2864" w:type="dxa"/>
            <w:shd w:val="clear" w:color="auto" w:fill="FFFFFF"/>
          </w:tcPr>
          <w:p w14:paraId="1F31041E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Мира</w:t>
            </w:r>
          </w:p>
          <w:p w14:paraId="3677BA7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8DFE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F1E8F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8271D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285539F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032BB8E7" w14:textId="77777777" w:rsidTr="00DB3A73">
        <w:tc>
          <w:tcPr>
            <w:tcW w:w="2864" w:type="dxa"/>
            <w:shd w:val="clear" w:color="auto" w:fill="FFFFFF"/>
          </w:tcPr>
          <w:p w14:paraId="7E4C50E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</w:p>
          <w:p w14:paraId="50C7E490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ул. Центральная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848E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31583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1182A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ACE309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7C2AADD9" w14:textId="77777777" w:rsidTr="00DB3A73">
        <w:tc>
          <w:tcPr>
            <w:tcW w:w="2864" w:type="dxa"/>
            <w:shd w:val="clear" w:color="auto" w:fill="FFFFFF"/>
          </w:tcPr>
          <w:p w14:paraId="3F611C82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Веселая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F6F9D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B98FFC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D587F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17CF062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DF49154" w14:textId="77777777" w:rsidTr="00DB3A73">
        <w:tc>
          <w:tcPr>
            <w:tcW w:w="2864" w:type="dxa"/>
            <w:shd w:val="clear" w:color="auto" w:fill="FFFFFF"/>
          </w:tcPr>
          <w:p w14:paraId="0C5C4ED4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по ул. 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8CB32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A80F23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59809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3DA7EB24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3FBFF8FC" w14:textId="77777777" w:rsidTr="00DB3A73">
        <w:tc>
          <w:tcPr>
            <w:tcW w:w="2864" w:type="dxa"/>
            <w:shd w:val="clear" w:color="auto" w:fill="FFFFFF"/>
          </w:tcPr>
          <w:p w14:paraId="5A7827C5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ул.им.8-е Марта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A8BE7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F606DF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72465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10173B0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tr w:rsidR="00D60331" w:rsidRPr="002A4238" w14:paraId="6129BB9D" w14:textId="77777777" w:rsidTr="00DB3A73">
        <w:tc>
          <w:tcPr>
            <w:tcW w:w="2864" w:type="dxa"/>
            <w:shd w:val="clear" w:color="auto" w:fill="FFFFFF"/>
          </w:tcPr>
          <w:p w14:paraId="42BFB16A" w14:textId="77777777" w:rsidR="00D60331" w:rsidRPr="002A4238" w:rsidRDefault="00D60331" w:rsidP="00DB3A7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пожарной части №167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0F7E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8D2266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6D83C9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val="en-US" w:eastAsia="ar-SA"/>
              </w:rPr>
              <w:t>IV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0765A2F8" w14:textId="77777777" w:rsidR="00D60331" w:rsidRPr="002A4238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4238">
              <w:rPr>
                <w:rFonts w:ascii="Times New Roman" w:eastAsia="SimSun" w:hAnsi="Times New Roman" w:cs="Times New Roman"/>
                <w:lang w:eastAsia="ar-SA"/>
              </w:rPr>
              <w:t>соответствует</w:t>
            </w:r>
          </w:p>
        </w:tc>
      </w:tr>
      <w:bookmarkEnd w:id="2"/>
    </w:tbl>
    <w:p w14:paraId="190F66BB" w14:textId="77777777" w:rsidR="00D60331" w:rsidRPr="002A4238" w:rsidRDefault="00D60331" w:rsidP="002A423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hd w:val="clear" w:color="auto" w:fill="FF00FF"/>
          <w:lang w:eastAsia="ar-SA"/>
        </w:rPr>
      </w:pPr>
    </w:p>
    <w:p w14:paraId="7EE4CE99" w14:textId="79D38952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1.3. Характеристика функционирования и показатели работы транспортной инфраструктуры по видам транспорта</w:t>
      </w:r>
    </w:p>
    <w:p w14:paraId="4347FF08" w14:textId="77777777" w:rsidR="00DB3A73" w:rsidRPr="00DB3A73" w:rsidRDefault="00DB3A73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AD6CC67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Развитие транспортной системы Новоселицкого муниципального округа является необходимым условием улучшения качества жизни жителей.</w:t>
      </w:r>
    </w:p>
    <w:p w14:paraId="0D6C58F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регионального и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109DFBDC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Внешние транспортно-экономические связи муниципального округа с другими регионами осуществляются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одним видом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транспорта –автомобильным. </w:t>
      </w:r>
    </w:p>
    <w:p w14:paraId="17D3F1A1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Автомобильный транспорт</w:t>
      </w:r>
    </w:p>
    <w:p w14:paraId="38E964A3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Основными транспортными связями Новоселицкого муниципального округа являются дороги регионального значения:</w:t>
      </w:r>
    </w:p>
    <w:p w14:paraId="6CC68F10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«Александровское – Новоселицкое – Буденновск»;</w:t>
      </w:r>
    </w:p>
    <w:p w14:paraId="186B4E74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-«Новоселицкое – Саблинское – примыкание к автодороге Ставрополь-Александровское - Минеральные Воды»;</w:t>
      </w:r>
    </w:p>
    <w:p w14:paraId="67AD7282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Журавское - Благодарный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Кучерла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Красный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0ED22D" w14:textId="77777777" w:rsidR="00D60331" w:rsidRPr="00DB3A73" w:rsidRDefault="00D60331" w:rsidP="00DB3A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«Новоселицкое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Падинское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Калиновское</w:t>
      </w:r>
      <w:proofErr w:type="spellEnd"/>
      <w:r w:rsidRPr="00DB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 </w:t>
      </w:r>
    </w:p>
    <w:p w14:paraId="47A1BFDF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Остальные дороги местного значения дополняют эти связи и обеспечивают подъезды к населенным пунктам муниципального округа.</w:t>
      </w:r>
    </w:p>
    <w:p w14:paraId="234A9858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По территории муниципального округа осуществляются перевозки регулярными пассажирскими перевозками по регулируемым тарифам, связывая населенные пункты муниципального округа между собой и с окружным центром с. Новоселицкое.</w:t>
      </w:r>
    </w:p>
    <w:p w14:paraId="7FC322A2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val="x-none"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Уровень автомобилизации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средний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и составляет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7888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автомобилей на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26 297 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>жителей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(300 автомобилей на 1000 жителей).</w:t>
      </w:r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</w:t>
      </w: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С</w:t>
      </w:r>
      <w:proofErr w:type="spellStart"/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>редний</w:t>
      </w:r>
      <w:proofErr w:type="spellEnd"/>
      <w:r w:rsidRPr="00DB3A73">
        <w:rPr>
          <w:rFonts w:ascii="Times New Roman" w:eastAsia="SimSun" w:hAnsi="Times New Roman" w:cs="Times New Roman"/>
          <w:sz w:val="28"/>
          <w:szCs w:val="28"/>
          <w:lang w:val="x-none" w:eastAsia="ar-SA"/>
        </w:rPr>
        <w:t xml:space="preserve"> уровень автомобилизации Ставропольского края составляет 320 автомобилей на 1000 жителей.</w:t>
      </w:r>
    </w:p>
    <w:p w14:paraId="7C14A9AB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Парк автотранспортных средств ежегодно увеличивается. На долю автотранспорта приходятся значительные объемы перевозок грузов и междугородных пассажирских перевозок. Темпы развития автомобильных дорог Новоселицкого муниципального округа отстают от возрастающей потребности в автомобильных перевозках и темпов роста автомобилизации.</w:t>
      </w:r>
    </w:p>
    <w:p w14:paraId="3FBDF90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Железнодорожный транспорт</w:t>
      </w:r>
    </w:p>
    <w:p w14:paraId="7607A81B" w14:textId="5DB51AFC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На территории Новоселицкого муниципального округа железнодорожны</w:t>
      </w:r>
      <w:r w:rsid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й транспорт отсутствует. </w:t>
      </w:r>
    </w:p>
    <w:p w14:paraId="1EC90BD9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Водный транспорт</w:t>
      </w:r>
    </w:p>
    <w:p w14:paraId="21D83703" w14:textId="450FD95A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На территории Новоселицкого муниципального округа водный</w:t>
      </w:r>
      <w:r w:rsidR="00DB3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транспорт отсутствует.  </w:t>
      </w:r>
    </w:p>
    <w:p w14:paraId="7EC323E3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Воздушный транспорт</w:t>
      </w:r>
    </w:p>
    <w:p w14:paraId="1F44A557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sz w:val="28"/>
          <w:szCs w:val="28"/>
          <w:lang w:eastAsia="ar-SA"/>
        </w:rPr>
        <w:t>Воздушные перевозки в Новоселицком муниципальном округе не осуществляются.  Для воздушных перелетов население пользуется аэропортом г. Минеральные Воды (аэропорт М.Ю. Лермонтова).</w:t>
      </w:r>
    </w:p>
    <w:p w14:paraId="2787C769" w14:textId="315F0A20" w:rsidR="00D60331" w:rsidRPr="00DB3A73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1.4. Характеристика сети дорог Новоселицкого муниципального округа,</w:t>
      </w:r>
      <w:r w:rsid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параметры дорожного движения и оценка качества содержания дорог</w:t>
      </w:r>
    </w:p>
    <w:p w14:paraId="1EF9C197" w14:textId="77777777" w:rsidR="00D60331" w:rsidRPr="00DB3A73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lang w:eastAsia="ar-SA"/>
        </w:rPr>
      </w:pP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Дорожно-транспортная сеть Новоселицкого муниципального округа состоит из дорог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IV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категории (таблица 3), предназначенных для не скоростного движения (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категория – одна полоса движения, ширина проезжей части 3-4,5 метров; 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IV</w:t>
      </w:r>
      <w:r w:rsidRPr="00DB3A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категория – две полосы, ширина не менее 6 м).</w:t>
      </w:r>
    </w:p>
    <w:p w14:paraId="6E848B67" w14:textId="77777777" w:rsidR="00D60331" w:rsidRPr="002A4238" w:rsidRDefault="00D60331" w:rsidP="002A4238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  <w:sectPr w:rsidR="00D60331" w:rsidRPr="002A4238" w:rsidSect="002A4238">
          <w:footerReference w:type="default" r:id="rId10"/>
          <w:pgSz w:w="11906" w:h="16838"/>
          <w:pgMar w:top="1134" w:right="567" w:bottom="1134" w:left="1985" w:header="720" w:footer="680" w:gutter="0"/>
          <w:cols w:space="720"/>
          <w:docGrid w:linePitch="360" w:charSpace="-2049"/>
        </w:sectPr>
      </w:pPr>
    </w:p>
    <w:p w14:paraId="6DE4EE8B" w14:textId="0E6C1529" w:rsidR="00D60331" w:rsidRPr="002A4238" w:rsidRDefault="00D60331" w:rsidP="002A4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A42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DA4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2A42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Характеристика улично-дорожной сети Новоселицкого муниципального округа</w:t>
      </w:r>
    </w:p>
    <w:tbl>
      <w:tblPr>
        <w:tblW w:w="14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1417"/>
        <w:gridCol w:w="1418"/>
        <w:gridCol w:w="1417"/>
        <w:gridCol w:w="1559"/>
        <w:gridCol w:w="1701"/>
        <w:gridCol w:w="1418"/>
        <w:gridCol w:w="992"/>
      </w:tblGrid>
      <w:tr w:rsidR="00D60331" w:rsidRPr="00DB3A73" w14:paraId="44A1E2F2" w14:textId="77777777" w:rsidTr="00DB3A73">
        <w:tc>
          <w:tcPr>
            <w:tcW w:w="2297" w:type="dxa"/>
            <w:vMerge w:val="restart"/>
            <w:shd w:val="clear" w:color="auto" w:fill="FFFFFF"/>
            <w:vAlign w:val="center"/>
          </w:tcPr>
          <w:p w14:paraId="02A03BB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81FA0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Тип покрытия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062802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Протяженность дорог, км/значение</w:t>
            </w:r>
          </w:p>
        </w:tc>
        <w:tc>
          <w:tcPr>
            <w:tcW w:w="1417" w:type="dxa"/>
            <w:shd w:val="clear" w:color="auto" w:fill="FFFFFF"/>
          </w:tcPr>
          <w:p w14:paraId="42CB2B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DDB616F" w14:textId="2FCF67B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Скорость движения, км/час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435D68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Плотность движения (число авт. на 1 км)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0741F4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Интенсивность движения транспорта, </w:t>
            </w:r>
            <w:proofErr w:type="spellStart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ед</w:t>
            </w:r>
            <w:proofErr w:type="spellEnd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  <w:proofErr w:type="spellStart"/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сут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1E1F5D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Коэффициент загрузки</w:t>
            </w:r>
          </w:p>
        </w:tc>
      </w:tr>
      <w:tr w:rsidR="00D60331" w:rsidRPr="00DB3A73" w14:paraId="135B8C95" w14:textId="77777777" w:rsidTr="00DB3A73">
        <w:tc>
          <w:tcPr>
            <w:tcW w:w="2297" w:type="dxa"/>
            <w:vMerge/>
            <w:shd w:val="clear" w:color="auto" w:fill="FFFFFF"/>
            <w:vAlign w:val="center"/>
          </w:tcPr>
          <w:p w14:paraId="118C38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B6357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D1B5D3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протяженность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D38C9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4ADF3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C5BB53" w14:textId="0751B58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7B02E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CFA8B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2D1BD6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B3A73" w:rsidRPr="00DB3A73" w14:paraId="68DF2F10" w14:textId="77777777" w:rsidTr="00DB3A73">
        <w:trPr>
          <w:trHeight w:val="306"/>
        </w:trPr>
        <w:tc>
          <w:tcPr>
            <w:tcW w:w="14062" w:type="dxa"/>
            <w:gridSpan w:val="9"/>
            <w:shd w:val="clear" w:color="auto" w:fill="FFFFFF"/>
          </w:tcPr>
          <w:p w14:paraId="3A2CEF25" w14:textId="0073BCEB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Новоселицкое</w:t>
            </w:r>
          </w:p>
        </w:tc>
      </w:tr>
      <w:tr w:rsidR="00D60331" w:rsidRPr="00DB3A73" w14:paraId="4FB1F49D" w14:textId="77777777" w:rsidTr="00DB3A73">
        <w:trPr>
          <w:trHeight w:val="478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551D63B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</w:t>
            </w:r>
          </w:p>
          <w:p w14:paraId="638804D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Колхозной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2F0C1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EEBF18" w14:textId="3263A51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71763A" w:rsidRPr="00DB3A73">
              <w:rPr>
                <w:rFonts w:ascii="Times New Roman" w:eastAsia="SimSun" w:hAnsi="Times New Roman" w:cs="Times New Roman"/>
                <w:lang w:eastAsia="ar-SA"/>
              </w:rPr>
              <w:t>325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125CA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417" w:type="dxa"/>
            <w:shd w:val="clear" w:color="auto" w:fill="FFFFFF"/>
          </w:tcPr>
          <w:p w14:paraId="027F40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1C9B447" w14:textId="287A9A5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215EDC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432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E4F80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B0451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0,48</w:t>
            </w:r>
          </w:p>
        </w:tc>
      </w:tr>
      <w:tr w:rsidR="00D60331" w:rsidRPr="00DB3A73" w14:paraId="720751F6" w14:textId="77777777" w:rsidTr="00DB3A73">
        <w:trPr>
          <w:trHeight w:val="478"/>
        </w:trPr>
        <w:tc>
          <w:tcPr>
            <w:tcW w:w="2297" w:type="dxa"/>
            <w:vMerge/>
            <w:shd w:val="clear" w:color="auto" w:fill="FFFFFF"/>
            <w:vAlign w:val="center"/>
          </w:tcPr>
          <w:p w14:paraId="7901FBB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C2326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954A16" w14:textId="13251ED5" w:rsidR="00D60331" w:rsidRPr="00DB3A73" w:rsidRDefault="0071763A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0,875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9481B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521A6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E49C68F" w14:textId="66E548A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F5315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177EF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1234B2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336EA417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1DE04FA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15D0BF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Октябрьской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A1E3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B278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3B773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417" w:type="dxa"/>
            <w:shd w:val="clear" w:color="auto" w:fill="FFFFFF"/>
          </w:tcPr>
          <w:p w14:paraId="55BFCAF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FCAD32D" w14:textId="76F5FB8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3143DE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A9808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583916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0,3</w:t>
            </w:r>
          </w:p>
        </w:tc>
      </w:tr>
      <w:tr w:rsidR="00D60331" w:rsidRPr="00DB3A73" w14:paraId="73931BB0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699E79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95743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B371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0,479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60EB0A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17AE3BE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C9BBF0C" w14:textId="39DABDC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DFD1B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202DC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2D1BED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48B29499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6D9A2A3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E51925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переулок Широкий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68B74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4CE3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1,485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6C77A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2,249</w:t>
            </w:r>
          </w:p>
        </w:tc>
        <w:tc>
          <w:tcPr>
            <w:tcW w:w="1417" w:type="dxa"/>
            <w:shd w:val="clear" w:color="auto" w:fill="FFFFFF"/>
          </w:tcPr>
          <w:p w14:paraId="68701EE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DBFF115" w14:textId="123DD06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79072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B9295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17DF8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0,18</w:t>
            </w:r>
          </w:p>
        </w:tc>
      </w:tr>
      <w:tr w:rsidR="00D60331" w:rsidRPr="00DB3A73" w14:paraId="50812484" w14:textId="77777777" w:rsidTr="00DB3A73">
        <w:trPr>
          <w:trHeight w:val="252"/>
        </w:trPr>
        <w:tc>
          <w:tcPr>
            <w:tcW w:w="2297" w:type="dxa"/>
            <w:vMerge/>
            <w:shd w:val="clear" w:color="auto" w:fill="FFFFFF"/>
            <w:vAlign w:val="center"/>
          </w:tcPr>
          <w:p w14:paraId="05FB8C7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E48BE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B18B2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133B78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B0425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8155D09" w14:textId="305EAC4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69F00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CE9E7F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47466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27D334E1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0562B71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715DC3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Вокзальной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AE306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83B404" w14:textId="7EB2FF2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</w:t>
            </w:r>
            <w:r w:rsidR="0071763A" w:rsidRPr="00DB3A73">
              <w:rPr>
                <w:rFonts w:ascii="Times New Roman" w:eastAsia="SimSun" w:hAnsi="Times New Roman" w:cs="Times New Roman"/>
                <w:lang w:eastAsia="ar-SA"/>
              </w:rPr>
              <w:t>892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49DB3B3" w14:textId="0160C88C" w:rsidR="00D60331" w:rsidRPr="00DB3A73" w:rsidRDefault="0071763A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4,029</w:t>
            </w:r>
          </w:p>
        </w:tc>
        <w:tc>
          <w:tcPr>
            <w:tcW w:w="1417" w:type="dxa"/>
            <w:shd w:val="clear" w:color="auto" w:fill="FFFFFF"/>
          </w:tcPr>
          <w:p w14:paraId="6092F4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103C759" w14:textId="2923E19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9037BB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5AD37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140A3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0,48</w:t>
            </w:r>
          </w:p>
        </w:tc>
      </w:tr>
      <w:tr w:rsidR="00D60331" w:rsidRPr="00DB3A73" w14:paraId="4BDF3D39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6CA0753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2BD2C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644CE3" w14:textId="326A145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</w:t>
            </w:r>
            <w:r w:rsidR="0071763A" w:rsidRPr="00DB3A73">
              <w:rPr>
                <w:rFonts w:ascii="Times New Roman" w:eastAsia="SimSun" w:hAnsi="Times New Roman" w:cs="Times New Roman"/>
                <w:lang w:eastAsia="ar-SA"/>
              </w:rPr>
              <w:t>37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8E664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0111F8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9AA59A3" w14:textId="00C992C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73DCBF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8C5644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7A479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542B2C9C" w14:textId="77777777" w:rsidTr="00DB3A73">
        <w:tc>
          <w:tcPr>
            <w:tcW w:w="2297" w:type="dxa"/>
            <w:shd w:val="clear" w:color="auto" w:fill="FFFFFF"/>
            <w:vAlign w:val="center"/>
          </w:tcPr>
          <w:p w14:paraId="4E3C8D5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40665E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Школьной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80CE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706EB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54AB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1,292</w:t>
            </w:r>
          </w:p>
        </w:tc>
        <w:tc>
          <w:tcPr>
            <w:tcW w:w="1417" w:type="dxa"/>
            <w:shd w:val="clear" w:color="auto" w:fill="FFFFFF"/>
          </w:tcPr>
          <w:p w14:paraId="2BC8AF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5306E5" w14:textId="3BF4721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3C5A7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66F71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2338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0,7</w:t>
            </w:r>
          </w:p>
        </w:tc>
      </w:tr>
      <w:tr w:rsidR="00D60331" w:rsidRPr="00DB3A73" w14:paraId="26F633B2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175B323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0A338A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Зеленая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C07CF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86C89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4CA909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417" w:type="dxa"/>
            <w:shd w:val="clear" w:color="auto" w:fill="FFFFFF"/>
          </w:tcPr>
          <w:p w14:paraId="1295A7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A1ABA9E" w14:textId="4CF5F3C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E7602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04092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8426A5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D60331" w:rsidRPr="00DB3A73" w14:paraId="6D9E67AA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4E29EE0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99D95D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8AAA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0,939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BABB1F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647425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4D6E50A" w14:textId="125732D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31D6CC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AE3C8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F9CCE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02AF5FB7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0FBE45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A74842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Дудкина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2FE80D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A1AC8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0,431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D6534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FFFFFF"/>
          </w:tcPr>
          <w:p w14:paraId="4805D4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EA2A511" w14:textId="66C8FFA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0A35D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63F7B4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175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C6891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D60331" w:rsidRPr="00DB3A73" w14:paraId="2318E9E7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1CF79FF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2C067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5CEB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9C7C2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54BCB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F804163" w14:textId="22C89D6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65977D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15642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53C3D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46E36E4A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0DD21AF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061134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2C6DD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7DD686" w14:textId="21DFF19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71763A" w:rsidRPr="00DB3A73">
              <w:rPr>
                <w:rFonts w:ascii="Times New Roman" w:eastAsia="SimSun" w:hAnsi="Times New Roman" w:cs="Times New Roman"/>
                <w:lang w:eastAsia="ar-SA"/>
              </w:rPr>
              <w:t>404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C9BA639" w14:textId="7A7784A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  <w:r w:rsidR="0071763A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417" w:type="dxa"/>
            <w:shd w:val="clear" w:color="auto" w:fill="FFFFFF"/>
          </w:tcPr>
          <w:p w14:paraId="3BFA1F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A44C6D9" w14:textId="47CA6E6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B8D73A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C99F0F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8BEB2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D60331" w:rsidRPr="00DB3A73" w14:paraId="42348BF1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1E0AE34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2BDDE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1A4228" w14:textId="4685DBB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71763A" w:rsidRPr="00DB3A73">
              <w:rPr>
                <w:rFonts w:ascii="Times New Roman" w:eastAsia="SimSun" w:hAnsi="Times New Roman" w:cs="Times New Roman"/>
                <w:lang w:eastAsia="ar-SA"/>
              </w:rPr>
              <w:t>285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F68DB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EBC37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4C867C2" w14:textId="05A24EF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74164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2BC59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EB71F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7C6C74D2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74E9810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D07D9A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Первомайская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3511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FB2859" w14:textId="3BDCE094" w:rsidR="00D60331" w:rsidRPr="00DB3A73" w:rsidRDefault="0071763A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D47A8E4" w14:textId="78A5D23A" w:rsidR="00D60331" w:rsidRPr="00DB3A73" w:rsidRDefault="0071763A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1417" w:type="dxa"/>
            <w:shd w:val="clear" w:color="auto" w:fill="FFFFFF"/>
          </w:tcPr>
          <w:p w14:paraId="20742A9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126DC0B" w14:textId="55AE72B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AD441B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BEA4B1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64FBF5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6B9C8BD6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67CAA50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42A10C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D279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180DB1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1E794D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60FBD5" w14:textId="2393386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EAA008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AE244E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5795A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0D33AA99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6FAD812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</w:t>
            </w:r>
          </w:p>
          <w:p w14:paraId="6E3FE0D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Минераловодская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3A2BE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  <w:p w14:paraId="3560E5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50C92B" w14:textId="682F832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0,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256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34271E0" w14:textId="4B3A900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A652E3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417" w:type="dxa"/>
            <w:shd w:val="clear" w:color="auto" w:fill="FFFFFF"/>
          </w:tcPr>
          <w:p w14:paraId="4F5539D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71796DC" w14:textId="0C45081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F0352C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D8AB85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DCEAF9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3E36401A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1224688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9CADE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CD98A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1,325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866C1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D44DC5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921A0E1" w14:textId="1398F03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A25C21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592AFF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7763E0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791D21C5" w14:textId="77777777" w:rsidTr="00DB3A73">
        <w:tc>
          <w:tcPr>
            <w:tcW w:w="2297" w:type="dxa"/>
            <w:shd w:val="clear" w:color="auto" w:fill="FFFFFF"/>
          </w:tcPr>
          <w:p w14:paraId="4245E9B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</w:p>
          <w:p w14:paraId="0F238A7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Пролетарская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82C1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4D05A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DDCE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417" w:type="dxa"/>
            <w:shd w:val="clear" w:color="auto" w:fill="FFFFFF"/>
          </w:tcPr>
          <w:p w14:paraId="7E4CCE0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35A29B" w14:textId="05C554A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ABF9C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9856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A0B3C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0,085</w:t>
            </w:r>
          </w:p>
        </w:tc>
      </w:tr>
      <w:tr w:rsidR="00D60331" w:rsidRPr="00DB3A73" w14:paraId="4E1712BE" w14:textId="77777777" w:rsidTr="00DB3A73">
        <w:tc>
          <w:tcPr>
            <w:tcW w:w="2297" w:type="dxa"/>
            <w:shd w:val="clear" w:color="auto" w:fill="FFFFFF"/>
          </w:tcPr>
          <w:p w14:paraId="6DA56BE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E29D8D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Петрова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7041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95D755" w14:textId="2054000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6,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267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72A726" w14:textId="548EA4A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</w:t>
            </w:r>
            <w:r w:rsidR="00A652E3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417" w:type="dxa"/>
            <w:shd w:val="clear" w:color="auto" w:fill="FFFFFF"/>
          </w:tcPr>
          <w:p w14:paraId="327BDCA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8363C1" w14:textId="6389A49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969BD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E5277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2838C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0,055</w:t>
            </w:r>
          </w:p>
        </w:tc>
      </w:tr>
      <w:tr w:rsidR="00D60331" w:rsidRPr="00DB3A73" w14:paraId="61EDE659" w14:textId="77777777" w:rsidTr="00DB3A73">
        <w:tc>
          <w:tcPr>
            <w:tcW w:w="2297" w:type="dxa"/>
            <w:shd w:val="clear" w:color="auto" w:fill="FFFFFF"/>
          </w:tcPr>
          <w:p w14:paraId="6636E4C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2F48E3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Юбилейная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01F7C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8C69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B4B7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417" w:type="dxa"/>
            <w:shd w:val="clear" w:color="auto" w:fill="FFFFFF"/>
          </w:tcPr>
          <w:p w14:paraId="412731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E66DC2" w14:textId="54CC6AB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0D9A1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DC824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7E9A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326F9CF4" w14:textId="77777777" w:rsidTr="00DB3A73">
        <w:tc>
          <w:tcPr>
            <w:tcW w:w="2297" w:type="dxa"/>
            <w:shd w:val="clear" w:color="auto" w:fill="FFFFFF"/>
          </w:tcPr>
          <w:p w14:paraId="7EAAD18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A357E2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Нориковых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7136D65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CAD9BE" w14:textId="768AC81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104922" w14:textId="3BDBC3D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  <w:r w:rsidR="00A652E3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FFFFFF"/>
          </w:tcPr>
          <w:p w14:paraId="5513F1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D26188" w14:textId="17A94DA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F4A9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24C5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72C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0,055</w:t>
            </w:r>
          </w:p>
        </w:tc>
      </w:tr>
      <w:tr w:rsidR="00D60331" w:rsidRPr="00DB3A73" w14:paraId="101D18C2" w14:textId="77777777" w:rsidTr="00DB3A73">
        <w:tc>
          <w:tcPr>
            <w:tcW w:w="2297" w:type="dxa"/>
            <w:shd w:val="clear" w:color="auto" w:fill="FFFFFF"/>
          </w:tcPr>
          <w:p w14:paraId="7EE5119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4E166C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Набережная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301FA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3A46B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B6E1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417" w:type="dxa"/>
            <w:shd w:val="clear" w:color="auto" w:fill="FFFFFF"/>
          </w:tcPr>
          <w:p w14:paraId="3635B07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E36C29" w14:textId="7925B24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B9379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96556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5717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1AB1E97C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474B90A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8FA6AF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 переулку Красному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E6FE1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AFA40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0,233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635A1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FFFFFF"/>
          </w:tcPr>
          <w:p w14:paraId="71F3714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279D640" w14:textId="44BF177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71D0F7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0E74D9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2498F31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D60331" w:rsidRPr="00DB3A73" w14:paraId="55A7C349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3656FBC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20526C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AD90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0,467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F8615B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47858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5FCFB34" w14:textId="234E0DE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53DEA4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351B7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1005A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4AE6DB47" w14:textId="77777777" w:rsidTr="00DB3A73">
        <w:tc>
          <w:tcPr>
            <w:tcW w:w="2297" w:type="dxa"/>
            <w:shd w:val="clear" w:color="auto" w:fill="FFFFFF"/>
          </w:tcPr>
          <w:p w14:paraId="1FFBA17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36CF7F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Титова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7193F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47929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CFE6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shd w:val="clear" w:color="auto" w:fill="FFFFFF"/>
          </w:tcPr>
          <w:p w14:paraId="7710CDE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BE2A16" w14:textId="17D5906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614A7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725A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102EF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69366C5B" w14:textId="77777777" w:rsidTr="00DB3A73">
        <w:tc>
          <w:tcPr>
            <w:tcW w:w="2297" w:type="dxa"/>
            <w:shd w:val="clear" w:color="auto" w:fill="FFFFFF"/>
          </w:tcPr>
          <w:p w14:paraId="1576FDF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0F90DE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95FF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77A3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B5E8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FFFFFF"/>
          </w:tcPr>
          <w:p w14:paraId="5C8B006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AA6551" w14:textId="5AB7E9A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FDC5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9CFD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C755E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0,024</w:t>
            </w:r>
          </w:p>
        </w:tc>
      </w:tr>
      <w:tr w:rsidR="00D60331" w:rsidRPr="00DB3A73" w14:paraId="50F4EA07" w14:textId="77777777" w:rsidTr="00DB3A73">
        <w:tc>
          <w:tcPr>
            <w:tcW w:w="2297" w:type="dxa"/>
            <w:shd w:val="clear" w:color="auto" w:fill="FFFFFF"/>
          </w:tcPr>
          <w:p w14:paraId="67E7D42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3C3722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Дзержинского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FF17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3B91E6" w14:textId="47BD88E8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5906C9" w14:textId="02932903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1,087</w:t>
            </w:r>
          </w:p>
        </w:tc>
        <w:tc>
          <w:tcPr>
            <w:tcW w:w="1417" w:type="dxa"/>
            <w:shd w:val="clear" w:color="auto" w:fill="FFFFFF"/>
          </w:tcPr>
          <w:p w14:paraId="1E70BC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662BE1" w14:textId="5B9C839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AE2E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4B32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D4DB7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22A6F734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5EC3016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Часть автомобильной дороги по ул. Ставропольская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19DE1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6983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3DEF9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417" w:type="dxa"/>
            <w:shd w:val="clear" w:color="auto" w:fill="FFFFFF"/>
          </w:tcPr>
          <w:p w14:paraId="765D7C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C0F51D1" w14:textId="65EDFF0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2C2C45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1021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4F45D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1480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DBACF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0,74</w:t>
            </w:r>
          </w:p>
        </w:tc>
      </w:tr>
      <w:tr w:rsidR="00D60331" w:rsidRPr="00DB3A73" w14:paraId="7BB83867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7A663D8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F54959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FB27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02F158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26819F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959E6E3" w14:textId="7B7DDC8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8FB5C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E0CC8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B6924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06CBB322" w14:textId="77777777" w:rsidTr="00DB3A73">
        <w:tc>
          <w:tcPr>
            <w:tcW w:w="2297" w:type="dxa"/>
            <w:shd w:val="clear" w:color="auto" w:fill="FFFFFF"/>
          </w:tcPr>
          <w:p w14:paraId="6558CCD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AB8277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Новоселицкая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25CE7F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0EB1C9" w14:textId="2B71EB2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C7748B" w14:textId="1DA02BC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14:paraId="5AB6E5E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CEAA2C" w14:textId="55DB577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6344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3D7B0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A49A9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0,11</w:t>
            </w:r>
          </w:p>
        </w:tc>
      </w:tr>
      <w:tr w:rsidR="00D60331" w:rsidRPr="00DB3A73" w14:paraId="48CE1218" w14:textId="77777777" w:rsidTr="00DB3A73">
        <w:tc>
          <w:tcPr>
            <w:tcW w:w="2297" w:type="dxa"/>
            <w:shd w:val="clear" w:color="auto" w:fill="FFFFFF"/>
          </w:tcPr>
          <w:p w14:paraId="4FA3C0C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</w:p>
          <w:p w14:paraId="58271FD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Кооперативная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FDE9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FA78DF" w14:textId="3FF8060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FBF9EC" w14:textId="58D1398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111BF7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EAFB6C3" w14:textId="359E331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0343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43B4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6877F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4FD71280" w14:textId="77777777" w:rsidTr="00DB3A73">
        <w:tc>
          <w:tcPr>
            <w:tcW w:w="2297" w:type="dxa"/>
            <w:shd w:val="clear" w:color="auto" w:fill="FFFFFF"/>
          </w:tcPr>
          <w:p w14:paraId="24990FB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EFDAA8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Революционная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83502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A7164D" w14:textId="7E012B2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0F66E7" w14:textId="576F137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87</w:t>
            </w:r>
          </w:p>
        </w:tc>
        <w:tc>
          <w:tcPr>
            <w:tcW w:w="1417" w:type="dxa"/>
            <w:shd w:val="clear" w:color="auto" w:fill="FFFFFF"/>
          </w:tcPr>
          <w:p w14:paraId="4C00390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EBB170" w14:textId="78E6DED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0309E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9FB2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86C24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D60331" w:rsidRPr="00DB3A73" w14:paraId="6FB341DE" w14:textId="77777777" w:rsidTr="00DB3A73">
        <w:tc>
          <w:tcPr>
            <w:tcW w:w="2297" w:type="dxa"/>
            <w:shd w:val="clear" w:color="auto" w:fill="FFFFFF"/>
          </w:tcPr>
          <w:p w14:paraId="08ED9F0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EF9AF6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Степная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BCB95B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3B0190" w14:textId="760E14F0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B7F628" w14:textId="494249BD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1,066</w:t>
            </w:r>
          </w:p>
        </w:tc>
        <w:tc>
          <w:tcPr>
            <w:tcW w:w="1417" w:type="dxa"/>
            <w:shd w:val="clear" w:color="auto" w:fill="FFFFFF"/>
          </w:tcPr>
          <w:p w14:paraId="77E815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6B5EAE" w14:textId="3F9951E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1C26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04C9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B65A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1474CF09" w14:textId="77777777" w:rsidTr="00DB3A73">
        <w:tc>
          <w:tcPr>
            <w:tcW w:w="2297" w:type="dxa"/>
            <w:shd w:val="clear" w:color="auto" w:fill="FFFFFF"/>
          </w:tcPr>
          <w:p w14:paraId="4AF2D24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07954D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Строительная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B8A9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513493" w14:textId="0EB37A9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5ABB20" w14:textId="4367AAB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52</w:t>
            </w:r>
          </w:p>
        </w:tc>
        <w:tc>
          <w:tcPr>
            <w:tcW w:w="1417" w:type="dxa"/>
            <w:shd w:val="clear" w:color="auto" w:fill="FFFFFF"/>
          </w:tcPr>
          <w:p w14:paraId="597E02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C99EA8" w14:textId="1D83847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D8595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E73A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B9B5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4A8CC44C" w14:textId="77777777" w:rsidTr="00DB3A73">
        <w:tc>
          <w:tcPr>
            <w:tcW w:w="2297" w:type="dxa"/>
            <w:shd w:val="clear" w:color="auto" w:fill="FFFFFF"/>
          </w:tcPr>
          <w:p w14:paraId="6037567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5FC4CD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пер. Безымянный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B1DF1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CE9FC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D41B8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417" w:type="dxa"/>
            <w:shd w:val="clear" w:color="auto" w:fill="FFFFFF"/>
          </w:tcPr>
          <w:p w14:paraId="29B6D8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304D5B" w14:textId="5233D67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144AB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8414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1BAB7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1FA5AD70" w14:textId="77777777" w:rsidTr="00DB3A73">
        <w:tc>
          <w:tcPr>
            <w:tcW w:w="2297" w:type="dxa"/>
            <w:shd w:val="clear" w:color="auto" w:fill="FFFFFF"/>
          </w:tcPr>
          <w:p w14:paraId="155384E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01F78D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Садовая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6B12B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BABF9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53EE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7" w:type="dxa"/>
            <w:shd w:val="clear" w:color="auto" w:fill="FFFFFF"/>
          </w:tcPr>
          <w:p w14:paraId="54327A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F26425" w14:textId="66A49D4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F8B4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3698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92892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303665A1" w14:textId="77777777" w:rsidTr="00DB3A73">
        <w:tc>
          <w:tcPr>
            <w:tcW w:w="2297" w:type="dxa"/>
            <w:shd w:val="clear" w:color="auto" w:fill="FFFFFF"/>
          </w:tcPr>
          <w:p w14:paraId="31FB619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13DC287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Шоссейная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0916B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B8B7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54633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7" w:type="dxa"/>
            <w:shd w:val="clear" w:color="auto" w:fill="FFFFFF"/>
          </w:tcPr>
          <w:p w14:paraId="1334D9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701512" w14:textId="2F921B7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E51B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55F3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5B1B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0,8</w:t>
            </w:r>
          </w:p>
        </w:tc>
      </w:tr>
      <w:tr w:rsidR="00D60331" w:rsidRPr="00DB3A73" w14:paraId="79925577" w14:textId="77777777" w:rsidTr="00DB3A73">
        <w:trPr>
          <w:trHeight w:val="507"/>
        </w:trPr>
        <w:tc>
          <w:tcPr>
            <w:tcW w:w="2297" w:type="dxa"/>
            <w:shd w:val="clear" w:color="auto" w:fill="FFFFFF"/>
          </w:tcPr>
          <w:p w14:paraId="31E5A1F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183375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пер. Восточный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EF61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7C0AE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BAD12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55371D2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5F69678" w14:textId="6D93ABE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F730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0197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28996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1BA5D88A" w14:textId="77777777" w:rsidTr="00DB3A73">
        <w:tc>
          <w:tcPr>
            <w:tcW w:w="2297" w:type="dxa"/>
            <w:shd w:val="clear" w:color="auto" w:fill="FFFFFF"/>
          </w:tcPr>
          <w:p w14:paraId="6F4CE0D0" w14:textId="13CC1D28" w:rsidR="00D60331" w:rsidRPr="00DB3A73" w:rsidRDefault="00D60331" w:rsidP="00DB3A7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  <w:r w:rsidR="00DB3A73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 пер. Светлый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9756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FB16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9A9A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193114E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61E03C5" w14:textId="3E673A3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834B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018E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D45A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2FAE271E" w14:textId="77777777" w:rsidTr="00DB3A73">
        <w:tc>
          <w:tcPr>
            <w:tcW w:w="2297" w:type="dxa"/>
            <w:shd w:val="clear" w:color="auto" w:fill="FFFFFF"/>
          </w:tcPr>
          <w:p w14:paraId="4470D7E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816EA5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Спортивная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2810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1C26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10619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14:paraId="083F05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7BF795" w14:textId="0AFC330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D5C50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F381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C9041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171D0DD4" w14:textId="77777777" w:rsidTr="00DB3A73">
        <w:tc>
          <w:tcPr>
            <w:tcW w:w="2297" w:type="dxa"/>
            <w:shd w:val="clear" w:color="auto" w:fill="FFFFFF"/>
          </w:tcPr>
          <w:p w14:paraId="471F780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Кавказскому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4D4F8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EFFE5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FC96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7" w:type="dxa"/>
            <w:shd w:val="clear" w:color="auto" w:fill="FFFFFF"/>
          </w:tcPr>
          <w:p w14:paraId="134039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2CA96F" w14:textId="74B9B42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6CF1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7C5D9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FEE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0,65</w:t>
            </w:r>
          </w:p>
        </w:tc>
      </w:tr>
      <w:tr w:rsidR="00D60331" w:rsidRPr="00DB3A73" w14:paraId="416F9885" w14:textId="77777777" w:rsidTr="00DB3A73">
        <w:tc>
          <w:tcPr>
            <w:tcW w:w="2297" w:type="dxa"/>
            <w:shd w:val="clear" w:color="auto" w:fill="FFFFFF"/>
          </w:tcPr>
          <w:p w14:paraId="50A845C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Дорога объездная южная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8A7D6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F987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C38A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4,2</w:t>
            </w:r>
          </w:p>
        </w:tc>
        <w:tc>
          <w:tcPr>
            <w:tcW w:w="1417" w:type="dxa"/>
            <w:shd w:val="clear" w:color="auto" w:fill="FFFFFF"/>
          </w:tcPr>
          <w:p w14:paraId="021752A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9265A3" w14:textId="21DEF98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52022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2A1CC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9E49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0DABB62F" w14:textId="77777777" w:rsidTr="00DB3A73">
        <w:tc>
          <w:tcPr>
            <w:tcW w:w="2297" w:type="dxa"/>
            <w:shd w:val="clear" w:color="auto" w:fill="FFFFFF"/>
          </w:tcPr>
          <w:p w14:paraId="713AF5F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Дорога объездная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восточная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FAE1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B4F3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E6A09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1,65</w:t>
            </w:r>
          </w:p>
        </w:tc>
        <w:tc>
          <w:tcPr>
            <w:tcW w:w="1417" w:type="dxa"/>
            <w:shd w:val="clear" w:color="auto" w:fill="FFFFFF"/>
          </w:tcPr>
          <w:p w14:paraId="2C02CFE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EACD0D2" w14:textId="53CAF41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D3F90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06762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FE8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587C5141" w14:textId="77777777" w:rsidTr="00DB3A73">
        <w:tc>
          <w:tcPr>
            <w:tcW w:w="2297" w:type="dxa"/>
            <w:shd w:val="clear" w:color="auto" w:fill="FFFFFF"/>
          </w:tcPr>
          <w:p w14:paraId="0F78F1C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 объездная западная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DF5A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97DF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6B5BB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19AC3F8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AB2E50" w14:textId="02EEAE9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1C85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4AF7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0A416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52A1DEAD" w14:textId="77777777" w:rsidTr="00DB3A73">
        <w:tc>
          <w:tcPr>
            <w:tcW w:w="2297" w:type="dxa"/>
            <w:shd w:val="clear" w:color="auto" w:fill="FFFFFF"/>
          </w:tcPr>
          <w:p w14:paraId="34460AF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7E1FBC8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Школьная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91AC7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913382" w14:textId="63E1CF5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2,03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71CE80" w14:textId="10BAA0A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2,03</w:t>
            </w:r>
            <w:r w:rsidR="00A652E3" w:rsidRPr="00DB3A73">
              <w:rPr>
                <w:rFonts w:ascii="Times New Roman" w:eastAsia="SimSu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14:paraId="585832B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0C0141" w14:textId="000EF1A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9905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621B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BB89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0,68</w:t>
            </w:r>
          </w:p>
        </w:tc>
      </w:tr>
      <w:tr w:rsidR="00D60331" w:rsidRPr="00DB3A73" w14:paraId="619CEB37" w14:textId="77777777" w:rsidTr="00DB3A73">
        <w:tc>
          <w:tcPr>
            <w:tcW w:w="2297" w:type="dxa"/>
            <w:shd w:val="clear" w:color="auto" w:fill="FFFFFF"/>
          </w:tcPr>
          <w:p w14:paraId="26E879F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лагерю «Патриот» от с. Новоселицкое»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F9B36B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8F09B6" w14:textId="33012B89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8,997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744EED" w14:textId="7D1297B6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8,997</w:t>
            </w:r>
          </w:p>
        </w:tc>
        <w:tc>
          <w:tcPr>
            <w:tcW w:w="1417" w:type="dxa"/>
            <w:shd w:val="clear" w:color="auto" w:fill="FFFFFF"/>
          </w:tcPr>
          <w:p w14:paraId="5662E0E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B04C2B2" w14:textId="4A9F253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AE16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9D80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64D71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</w:t>
            </w:r>
          </w:p>
        </w:tc>
      </w:tr>
      <w:tr w:rsidR="00D60331" w:rsidRPr="00DB3A73" w14:paraId="7A3DC5C3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5BF896F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«Всадник - Долиновка»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AC4507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5054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10,0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CD404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417" w:type="dxa"/>
            <w:shd w:val="clear" w:color="auto" w:fill="FFFFFF"/>
          </w:tcPr>
          <w:p w14:paraId="7E470E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CC4B771" w14:textId="2A5AF3C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1BE4C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C8145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64182A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0,13</w:t>
            </w:r>
          </w:p>
        </w:tc>
      </w:tr>
      <w:tr w:rsidR="00D60331" w:rsidRPr="00DB3A73" w14:paraId="1443C564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2ED8B12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A1184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1BDA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0A12C6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0E62E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230B060" w14:textId="070EE14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0EB279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85BC2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352A2F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2D0A4263" w14:textId="77777777" w:rsidTr="00DB3A73">
        <w:tc>
          <w:tcPr>
            <w:tcW w:w="2297" w:type="dxa"/>
            <w:shd w:val="clear" w:color="auto" w:fill="FFFFFF"/>
          </w:tcPr>
          <w:p w14:paraId="06F83C0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C230F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183E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CE5F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417" w:type="dxa"/>
            <w:shd w:val="clear" w:color="auto" w:fill="FFFFFF"/>
          </w:tcPr>
          <w:p w14:paraId="6570548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226F83" w14:textId="798B05F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1CC7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30EE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4444A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1FA03F21" w14:textId="77777777" w:rsidTr="00DB3A73">
        <w:trPr>
          <w:trHeight w:val="726"/>
        </w:trPr>
        <w:tc>
          <w:tcPr>
            <w:tcW w:w="2297" w:type="dxa"/>
            <w:vMerge w:val="restart"/>
            <w:shd w:val="clear" w:color="auto" w:fill="FFFFFF"/>
          </w:tcPr>
          <w:p w14:paraId="7DA19EA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общего пользования местного значения «Подъезд к хутору Жуковский от автомобильной дороги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«Александровское – Буденновск»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4FC8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D653F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2,591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860AE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7" w:type="dxa"/>
            <w:shd w:val="clear" w:color="auto" w:fill="FFFFFF"/>
          </w:tcPr>
          <w:p w14:paraId="7E8316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00AE1CA" w14:textId="2166C43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C84CF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E26FD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8E04A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D60331" w:rsidRPr="00DB3A73" w14:paraId="0F9AC9B8" w14:textId="77777777" w:rsidTr="00DB3A73">
        <w:trPr>
          <w:trHeight w:val="725"/>
        </w:trPr>
        <w:tc>
          <w:tcPr>
            <w:tcW w:w="2297" w:type="dxa"/>
            <w:vMerge/>
            <w:shd w:val="clear" w:color="auto" w:fill="FFFFFF"/>
          </w:tcPr>
          <w:p w14:paraId="61A2A23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736E26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98D7B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1,909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597A3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6E8A8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56EFFCA" w14:textId="060E8A9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E5796F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148410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BF275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7E89E6ED" w14:textId="77777777" w:rsidTr="00DB3A73">
        <w:tc>
          <w:tcPr>
            <w:tcW w:w="2297" w:type="dxa"/>
            <w:shd w:val="clear" w:color="auto" w:fill="FFFFFF"/>
          </w:tcPr>
          <w:p w14:paraId="4039625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общего пользования местного значения «Подъезд к поселку Артезианский от автомобильной дороги «Александровское – Благодарный – Летняя Ставка»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7DD2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0B36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3DF274" w14:textId="0B2921FB" w:rsidR="00D60331" w:rsidRPr="00DB3A73" w:rsidRDefault="00A652E3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0331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,237</w:t>
            </w:r>
          </w:p>
        </w:tc>
        <w:tc>
          <w:tcPr>
            <w:tcW w:w="1417" w:type="dxa"/>
            <w:shd w:val="clear" w:color="auto" w:fill="FFFFFF"/>
          </w:tcPr>
          <w:p w14:paraId="7AC327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8B10ED" w14:textId="569A5BD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1524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1A72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AE08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DB3A73" w:rsidRPr="00DB3A73" w14:paraId="6FE5C26D" w14:textId="77777777" w:rsidTr="00DB3A73">
        <w:tc>
          <w:tcPr>
            <w:tcW w:w="14062" w:type="dxa"/>
            <w:gridSpan w:val="9"/>
            <w:shd w:val="clear" w:color="auto" w:fill="FFFFFF"/>
          </w:tcPr>
          <w:p w14:paraId="0B6D01AB" w14:textId="2BDA6FEA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 xml:space="preserve">с. </w:t>
            </w:r>
            <w:proofErr w:type="spellStart"/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Китаевское</w:t>
            </w:r>
            <w:proofErr w:type="spellEnd"/>
          </w:p>
        </w:tc>
      </w:tr>
      <w:tr w:rsidR="00D60331" w:rsidRPr="00DB3A73" w14:paraId="741193EC" w14:textId="77777777" w:rsidTr="00DB3A73">
        <w:tc>
          <w:tcPr>
            <w:tcW w:w="2297" w:type="dxa"/>
            <w:shd w:val="clear" w:color="auto" w:fill="FFFFFF"/>
          </w:tcPr>
          <w:p w14:paraId="5C60D07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92A9BF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Лесная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AEC6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0F446E" w14:textId="7E76CDDC" w:rsidR="00D60331" w:rsidRPr="00DB3A73" w:rsidRDefault="002E189B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C10262" w14:textId="612075CB" w:rsidR="00D60331" w:rsidRPr="00DB3A73" w:rsidRDefault="002E189B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0,944</w:t>
            </w:r>
          </w:p>
        </w:tc>
        <w:tc>
          <w:tcPr>
            <w:tcW w:w="1417" w:type="dxa"/>
            <w:shd w:val="clear" w:color="auto" w:fill="FFFFFF"/>
          </w:tcPr>
          <w:p w14:paraId="6BE6A0A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853BF2" w14:textId="16EBB76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59A4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0E90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CB80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4AC3FE2E" w14:textId="77777777" w:rsidTr="00DB3A73">
        <w:tc>
          <w:tcPr>
            <w:tcW w:w="2297" w:type="dxa"/>
            <w:shd w:val="clear" w:color="auto" w:fill="FFFFFF"/>
          </w:tcPr>
          <w:p w14:paraId="6164A7D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D88AF1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B2BF9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6D6FA7" w14:textId="6A49966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614B69" w14:textId="693C626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1,3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FFFFFF"/>
          </w:tcPr>
          <w:p w14:paraId="5B6E80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B96CACA" w14:textId="09AD60F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EEAA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1B91C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B368B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0A3F3A51" w14:textId="77777777" w:rsidTr="00DB3A73">
        <w:tc>
          <w:tcPr>
            <w:tcW w:w="2297" w:type="dxa"/>
            <w:shd w:val="clear" w:color="auto" w:fill="FFFFFF"/>
          </w:tcPr>
          <w:p w14:paraId="5BFB072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484F025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Ставропольская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1AB2C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487174" w14:textId="65DE587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664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3532BA" w14:textId="0D4FBF3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664</w:t>
            </w:r>
          </w:p>
        </w:tc>
        <w:tc>
          <w:tcPr>
            <w:tcW w:w="1417" w:type="dxa"/>
            <w:shd w:val="clear" w:color="auto" w:fill="FFFFFF"/>
          </w:tcPr>
          <w:p w14:paraId="6904A23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E7DD44" w14:textId="39400B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204F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93B44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7804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0,18</w:t>
            </w:r>
          </w:p>
        </w:tc>
      </w:tr>
      <w:tr w:rsidR="00D60331" w:rsidRPr="00DB3A73" w14:paraId="61C19467" w14:textId="77777777" w:rsidTr="00DB3A73">
        <w:tc>
          <w:tcPr>
            <w:tcW w:w="2297" w:type="dxa"/>
            <w:shd w:val="clear" w:color="auto" w:fill="FFFFFF"/>
          </w:tcPr>
          <w:p w14:paraId="36ACEAA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2B1D49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3678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C274C7" w14:textId="2E46332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06BDC7" w14:textId="52703E0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150</w:t>
            </w:r>
          </w:p>
        </w:tc>
        <w:tc>
          <w:tcPr>
            <w:tcW w:w="1417" w:type="dxa"/>
            <w:shd w:val="clear" w:color="auto" w:fill="FFFFFF"/>
          </w:tcPr>
          <w:p w14:paraId="68FD28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BAB39B5" w14:textId="71D08EA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D1BA5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E71A9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F3CB0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68371367" w14:textId="77777777" w:rsidTr="00DB3A73">
        <w:tc>
          <w:tcPr>
            <w:tcW w:w="2297" w:type="dxa"/>
            <w:shd w:val="clear" w:color="auto" w:fill="FFFFFF"/>
          </w:tcPr>
          <w:p w14:paraId="5A6715B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3FB9400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Молодежная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DA6D5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A174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AC04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1,404</w:t>
            </w:r>
          </w:p>
        </w:tc>
        <w:tc>
          <w:tcPr>
            <w:tcW w:w="1417" w:type="dxa"/>
            <w:shd w:val="clear" w:color="auto" w:fill="FFFFFF"/>
          </w:tcPr>
          <w:p w14:paraId="232D9C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7F3B88" w14:textId="52FF31F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1BC52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66F64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2F9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174D7D88" w14:textId="77777777" w:rsidTr="00DB3A73">
        <w:tc>
          <w:tcPr>
            <w:tcW w:w="2297" w:type="dxa"/>
            <w:shd w:val="clear" w:color="auto" w:fill="FFFFFF"/>
          </w:tcPr>
          <w:p w14:paraId="23F04B0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547A577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Садовая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7AD5A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63954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62996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</w:t>
            </w:r>
          </w:p>
        </w:tc>
        <w:tc>
          <w:tcPr>
            <w:tcW w:w="1417" w:type="dxa"/>
            <w:shd w:val="clear" w:color="auto" w:fill="FFFFFF"/>
          </w:tcPr>
          <w:p w14:paraId="0E8E5F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A34794" w14:textId="27EB725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FDBFB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B0F6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F01B1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2FE21664" w14:textId="77777777" w:rsidTr="00DB3A73">
        <w:tc>
          <w:tcPr>
            <w:tcW w:w="2297" w:type="dxa"/>
            <w:shd w:val="clear" w:color="auto" w:fill="FFFFFF"/>
          </w:tcPr>
          <w:p w14:paraId="12D59B4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7B1E61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Ростовская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D4627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D210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CFCAD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5E2DDC9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A5EA8E" w14:textId="06FE206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242F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4D08C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57804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62148881" w14:textId="77777777" w:rsidTr="00DB3A73">
        <w:tc>
          <w:tcPr>
            <w:tcW w:w="2297" w:type="dxa"/>
            <w:shd w:val="clear" w:color="auto" w:fill="FFFFFF"/>
          </w:tcPr>
          <w:p w14:paraId="0F81BCF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</w:t>
            </w:r>
          </w:p>
          <w:p w14:paraId="7F3A2F6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38A7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7FD9A8" w14:textId="2E1B1E93" w:rsidR="00D60331" w:rsidRPr="00DB3A73" w:rsidRDefault="002E189B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DE65D" w14:textId="0AEE0647" w:rsidR="00D60331" w:rsidRPr="00DB3A73" w:rsidRDefault="002E189B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1,665</w:t>
            </w:r>
          </w:p>
        </w:tc>
        <w:tc>
          <w:tcPr>
            <w:tcW w:w="1417" w:type="dxa"/>
            <w:shd w:val="clear" w:color="auto" w:fill="FFFFFF"/>
          </w:tcPr>
          <w:p w14:paraId="32D884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0B39A6" w14:textId="2074908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AF9A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C805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8360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0,023</w:t>
            </w:r>
          </w:p>
        </w:tc>
      </w:tr>
      <w:tr w:rsidR="00D60331" w:rsidRPr="00DB3A73" w14:paraId="0F5A5708" w14:textId="77777777" w:rsidTr="00DB3A73">
        <w:tc>
          <w:tcPr>
            <w:tcW w:w="2297" w:type="dxa"/>
            <w:shd w:val="clear" w:color="auto" w:fill="FFFFFF"/>
            <w:vAlign w:val="center"/>
          </w:tcPr>
          <w:p w14:paraId="48C5A9F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</w:t>
            </w:r>
          </w:p>
          <w:p w14:paraId="621607D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Детская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37121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BE513B" w14:textId="382D0D6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747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3EF97C" w14:textId="5D5E771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747</w:t>
            </w:r>
          </w:p>
        </w:tc>
        <w:tc>
          <w:tcPr>
            <w:tcW w:w="1417" w:type="dxa"/>
            <w:shd w:val="clear" w:color="auto" w:fill="FFFFFF"/>
          </w:tcPr>
          <w:p w14:paraId="15BB1E3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F5EB9B" w14:textId="3753679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5C5FD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D4ABD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D14BE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0,019</w:t>
            </w:r>
          </w:p>
        </w:tc>
      </w:tr>
      <w:tr w:rsidR="00D60331" w:rsidRPr="00DB3A73" w14:paraId="2EB12FC9" w14:textId="77777777" w:rsidTr="00DB3A73">
        <w:tc>
          <w:tcPr>
            <w:tcW w:w="2297" w:type="dxa"/>
            <w:shd w:val="clear" w:color="auto" w:fill="FFFFFF"/>
            <w:vAlign w:val="center"/>
          </w:tcPr>
          <w:p w14:paraId="17C98D8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A47095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Центральный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3D7F1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42135E" w14:textId="174D065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EDA77C" w14:textId="03D659F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71</w:t>
            </w:r>
          </w:p>
        </w:tc>
        <w:tc>
          <w:tcPr>
            <w:tcW w:w="1417" w:type="dxa"/>
            <w:shd w:val="clear" w:color="auto" w:fill="FFFFFF"/>
          </w:tcPr>
          <w:p w14:paraId="326B959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3F2293" w14:textId="468333E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1E001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F791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8B86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D60331" w:rsidRPr="00DB3A73" w14:paraId="394E8786" w14:textId="77777777" w:rsidTr="00DB3A73">
        <w:tc>
          <w:tcPr>
            <w:tcW w:w="2297" w:type="dxa"/>
            <w:shd w:val="clear" w:color="auto" w:fill="FFFFFF"/>
            <w:vAlign w:val="center"/>
          </w:tcPr>
          <w:p w14:paraId="5E82F53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6106AFA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Михайловская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8D5DA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4DB9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D86F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0,76</w:t>
            </w:r>
          </w:p>
        </w:tc>
        <w:tc>
          <w:tcPr>
            <w:tcW w:w="1417" w:type="dxa"/>
            <w:shd w:val="clear" w:color="auto" w:fill="FFFFFF"/>
          </w:tcPr>
          <w:p w14:paraId="665873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4891EF" w14:textId="645685D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13421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DB0B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5BC2D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00248424" w14:textId="77777777" w:rsidTr="00DB3A73">
        <w:tc>
          <w:tcPr>
            <w:tcW w:w="2297" w:type="dxa"/>
            <w:shd w:val="clear" w:color="auto" w:fill="FFFFFF"/>
            <w:vAlign w:val="center"/>
          </w:tcPr>
          <w:p w14:paraId="14B1FC3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0B25B05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FEA8B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F14A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C3D08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0,573</w:t>
            </w:r>
          </w:p>
        </w:tc>
        <w:tc>
          <w:tcPr>
            <w:tcW w:w="1417" w:type="dxa"/>
            <w:shd w:val="clear" w:color="auto" w:fill="FFFFFF"/>
          </w:tcPr>
          <w:p w14:paraId="5E2BDAD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52509C4" w14:textId="6A446D8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F47B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43C1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5B0D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0,3</w:t>
            </w:r>
          </w:p>
        </w:tc>
      </w:tr>
      <w:tr w:rsidR="00D60331" w:rsidRPr="00DB3A73" w14:paraId="5C76CD7F" w14:textId="77777777" w:rsidTr="00DB3A73">
        <w:tc>
          <w:tcPr>
            <w:tcW w:w="2297" w:type="dxa"/>
            <w:shd w:val="clear" w:color="auto" w:fill="FFFFFF"/>
          </w:tcPr>
          <w:p w14:paraId="13EE145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</w:t>
            </w:r>
          </w:p>
          <w:p w14:paraId="2F8F67D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Въезд с.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ул. Ленина выезд с.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Китаевское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ул.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B8E51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D42EAF" w14:textId="1427967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00FB782" w14:textId="071F462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C38801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FFB817" w14:textId="5378614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4617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F61A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58530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0,47</w:t>
            </w:r>
          </w:p>
        </w:tc>
      </w:tr>
      <w:tr w:rsidR="00DB3A73" w:rsidRPr="00DB3A73" w14:paraId="75C0F87A" w14:textId="77777777" w:rsidTr="00DB3A73">
        <w:tc>
          <w:tcPr>
            <w:tcW w:w="14062" w:type="dxa"/>
            <w:gridSpan w:val="9"/>
            <w:shd w:val="clear" w:color="auto" w:fill="FFFFFF"/>
          </w:tcPr>
          <w:p w14:paraId="54B66EAE" w14:textId="2E97AF87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п. Щелкан</w:t>
            </w:r>
          </w:p>
        </w:tc>
      </w:tr>
      <w:tr w:rsidR="00D60331" w:rsidRPr="00DB3A73" w14:paraId="265E11DF" w14:textId="77777777" w:rsidTr="00DB3A73">
        <w:tc>
          <w:tcPr>
            <w:tcW w:w="2297" w:type="dxa"/>
            <w:shd w:val="clear" w:color="auto" w:fill="FFFFFF"/>
          </w:tcPr>
          <w:p w14:paraId="07095669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0C44B7D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Шоссейная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4C6CD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F882D8" w14:textId="24B5F76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C07349" w14:textId="2775642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21</w:t>
            </w:r>
          </w:p>
        </w:tc>
        <w:tc>
          <w:tcPr>
            <w:tcW w:w="1417" w:type="dxa"/>
            <w:shd w:val="clear" w:color="auto" w:fill="FFFFFF"/>
          </w:tcPr>
          <w:p w14:paraId="4A4ACFC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1370B1" w14:textId="00CCC26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D7007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3A41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FA5A1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D60331" w:rsidRPr="00DB3A73" w14:paraId="13D6DD78" w14:textId="77777777" w:rsidTr="00DB3A73">
        <w:tc>
          <w:tcPr>
            <w:tcW w:w="2297" w:type="dxa"/>
            <w:shd w:val="clear" w:color="auto" w:fill="FFFFFF"/>
            <w:vAlign w:val="center"/>
          </w:tcPr>
          <w:p w14:paraId="01E06DBC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19DE70F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Комсомольская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A1230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CAA0B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842A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1,024</w:t>
            </w:r>
          </w:p>
        </w:tc>
        <w:tc>
          <w:tcPr>
            <w:tcW w:w="1417" w:type="dxa"/>
            <w:shd w:val="clear" w:color="auto" w:fill="FFFFFF"/>
          </w:tcPr>
          <w:p w14:paraId="44DCB4E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661067" w14:textId="3311970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902C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FFE9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B92B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0,042</w:t>
            </w:r>
          </w:p>
        </w:tc>
      </w:tr>
      <w:tr w:rsidR="00D60331" w:rsidRPr="00DB3A73" w14:paraId="0469013E" w14:textId="77777777" w:rsidTr="00DB3A73">
        <w:tc>
          <w:tcPr>
            <w:tcW w:w="2297" w:type="dxa"/>
            <w:shd w:val="clear" w:color="auto" w:fill="FFFFFF"/>
          </w:tcPr>
          <w:p w14:paraId="34FB0B2D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 </w:t>
            </w:r>
          </w:p>
          <w:p w14:paraId="1DE89B3C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от автогаража и </w:t>
            </w:r>
          </w:p>
          <w:p w14:paraId="7F98171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Северная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8BC07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7E9A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FC5AB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1,247</w:t>
            </w:r>
          </w:p>
        </w:tc>
        <w:tc>
          <w:tcPr>
            <w:tcW w:w="1417" w:type="dxa"/>
            <w:shd w:val="clear" w:color="auto" w:fill="FFFFFF"/>
          </w:tcPr>
          <w:p w14:paraId="502F0D7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32FB349" w14:textId="6214B9F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FDA47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9BB5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912C9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06C3EC95" w14:textId="77777777" w:rsidTr="00DB3A73">
        <w:tc>
          <w:tcPr>
            <w:tcW w:w="2297" w:type="dxa"/>
            <w:shd w:val="clear" w:color="auto" w:fill="FFFFFF"/>
            <w:vAlign w:val="center"/>
          </w:tcPr>
          <w:p w14:paraId="4B614D3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DBF87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D7E3F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0525D5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1,18</w:t>
            </w:r>
          </w:p>
        </w:tc>
        <w:tc>
          <w:tcPr>
            <w:tcW w:w="1417" w:type="dxa"/>
            <w:shd w:val="clear" w:color="auto" w:fill="FFFFFF"/>
          </w:tcPr>
          <w:p w14:paraId="75B9CAF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D4ADAC" w14:textId="3824C58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17871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A72D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88F8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D60331" w:rsidRPr="00DB3A73" w14:paraId="71BAE0FB" w14:textId="77777777" w:rsidTr="00DB3A73">
        <w:tc>
          <w:tcPr>
            <w:tcW w:w="2297" w:type="dxa"/>
            <w:shd w:val="clear" w:color="auto" w:fill="FFFFFF"/>
          </w:tcPr>
          <w:p w14:paraId="2557C33B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  <w:p w14:paraId="32E983A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по ул. Зеленая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6B7F1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F894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6A286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0,287</w:t>
            </w:r>
          </w:p>
        </w:tc>
        <w:tc>
          <w:tcPr>
            <w:tcW w:w="1417" w:type="dxa"/>
            <w:shd w:val="clear" w:color="auto" w:fill="FFFFFF"/>
          </w:tcPr>
          <w:p w14:paraId="0FC200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9C90F8" w14:textId="73AB5AA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7251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B1AD8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5A13E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7DD09314" w14:textId="77777777" w:rsidTr="00DB3A73">
        <w:tc>
          <w:tcPr>
            <w:tcW w:w="2297" w:type="dxa"/>
            <w:shd w:val="clear" w:color="auto" w:fill="FFFFFF"/>
          </w:tcPr>
          <w:p w14:paraId="2955E962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</w:t>
            </w:r>
            <w:r w:rsidRPr="00DB3A73">
              <w:rPr>
                <w:rFonts w:ascii="Times New Roman" w:eastAsia="Calibri" w:hAnsi="Times New Roman" w:cs="Times New Roman"/>
              </w:rPr>
              <w:lastRenderedPageBreak/>
              <w:t xml:space="preserve">дорога </w:t>
            </w:r>
          </w:p>
          <w:p w14:paraId="5FE7132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ED725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D1E06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9A620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0,284</w:t>
            </w:r>
          </w:p>
        </w:tc>
        <w:tc>
          <w:tcPr>
            <w:tcW w:w="1417" w:type="dxa"/>
            <w:shd w:val="clear" w:color="auto" w:fill="FFFFFF"/>
          </w:tcPr>
          <w:p w14:paraId="0BDC4DE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1AE75A4" w14:textId="20A5989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E3CD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56291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71FB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0,024</w:t>
            </w:r>
          </w:p>
        </w:tc>
      </w:tr>
      <w:tr w:rsidR="00D60331" w:rsidRPr="00DB3A73" w14:paraId="71D4C38F" w14:textId="77777777" w:rsidTr="00DB3A73">
        <w:tc>
          <w:tcPr>
            <w:tcW w:w="2297" w:type="dxa"/>
            <w:shd w:val="clear" w:color="auto" w:fill="FFFFFF"/>
          </w:tcPr>
          <w:p w14:paraId="45A75CC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по ул. Кооперативная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A00C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FCFCF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8065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0,275</w:t>
            </w:r>
          </w:p>
        </w:tc>
        <w:tc>
          <w:tcPr>
            <w:tcW w:w="1417" w:type="dxa"/>
            <w:shd w:val="clear" w:color="auto" w:fill="FFFFFF"/>
          </w:tcPr>
          <w:p w14:paraId="40B1E8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C55879" w14:textId="1DA43C8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DFE9E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1D3BD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DFAA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0,026</w:t>
            </w:r>
          </w:p>
        </w:tc>
      </w:tr>
      <w:tr w:rsidR="00D60331" w:rsidRPr="00DB3A73" w14:paraId="38005622" w14:textId="77777777" w:rsidTr="00DB3A73">
        <w:tc>
          <w:tcPr>
            <w:tcW w:w="2297" w:type="dxa"/>
            <w:shd w:val="clear" w:color="auto" w:fill="FFFFFF"/>
          </w:tcPr>
          <w:p w14:paraId="0A5F335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Савченко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4099B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55116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88E6F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0,482</w:t>
            </w:r>
          </w:p>
        </w:tc>
        <w:tc>
          <w:tcPr>
            <w:tcW w:w="1417" w:type="dxa"/>
            <w:shd w:val="clear" w:color="auto" w:fill="FFFFFF"/>
          </w:tcPr>
          <w:p w14:paraId="32051D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12966C" w14:textId="04259D0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217DE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E7956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5BF62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0,032</w:t>
            </w:r>
          </w:p>
        </w:tc>
      </w:tr>
      <w:tr w:rsidR="00D60331" w:rsidRPr="00DB3A73" w14:paraId="3C8EE10A" w14:textId="77777777" w:rsidTr="00DB3A73">
        <w:tc>
          <w:tcPr>
            <w:tcW w:w="2297" w:type="dxa"/>
            <w:shd w:val="clear" w:color="auto" w:fill="FFFFFF"/>
          </w:tcPr>
          <w:p w14:paraId="7FF52B7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Хрюкина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B91819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2681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3B97B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0,587</w:t>
            </w:r>
          </w:p>
        </w:tc>
        <w:tc>
          <w:tcPr>
            <w:tcW w:w="1417" w:type="dxa"/>
            <w:shd w:val="clear" w:color="auto" w:fill="FFFFFF"/>
          </w:tcPr>
          <w:p w14:paraId="38D09B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38A737" w14:textId="093E5F0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73D1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336A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97CC8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0,032</w:t>
            </w:r>
          </w:p>
        </w:tc>
      </w:tr>
      <w:tr w:rsidR="00D60331" w:rsidRPr="00DB3A73" w14:paraId="59B9779F" w14:textId="77777777" w:rsidTr="00DB3A73">
        <w:tc>
          <w:tcPr>
            <w:tcW w:w="2297" w:type="dxa"/>
            <w:shd w:val="clear" w:color="auto" w:fill="FFFFFF"/>
          </w:tcPr>
          <w:p w14:paraId="505C0FB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Школьная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D43D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3F4CB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6F01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1,16</w:t>
            </w:r>
          </w:p>
        </w:tc>
        <w:tc>
          <w:tcPr>
            <w:tcW w:w="1417" w:type="dxa"/>
            <w:shd w:val="clear" w:color="auto" w:fill="FFFFFF"/>
          </w:tcPr>
          <w:p w14:paraId="07655D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A47F25" w14:textId="35EAAFC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AE835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F14C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B68A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0,09</w:t>
            </w:r>
          </w:p>
        </w:tc>
      </w:tr>
      <w:tr w:rsidR="00D60331" w:rsidRPr="00DB3A73" w14:paraId="7C0E7071" w14:textId="77777777" w:rsidTr="00DB3A73">
        <w:tc>
          <w:tcPr>
            <w:tcW w:w="2297" w:type="dxa"/>
            <w:shd w:val="clear" w:color="auto" w:fill="FFFFFF"/>
          </w:tcPr>
          <w:p w14:paraId="3B2F032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Прохладненская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1597BF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A74D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44FE6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0,262</w:t>
            </w:r>
          </w:p>
        </w:tc>
        <w:tc>
          <w:tcPr>
            <w:tcW w:w="1417" w:type="dxa"/>
            <w:shd w:val="clear" w:color="auto" w:fill="FFFFFF"/>
          </w:tcPr>
          <w:p w14:paraId="3C7397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BDFFB33" w14:textId="56C7722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B4A8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A569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D6873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0524148A" w14:textId="77777777" w:rsidTr="00DB3A73">
        <w:tc>
          <w:tcPr>
            <w:tcW w:w="2297" w:type="dxa"/>
            <w:shd w:val="clear" w:color="auto" w:fill="FFFFFF"/>
          </w:tcPr>
          <w:p w14:paraId="50FC9E0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Пролетарская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48546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DBD5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9B868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0,836</w:t>
            </w:r>
          </w:p>
        </w:tc>
        <w:tc>
          <w:tcPr>
            <w:tcW w:w="1417" w:type="dxa"/>
            <w:shd w:val="clear" w:color="auto" w:fill="FFFFFF"/>
          </w:tcPr>
          <w:p w14:paraId="0AF11A2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845411" w14:textId="398A552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99C90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C2A6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683E1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4438CC4F" w14:textId="77777777" w:rsidTr="00DB3A73">
        <w:tc>
          <w:tcPr>
            <w:tcW w:w="2297" w:type="dxa"/>
            <w:shd w:val="clear" w:color="auto" w:fill="FFFFFF"/>
          </w:tcPr>
          <w:p w14:paraId="5434AD7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Свободы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EFF5C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B42EE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773CF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0,96</w:t>
            </w:r>
          </w:p>
        </w:tc>
        <w:tc>
          <w:tcPr>
            <w:tcW w:w="1417" w:type="dxa"/>
            <w:shd w:val="clear" w:color="auto" w:fill="FFFFFF"/>
          </w:tcPr>
          <w:p w14:paraId="2DDE41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699CCD" w14:textId="5E84F60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B1479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14C4B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CAD42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263EC548" w14:textId="77777777" w:rsidTr="00DB3A73">
        <w:tc>
          <w:tcPr>
            <w:tcW w:w="2297" w:type="dxa"/>
            <w:shd w:val="clear" w:color="auto" w:fill="FFFFFF"/>
          </w:tcPr>
          <w:p w14:paraId="5202BB4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пер. Весенний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DD709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9A1F5D" w14:textId="656AAE7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B20881" w14:textId="6A991D8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  <w:r w:rsidR="002E189B" w:rsidRPr="00DB3A73">
              <w:rPr>
                <w:rFonts w:ascii="Times New Roman" w:eastAsia="SimSun" w:hAnsi="Times New Roman" w:cs="Times New Roman"/>
                <w:lang w:eastAsia="ar-SA"/>
              </w:rPr>
              <w:t>57</w:t>
            </w:r>
          </w:p>
        </w:tc>
        <w:tc>
          <w:tcPr>
            <w:tcW w:w="1417" w:type="dxa"/>
            <w:shd w:val="clear" w:color="auto" w:fill="FFFFFF"/>
          </w:tcPr>
          <w:p w14:paraId="0F86232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FD0EE9" w14:textId="428F539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31D6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FF3F9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836B8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B3A73" w:rsidRPr="00DB3A73" w14:paraId="4984E80F" w14:textId="77777777" w:rsidTr="00DB3A73">
        <w:tc>
          <w:tcPr>
            <w:tcW w:w="14062" w:type="dxa"/>
            <w:gridSpan w:val="9"/>
            <w:shd w:val="clear" w:color="auto" w:fill="FFFFFF"/>
          </w:tcPr>
          <w:p w14:paraId="51231261" w14:textId="27FEF5C5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п. Новый Маяк</w:t>
            </w:r>
          </w:p>
        </w:tc>
      </w:tr>
      <w:tr w:rsidR="00D60331" w:rsidRPr="00DB3A73" w14:paraId="146BC3DF" w14:textId="77777777" w:rsidTr="00DB3A73">
        <w:tc>
          <w:tcPr>
            <w:tcW w:w="2297" w:type="dxa"/>
            <w:shd w:val="clear" w:color="auto" w:fill="FFFFFF"/>
            <w:vAlign w:val="center"/>
          </w:tcPr>
          <w:p w14:paraId="0AC7529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Садовая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B8BE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807F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2,815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A48A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2,815</w:t>
            </w:r>
          </w:p>
        </w:tc>
        <w:tc>
          <w:tcPr>
            <w:tcW w:w="1417" w:type="dxa"/>
            <w:shd w:val="clear" w:color="auto" w:fill="FFFFFF"/>
          </w:tcPr>
          <w:p w14:paraId="7C6000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5A9DCA" w14:textId="2D5A4D9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6424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E96A1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9703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D60331" w:rsidRPr="00DB3A73" w14:paraId="1E6958B4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0545EFD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Виноградная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70FF7C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A18F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3002F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1,218</w:t>
            </w:r>
          </w:p>
        </w:tc>
        <w:tc>
          <w:tcPr>
            <w:tcW w:w="1417" w:type="dxa"/>
            <w:shd w:val="clear" w:color="auto" w:fill="FFFFFF"/>
          </w:tcPr>
          <w:p w14:paraId="4F3217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937EC13" w14:textId="0A0DD1B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1686BC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49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DFA45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25573A6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5ABAE9E6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4A7CBF3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C00CD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BA49B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0,818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DAA934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54C2FF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3E0BB32" w14:textId="4FC78BD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F7A540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2F6EC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5DD02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2FDA599C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4FAC0FB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Веселая Роща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E3E6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14623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908D81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417" w:type="dxa"/>
            <w:shd w:val="clear" w:color="auto" w:fill="FFFFFF"/>
          </w:tcPr>
          <w:p w14:paraId="2C97C6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35774E1" w14:textId="46D9CCE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D2B92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BAEDC5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E46DEB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D60331" w:rsidRPr="00DB3A73" w14:paraId="07E5B3DE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66AC94C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D39D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42E6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B814F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86762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ACE117A" w14:textId="55A1B9F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E8150C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205E6B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77112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0A5A372A" w14:textId="77777777" w:rsidTr="00DB3A73">
        <w:tc>
          <w:tcPr>
            <w:tcW w:w="2297" w:type="dxa"/>
            <w:shd w:val="clear" w:color="auto" w:fill="FFFFFF"/>
            <w:vAlign w:val="center"/>
          </w:tcPr>
          <w:p w14:paraId="1232074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ул.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Заречная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4E923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4B931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565D5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0,609</w:t>
            </w:r>
          </w:p>
        </w:tc>
        <w:tc>
          <w:tcPr>
            <w:tcW w:w="1417" w:type="dxa"/>
            <w:shd w:val="clear" w:color="auto" w:fill="FFFFFF"/>
          </w:tcPr>
          <w:p w14:paraId="18E888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472B1E" w14:textId="7145AC1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4E026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3BE0C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0455B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38416E65" w14:textId="77777777" w:rsidTr="00DB3A73">
        <w:tc>
          <w:tcPr>
            <w:tcW w:w="2297" w:type="dxa"/>
            <w:shd w:val="clear" w:color="auto" w:fill="FFFFFF"/>
            <w:vAlign w:val="center"/>
          </w:tcPr>
          <w:p w14:paraId="4202F14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>Автомобильная дорога по ул. Юбилейная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EEA19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B9AF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B95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0,782</w:t>
            </w:r>
          </w:p>
        </w:tc>
        <w:tc>
          <w:tcPr>
            <w:tcW w:w="1417" w:type="dxa"/>
            <w:shd w:val="clear" w:color="auto" w:fill="FFFFFF"/>
          </w:tcPr>
          <w:p w14:paraId="1A116E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BDC47B" w14:textId="2BB6ACD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27AFA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895A3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57396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2A06246A" w14:textId="77777777" w:rsidTr="00DB3A73">
        <w:tc>
          <w:tcPr>
            <w:tcW w:w="2297" w:type="dxa"/>
            <w:shd w:val="clear" w:color="auto" w:fill="FFFFFF"/>
            <w:vAlign w:val="center"/>
          </w:tcPr>
          <w:p w14:paraId="4134F3F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Заводская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7FBA9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273D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722C1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0,16</w:t>
            </w:r>
          </w:p>
        </w:tc>
        <w:tc>
          <w:tcPr>
            <w:tcW w:w="1417" w:type="dxa"/>
            <w:shd w:val="clear" w:color="auto" w:fill="FFFFFF"/>
          </w:tcPr>
          <w:p w14:paraId="5210DE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1303BD" w14:textId="29B9A58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8354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453A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D993C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0,006</w:t>
            </w:r>
          </w:p>
        </w:tc>
      </w:tr>
      <w:tr w:rsidR="00D60331" w:rsidRPr="00DB3A73" w14:paraId="5B5658D8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48AFAD0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Зеленая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8ED4E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8B054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05545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417" w:type="dxa"/>
            <w:shd w:val="clear" w:color="auto" w:fill="FFFFFF"/>
          </w:tcPr>
          <w:p w14:paraId="5F00037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264F791" w14:textId="6C2EEB2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67A260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710D44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BAC481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41963791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1A9B430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167B80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0C36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0,07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69637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3C2B42F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BE8DA71" w14:textId="1E9102F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F1108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B89969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86263A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1BAA9000" w14:textId="77777777" w:rsidTr="00DB3A73">
        <w:tc>
          <w:tcPr>
            <w:tcW w:w="2297" w:type="dxa"/>
            <w:shd w:val="clear" w:color="auto" w:fill="FFFFFF"/>
            <w:vAlign w:val="center"/>
          </w:tcPr>
          <w:p w14:paraId="3ADE821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Школьная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3203C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C7A5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1514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0,528</w:t>
            </w:r>
          </w:p>
        </w:tc>
        <w:tc>
          <w:tcPr>
            <w:tcW w:w="1417" w:type="dxa"/>
            <w:shd w:val="clear" w:color="auto" w:fill="FFFFFF"/>
          </w:tcPr>
          <w:p w14:paraId="5E5A59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CEFE7D" w14:textId="62B53FB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05D9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825A6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D216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24C6E34A" w14:textId="77777777" w:rsidTr="00DB3A73">
        <w:tc>
          <w:tcPr>
            <w:tcW w:w="2297" w:type="dxa"/>
            <w:shd w:val="clear" w:color="auto" w:fill="FFFFFF"/>
            <w:vAlign w:val="center"/>
          </w:tcPr>
          <w:p w14:paraId="796311E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B3F8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3F2EA2" w14:textId="32C2863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  <w:r w:rsidR="007C1505" w:rsidRPr="00DB3A73">
              <w:rPr>
                <w:rFonts w:ascii="Times New Roman" w:eastAsia="SimSun" w:hAnsi="Times New Roman" w:cs="Times New Roman"/>
                <w:lang w:eastAsia="ar-SA"/>
              </w:rPr>
              <w:t>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ECF3FD" w14:textId="2B4E9C5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  <w:r w:rsidR="007C1505" w:rsidRPr="00DB3A73">
              <w:rPr>
                <w:rFonts w:ascii="Times New Roman" w:eastAsia="SimSun" w:hAnsi="Times New Roman" w:cs="Times New Roman"/>
                <w:lang w:eastAsia="ar-SA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14:paraId="79D0FB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590369" w14:textId="4B398C8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E4861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F9345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59BD7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7BDED0EE" w14:textId="77777777" w:rsidTr="00DB3A73">
        <w:tc>
          <w:tcPr>
            <w:tcW w:w="2297" w:type="dxa"/>
            <w:shd w:val="clear" w:color="auto" w:fill="FFFFFF"/>
            <w:vAlign w:val="center"/>
          </w:tcPr>
          <w:p w14:paraId="7D0A4BE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0F85D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8F1CC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4F6E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7" w:type="dxa"/>
            <w:shd w:val="clear" w:color="auto" w:fill="FFFFFF"/>
          </w:tcPr>
          <w:p w14:paraId="3F9207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5CB7B9" w14:textId="61456DC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0131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C8D76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FB6F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0,025</w:t>
            </w:r>
          </w:p>
        </w:tc>
      </w:tr>
      <w:tr w:rsidR="00D60331" w:rsidRPr="00DB3A73" w14:paraId="44061ACE" w14:textId="77777777" w:rsidTr="00DB3A73">
        <w:tc>
          <w:tcPr>
            <w:tcW w:w="2297" w:type="dxa"/>
            <w:shd w:val="clear" w:color="auto" w:fill="FFFFFF"/>
            <w:vAlign w:val="center"/>
          </w:tcPr>
          <w:p w14:paraId="2E022A8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Октябрьский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2759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972F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13D55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0,25</w:t>
            </w:r>
          </w:p>
        </w:tc>
        <w:tc>
          <w:tcPr>
            <w:tcW w:w="1417" w:type="dxa"/>
            <w:shd w:val="clear" w:color="auto" w:fill="FFFFFF"/>
          </w:tcPr>
          <w:p w14:paraId="69AF3F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EBB928" w14:textId="602AEC1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2AEB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9981A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0F38E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D60331" w:rsidRPr="00DB3A73" w14:paraId="1B25064A" w14:textId="77777777" w:rsidTr="00DB3A73">
        <w:tc>
          <w:tcPr>
            <w:tcW w:w="2297" w:type="dxa"/>
            <w:shd w:val="clear" w:color="auto" w:fill="FFFFFF"/>
            <w:vAlign w:val="center"/>
          </w:tcPr>
          <w:p w14:paraId="393F2F7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пер. Лесной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0CF83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9C40B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6B45F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7" w:type="dxa"/>
            <w:shd w:val="clear" w:color="auto" w:fill="FFFFFF"/>
          </w:tcPr>
          <w:p w14:paraId="6D415B2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67988D" w14:textId="031F926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543D2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BBCD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B54B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D60331" w:rsidRPr="00DB3A73" w14:paraId="28AB5989" w14:textId="77777777" w:rsidTr="00DB3A73">
        <w:tc>
          <w:tcPr>
            <w:tcW w:w="2297" w:type="dxa"/>
            <w:shd w:val="clear" w:color="auto" w:fill="FFFFFF"/>
            <w:vAlign w:val="center"/>
          </w:tcPr>
          <w:p w14:paraId="766F019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9C43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CA59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E15E3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</w:t>
            </w:r>
          </w:p>
        </w:tc>
        <w:tc>
          <w:tcPr>
            <w:tcW w:w="1417" w:type="dxa"/>
            <w:shd w:val="clear" w:color="auto" w:fill="FFFFFF"/>
          </w:tcPr>
          <w:p w14:paraId="27C88F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E7FA15" w14:textId="7F52D52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71E7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DC138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E6933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DB3A73" w:rsidRPr="00DB3A73" w14:paraId="40E29C1B" w14:textId="77777777" w:rsidTr="00DB3A73">
        <w:tc>
          <w:tcPr>
            <w:tcW w:w="14062" w:type="dxa"/>
            <w:gridSpan w:val="9"/>
            <w:shd w:val="clear" w:color="auto" w:fill="FFFFFF"/>
          </w:tcPr>
          <w:p w14:paraId="5096B676" w14:textId="543D2E46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х. Жуковский</w:t>
            </w:r>
          </w:p>
        </w:tc>
      </w:tr>
      <w:tr w:rsidR="00D60331" w:rsidRPr="00DB3A73" w14:paraId="50203AF6" w14:textId="77777777" w:rsidTr="00DB3A73">
        <w:tc>
          <w:tcPr>
            <w:tcW w:w="2297" w:type="dxa"/>
            <w:shd w:val="clear" w:color="auto" w:fill="FFFFFF"/>
            <w:vAlign w:val="center"/>
          </w:tcPr>
          <w:p w14:paraId="508B81B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Первомайская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FB1A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355B8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0408A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1,95</w:t>
            </w:r>
          </w:p>
        </w:tc>
        <w:tc>
          <w:tcPr>
            <w:tcW w:w="1417" w:type="dxa"/>
            <w:shd w:val="clear" w:color="auto" w:fill="FFFFFF"/>
          </w:tcPr>
          <w:p w14:paraId="4455D78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DCCCFA1" w14:textId="0CE4E5F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46089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C5408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4A796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0,0035</w:t>
            </w:r>
          </w:p>
        </w:tc>
      </w:tr>
      <w:tr w:rsidR="00D60331" w:rsidRPr="00DB3A73" w14:paraId="6B357C4B" w14:textId="77777777" w:rsidTr="00DB3A73">
        <w:tc>
          <w:tcPr>
            <w:tcW w:w="2297" w:type="dxa"/>
            <w:shd w:val="clear" w:color="auto" w:fill="FFFFFF"/>
            <w:vAlign w:val="center"/>
          </w:tcPr>
          <w:p w14:paraId="7F82C16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Автомобильная дорога по ул. Набережная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42D56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highlight w:val="yellow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00A40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A0BC4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FFFFFF"/>
          </w:tcPr>
          <w:p w14:paraId="651FC7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643B60" w14:textId="2C3AC18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4699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733CF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F6B97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0,00025</w:t>
            </w:r>
          </w:p>
        </w:tc>
      </w:tr>
      <w:tr w:rsidR="00DB3A73" w:rsidRPr="00DB3A73" w14:paraId="35010684" w14:textId="77777777" w:rsidTr="00DB3A73">
        <w:tc>
          <w:tcPr>
            <w:tcW w:w="14062" w:type="dxa"/>
            <w:gridSpan w:val="9"/>
            <w:shd w:val="clear" w:color="auto" w:fill="FFFFFF"/>
          </w:tcPr>
          <w:p w14:paraId="7DEE2B53" w14:textId="0F301AC6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 xml:space="preserve">с. </w:t>
            </w:r>
            <w:proofErr w:type="spellStart"/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Падинское</w:t>
            </w:r>
            <w:proofErr w:type="spellEnd"/>
          </w:p>
        </w:tc>
      </w:tr>
      <w:tr w:rsidR="00D60331" w:rsidRPr="00DB3A73" w14:paraId="31F681CF" w14:textId="77777777" w:rsidTr="00DB3A73">
        <w:tc>
          <w:tcPr>
            <w:tcW w:w="2297" w:type="dxa"/>
            <w:shd w:val="clear" w:color="auto" w:fill="FFFFFF"/>
          </w:tcPr>
          <w:p w14:paraId="0363B71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Участок автомобильной дороги «Новоселицкое-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Падинское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72DB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4C125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687F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1417" w:type="dxa"/>
            <w:shd w:val="clear" w:color="auto" w:fill="FFFFFF"/>
          </w:tcPr>
          <w:p w14:paraId="408C535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F600A8" w14:textId="17BCC98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8428D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1E90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8AF5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0,16</w:t>
            </w:r>
          </w:p>
        </w:tc>
      </w:tr>
      <w:tr w:rsidR="00D60331" w:rsidRPr="00DB3A73" w14:paraId="48206D79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58DEBDE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Подгорная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287A1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DFE9F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3,55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C208D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14:paraId="1185FB7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7CEA0D3" w14:textId="6266819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CFCBEB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72CE9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106420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0,05</w:t>
            </w:r>
          </w:p>
        </w:tc>
      </w:tr>
      <w:tr w:rsidR="00D60331" w:rsidRPr="00DB3A73" w14:paraId="7FEC05C7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1F148DC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28EF3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311B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1,45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3F2109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A44A23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873A880" w14:textId="5C0C988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8143E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BAB7BE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CBCBE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619868E0" w14:textId="77777777" w:rsidTr="00DB3A73">
        <w:tc>
          <w:tcPr>
            <w:tcW w:w="2297" w:type="dxa"/>
            <w:shd w:val="clear" w:color="auto" w:fill="FFFFFF"/>
          </w:tcPr>
          <w:p w14:paraId="1CA6AB1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FD63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E8758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F249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</w:t>
            </w:r>
          </w:p>
        </w:tc>
        <w:tc>
          <w:tcPr>
            <w:tcW w:w="1417" w:type="dxa"/>
            <w:shd w:val="clear" w:color="auto" w:fill="FFFFFF"/>
          </w:tcPr>
          <w:p w14:paraId="1C1EE5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FCDAA6" w14:textId="6610587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5CFB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1AFF4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BF010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0,035</w:t>
            </w:r>
          </w:p>
        </w:tc>
      </w:tr>
      <w:tr w:rsidR="00D60331" w:rsidRPr="00DB3A73" w14:paraId="044E3C0A" w14:textId="77777777" w:rsidTr="00DB3A73">
        <w:tc>
          <w:tcPr>
            <w:tcW w:w="2297" w:type="dxa"/>
            <w:shd w:val="clear" w:color="auto" w:fill="FFFFFF"/>
          </w:tcPr>
          <w:p w14:paraId="2EFC3DB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Молодежная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D8048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3346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2E100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1,7</w:t>
            </w:r>
          </w:p>
        </w:tc>
        <w:tc>
          <w:tcPr>
            <w:tcW w:w="1417" w:type="dxa"/>
            <w:shd w:val="clear" w:color="auto" w:fill="FFFFFF"/>
          </w:tcPr>
          <w:p w14:paraId="17E43A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2B0743" w14:textId="686222F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0C270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6F468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F1E79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27D3FE27" w14:textId="77777777" w:rsidTr="00DB3A73">
        <w:tc>
          <w:tcPr>
            <w:tcW w:w="2297" w:type="dxa"/>
            <w:shd w:val="clear" w:color="auto" w:fill="FFFFFF"/>
          </w:tcPr>
          <w:p w14:paraId="4861F73E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Пролетарская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56D4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20175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2C31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4,1</w:t>
            </w:r>
          </w:p>
        </w:tc>
        <w:tc>
          <w:tcPr>
            <w:tcW w:w="1417" w:type="dxa"/>
            <w:shd w:val="clear" w:color="auto" w:fill="FFFFFF"/>
          </w:tcPr>
          <w:p w14:paraId="31B31A3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8182CF" w14:textId="29A4C8A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8440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B4E1D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48B1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</w:t>
            </w:r>
          </w:p>
        </w:tc>
      </w:tr>
      <w:tr w:rsidR="00DB3A73" w:rsidRPr="00DB3A73" w14:paraId="012DD70D" w14:textId="77777777" w:rsidTr="00DB3A73">
        <w:tc>
          <w:tcPr>
            <w:tcW w:w="14062" w:type="dxa"/>
            <w:gridSpan w:val="9"/>
            <w:shd w:val="clear" w:color="auto" w:fill="FFFFFF"/>
          </w:tcPr>
          <w:p w14:paraId="0AC9F7A3" w14:textId="3F02995C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Чернолесское</w:t>
            </w:r>
          </w:p>
        </w:tc>
      </w:tr>
      <w:tr w:rsidR="00D60331" w:rsidRPr="00DB3A73" w14:paraId="633CD35F" w14:textId="77777777" w:rsidTr="00DB3A73">
        <w:tc>
          <w:tcPr>
            <w:tcW w:w="2297" w:type="dxa"/>
            <w:shd w:val="clear" w:color="auto" w:fill="FFFFFF"/>
          </w:tcPr>
          <w:p w14:paraId="569FAEF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«Подъезд к совхозу</w:t>
            </w:r>
          </w:p>
          <w:p w14:paraId="470912A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«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» от</w:t>
            </w:r>
          </w:p>
          <w:p w14:paraId="421C6CF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Автомобильной</w:t>
            </w:r>
          </w:p>
          <w:p w14:paraId="578C848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Дороги «Александровское-</w:t>
            </w:r>
          </w:p>
          <w:p w14:paraId="44C568F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Буденновск».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57B1F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53A82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669B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417" w:type="dxa"/>
            <w:shd w:val="clear" w:color="auto" w:fill="FFFFFF"/>
          </w:tcPr>
          <w:p w14:paraId="65465B8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A7A0441" w14:textId="7342D08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02344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9CCC5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79D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0,4</w:t>
            </w:r>
          </w:p>
        </w:tc>
      </w:tr>
      <w:tr w:rsidR="00D60331" w:rsidRPr="00DB3A73" w14:paraId="4B56298E" w14:textId="77777777" w:rsidTr="00DB3A73">
        <w:tc>
          <w:tcPr>
            <w:tcW w:w="2297" w:type="dxa"/>
            <w:shd w:val="clear" w:color="auto" w:fill="FFFFFF"/>
          </w:tcPr>
          <w:p w14:paraId="2F85D48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Октябрьская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362F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C57AC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4,626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030D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4,626</w:t>
            </w:r>
          </w:p>
        </w:tc>
        <w:tc>
          <w:tcPr>
            <w:tcW w:w="1417" w:type="dxa"/>
            <w:shd w:val="clear" w:color="auto" w:fill="FFFFFF"/>
          </w:tcPr>
          <w:p w14:paraId="395DE95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171033" w14:textId="5732226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3D51B6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8995C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4335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0,12</w:t>
            </w:r>
          </w:p>
        </w:tc>
      </w:tr>
      <w:tr w:rsidR="00D60331" w:rsidRPr="00DB3A73" w14:paraId="3B2DE951" w14:textId="77777777" w:rsidTr="00DB3A73">
        <w:trPr>
          <w:trHeight w:val="269"/>
        </w:trPr>
        <w:tc>
          <w:tcPr>
            <w:tcW w:w="2297" w:type="dxa"/>
            <w:vMerge w:val="restart"/>
            <w:shd w:val="clear" w:color="auto" w:fill="FFFFFF"/>
          </w:tcPr>
          <w:p w14:paraId="4385088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61A4D1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0BA66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2,737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8FB49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3,337</w:t>
            </w:r>
          </w:p>
        </w:tc>
        <w:tc>
          <w:tcPr>
            <w:tcW w:w="1417" w:type="dxa"/>
            <w:shd w:val="clear" w:color="auto" w:fill="FFFFFF"/>
          </w:tcPr>
          <w:p w14:paraId="1F803AF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B3BF705" w14:textId="62CE4D8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68045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330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1EF3D3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20C41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0,55</w:t>
            </w:r>
          </w:p>
        </w:tc>
      </w:tr>
      <w:tr w:rsidR="00D60331" w:rsidRPr="00DB3A73" w14:paraId="3EBC003B" w14:textId="77777777" w:rsidTr="00DB3A73">
        <w:trPr>
          <w:trHeight w:val="268"/>
        </w:trPr>
        <w:tc>
          <w:tcPr>
            <w:tcW w:w="2297" w:type="dxa"/>
            <w:vMerge/>
            <w:shd w:val="clear" w:color="auto" w:fill="FFFFFF"/>
          </w:tcPr>
          <w:p w14:paraId="6B5CA43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C1499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3EE96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18DAC3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6BFEB1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31403D0" w14:textId="1562B4D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1E2E9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925A4E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4341F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61C97344" w14:textId="77777777" w:rsidTr="00DB3A73">
        <w:tc>
          <w:tcPr>
            <w:tcW w:w="2297" w:type="dxa"/>
            <w:shd w:val="clear" w:color="auto" w:fill="FFFFFF"/>
          </w:tcPr>
          <w:p w14:paraId="4D61B0A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Свободная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C39D2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701B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3,665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E3E05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3,665</w:t>
            </w:r>
          </w:p>
        </w:tc>
        <w:tc>
          <w:tcPr>
            <w:tcW w:w="1417" w:type="dxa"/>
            <w:shd w:val="clear" w:color="auto" w:fill="FFFFFF"/>
          </w:tcPr>
          <w:p w14:paraId="3FE65A7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2277E5" w14:textId="0BAB263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5E63A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2116B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7154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D60331" w:rsidRPr="00DB3A73" w14:paraId="3E5BF1CF" w14:textId="77777777" w:rsidTr="00DB3A73">
        <w:tc>
          <w:tcPr>
            <w:tcW w:w="2297" w:type="dxa"/>
            <w:shd w:val="clear" w:color="auto" w:fill="FFFFFF"/>
          </w:tcPr>
          <w:p w14:paraId="0857E76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Революционная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55ED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817A1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2,582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3566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2,582</w:t>
            </w:r>
          </w:p>
        </w:tc>
        <w:tc>
          <w:tcPr>
            <w:tcW w:w="1417" w:type="dxa"/>
            <w:shd w:val="clear" w:color="auto" w:fill="FFFFFF"/>
          </w:tcPr>
          <w:p w14:paraId="7FF2108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AAF5ED" w14:textId="032A119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A9575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899BE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2F80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D60331" w:rsidRPr="00DB3A73" w14:paraId="44812A9F" w14:textId="77777777" w:rsidTr="00DB3A73">
        <w:tc>
          <w:tcPr>
            <w:tcW w:w="2297" w:type="dxa"/>
            <w:shd w:val="clear" w:color="auto" w:fill="FFFFFF"/>
          </w:tcPr>
          <w:p w14:paraId="6858685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Крупская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A8B3A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007E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F1CD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0,757</w:t>
            </w:r>
          </w:p>
        </w:tc>
        <w:tc>
          <w:tcPr>
            <w:tcW w:w="1417" w:type="dxa"/>
            <w:shd w:val="clear" w:color="auto" w:fill="FFFFFF"/>
          </w:tcPr>
          <w:p w14:paraId="6DFA65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734FC9" w14:textId="0470946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3C883D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76ED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8806F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0,001</w:t>
            </w:r>
          </w:p>
        </w:tc>
      </w:tr>
      <w:tr w:rsidR="00D60331" w:rsidRPr="00DB3A73" w14:paraId="254367DC" w14:textId="77777777" w:rsidTr="00DB3A73">
        <w:tc>
          <w:tcPr>
            <w:tcW w:w="2297" w:type="dxa"/>
            <w:shd w:val="clear" w:color="auto" w:fill="FFFFFF"/>
          </w:tcPr>
          <w:p w14:paraId="2A4CE26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Свердлова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96CF6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9E92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5515E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0,856</w:t>
            </w:r>
          </w:p>
        </w:tc>
        <w:tc>
          <w:tcPr>
            <w:tcW w:w="1417" w:type="dxa"/>
            <w:shd w:val="clear" w:color="auto" w:fill="FFFFFF"/>
          </w:tcPr>
          <w:p w14:paraId="45C0C6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36D07B" w14:textId="3A1B560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E8DF0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C173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6978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57EFC33B" w14:textId="77777777" w:rsidTr="00DB3A73">
        <w:tc>
          <w:tcPr>
            <w:tcW w:w="2297" w:type="dxa"/>
            <w:shd w:val="clear" w:color="auto" w:fill="FFFFFF"/>
          </w:tcPr>
          <w:p w14:paraId="25F42F4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Красная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C66DC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6EC4A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7B5EE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0,487</w:t>
            </w:r>
          </w:p>
        </w:tc>
        <w:tc>
          <w:tcPr>
            <w:tcW w:w="1417" w:type="dxa"/>
            <w:shd w:val="clear" w:color="auto" w:fill="FFFFFF"/>
          </w:tcPr>
          <w:p w14:paraId="67FC3AC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9F4F079" w14:textId="0F987CE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BA5E5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C34B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397F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52D1D0F9" w14:textId="77777777" w:rsidTr="00DB3A73">
        <w:tc>
          <w:tcPr>
            <w:tcW w:w="2297" w:type="dxa"/>
            <w:shd w:val="clear" w:color="auto" w:fill="FFFFFF"/>
          </w:tcPr>
          <w:p w14:paraId="2421A2B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Ленина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6C697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163D3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5,499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382C8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5,499</w:t>
            </w:r>
          </w:p>
        </w:tc>
        <w:tc>
          <w:tcPr>
            <w:tcW w:w="1417" w:type="dxa"/>
            <w:shd w:val="clear" w:color="auto" w:fill="FFFFFF"/>
          </w:tcPr>
          <w:p w14:paraId="703558B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11B319" w14:textId="5267B91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10C7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CD2DA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5E46E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0,23</w:t>
            </w:r>
          </w:p>
        </w:tc>
      </w:tr>
      <w:tr w:rsidR="00D60331" w:rsidRPr="00DB3A73" w14:paraId="4CB9303C" w14:textId="77777777" w:rsidTr="00DB3A73">
        <w:tc>
          <w:tcPr>
            <w:tcW w:w="2297" w:type="dxa"/>
            <w:shd w:val="clear" w:color="auto" w:fill="FFFFFF"/>
          </w:tcPr>
          <w:p w14:paraId="564AB2E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Дзержинского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BD341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83FB5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5,169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4F3B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5,169</w:t>
            </w:r>
          </w:p>
        </w:tc>
        <w:tc>
          <w:tcPr>
            <w:tcW w:w="1417" w:type="dxa"/>
            <w:shd w:val="clear" w:color="auto" w:fill="FFFFFF"/>
          </w:tcPr>
          <w:p w14:paraId="6FCB84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97B137" w14:textId="499838E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765DA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2AA6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7F0A4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D60331" w:rsidRPr="00DB3A73" w14:paraId="73E330F2" w14:textId="77777777" w:rsidTr="00DB3A73">
        <w:tc>
          <w:tcPr>
            <w:tcW w:w="2297" w:type="dxa"/>
            <w:shd w:val="clear" w:color="auto" w:fill="FFFFFF"/>
          </w:tcPr>
          <w:p w14:paraId="777C58B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646C6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9F721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E827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2,164</w:t>
            </w:r>
          </w:p>
        </w:tc>
        <w:tc>
          <w:tcPr>
            <w:tcW w:w="1417" w:type="dxa"/>
            <w:shd w:val="clear" w:color="auto" w:fill="FFFFFF"/>
          </w:tcPr>
          <w:p w14:paraId="1DED43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4CE38D" w14:textId="6DB3987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C29B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BE2996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239A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45162B8A" w14:textId="77777777" w:rsidTr="00DB3A73">
        <w:tc>
          <w:tcPr>
            <w:tcW w:w="2297" w:type="dxa"/>
            <w:shd w:val="clear" w:color="auto" w:fill="FFFFFF"/>
          </w:tcPr>
          <w:p w14:paraId="6DD99DD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Володарского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89FB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7404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E5D79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0,89</w:t>
            </w:r>
          </w:p>
        </w:tc>
        <w:tc>
          <w:tcPr>
            <w:tcW w:w="1417" w:type="dxa"/>
            <w:shd w:val="clear" w:color="auto" w:fill="FFFFFF"/>
          </w:tcPr>
          <w:p w14:paraId="67D664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8D9AE6" w14:textId="324A4F7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7C1C9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614E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07C4D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79323054" w14:textId="77777777" w:rsidTr="00DB3A73">
        <w:tc>
          <w:tcPr>
            <w:tcW w:w="2297" w:type="dxa"/>
            <w:shd w:val="clear" w:color="auto" w:fill="FFFFFF"/>
          </w:tcPr>
          <w:p w14:paraId="7E912E0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Степная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9F31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3F05B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CB015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0,213</w:t>
            </w:r>
          </w:p>
        </w:tc>
        <w:tc>
          <w:tcPr>
            <w:tcW w:w="1417" w:type="dxa"/>
            <w:shd w:val="clear" w:color="auto" w:fill="FFFFFF"/>
          </w:tcPr>
          <w:p w14:paraId="7ED156A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003C5B" w14:textId="26E373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1834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9AF4C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ADD78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0,0006</w:t>
            </w:r>
          </w:p>
        </w:tc>
      </w:tr>
      <w:tr w:rsidR="00D60331" w:rsidRPr="00DB3A73" w14:paraId="496AB0E1" w14:textId="77777777" w:rsidTr="00DB3A73">
        <w:tc>
          <w:tcPr>
            <w:tcW w:w="2297" w:type="dxa"/>
            <w:shd w:val="clear" w:color="auto" w:fill="FFFFFF"/>
          </w:tcPr>
          <w:p w14:paraId="1575020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DA7AA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A09C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9660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0,456</w:t>
            </w:r>
          </w:p>
        </w:tc>
        <w:tc>
          <w:tcPr>
            <w:tcW w:w="1417" w:type="dxa"/>
            <w:shd w:val="clear" w:color="auto" w:fill="FFFFFF"/>
          </w:tcPr>
          <w:p w14:paraId="00A43AE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FDD2AC" w14:textId="3FF6F86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87D63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32E67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C0F4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0,001</w:t>
            </w:r>
          </w:p>
        </w:tc>
      </w:tr>
      <w:tr w:rsidR="0020796E" w:rsidRPr="00DB3A73" w14:paraId="63508DE4" w14:textId="77777777" w:rsidTr="00DB3A73">
        <w:trPr>
          <w:trHeight w:val="542"/>
        </w:trPr>
        <w:tc>
          <w:tcPr>
            <w:tcW w:w="2297" w:type="dxa"/>
            <w:shd w:val="clear" w:color="auto" w:fill="FFFFFF"/>
            <w:vAlign w:val="center"/>
          </w:tcPr>
          <w:p w14:paraId="1D108A92" w14:textId="77777777" w:rsidR="0020796E" w:rsidRPr="00DB3A73" w:rsidRDefault="0020796E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Клары Цеткин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EA0CCEC" w14:textId="77777777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9E230F6" w14:textId="0CD2C926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57CFBD3" w14:textId="58BFDFDE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0,580</w:t>
            </w:r>
          </w:p>
        </w:tc>
        <w:tc>
          <w:tcPr>
            <w:tcW w:w="1417" w:type="dxa"/>
            <w:shd w:val="clear" w:color="auto" w:fill="FFFFFF"/>
          </w:tcPr>
          <w:p w14:paraId="001CDBAE" w14:textId="77777777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D598CD" w14:textId="377434DD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53F7CA" w14:textId="77777777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F560262" w14:textId="77777777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64924" w14:textId="77777777" w:rsidR="0020796E" w:rsidRPr="00DB3A73" w:rsidRDefault="0020796E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6F8F06BC" w14:textId="77777777" w:rsidTr="00DB3A73">
        <w:tc>
          <w:tcPr>
            <w:tcW w:w="2297" w:type="dxa"/>
            <w:shd w:val="clear" w:color="auto" w:fill="FFFFFF"/>
            <w:vAlign w:val="center"/>
          </w:tcPr>
          <w:p w14:paraId="486D0F9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Комарова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FC5A1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19FC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ED1F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3B73AE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DB457C" w14:textId="2561FEA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0551F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25E86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51FE2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4BB90CAD" w14:textId="77777777" w:rsidTr="00DB3A73">
        <w:tc>
          <w:tcPr>
            <w:tcW w:w="2297" w:type="dxa"/>
            <w:shd w:val="clear" w:color="auto" w:fill="FFFFFF"/>
            <w:vAlign w:val="center"/>
          </w:tcPr>
          <w:p w14:paraId="5D0256D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Калинина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C9D8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89967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5E79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7" w:type="dxa"/>
            <w:shd w:val="clear" w:color="auto" w:fill="FFFFFF"/>
          </w:tcPr>
          <w:p w14:paraId="5D6EA2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791886" w14:textId="6005E6A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AE9D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0E99CF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3880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098B2BC9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15282D7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Молодежный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6578F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DF49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D0C86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FFFFFF"/>
          </w:tcPr>
          <w:p w14:paraId="4C7387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4869585" w14:textId="7857696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A22F47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A0981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9C65A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57A9AAF8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  <w:vAlign w:val="center"/>
          </w:tcPr>
          <w:p w14:paraId="3B1B697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5AA54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7E2A4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D29256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1FBE00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E8C0BE5" w14:textId="0719C08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DB1549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706FD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22C46E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52A5F7AF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2310C0C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Партизанский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4BFDC6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77DE1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48F33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FFFFFF"/>
          </w:tcPr>
          <w:p w14:paraId="3E532E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4AF035B" w14:textId="36CF008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920AE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5DBC1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AAB8F5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66B7FC41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441BC59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87759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AF110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82C1BD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2DE3DB7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F341391" w14:textId="1819B93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BDF783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713CE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DDEC8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30A8BAD5" w14:textId="77777777" w:rsidTr="00DB3A73">
        <w:tc>
          <w:tcPr>
            <w:tcW w:w="2297" w:type="dxa"/>
            <w:shd w:val="clear" w:color="auto" w:fill="FFFFFF"/>
          </w:tcPr>
          <w:p w14:paraId="3B553D3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1ABE5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04515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B1529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FFFFFF"/>
          </w:tcPr>
          <w:p w14:paraId="4364779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BB5356" w14:textId="1967EFB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78DF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317F3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ED3F7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1080DA17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  <w:vAlign w:val="center"/>
          </w:tcPr>
          <w:p w14:paraId="541447D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Карла Маркса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158B8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96944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DC276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417" w:type="dxa"/>
            <w:shd w:val="clear" w:color="auto" w:fill="FFFFFF"/>
          </w:tcPr>
          <w:p w14:paraId="0A5052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83A94C5" w14:textId="004C4DC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A6A40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420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9272D0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420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EF823C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0,21</w:t>
            </w:r>
          </w:p>
        </w:tc>
      </w:tr>
      <w:tr w:rsidR="00D60331" w:rsidRPr="00DB3A73" w14:paraId="2F0E9071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3A3B6DB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4ECB24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808C2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0,35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98ED5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0DF5D3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B35E56" w14:textId="4681E94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3701F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452B91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493A4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005F15CF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5CC8121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Пролетарский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6A204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64C7D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15355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FFFFFF"/>
          </w:tcPr>
          <w:p w14:paraId="0FC3ED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507E543" w14:textId="1407F16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AF31FE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C1B706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3B4F6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6EA29910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5AD4680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1A8FA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A628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35D32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1A928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95711CB" w14:textId="6A76911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C525B2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E7EFEA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8FBCAD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37FF9886" w14:textId="77777777" w:rsidTr="00DB3A73">
        <w:trPr>
          <w:trHeight w:val="376"/>
        </w:trPr>
        <w:tc>
          <w:tcPr>
            <w:tcW w:w="2297" w:type="dxa"/>
            <w:vMerge w:val="restart"/>
            <w:shd w:val="clear" w:color="auto" w:fill="FFFFFF"/>
          </w:tcPr>
          <w:p w14:paraId="6ED6E2BC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Первомайский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C544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D272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A7B0AB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417" w:type="dxa"/>
            <w:shd w:val="clear" w:color="auto" w:fill="FFFFFF"/>
          </w:tcPr>
          <w:p w14:paraId="0D0898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D57FF80" w14:textId="3189C2F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63F1C19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C9CB3D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2AD28B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39B61CBD" w14:textId="77777777" w:rsidTr="00DB3A73">
        <w:trPr>
          <w:trHeight w:val="376"/>
        </w:trPr>
        <w:tc>
          <w:tcPr>
            <w:tcW w:w="2297" w:type="dxa"/>
            <w:vMerge/>
            <w:shd w:val="clear" w:color="auto" w:fill="FFFFFF"/>
          </w:tcPr>
          <w:p w14:paraId="638B0E5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8B117C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E9619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052B2B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F75FAE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F9E882C" w14:textId="1DDAD6FA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FDABF3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5E6D3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342835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</w:tr>
      <w:tr w:rsidR="00D60331" w:rsidRPr="00DB3A73" w14:paraId="7C88DC13" w14:textId="77777777" w:rsidTr="00DB3A73">
        <w:tc>
          <w:tcPr>
            <w:tcW w:w="2297" w:type="dxa"/>
            <w:shd w:val="clear" w:color="auto" w:fill="FFFFFF"/>
          </w:tcPr>
          <w:p w14:paraId="1A7960F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с/х база Касьянова И.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89C98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0647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DF5D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FFFFFF"/>
          </w:tcPr>
          <w:p w14:paraId="06D2A1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001FE5" w14:textId="1C265D3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D46B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3D7E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1F44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3FCA921A" w14:textId="77777777" w:rsidTr="00DB3A73">
        <w:tc>
          <w:tcPr>
            <w:tcW w:w="2297" w:type="dxa"/>
            <w:shd w:val="clear" w:color="auto" w:fill="FFFFFF"/>
          </w:tcPr>
          <w:p w14:paraId="4114611B" w14:textId="70B7472C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="0068311C"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проезд №3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5DE22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E12C1A" w14:textId="00A5E6A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CC1437" w:rsidRPr="00DB3A73">
              <w:rPr>
                <w:rFonts w:ascii="Times New Roman" w:eastAsia="SimSun" w:hAnsi="Times New Roman" w:cs="Times New Roman"/>
                <w:lang w:eastAsia="ar-SA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65E551" w14:textId="24E42B9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CC1437"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14:paraId="27EB000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1B48A5" w14:textId="598D971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BE8AD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E1ADC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D48A4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4C83E510" w14:textId="77777777" w:rsidTr="00DB3A73">
        <w:tc>
          <w:tcPr>
            <w:tcW w:w="2297" w:type="dxa"/>
            <w:shd w:val="clear" w:color="auto" w:fill="FFFFFF"/>
          </w:tcPr>
          <w:p w14:paraId="5953B90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между Ленина и Дзержинского</w:t>
            </w:r>
          </w:p>
          <w:p w14:paraId="7BEE034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(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пер</w:t>
            </w:r>
            <w:proofErr w:type="gram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.Н</w:t>
            </w:r>
            <w:proofErr w:type="gramEnd"/>
            <w:r w:rsidRPr="00DB3A73">
              <w:rPr>
                <w:rFonts w:ascii="Times New Roman" w:eastAsia="SimSun" w:hAnsi="Times New Roman" w:cs="Times New Roman"/>
                <w:lang w:eastAsia="ar-SA"/>
              </w:rPr>
              <w:t>овый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FFB9E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8C36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173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417" w:type="dxa"/>
            <w:shd w:val="clear" w:color="auto" w:fill="FFFFFF"/>
          </w:tcPr>
          <w:p w14:paraId="63EC4C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B112C3" w14:textId="7D6D449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2988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6FF34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D5009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079A45C1" w14:textId="77777777" w:rsidTr="00DB3A73">
        <w:tc>
          <w:tcPr>
            <w:tcW w:w="2297" w:type="dxa"/>
            <w:shd w:val="clear" w:color="auto" w:fill="FFFFFF"/>
          </w:tcPr>
          <w:p w14:paraId="7AF772B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Пер. между Ленина и Свердлова (жилой дом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Трояновой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В.Г.)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FA04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93E0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086C4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shd w:val="clear" w:color="auto" w:fill="FFFFFF"/>
          </w:tcPr>
          <w:p w14:paraId="09C8FA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2EF13B" w14:textId="7B47BA7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E92D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85D1F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D3E23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08B2547E" w14:textId="77777777" w:rsidTr="00DB3A73">
        <w:tc>
          <w:tcPr>
            <w:tcW w:w="2297" w:type="dxa"/>
            <w:shd w:val="clear" w:color="auto" w:fill="FFFFFF"/>
          </w:tcPr>
          <w:p w14:paraId="4472B48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по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пер. между Гагарина и Дзержинского (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Стардом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85BB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7D9AA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5A2417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FFFFFF"/>
          </w:tcPr>
          <w:p w14:paraId="6E69CB1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B59147" w14:textId="7E35BB9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93029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D85F9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D7BE7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432D8921" w14:textId="77777777" w:rsidTr="00DB3A73">
        <w:tc>
          <w:tcPr>
            <w:tcW w:w="2297" w:type="dxa"/>
            <w:shd w:val="clear" w:color="auto" w:fill="FFFFFF"/>
          </w:tcPr>
          <w:p w14:paraId="3C600C1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Подъезд к гаражу Свобода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BB94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43D35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10962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</w:t>
            </w:r>
          </w:p>
        </w:tc>
        <w:tc>
          <w:tcPr>
            <w:tcW w:w="1417" w:type="dxa"/>
            <w:shd w:val="clear" w:color="auto" w:fill="FFFFFF"/>
          </w:tcPr>
          <w:p w14:paraId="00F408E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5D9B01" w14:textId="6BA0554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1055B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B5645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D61D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0,015</w:t>
            </w:r>
          </w:p>
        </w:tc>
      </w:tr>
      <w:tr w:rsidR="00D60331" w:rsidRPr="00DB3A73" w14:paraId="082731AC" w14:textId="77777777" w:rsidTr="00DB3A73">
        <w:tc>
          <w:tcPr>
            <w:tcW w:w="2297" w:type="dxa"/>
            <w:shd w:val="clear" w:color="auto" w:fill="FFFFFF"/>
          </w:tcPr>
          <w:p w14:paraId="44F27F2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Подъе</w:t>
            </w:r>
            <w:proofErr w:type="gram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зд к кл</w:t>
            </w:r>
            <w:proofErr w:type="gramEnd"/>
            <w:r w:rsidRPr="00DB3A73">
              <w:rPr>
                <w:rFonts w:ascii="Times New Roman" w:eastAsia="SimSun" w:hAnsi="Times New Roman" w:cs="Times New Roman"/>
                <w:lang w:eastAsia="ar-SA"/>
              </w:rPr>
              <w:t>адбищам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04853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772922" w14:textId="311ADC8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0,10</w:t>
            </w:r>
            <w:r w:rsidR="00CC1437" w:rsidRPr="00DB3A73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71BFE3" w14:textId="3DF04D9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0,10</w:t>
            </w:r>
            <w:r w:rsidR="00CC1437" w:rsidRPr="00DB3A73"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79C8210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DB4CB1" w14:textId="2D06D28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1A0B6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35285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5A7AD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0F07B2A0" w14:textId="77777777" w:rsidTr="00DB3A73">
        <w:tc>
          <w:tcPr>
            <w:tcW w:w="2297" w:type="dxa"/>
            <w:shd w:val="clear" w:color="auto" w:fill="FFFFFF"/>
          </w:tcPr>
          <w:p w14:paraId="62A9435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Подъезд к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складу, конюшне, МТФ </w:t>
            </w:r>
            <w:proofErr w:type="gram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к-з</w:t>
            </w:r>
            <w:proofErr w:type="gramEnd"/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«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Чернолесский</w:t>
            </w:r>
            <w:proofErr w:type="spellEnd"/>
            <w:r w:rsidRPr="00DB3A73">
              <w:rPr>
                <w:rFonts w:ascii="Times New Roman" w:eastAsia="SimSun" w:hAnsi="Times New Roman" w:cs="Times New Roman"/>
                <w:lang w:eastAsia="ar-SA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8A234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77074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5EC4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8,17</w:t>
            </w:r>
          </w:p>
        </w:tc>
        <w:tc>
          <w:tcPr>
            <w:tcW w:w="1417" w:type="dxa"/>
            <w:shd w:val="clear" w:color="auto" w:fill="FFFFFF"/>
          </w:tcPr>
          <w:p w14:paraId="756BDD4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ABD5D2" w14:textId="0DA7B23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36C3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ECCF0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CE3D0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025418EC" w14:textId="77777777" w:rsidTr="00DB3A73">
        <w:tc>
          <w:tcPr>
            <w:tcW w:w="2297" w:type="dxa"/>
            <w:shd w:val="clear" w:color="auto" w:fill="FFFFFF"/>
          </w:tcPr>
          <w:p w14:paraId="355C547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lastRenderedPageBreak/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Подъезд к МТФ Свобода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220C60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5AA7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D4191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8,0</w:t>
            </w:r>
          </w:p>
        </w:tc>
        <w:tc>
          <w:tcPr>
            <w:tcW w:w="1417" w:type="dxa"/>
            <w:shd w:val="clear" w:color="auto" w:fill="FFFFFF"/>
          </w:tcPr>
          <w:p w14:paraId="36152E3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D373ED" w14:textId="4615316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132C8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9F2FC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F984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2BFF0038" w14:textId="77777777" w:rsidTr="00DB3A73">
        <w:tc>
          <w:tcPr>
            <w:tcW w:w="2297" w:type="dxa"/>
            <w:shd w:val="clear" w:color="auto" w:fill="FFFFFF"/>
          </w:tcPr>
          <w:p w14:paraId="6F4CBEA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Подъезд СТФ Прогресс.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3AA08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2D2AB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CBA57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</w:t>
            </w:r>
          </w:p>
        </w:tc>
        <w:tc>
          <w:tcPr>
            <w:tcW w:w="1417" w:type="dxa"/>
            <w:shd w:val="clear" w:color="auto" w:fill="FFFFFF"/>
          </w:tcPr>
          <w:p w14:paraId="1B141DB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968B0F" w14:textId="659B8A4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61A25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9D4F3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F52E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3080D508" w14:textId="77777777" w:rsidTr="00DB3A73">
        <w:tc>
          <w:tcPr>
            <w:tcW w:w="2297" w:type="dxa"/>
            <w:shd w:val="clear" w:color="auto" w:fill="FFFFFF"/>
          </w:tcPr>
          <w:p w14:paraId="70B824B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Объездная ул.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Обликова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63650EB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F270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C365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</w:t>
            </w:r>
          </w:p>
        </w:tc>
        <w:tc>
          <w:tcPr>
            <w:tcW w:w="1417" w:type="dxa"/>
            <w:shd w:val="clear" w:color="auto" w:fill="FFFFFF"/>
          </w:tcPr>
          <w:p w14:paraId="25CD3E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12C665" w14:textId="6DC47BC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51CE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74C50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B8A4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67131D7D" w14:textId="77777777" w:rsidTr="00DB3A73">
        <w:tc>
          <w:tcPr>
            <w:tcW w:w="2297" w:type="dxa"/>
            <w:shd w:val="clear" w:color="auto" w:fill="FFFFFF"/>
          </w:tcPr>
          <w:p w14:paraId="597961E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 xml:space="preserve">Автомобильная дорога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t>Новый мост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ADDE7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3D601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9D18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2,75</w:t>
            </w:r>
          </w:p>
        </w:tc>
        <w:tc>
          <w:tcPr>
            <w:tcW w:w="1417" w:type="dxa"/>
            <w:shd w:val="clear" w:color="auto" w:fill="FFFFFF"/>
          </w:tcPr>
          <w:p w14:paraId="1834E5F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B9D454" w14:textId="4DE9AA3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1387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4657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97653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78E55BAA" w14:textId="77777777" w:rsidTr="00DB3A73">
        <w:trPr>
          <w:trHeight w:val="154"/>
        </w:trPr>
        <w:tc>
          <w:tcPr>
            <w:tcW w:w="2297" w:type="dxa"/>
            <w:shd w:val="clear" w:color="auto" w:fill="FFFFFF"/>
            <w:vAlign w:val="center"/>
          </w:tcPr>
          <w:p w14:paraId="635F1FD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Скотопрогоны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54AC3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5F3C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AD671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18,53</w:t>
            </w:r>
          </w:p>
        </w:tc>
        <w:tc>
          <w:tcPr>
            <w:tcW w:w="1417" w:type="dxa"/>
            <w:shd w:val="clear" w:color="auto" w:fill="FFFFFF"/>
          </w:tcPr>
          <w:p w14:paraId="6E7303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9596BC5" w14:textId="4067F01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88532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EB29A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A8E85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1B85DD52" w14:textId="77777777" w:rsidTr="00DB3A73">
        <w:tc>
          <w:tcPr>
            <w:tcW w:w="2297" w:type="dxa"/>
            <w:shd w:val="clear" w:color="auto" w:fill="FFFFFF"/>
            <w:vAlign w:val="center"/>
          </w:tcPr>
          <w:p w14:paraId="11FA8CB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pacing w:val="-2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spacing w:val="-2"/>
                <w:lang w:eastAsia="ar-SA"/>
              </w:rPr>
              <w:t>Проезды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F4D0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F542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022C6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14:paraId="3D2F96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6F7A44" w14:textId="4D57D26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B231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1A7C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322A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B3A73" w:rsidRPr="00DB3A73" w14:paraId="7F6EE8AB" w14:textId="77777777" w:rsidTr="00DB3A73">
        <w:tc>
          <w:tcPr>
            <w:tcW w:w="14062" w:type="dxa"/>
            <w:gridSpan w:val="9"/>
            <w:shd w:val="clear" w:color="auto" w:fill="FFFFFF"/>
          </w:tcPr>
          <w:p w14:paraId="79885D44" w14:textId="65BB1670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Долиновка</w:t>
            </w:r>
          </w:p>
        </w:tc>
      </w:tr>
      <w:tr w:rsidR="00D60331" w:rsidRPr="00DB3A73" w14:paraId="36389DBA" w14:textId="77777777" w:rsidTr="00DB3A73">
        <w:tc>
          <w:tcPr>
            <w:tcW w:w="2297" w:type="dxa"/>
            <w:shd w:val="clear" w:color="auto" w:fill="FFFFFF"/>
          </w:tcPr>
          <w:p w14:paraId="5CE0E8C6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3B4EC920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86984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8BE85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5CBBE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1,296</w:t>
            </w:r>
          </w:p>
        </w:tc>
        <w:tc>
          <w:tcPr>
            <w:tcW w:w="1417" w:type="dxa"/>
            <w:shd w:val="clear" w:color="auto" w:fill="FFFFFF"/>
          </w:tcPr>
          <w:p w14:paraId="2FD3774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A066A7" w14:textId="48DBB59F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8EEC2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07A6E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9AF8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0,04</w:t>
            </w:r>
          </w:p>
        </w:tc>
      </w:tr>
      <w:tr w:rsidR="00D60331" w:rsidRPr="00DB3A73" w14:paraId="70C4A523" w14:textId="77777777" w:rsidTr="00DB3A73">
        <w:tc>
          <w:tcPr>
            <w:tcW w:w="2297" w:type="dxa"/>
            <w:shd w:val="clear" w:color="auto" w:fill="FFFFFF"/>
          </w:tcPr>
          <w:p w14:paraId="3507AA49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021C717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ул. Минераловодская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39858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гравий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C42E5C" w14:textId="31A6916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82424D" w:rsidRPr="00DB3A73">
              <w:rPr>
                <w:rFonts w:ascii="Times New Roman" w:eastAsia="SimSun" w:hAnsi="Times New Roman" w:cs="Times New Roman"/>
                <w:lang w:eastAsia="ar-SA"/>
              </w:rPr>
              <w:t>809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33779C" w14:textId="35AACAA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82424D" w:rsidRPr="00DB3A73">
              <w:rPr>
                <w:rFonts w:ascii="Times New Roman" w:eastAsia="SimSun" w:hAnsi="Times New Roman" w:cs="Times New Roman"/>
                <w:lang w:eastAsia="ar-SA"/>
              </w:rPr>
              <w:t>809</w:t>
            </w:r>
          </w:p>
        </w:tc>
        <w:tc>
          <w:tcPr>
            <w:tcW w:w="1417" w:type="dxa"/>
            <w:shd w:val="clear" w:color="auto" w:fill="FFFFFF"/>
          </w:tcPr>
          <w:p w14:paraId="7A4C11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805CA2" w14:textId="5E944C9D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6E9F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DE34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EDBD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60331" w:rsidRPr="00DB3A73" w14:paraId="7F2B3189" w14:textId="77777777" w:rsidTr="00DB3A73">
        <w:tc>
          <w:tcPr>
            <w:tcW w:w="2297" w:type="dxa"/>
            <w:shd w:val="clear" w:color="auto" w:fill="FFFFFF"/>
          </w:tcPr>
          <w:p w14:paraId="43002E6B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 </w:t>
            </w:r>
          </w:p>
          <w:p w14:paraId="79019EB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по пер. Школьный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32457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9EE9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64371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0,489</w:t>
            </w:r>
          </w:p>
        </w:tc>
        <w:tc>
          <w:tcPr>
            <w:tcW w:w="1417" w:type="dxa"/>
            <w:shd w:val="clear" w:color="auto" w:fill="FFFFFF"/>
          </w:tcPr>
          <w:p w14:paraId="4E93273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A356BB" w14:textId="53390C2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843462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E7610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82CE2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5150C092" w14:textId="77777777" w:rsidTr="00DB3A73">
        <w:tc>
          <w:tcPr>
            <w:tcW w:w="2297" w:type="dxa"/>
            <w:shd w:val="clear" w:color="auto" w:fill="FFFFFF"/>
          </w:tcPr>
          <w:p w14:paraId="37185BA4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  <w:p w14:paraId="3C807A9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к западному кладбищу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ECE9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CC4E8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ECBCD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0,375</w:t>
            </w:r>
          </w:p>
        </w:tc>
        <w:tc>
          <w:tcPr>
            <w:tcW w:w="1417" w:type="dxa"/>
            <w:shd w:val="clear" w:color="auto" w:fill="FFFFFF"/>
          </w:tcPr>
          <w:p w14:paraId="14BF073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14BE32" w14:textId="7E54C2B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D172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1B1AF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E7310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57CC6550" w14:textId="77777777" w:rsidTr="00DB3A73">
        <w:tc>
          <w:tcPr>
            <w:tcW w:w="2297" w:type="dxa"/>
            <w:shd w:val="clear" w:color="auto" w:fill="FFFFFF"/>
          </w:tcPr>
          <w:p w14:paraId="21F87184" w14:textId="77777777" w:rsidR="00D60331" w:rsidRPr="00DB3A73" w:rsidRDefault="00D60331" w:rsidP="002A42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73">
              <w:rPr>
                <w:rFonts w:ascii="Times New Roman" w:eastAsia="Calibri" w:hAnsi="Times New Roman" w:cs="Times New Roman"/>
              </w:rPr>
              <w:t xml:space="preserve">Автомобильная дорога </w:t>
            </w:r>
          </w:p>
          <w:p w14:paraId="53278B9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к электроподстанции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22703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3740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B7FE4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0,423</w:t>
            </w:r>
          </w:p>
        </w:tc>
        <w:tc>
          <w:tcPr>
            <w:tcW w:w="1417" w:type="dxa"/>
            <w:shd w:val="clear" w:color="auto" w:fill="FFFFFF"/>
          </w:tcPr>
          <w:p w14:paraId="0AFA43B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A24801" w14:textId="7F84213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B104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1921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21191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0,0025</w:t>
            </w:r>
          </w:p>
        </w:tc>
      </w:tr>
      <w:tr w:rsidR="00D60331" w:rsidRPr="00DB3A73" w14:paraId="0384840A" w14:textId="77777777" w:rsidTr="00DB3A73">
        <w:tc>
          <w:tcPr>
            <w:tcW w:w="2297" w:type="dxa"/>
            <w:shd w:val="clear" w:color="auto" w:fill="FFFFFF"/>
          </w:tcPr>
          <w:p w14:paraId="5757A5D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к свалке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8346D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4240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B1AC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0,576</w:t>
            </w:r>
          </w:p>
        </w:tc>
        <w:tc>
          <w:tcPr>
            <w:tcW w:w="1417" w:type="dxa"/>
            <w:shd w:val="clear" w:color="auto" w:fill="FFFFFF"/>
          </w:tcPr>
          <w:p w14:paraId="34587AE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28B6E3" w14:textId="3E03D6E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FCF4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3D1B7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5337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694B926F" w14:textId="77777777" w:rsidTr="00DB3A73">
        <w:tc>
          <w:tcPr>
            <w:tcW w:w="2297" w:type="dxa"/>
            <w:shd w:val="clear" w:color="auto" w:fill="FFFFFF"/>
          </w:tcPr>
          <w:p w14:paraId="0DCA2E0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дорога к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мехмастерским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2053A2F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9EFBC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2EB1C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1,645</w:t>
            </w:r>
          </w:p>
        </w:tc>
        <w:tc>
          <w:tcPr>
            <w:tcW w:w="1417" w:type="dxa"/>
            <w:shd w:val="clear" w:color="auto" w:fill="FFFFFF"/>
          </w:tcPr>
          <w:p w14:paraId="0C64C54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67E682" w14:textId="41704DC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02C5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58A83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392BA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61B09707" w14:textId="77777777" w:rsidTr="00DB3A73">
        <w:tc>
          <w:tcPr>
            <w:tcW w:w="2297" w:type="dxa"/>
            <w:shd w:val="clear" w:color="auto" w:fill="FFFFFF"/>
          </w:tcPr>
          <w:p w14:paraId="133D891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к восточному кладбищу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C0E5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400797" w14:textId="26358DC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82424D" w:rsidRPr="00DB3A73">
              <w:rPr>
                <w:rFonts w:ascii="Times New Roman" w:eastAsia="SimSun" w:hAnsi="Times New Roman" w:cs="Times New Roman"/>
                <w:lang w:eastAsia="ar-SA"/>
              </w:rPr>
              <w:t>339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6FE254" w14:textId="1B5E5C2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</w:t>
            </w:r>
            <w:r w:rsidR="0082424D" w:rsidRPr="00DB3A73">
              <w:rPr>
                <w:rFonts w:ascii="Times New Roman" w:eastAsia="SimSun" w:hAnsi="Times New Roman" w:cs="Times New Roman"/>
                <w:lang w:eastAsia="ar-SA"/>
              </w:rPr>
              <w:t>339</w:t>
            </w:r>
          </w:p>
        </w:tc>
        <w:tc>
          <w:tcPr>
            <w:tcW w:w="1417" w:type="dxa"/>
            <w:shd w:val="clear" w:color="auto" w:fill="FFFFFF"/>
          </w:tcPr>
          <w:p w14:paraId="0921C1A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4A8C60" w14:textId="10F1038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F8333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D2885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C67C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0,005</w:t>
            </w:r>
          </w:p>
        </w:tc>
      </w:tr>
      <w:tr w:rsidR="00D60331" w:rsidRPr="00DB3A73" w14:paraId="64246E66" w14:textId="77777777" w:rsidTr="00DB3A73">
        <w:tc>
          <w:tcPr>
            <w:tcW w:w="2297" w:type="dxa"/>
            <w:shd w:val="clear" w:color="auto" w:fill="FFFFFF"/>
          </w:tcPr>
          <w:p w14:paraId="4E9ECD9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СПК «Южный»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4229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33290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B8A3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0,389</w:t>
            </w:r>
          </w:p>
        </w:tc>
        <w:tc>
          <w:tcPr>
            <w:tcW w:w="1417" w:type="dxa"/>
            <w:shd w:val="clear" w:color="auto" w:fill="FFFFFF"/>
          </w:tcPr>
          <w:p w14:paraId="3DB8B6C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567BED9" w14:textId="6F0F6C4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8118EA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99A3C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2E169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59CD420E" w14:textId="77777777" w:rsidTr="00DB3A73">
        <w:tc>
          <w:tcPr>
            <w:tcW w:w="2297" w:type="dxa"/>
            <w:shd w:val="clear" w:color="auto" w:fill="FFFFFF"/>
          </w:tcPr>
          <w:p w14:paraId="64AC21F5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 Западная подъездная дорога к переулку Южный и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9FAB3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78367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CD88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0,412</w:t>
            </w:r>
          </w:p>
        </w:tc>
        <w:tc>
          <w:tcPr>
            <w:tcW w:w="1417" w:type="dxa"/>
            <w:shd w:val="clear" w:color="auto" w:fill="FFFFFF"/>
          </w:tcPr>
          <w:p w14:paraId="4C42CAD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FE904E" w14:textId="7247EC5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F2CCB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A3594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A59E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3B11F834" w14:textId="77777777" w:rsidTr="00DB3A73">
        <w:tc>
          <w:tcPr>
            <w:tcW w:w="2297" w:type="dxa"/>
            <w:shd w:val="clear" w:color="auto" w:fill="FFFFFF"/>
          </w:tcPr>
          <w:p w14:paraId="326BF9E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Восточная подъездная дорога к пер. Южный и ул. Хетагурова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E5B6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грунт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E51B0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4B377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0,399</w:t>
            </w:r>
          </w:p>
        </w:tc>
        <w:tc>
          <w:tcPr>
            <w:tcW w:w="1417" w:type="dxa"/>
            <w:shd w:val="clear" w:color="auto" w:fill="FFFFFF"/>
          </w:tcPr>
          <w:p w14:paraId="7F3025D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9B61C3" w14:textId="396BFF5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0263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9D369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442A2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B3A73" w:rsidRPr="00DB3A73" w14:paraId="2EFAA631" w14:textId="77777777" w:rsidTr="00DB3A73">
        <w:tc>
          <w:tcPr>
            <w:tcW w:w="14062" w:type="dxa"/>
            <w:gridSpan w:val="9"/>
            <w:shd w:val="clear" w:color="auto" w:fill="FFFFFF"/>
          </w:tcPr>
          <w:p w14:paraId="3B6BBB3B" w14:textId="7527A202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с. Журавское</w:t>
            </w:r>
          </w:p>
        </w:tc>
      </w:tr>
      <w:tr w:rsidR="00D60331" w:rsidRPr="00DB3A73" w14:paraId="15CFA2E1" w14:textId="77777777" w:rsidTr="00DB3A73">
        <w:tc>
          <w:tcPr>
            <w:tcW w:w="2297" w:type="dxa"/>
            <w:shd w:val="clear" w:color="auto" w:fill="FFFFFF"/>
          </w:tcPr>
          <w:p w14:paraId="60C684E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Ростовская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E4BF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87CCF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CFC80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2,253</w:t>
            </w:r>
          </w:p>
        </w:tc>
        <w:tc>
          <w:tcPr>
            <w:tcW w:w="1417" w:type="dxa"/>
            <w:shd w:val="clear" w:color="auto" w:fill="FFFFFF"/>
          </w:tcPr>
          <w:p w14:paraId="4D1FA36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386391" w14:textId="022B2B10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509B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581E0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83EAB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0,07</w:t>
            </w:r>
          </w:p>
        </w:tc>
      </w:tr>
      <w:tr w:rsidR="00D60331" w:rsidRPr="00DB3A73" w14:paraId="5CF1E294" w14:textId="77777777" w:rsidTr="00DB3A73">
        <w:tc>
          <w:tcPr>
            <w:tcW w:w="2297" w:type="dxa"/>
            <w:shd w:val="clear" w:color="auto" w:fill="FFFFFF"/>
          </w:tcPr>
          <w:p w14:paraId="59A8610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Шоссейная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B9E90A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20F5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76C8E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1,141</w:t>
            </w:r>
          </w:p>
        </w:tc>
        <w:tc>
          <w:tcPr>
            <w:tcW w:w="1417" w:type="dxa"/>
            <w:shd w:val="clear" w:color="auto" w:fill="FFFFFF"/>
          </w:tcPr>
          <w:p w14:paraId="1143907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060F93" w14:textId="51CBC4A3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90432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6D3D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E4287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0,1</w:t>
            </w:r>
          </w:p>
        </w:tc>
      </w:tr>
      <w:tr w:rsidR="00D60331" w:rsidRPr="00DB3A73" w14:paraId="197A84F6" w14:textId="77777777" w:rsidTr="00DB3A73">
        <w:tc>
          <w:tcPr>
            <w:tcW w:w="2297" w:type="dxa"/>
            <w:shd w:val="clear" w:color="auto" w:fill="FFFFFF"/>
          </w:tcPr>
          <w:p w14:paraId="468E372F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Школьная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8E7E3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187F1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D0360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1,215</w:t>
            </w:r>
          </w:p>
        </w:tc>
        <w:tc>
          <w:tcPr>
            <w:tcW w:w="1417" w:type="dxa"/>
            <w:shd w:val="clear" w:color="auto" w:fill="FFFFFF"/>
          </w:tcPr>
          <w:p w14:paraId="7DC5CD9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B56582" w14:textId="680AB4C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20/40/60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042AA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E44CB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60B7D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45B3D28D" w14:textId="77777777" w:rsidTr="00DB3A73">
        <w:tc>
          <w:tcPr>
            <w:tcW w:w="2297" w:type="dxa"/>
            <w:shd w:val="clear" w:color="auto" w:fill="FFFFFF"/>
          </w:tcPr>
          <w:p w14:paraId="0C4B858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Гагарина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4E115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FC3AA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2,446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64363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2,446</w:t>
            </w:r>
          </w:p>
        </w:tc>
        <w:tc>
          <w:tcPr>
            <w:tcW w:w="1417" w:type="dxa"/>
            <w:shd w:val="clear" w:color="auto" w:fill="FFFFFF"/>
          </w:tcPr>
          <w:p w14:paraId="7F5F02C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7800849" w14:textId="286D2CDE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CAB67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C75DF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6D431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7101808C" w14:textId="77777777" w:rsidTr="00DB3A73">
        <w:tc>
          <w:tcPr>
            <w:tcW w:w="2297" w:type="dxa"/>
            <w:shd w:val="clear" w:color="auto" w:fill="FFFFFF"/>
          </w:tcPr>
          <w:p w14:paraId="1EA1351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7F040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CA7BB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F959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0,344</w:t>
            </w:r>
          </w:p>
        </w:tc>
        <w:tc>
          <w:tcPr>
            <w:tcW w:w="1417" w:type="dxa"/>
            <w:shd w:val="clear" w:color="auto" w:fill="FFFFFF"/>
          </w:tcPr>
          <w:p w14:paraId="2366ECB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F3EF2A" w14:textId="7AFBA7F2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2AF9B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BBE5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6FE71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4AF12576" w14:textId="77777777" w:rsidTr="00DB3A73">
        <w:tc>
          <w:tcPr>
            <w:tcW w:w="2297" w:type="dxa"/>
            <w:shd w:val="clear" w:color="auto" w:fill="FFFFFF"/>
          </w:tcPr>
          <w:p w14:paraId="61AD6C39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Ленинградская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1DC02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61F5F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2584A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0,996</w:t>
            </w:r>
          </w:p>
        </w:tc>
        <w:tc>
          <w:tcPr>
            <w:tcW w:w="1417" w:type="dxa"/>
            <w:shd w:val="clear" w:color="auto" w:fill="FFFFFF"/>
          </w:tcPr>
          <w:p w14:paraId="54C714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5EF3F9" w14:textId="3E9427C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C29A9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DB11B2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6C471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4F4469D5" w14:textId="77777777" w:rsidTr="00DB3A73">
        <w:tc>
          <w:tcPr>
            <w:tcW w:w="2297" w:type="dxa"/>
            <w:shd w:val="clear" w:color="auto" w:fill="FFFFFF"/>
          </w:tcPr>
          <w:p w14:paraId="2036F882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Веселая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7E8687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FD9EB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1,802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BF80F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1,802</w:t>
            </w:r>
          </w:p>
        </w:tc>
        <w:tc>
          <w:tcPr>
            <w:tcW w:w="1417" w:type="dxa"/>
            <w:shd w:val="clear" w:color="auto" w:fill="FFFFFF"/>
          </w:tcPr>
          <w:p w14:paraId="6383FC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C36870" w14:textId="7475BA96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8A48F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1DDFA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A052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0,023</w:t>
            </w:r>
          </w:p>
        </w:tc>
      </w:tr>
      <w:tr w:rsidR="00D60331" w:rsidRPr="00DB3A73" w14:paraId="54751CEA" w14:textId="77777777" w:rsidTr="00DB3A73">
        <w:tc>
          <w:tcPr>
            <w:tcW w:w="2297" w:type="dxa"/>
            <w:shd w:val="clear" w:color="auto" w:fill="FFFFFF"/>
          </w:tcPr>
          <w:p w14:paraId="0E9CE0D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</w:t>
            </w: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дорога по ул. Харьковская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6AE82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5A168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1E655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0,71</w:t>
            </w:r>
          </w:p>
        </w:tc>
        <w:tc>
          <w:tcPr>
            <w:tcW w:w="1417" w:type="dxa"/>
            <w:shd w:val="clear" w:color="auto" w:fill="FFFFFF"/>
          </w:tcPr>
          <w:p w14:paraId="4B8D002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22E54C" w14:textId="597DD62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C33F8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69946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6F3C9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1DB91CCA" w14:textId="77777777" w:rsidTr="00DB3A73">
        <w:tc>
          <w:tcPr>
            <w:tcW w:w="2297" w:type="dxa"/>
            <w:shd w:val="clear" w:color="auto" w:fill="FFFFFF"/>
          </w:tcPr>
          <w:p w14:paraId="2BE31A98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lastRenderedPageBreak/>
              <w:t>автомобильная дорога по ул. Московская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800E0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A760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38DFF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2,244</w:t>
            </w:r>
          </w:p>
        </w:tc>
        <w:tc>
          <w:tcPr>
            <w:tcW w:w="1417" w:type="dxa"/>
            <w:shd w:val="clear" w:color="auto" w:fill="FFFFFF"/>
          </w:tcPr>
          <w:p w14:paraId="0E6969B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F5554F" w14:textId="7B4B2F7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D6893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5B1B2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2DCA5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0,07</w:t>
            </w:r>
          </w:p>
        </w:tc>
      </w:tr>
      <w:tr w:rsidR="00D60331" w:rsidRPr="00DB3A73" w14:paraId="25F332E9" w14:textId="77777777" w:rsidTr="00DB3A73">
        <w:tc>
          <w:tcPr>
            <w:tcW w:w="2297" w:type="dxa"/>
            <w:shd w:val="clear" w:color="auto" w:fill="FFFFFF"/>
          </w:tcPr>
          <w:p w14:paraId="6192446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М.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Наргана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4357072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BA0D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8A7B9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2,004</w:t>
            </w:r>
          </w:p>
        </w:tc>
        <w:tc>
          <w:tcPr>
            <w:tcW w:w="1417" w:type="dxa"/>
            <w:shd w:val="clear" w:color="auto" w:fill="FFFFFF"/>
          </w:tcPr>
          <w:p w14:paraId="4015846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57B18BB" w14:textId="7D083CE8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708C2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BDCCA6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60C85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0,06</w:t>
            </w:r>
          </w:p>
        </w:tc>
      </w:tr>
      <w:tr w:rsidR="00D60331" w:rsidRPr="00DB3A73" w14:paraId="2E75C366" w14:textId="77777777" w:rsidTr="00DB3A73">
        <w:tc>
          <w:tcPr>
            <w:tcW w:w="2297" w:type="dxa"/>
            <w:shd w:val="clear" w:color="auto" w:fill="FFFFFF"/>
          </w:tcPr>
          <w:p w14:paraId="7DF4E50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</w:p>
          <w:p w14:paraId="3703AD04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Полтавская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113A0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EB4A7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94E57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1,056</w:t>
            </w:r>
          </w:p>
        </w:tc>
        <w:tc>
          <w:tcPr>
            <w:tcW w:w="1417" w:type="dxa"/>
            <w:shd w:val="clear" w:color="auto" w:fill="FFFFFF"/>
          </w:tcPr>
          <w:p w14:paraId="70AFB1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32DF97" w14:textId="1485EBB1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B87EE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E8E54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B045E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0,02</w:t>
            </w:r>
          </w:p>
        </w:tc>
      </w:tr>
      <w:tr w:rsidR="00DB3A73" w:rsidRPr="00DB3A73" w14:paraId="061DA331" w14:textId="77777777" w:rsidTr="00DB3A73">
        <w:tc>
          <w:tcPr>
            <w:tcW w:w="14062" w:type="dxa"/>
            <w:gridSpan w:val="9"/>
            <w:shd w:val="clear" w:color="auto" w:fill="FFFFFF"/>
          </w:tcPr>
          <w:p w14:paraId="76D5E0CA" w14:textId="1F3C5129" w:rsidR="00DB3A73" w:rsidRPr="00DB3A73" w:rsidRDefault="00DB3A73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пос. Артезианский</w:t>
            </w:r>
          </w:p>
        </w:tc>
      </w:tr>
      <w:tr w:rsidR="00D60331" w:rsidRPr="00DB3A73" w14:paraId="15BE9581" w14:textId="77777777" w:rsidTr="00DB3A73">
        <w:tc>
          <w:tcPr>
            <w:tcW w:w="2297" w:type="dxa"/>
            <w:shd w:val="clear" w:color="auto" w:fill="FFFFFF"/>
          </w:tcPr>
          <w:p w14:paraId="3A0A4161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 xml:space="preserve">автомобильная дорога по ул. им. </w:t>
            </w:r>
            <w:proofErr w:type="spellStart"/>
            <w:r w:rsidRPr="00DB3A73">
              <w:rPr>
                <w:rFonts w:ascii="Times New Roman" w:eastAsia="SimSun" w:hAnsi="Times New Roman" w:cs="Times New Roman"/>
                <w:lang w:eastAsia="ar-SA"/>
              </w:rPr>
              <w:t>В.Филатова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367AF10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7D0AE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193C8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0,846</w:t>
            </w:r>
          </w:p>
        </w:tc>
        <w:tc>
          <w:tcPr>
            <w:tcW w:w="1417" w:type="dxa"/>
            <w:shd w:val="clear" w:color="auto" w:fill="FFFFFF"/>
          </w:tcPr>
          <w:p w14:paraId="6AC4FB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34E33C" w14:textId="3CAA427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FE51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158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972F5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FF6B2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D60331" w:rsidRPr="00DB3A73" w14:paraId="3D3D4979" w14:textId="77777777" w:rsidTr="00DB3A73">
        <w:tc>
          <w:tcPr>
            <w:tcW w:w="2297" w:type="dxa"/>
            <w:shd w:val="clear" w:color="auto" w:fill="FFFFFF"/>
          </w:tcPr>
          <w:p w14:paraId="4B7A43A3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Мира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81B2E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B86CC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32F97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7" w:type="dxa"/>
            <w:shd w:val="clear" w:color="auto" w:fill="FFFFFF"/>
          </w:tcPr>
          <w:p w14:paraId="76F2EE5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A995A3D" w14:textId="21E55B79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27DAD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03F7C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45363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  <w:tr w:rsidR="00D60331" w:rsidRPr="00DB3A73" w14:paraId="00403905" w14:textId="77777777" w:rsidTr="00DB3A73">
        <w:trPr>
          <w:trHeight w:val="430"/>
        </w:trPr>
        <w:tc>
          <w:tcPr>
            <w:tcW w:w="2297" w:type="dxa"/>
            <w:shd w:val="clear" w:color="auto" w:fill="FFFFFF"/>
          </w:tcPr>
          <w:p w14:paraId="733885F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</w:t>
            </w:r>
          </w:p>
          <w:p w14:paraId="5A783ADB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ул. Центральная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76D39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9F9D7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0,569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67FF9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0,569</w:t>
            </w:r>
          </w:p>
        </w:tc>
        <w:tc>
          <w:tcPr>
            <w:tcW w:w="1417" w:type="dxa"/>
            <w:shd w:val="clear" w:color="auto" w:fill="FFFFFF"/>
          </w:tcPr>
          <w:p w14:paraId="034F74B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C55A9C" w14:textId="60ADB6EC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231FE3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2F190B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4A94E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0,08</w:t>
            </w:r>
          </w:p>
        </w:tc>
      </w:tr>
      <w:tr w:rsidR="00D60331" w:rsidRPr="00DB3A73" w14:paraId="3259FF3E" w14:textId="77777777" w:rsidTr="00DB3A73">
        <w:tc>
          <w:tcPr>
            <w:tcW w:w="2297" w:type="dxa"/>
            <w:shd w:val="clear" w:color="auto" w:fill="FFFFFF"/>
          </w:tcPr>
          <w:p w14:paraId="3AD81E07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Веселая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04C8A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91F221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1,539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029874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1,539</w:t>
            </w:r>
          </w:p>
        </w:tc>
        <w:tc>
          <w:tcPr>
            <w:tcW w:w="1417" w:type="dxa"/>
            <w:shd w:val="clear" w:color="auto" w:fill="FFFFFF"/>
          </w:tcPr>
          <w:p w14:paraId="6B6556C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9F8A63" w14:textId="1A3E844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8CAF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29994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95B22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0,03</w:t>
            </w:r>
          </w:p>
        </w:tc>
      </w:tr>
      <w:tr w:rsidR="00D60331" w:rsidRPr="00DB3A73" w14:paraId="6A612CF1" w14:textId="77777777" w:rsidTr="00DB3A73">
        <w:tc>
          <w:tcPr>
            <w:tcW w:w="2297" w:type="dxa"/>
            <w:shd w:val="clear" w:color="auto" w:fill="FFFFFF"/>
          </w:tcPr>
          <w:p w14:paraId="41A1C9D6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 Новая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C8E83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80644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941F43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0,349</w:t>
            </w:r>
          </w:p>
        </w:tc>
        <w:tc>
          <w:tcPr>
            <w:tcW w:w="1417" w:type="dxa"/>
            <w:shd w:val="clear" w:color="auto" w:fill="FFFFFF"/>
          </w:tcPr>
          <w:p w14:paraId="4C37C29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97FFF8A" w14:textId="29C02AD4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7B45CC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3175E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85141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0,013</w:t>
            </w:r>
          </w:p>
        </w:tc>
      </w:tr>
      <w:tr w:rsidR="00D60331" w:rsidRPr="00DB3A73" w14:paraId="0F104573" w14:textId="77777777" w:rsidTr="00DB3A73">
        <w:tc>
          <w:tcPr>
            <w:tcW w:w="2297" w:type="dxa"/>
            <w:shd w:val="clear" w:color="auto" w:fill="FFFFFF"/>
          </w:tcPr>
          <w:p w14:paraId="2D06115D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 ул.им.8-е Марта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D4E145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D2EEA7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1A6DA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1,018</w:t>
            </w:r>
          </w:p>
        </w:tc>
        <w:tc>
          <w:tcPr>
            <w:tcW w:w="1417" w:type="dxa"/>
            <w:shd w:val="clear" w:color="auto" w:fill="FFFFFF"/>
          </w:tcPr>
          <w:p w14:paraId="71FBABF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EDC2F0" w14:textId="1230B77B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5C4328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894ACB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0731D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0,019</w:t>
            </w:r>
          </w:p>
        </w:tc>
      </w:tr>
      <w:tr w:rsidR="00D60331" w:rsidRPr="00DB3A73" w14:paraId="3AC82B3A" w14:textId="77777777" w:rsidTr="00DB3A73">
        <w:tc>
          <w:tcPr>
            <w:tcW w:w="2297" w:type="dxa"/>
            <w:shd w:val="clear" w:color="auto" w:fill="FFFFFF"/>
          </w:tcPr>
          <w:p w14:paraId="7E450AAA" w14:textId="77777777" w:rsidR="00D60331" w:rsidRPr="00DB3A73" w:rsidRDefault="00D60331" w:rsidP="002A42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Автомобильная дорога подъезд к пожарной части №167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B71D4F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асфальтобетон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EC3BC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BE70ED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lang w:eastAsia="ar-SA"/>
              </w:rPr>
              <w:t>1,134</w:t>
            </w:r>
          </w:p>
        </w:tc>
        <w:tc>
          <w:tcPr>
            <w:tcW w:w="1417" w:type="dxa"/>
            <w:shd w:val="clear" w:color="auto" w:fill="FFFFFF"/>
          </w:tcPr>
          <w:p w14:paraId="70771D6A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FF04F2" w14:textId="5F0225F5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6D9160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F0B6E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166909" w14:textId="77777777" w:rsidR="00D60331" w:rsidRPr="00DB3A73" w:rsidRDefault="00D60331" w:rsidP="002A42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ar-SA"/>
              </w:rPr>
            </w:pPr>
            <w:r w:rsidRPr="00DB3A73">
              <w:rPr>
                <w:rFonts w:ascii="Times New Roman" w:eastAsia="SimSun" w:hAnsi="Times New Roman" w:cs="Times New Roman"/>
                <w:color w:val="000000"/>
                <w:lang w:eastAsia="ar-SA"/>
              </w:rPr>
              <w:t>0,01</w:t>
            </w:r>
          </w:p>
        </w:tc>
      </w:tr>
    </w:tbl>
    <w:p w14:paraId="2850A25A" w14:textId="24C1E3AB" w:rsidR="00D60331" w:rsidRPr="002A4238" w:rsidRDefault="00D60331" w:rsidP="002A42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60331" w:rsidRPr="002A4238" w:rsidSect="002A4238">
          <w:footerReference w:type="default" r:id="rId11"/>
          <w:pgSz w:w="16838" w:h="11906" w:orient="landscape"/>
          <w:pgMar w:top="1134" w:right="567" w:bottom="1134" w:left="1985" w:header="720" w:footer="709" w:gutter="0"/>
          <w:cols w:space="720"/>
          <w:docGrid w:linePitch="360" w:charSpace="-2049"/>
        </w:sectPr>
      </w:pPr>
    </w:p>
    <w:p w14:paraId="38712AB1" w14:textId="51F85602" w:rsidR="00D60331" w:rsidRPr="002A7285" w:rsidRDefault="00D60331" w:rsidP="00DB3A73">
      <w:pPr>
        <w:widowControl w:val="0"/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14:paraId="3F085ECC" w14:textId="77777777" w:rsidR="00DB3A73" w:rsidRPr="002A7285" w:rsidRDefault="00DB3A73" w:rsidP="00DB3A73">
      <w:pPr>
        <w:widowControl w:val="0"/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7F9387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14:paraId="014B89F9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Негативные воздействия на окружающую среду при эксплуатации автомобилей:</w:t>
      </w:r>
    </w:p>
    <w:p w14:paraId="49F8C67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потребление топлива, выделение вредных выхлопных газов;</w:t>
      </w:r>
    </w:p>
    <w:p w14:paraId="67E26EC3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продукты истирания шин и тормозов;</w:t>
      </w:r>
    </w:p>
    <w:p w14:paraId="74C02898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шумовое загрязнение окружающей среды;</w:t>
      </w:r>
    </w:p>
    <w:p w14:paraId="0AE255CB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материальные и человеческие потери в результате транспортных аварий.</w:t>
      </w:r>
    </w:p>
    <w:p w14:paraId="280208EA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14:paraId="711CCD6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качестве топлива служат: бензин, сжиженный газ, дизельное топливо.</w:t>
      </w:r>
    </w:p>
    <w:p w14:paraId="78FFC9F1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14:paraId="07F31C5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1:4, 4:1 соответственно), кроме того выбросы различаются и для периодов года (теплый и холодный - соотношение составит 1:1,1:1,3 соответственно).</w:t>
      </w:r>
    </w:p>
    <w:p w14:paraId="1491E2FC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14:paraId="3BBDA0AF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14:paraId="74CA29D2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14:paraId="0AB34BBD" w14:textId="77777777" w:rsidR="00D60331" w:rsidRPr="002A7285" w:rsidRDefault="00D60331" w:rsidP="00DB3A73">
      <w:pPr>
        <w:shd w:val="clear" w:color="auto" w:fill="FFFFFF"/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14:paraId="1B6D3B3F" w14:textId="77777777" w:rsidR="00D60331" w:rsidRPr="002A7285" w:rsidRDefault="00D60331" w:rsidP="002A7285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1.Сектор общественных финансов:</w:t>
      </w:r>
    </w:p>
    <w:p w14:paraId="4886B275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дорожных служб на ликвидацию последствий ДТП.</w:t>
      </w:r>
    </w:p>
    <w:p w14:paraId="727912C9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14:paraId="29D29285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14:paraId="0E4BC891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фонда обязательного медицинского страхования РФ.</w:t>
      </w:r>
    </w:p>
    <w:p w14:paraId="0C5A2AC3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Рыночный сектор</w:t>
      </w:r>
    </w:p>
    <w:p w14:paraId="7A27244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вследствие повреждения транспортных средств и грузов.</w:t>
      </w:r>
    </w:p>
    <w:p w14:paraId="4AA77C6D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Издержки, связанные с простоем ремонтируемых транспортных средств.</w:t>
      </w:r>
    </w:p>
    <w:p w14:paraId="165D4A20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Неустойки, связанные с невыполнением договорных обязательств.</w:t>
      </w:r>
    </w:p>
    <w:p w14:paraId="13F17004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14:paraId="3062FA62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Сектор домашних хозяйств</w:t>
      </w:r>
    </w:p>
    <w:p w14:paraId="602C4C87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вследствие повреждения транспортных средств и имущества.</w:t>
      </w:r>
    </w:p>
    <w:p w14:paraId="1E80C97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Потери заработной платы пострадавшего в ДТП.</w:t>
      </w:r>
    </w:p>
    <w:p w14:paraId="4DBD755B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Расходы на платные медицинские услуги.</w:t>
      </w:r>
    </w:p>
    <w:p w14:paraId="784BF474" w14:textId="0ADAB6B6" w:rsidR="00D60331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Дополнительные расходы на медицинскую реабилитацию.</w:t>
      </w:r>
    </w:p>
    <w:p w14:paraId="03A0235C" w14:textId="77777777" w:rsidR="002A7285" w:rsidRPr="002A7285" w:rsidRDefault="002A7285" w:rsidP="00DB3A73">
      <w:pPr>
        <w:tabs>
          <w:tab w:val="left" w:pos="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4EE0286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Оценка качества содержания дорог</w:t>
      </w:r>
    </w:p>
    <w:p w14:paraId="09E3963D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связи с недостаточным финансированием расходов на дорожное хозяйство в бюджете Новоселицкого муниципального округа, эксплуатационное состояние значительной части улиц Новоселицкого муниципального округа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14:paraId="7B07678A" w14:textId="77777777" w:rsidR="00D60331" w:rsidRPr="002A7285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14:paraId="661C20FA" w14:textId="7CA41829" w:rsidR="00D60331" w:rsidRDefault="00D60331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 (в соответствии с Приказом Министерства транспорта РФ от 16.11.2012 г. №402 «Об утверждении классификации работ по капитальному ремонту, ремонту и содержанию автомобильных дорог»). </w:t>
      </w:r>
    </w:p>
    <w:p w14:paraId="3E3FD2D5" w14:textId="77777777" w:rsidR="002A7285" w:rsidRPr="002A7285" w:rsidRDefault="002A7285" w:rsidP="00DB3A73">
      <w:pPr>
        <w:tabs>
          <w:tab w:val="left" w:pos="3402"/>
        </w:tabs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029FCCC" w14:textId="3DFBC02D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</w:t>
      </w:r>
      <w:r w:rsid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состава парка транспортных ср</w:t>
      </w:r>
      <w:r w:rsid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едств и уровня автомобилизации в поселении, обеспеченность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парковками</w:t>
      </w:r>
    </w:p>
    <w:p w14:paraId="60DC7F4C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5D4001E" w14:textId="1D01AF62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Уровень автомобилизации 300 автомобилей на 1000 жителей.</w:t>
      </w:r>
    </w:p>
    <w:p w14:paraId="711548DA" w14:textId="77777777" w:rsidR="00D60331" w:rsidRPr="002A7285" w:rsidRDefault="00D60331" w:rsidP="002A7285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Анализ обеспеченности объектами транспортного обслуживания</w:t>
      </w:r>
    </w:p>
    <w:p w14:paraId="5898B7BF" w14:textId="156276B4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Согласно пунктов</w:t>
      </w:r>
      <w:proofErr w:type="gramEnd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6.40, 6.41 СНиП 2.07.01-89* «Градостроительство. </w:t>
      </w: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Планировка и застройка город</w:t>
      </w:r>
      <w:r w:rsid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ских и сельских поселений»: </w:t>
      </w:r>
    </w:p>
    <w:p w14:paraId="75CE1198" w14:textId="77777777" w:rsidR="00D60331" w:rsidRPr="002A7285" w:rsidRDefault="00D60331" w:rsidP="00DB3A73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bookmarkStart w:id="3" w:name="_Toc312232978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 территории </w:t>
      </w:r>
      <w:bookmarkEnd w:id="3"/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Новоселицкого муниципального округа расположены 5 автозаправочных станций: 1 АЗС на дороге муниципального значения и 4 АЗС на дорогах регионального значения.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Существующие АЗС удовлетворяют потребности населения;</w:t>
      </w:r>
    </w:p>
    <w:p w14:paraId="7D85F40B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 станции технического обслуживания (СТО) автомобилей следует проектировать из расчета один пост на 200 легковых автомобилей. На территории Новоселицкого муниципального округа функционирует 7 СТО на 10 постов. На расчетный срок необходимо предусмотреть строительство СТО;</w:t>
      </w:r>
    </w:p>
    <w:p w14:paraId="16F045B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- парковочные места следует проектировать из расчета 25 </w:t>
      </w:r>
      <w:proofErr w:type="spellStart"/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машино</w:t>
      </w:r>
      <w:proofErr w:type="spellEnd"/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-мест на 1000 жителей. На территории Новоселицкого муниципального округа парковочные места оборудованы в местах притяжения населения, сконцентрированных на основных улицах и на территории многоэтажной застройки.</w:t>
      </w:r>
    </w:p>
    <w:p w14:paraId="1AAEE009" w14:textId="000514F1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Так как на территории Новоселицкого муниципального округа преобладает частная застройка, то хранение транспортного средства производится на придомовых индивидуальных территориях.</w:t>
      </w:r>
    </w:p>
    <w:p w14:paraId="5E011194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14:paraId="41D58459" w14:textId="504AE88A" w:rsidR="00D60331" w:rsidRPr="002A7285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1.6. Характеристика работы транспортных средств общего пользования, включая анализ пассажиропотока</w:t>
      </w:r>
    </w:p>
    <w:p w14:paraId="3743245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5D53D66" w14:textId="4722EA7A" w:rsidR="00D60331" w:rsidRDefault="00D60331" w:rsidP="00DB3A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пассажирских перевозок по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внутримуниципальным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маршрутам в 2018 году был открыт маршрут п. Щелкан – с. Новоселицкое. Из-за экономической нецелесообразности маршрута через 2 месяца перевозчик отказался от выполнения своих функций на маршруте.</w:t>
      </w:r>
    </w:p>
    <w:p w14:paraId="218A1374" w14:textId="77777777" w:rsidR="002A7285" w:rsidRPr="002A7285" w:rsidRDefault="002A7285" w:rsidP="00DB3A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14335" w14:textId="537E095C" w:rsidR="00D60331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1.7. Характеристика условий пешеходного и велосипедного   передвижения</w:t>
      </w:r>
    </w:p>
    <w:p w14:paraId="2539EC29" w14:textId="77777777" w:rsidR="002A7285" w:rsidRPr="002A7285" w:rsidRDefault="002A7285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9BF0DD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пешеходов. Это, в свою очередь, позволяет добиваться снижения </w:t>
      </w: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автомобилепользования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 связанных с ним негативных эффектов.</w:t>
      </w:r>
    </w:p>
    <w:p w14:paraId="0A74395D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tab/>
        <w:t>По данным администрации Новоселицкого муниципального округа в Новоселицком муниципальном округе тротуары расположены:</w:t>
      </w:r>
    </w:p>
    <w:p w14:paraId="27C95305" w14:textId="77777777" w:rsidR="00D60331" w:rsidRPr="002A7285" w:rsidRDefault="00D60331" w:rsidP="002A7285">
      <w:pPr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t xml:space="preserve"> </w:t>
      </w: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пос. Щелкан:</w:t>
      </w:r>
    </w:p>
    <w:p w14:paraId="71829D10" w14:textId="5A3D032D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пер. Весенний, ул. Зеленая, ул. Комсомольская, ул. Кооперативная, ул. Ленина, ул. Новая,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Прохладненская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Савченко, ул. Хрюкина, ул. Школьная, ул. Шоссейная;</w:t>
      </w:r>
    </w:p>
    <w:p w14:paraId="3AD05C22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Китаевское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6B5ECA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 Ставропольская, ул. Калинина, пер. Центральный, ул. Ленина;</w:t>
      </w:r>
    </w:p>
    <w:p w14:paraId="40204E70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Новоселицкое:</w:t>
      </w:r>
    </w:p>
    <w:p w14:paraId="326DFD79" w14:textId="7EFCD248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Колхозная, ул. Петрова,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Новоселицкая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Пролетарская, ул. Школьная – Набережная, ул. Вокзальная, ул. Школьная, ул. Ленина, ул. Кооперативная, ул. Гагарина, ул.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Нориковых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Зеленая, ул. Степная, ул. Юбилейная, пер. Кавказский;</w:t>
      </w:r>
    </w:p>
    <w:p w14:paraId="40A1DC2E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Долиновка:</w:t>
      </w:r>
    </w:p>
    <w:p w14:paraId="1C88A6A8" w14:textId="441C1D5A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 Минераловодская, пер. Школьный;</w:t>
      </w:r>
    </w:p>
    <w:p w14:paraId="416E3B9F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с.Журавское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CF20C44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ул.Школьная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ул.М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Наргана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CD6DD0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с.Падинское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FA879F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Участок автомобильной дороги "Новоселицкое - 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Падинское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14:paraId="2931CE68" w14:textId="7777777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с. Чернолесское:</w:t>
      </w:r>
    </w:p>
    <w:p w14:paraId="76C837FB" w14:textId="059ECFA7" w:rsidR="00D60331" w:rsidRPr="002A7285" w:rsidRDefault="00D60331" w:rsidP="002A728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"Подъезд к совхозу "</w:t>
      </w:r>
      <w:proofErr w:type="spellStart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Чернолесский</w:t>
      </w:r>
      <w:proofErr w:type="spellEnd"/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</w:rPr>
        <w:t>" от автомобильной дороги "Александровское- Буденновск", ул. Октябрьская, ул. Ленина, ул. Дзержинского, ул. Гагарина.</w:t>
      </w:r>
    </w:p>
    <w:p w14:paraId="7A188DF8" w14:textId="77777777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  <w:lang w:bidi="hi-IN"/>
        </w:rPr>
        <w:lastRenderedPageBreak/>
        <w:t>Отсутствие тротуаров у большинства автомобильных дорог создает неудобства для жителей муниципального округа, а также повышает вероятность возникновения ДТП с участием пешеходов.</w:t>
      </w:r>
    </w:p>
    <w:p w14:paraId="1B0B519E" w14:textId="74599B35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Велосипедное движение является наиболее эффективными и перспективным видом транспорта в виду его </w:t>
      </w: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малозатратности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, полезности для здоровья, отсутствия вредного влияния на окружающую среду.</w:t>
      </w:r>
    </w:p>
    <w:p w14:paraId="1C46CAE1" w14:textId="12820E03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Организация велосипедных маршрутов создает безопасную среду для велосипедных передвижений, что в свою очередь делает сельское поселение более удобным и комфортным для жителей.</w:t>
      </w:r>
    </w:p>
    <w:p w14:paraId="62E1E138" w14:textId="77777777" w:rsidR="00D60331" w:rsidRPr="002A7285" w:rsidRDefault="00D60331" w:rsidP="00DB3A73">
      <w:pPr>
        <w:suppressAutoHyphens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</w:pPr>
      <w:proofErr w:type="spellStart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Велотранспортная</w:t>
      </w:r>
      <w:proofErr w:type="spellEnd"/>
      <w:r w:rsidRPr="002A7285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инфраструктура на территории Новоселицкого муниципального округа отсутствует.</w:t>
      </w:r>
    </w:p>
    <w:p w14:paraId="0E8A0620" w14:textId="09F1A0C5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На расчетный срок строительство велосипедных дорожек и тротуаров не планируется, в связи с отсутствием финансирования.</w:t>
      </w:r>
    </w:p>
    <w:p w14:paraId="15B152FA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019B8DD" w14:textId="143441F4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14:paraId="33D2F220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D5DBD0" w14:textId="2328044B" w:rsidR="00D60331" w:rsidRPr="002A7285" w:rsidRDefault="00D60331" w:rsidP="002A7285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Грузовой транспорт, осуществляющий свое движение по улично-дорожной сети в населенных пунктах сельского поселения, является одним из основных источников негативных факторов, таких как: загрязнение атмосферного воздуха, повышенный уровень шума, разрушение дорожного покрытия, увеличение дорожно-транспортных происшествий и заторов. С целью снижения негативных факторов необходима эффективная организация движения грузового транспорта.</w:t>
      </w:r>
    </w:p>
    <w:p w14:paraId="085E9920" w14:textId="77777777" w:rsidR="00D60331" w:rsidRPr="002A7285" w:rsidRDefault="00D60331" w:rsidP="00DB3A73">
      <w:pPr>
        <w:suppressAutoHyphens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</w:pP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  <w:t>Оптимальная схема движения грузового транспорта предполагает максимальный вывод грузового транспорта за пределы населенных пунктов муниципального округа. Основной поток грузового транспорта проходит по дорогам регионального значения.</w:t>
      </w:r>
      <w:r w:rsidRPr="002A7285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</w:rPr>
        <w:tab/>
      </w:r>
    </w:p>
    <w:p w14:paraId="30251CF2" w14:textId="77777777" w:rsidR="00D60331" w:rsidRPr="002A7285" w:rsidRDefault="00D60331" w:rsidP="00DB3A73">
      <w:pPr>
        <w:shd w:val="clear" w:color="auto" w:fill="FFFFFF"/>
        <w:suppressAutoHyphens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данными администрации Новоселицкого муниципального округа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 осуществляющие перевозки грузов автомобильным транспортом – наличие в собственности грузовых автомобилей – 712 ед.</w:t>
      </w:r>
    </w:p>
    <w:p w14:paraId="1AD42BDC" w14:textId="73D18785" w:rsidR="00D60331" w:rsidRDefault="00D60331" w:rsidP="00DB3A73">
      <w:pPr>
        <w:shd w:val="clear" w:color="auto" w:fill="FFFFFF"/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Для выполнения работ по содержанию автомобильных дорог общего пользования местного значения с использованием спецтехники, администрацией Новоселицкого муниципального округа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муниципальные контракты на содержание автодорог.</w:t>
      </w:r>
    </w:p>
    <w:p w14:paraId="6D8B6E5A" w14:textId="77777777" w:rsidR="002A7285" w:rsidRDefault="002A7285" w:rsidP="00DB3A73">
      <w:pPr>
        <w:shd w:val="clear" w:color="auto" w:fill="FFFFFF"/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8A35663" w14:textId="5D9B40E7" w:rsidR="00D60331" w:rsidRDefault="00D60331" w:rsidP="002A7285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1.9. Анализ уровня безопасности дорожного движения</w:t>
      </w:r>
    </w:p>
    <w:p w14:paraId="2815CB51" w14:textId="77777777" w:rsidR="002A7285" w:rsidRPr="002A7285" w:rsidRDefault="002A7285" w:rsidP="002A7285">
      <w:pPr>
        <w:shd w:val="clear" w:color="auto" w:fill="FFFFFF"/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D35E80A" w14:textId="77777777" w:rsidR="00D60331" w:rsidRPr="002A7285" w:rsidRDefault="00D60331" w:rsidP="002A72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на обслуживаемой территории зарегистрировано 19 ДТП.</w:t>
      </w:r>
    </w:p>
    <w:p w14:paraId="68137377" w14:textId="22BEE927" w:rsidR="00D60331" w:rsidRPr="002A7285" w:rsidRDefault="002A7285" w:rsidP="002A7285">
      <w:pPr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аварийности: </w:t>
      </w:r>
    </w:p>
    <w:p w14:paraId="4D418009" w14:textId="77777777" w:rsidR="00D60331" w:rsidRPr="002A7285" w:rsidRDefault="00D60331" w:rsidP="002A7285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2021 год зарегистрировано 7 ДТП с водителями в состоянии алкогольного опьянения либо отказавшимися от прохождения медицинского освидетельствования;</w:t>
      </w:r>
    </w:p>
    <w:p w14:paraId="64D9B102" w14:textId="13895568" w:rsidR="00D60331" w:rsidRPr="002A7285" w:rsidRDefault="002A7285" w:rsidP="002A7285">
      <w:pPr>
        <w:suppressAutoHyphens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на пешеходных переходах не зарегистрировано.</w:t>
      </w:r>
    </w:p>
    <w:p w14:paraId="0E688E78" w14:textId="77777777" w:rsidR="00D60331" w:rsidRPr="002A7285" w:rsidRDefault="00D60331" w:rsidP="002A728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видам: столкновение (15 происшествия), наезд на стоящее ТС (4 происшествий.</w:t>
      </w:r>
    </w:p>
    <w:p w14:paraId="5C2E44EB" w14:textId="304F0813" w:rsidR="00D60331" w:rsidRPr="002A7285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1.10.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14:paraId="7616D577" w14:textId="2D29CC26" w:rsidR="00D60331" w:rsidRDefault="00D60331" w:rsidP="00DB3A73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Загрязнение атмосферы</w:t>
      </w:r>
    </w:p>
    <w:p w14:paraId="3789A6E5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5083E3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14:paraId="084804A0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Воздействие шума</w:t>
      </w:r>
    </w:p>
    <w:p w14:paraId="4DE62186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Автомобильный, железнодорожный и воздушный транспорт служит главным источником бытового шума. На территории Новоселицкого муниципального округа используется только автомобильный транспорт. Уровень автомобилизации Новоселицкого муниципального округа средний. </w:t>
      </w:r>
    </w:p>
    <w:p w14:paraId="10A102C0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Снижение двигательной активности</w:t>
      </w:r>
    </w:p>
    <w:p w14:paraId="0BF336E7" w14:textId="2AB8BA12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 </w:t>
      </w:r>
    </w:p>
    <w:p w14:paraId="0BC70F19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A59DC0E" w14:textId="18C61FA9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1.11.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Характеристика существующих условий и перспектив развития и размещения транспортной инфраструктуры Новоселицкого муниципального округа</w:t>
      </w:r>
    </w:p>
    <w:p w14:paraId="03B95B69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5BE5AC" w14:textId="3890F7DC" w:rsidR="00D60331" w:rsidRPr="002A7285" w:rsidRDefault="00D60331" w:rsidP="00DB3A73">
      <w:pPr>
        <w:shd w:val="clear" w:color="auto" w:fill="FFFFFF"/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Анализ сложившегося положения дорожно-транспортной инфраструктуры позволяет сделать вывод о существовании на территории Новоселицкого муниципального округа ряда проблем транспортного обеспечения:</w:t>
      </w:r>
    </w:p>
    <w:p w14:paraId="7486B021" w14:textId="5685EC71" w:rsidR="00D60331" w:rsidRPr="002A7285" w:rsidRDefault="002A7285" w:rsidP="002A7285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Слабое развитие улично-дорожной сети;</w:t>
      </w:r>
    </w:p>
    <w:p w14:paraId="6E1FC81D" w14:textId="1348989B" w:rsidR="00D60331" w:rsidRPr="002A7285" w:rsidRDefault="002A7285" w:rsidP="002A7285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60331"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Низкое развитие автомобильного сервиса (мойки, остановочные площадки, АЗС, СТО).</w:t>
      </w:r>
    </w:p>
    <w:p w14:paraId="544CF08D" w14:textId="00CECE2F" w:rsidR="00D60331" w:rsidRDefault="00D60331" w:rsidP="00DB3A73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расчетный срок в Новоселицком муниципальном округе не планируется развитие транспортной инфраструктуры. Ремонты дорог местного и регионального значения общего пользования предусмотрены ежегодно.</w:t>
      </w:r>
    </w:p>
    <w:p w14:paraId="18C885B8" w14:textId="77777777" w:rsidR="002A7285" w:rsidRPr="002A7285" w:rsidRDefault="002A7285" w:rsidP="00DB3A73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6B54058" w14:textId="3C12C278" w:rsidR="00D60331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1.12. Оценка нормативно-правовой базы, необходимой для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функционирования и развит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ия транспортной инфраструктуры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Новоселицкого муниципального округа</w:t>
      </w:r>
    </w:p>
    <w:p w14:paraId="36BB50EF" w14:textId="77777777" w:rsidR="002A7285" w:rsidRPr="002A7285" w:rsidRDefault="002A7285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27231C2" w14:textId="5DD2275E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Программа комплексного развит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ия транспортной инфраструктуры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Новоселицкого муниципального округа на 202</w:t>
      </w:r>
      <w:r w:rsidR="0082424D"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>-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20</w:t>
      </w:r>
      <w:r w:rsidR="002051A2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годы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подготовлена на основании: </w:t>
      </w:r>
    </w:p>
    <w:p w14:paraId="41EBA56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Градостроительного кодекса Российской Федерации от 29.12.2004 г. №190-ФЗ;</w:t>
      </w:r>
    </w:p>
    <w:p w14:paraId="08348C81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14:paraId="62FED38E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14:paraId="6506CC3F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 Федерального закона от 09.02.2007 г. № 16-ФЗ «О транспортной безопасности»;</w:t>
      </w:r>
    </w:p>
    <w:p w14:paraId="50D668A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поручения Президента Российской Федерации от 17 марта 2011 года Пр-701; </w:t>
      </w:r>
    </w:p>
    <w:p w14:paraId="4C7A7BE1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постановления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 </w:t>
      </w:r>
    </w:p>
    <w:p w14:paraId="11EF481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14:paraId="23ACB28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Генерального плана Новоселицкого муниципального округа Ставропольского края. </w:t>
      </w:r>
    </w:p>
    <w:p w14:paraId="3348E22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E1872C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координация усилий федеральных органов исполнительной власти, органов исполнительной власти Ставропольского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5AF7B46D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14:paraId="6BD190A9" w14:textId="233169D5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39B5C727" w14:textId="77777777" w:rsidR="002A7285" w:rsidRPr="002A7285" w:rsidRDefault="002A7285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1A7A625" w14:textId="77777777" w:rsidR="00D60331" w:rsidRPr="002A7285" w:rsidRDefault="00D60331" w:rsidP="002A7285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1.13. Оценка финансирования транспортной инфраструктуры</w:t>
      </w:r>
    </w:p>
    <w:p w14:paraId="779DB1EE" w14:textId="637483DC" w:rsidR="00D60331" w:rsidRPr="002A7285" w:rsidRDefault="00D60331" w:rsidP="00DB3A73">
      <w:pPr>
        <w:suppressAutoHyphens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Таблица 5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1"/>
        <w:gridCol w:w="1701"/>
        <w:gridCol w:w="1843"/>
        <w:gridCol w:w="2268"/>
      </w:tblGrid>
      <w:tr w:rsidR="00D60331" w:rsidRPr="002A7285" w14:paraId="6409843C" w14:textId="77777777" w:rsidTr="00D6180B">
        <w:tc>
          <w:tcPr>
            <w:tcW w:w="3431" w:type="dxa"/>
            <w:vMerge w:val="restart"/>
            <w:shd w:val="clear" w:color="auto" w:fill="FFFFFF"/>
            <w:vAlign w:val="center"/>
          </w:tcPr>
          <w:p w14:paraId="77BFE527" w14:textId="77777777" w:rsidR="00D60331" w:rsidRPr="002A7285" w:rsidRDefault="00D60331" w:rsidP="00DB3A7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C7066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94C586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E95FB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 г.</w:t>
            </w:r>
          </w:p>
        </w:tc>
      </w:tr>
      <w:tr w:rsidR="00D60331" w:rsidRPr="002A7285" w14:paraId="55635F40" w14:textId="77777777" w:rsidTr="00D6180B">
        <w:tc>
          <w:tcPr>
            <w:tcW w:w="3431" w:type="dxa"/>
            <w:vMerge/>
            <w:shd w:val="clear" w:color="auto" w:fill="FFFFFF"/>
            <w:vAlign w:val="center"/>
          </w:tcPr>
          <w:p w14:paraId="5C22D7B3" w14:textId="77777777" w:rsidR="00D60331" w:rsidRPr="002A7285" w:rsidRDefault="00D60331" w:rsidP="00DB3A7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14:paraId="3FB9C91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руб.</w:t>
            </w:r>
          </w:p>
        </w:tc>
      </w:tr>
      <w:tr w:rsidR="00D60331" w:rsidRPr="002A7285" w14:paraId="46FDEF65" w14:textId="77777777" w:rsidTr="00D6180B">
        <w:tc>
          <w:tcPr>
            <w:tcW w:w="3431" w:type="dxa"/>
            <w:shd w:val="clear" w:color="auto" w:fill="FFFFFF"/>
          </w:tcPr>
          <w:p w14:paraId="6049FE6D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B2962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16651303,35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B3842D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15821221,59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69340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21318736,07</w:t>
            </w:r>
          </w:p>
        </w:tc>
      </w:tr>
      <w:tr w:rsidR="00D60331" w:rsidRPr="002A7285" w14:paraId="1CE16584" w14:textId="77777777" w:rsidTr="00D6180B">
        <w:tc>
          <w:tcPr>
            <w:tcW w:w="3431" w:type="dxa"/>
            <w:shd w:val="clear" w:color="auto" w:fill="FFFFFF"/>
          </w:tcPr>
          <w:p w14:paraId="16D5E364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8123C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33830625,96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4783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28628341,96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938E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71332839,44</w:t>
            </w:r>
          </w:p>
        </w:tc>
      </w:tr>
      <w:tr w:rsidR="00D60331" w:rsidRPr="002A7285" w14:paraId="3F1C1411" w14:textId="77777777" w:rsidTr="00D6180B">
        <w:tc>
          <w:tcPr>
            <w:tcW w:w="3431" w:type="dxa"/>
            <w:shd w:val="clear" w:color="auto" w:fill="FFFFFF"/>
          </w:tcPr>
          <w:p w14:paraId="0E00381F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75B57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BF2C2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0EE96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D60331" w:rsidRPr="002A7285" w14:paraId="31BFF08D" w14:textId="77777777" w:rsidTr="00D6180B">
        <w:tc>
          <w:tcPr>
            <w:tcW w:w="3431" w:type="dxa"/>
            <w:shd w:val="clear" w:color="auto" w:fill="FFFFFF"/>
          </w:tcPr>
          <w:p w14:paraId="333AA43F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внебюджетных источников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BBD71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37247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D8E1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14:paraId="2B7C2B10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70D2C70" w14:textId="599CE1F3" w:rsidR="00D60331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Раздел 2. </w:t>
      </w:r>
      <w:r w:rsidR="00D60331" w:rsidRPr="00D6180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Прогноз транспортного спроса, изменения объемов и характера передвижения населения и перевозок грузов на территории Новоселицкого муниципального округа</w:t>
      </w:r>
    </w:p>
    <w:p w14:paraId="60BAF15B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6F6E92E9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2.1. Прогноз социально-экономического и градостроительного развития поселения</w:t>
      </w:r>
    </w:p>
    <w:p w14:paraId="0006E6C4" w14:textId="7FA33649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Прогноз численности населения Новоселицкого муниципального округа</w:t>
      </w:r>
    </w:p>
    <w:p w14:paraId="23CF92E5" w14:textId="77777777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6D431CAD" w14:textId="77777777" w:rsidR="00D60331" w:rsidRPr="00D6180B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Объемы жилищного строительства </w:t>
      </w:r>
    </w:p>
    <w:p w14:paraId="42B01D3F" w14:textId="77777777" w:rsidR="00D60331" w:rsidRPr="002A7285" w:rsidRDefault="00D60331" w:rsidP="00D6180B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Градостроительная политика развития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795ED239" w14:textId="77777777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45B3DAD4" w14:textId="197002F3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1FDED640" w14:textId="50241627" w:rsidR="00D60331" w:rsidRPr="002A7285" w:rsidRDefault="00D60331" w:rsidP="00DB3A7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2A7285">
        <w:rPr>
          <w:rFonts w:ascii="Times New Roman" w:eastAsia="Times New Roman" w:hAnsi="Times New Roman" w:cs="Times New Roman"/>
          <w:bCs/>
          <w:sz w:val="28"/>
          <w:szCs w:val="28"/>
        </w:rPr>
        <w:t>Новоселицком муниципаль</w:t>
      </w:r>
      <w:r w:rsidR="00D618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 </w:t>
      </w:r>
      <w:r w:rsidRPr="002A72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округе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755,792 тыс. м</w:t>
      </w:r>
      <w:r w:rsidRPr="002A72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CE29EB" w14:textId="77777777" w:rsidR="00D60331" w:rsidRPr="002A7285" w:rsidRDefault="00D60331" w:rsidP="00DB3A7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14:paraId="7A2AFFF3" w14:textId="2145E429" w:rsidR="00D60331" w:rsidRPr="002A7285" w:rsidRDefault="00D60331" w:rsidP="00DB3A7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DA4B30"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A4B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1992"/>
      </w:tblGrid>
      <w:tr w:rsidR="00D60331" w:rsidRPr="002A7285" w14:paraId="74AB678B" w14:textId="77777777" w:rsidTr="00D6180B">
        <w:tc>
          <w:tcPr>
            <w:tcW w:w="664" w:type="dxa"/>
            <w:vAlign w:val="center"/>
          </w:tcPr>
          <w:p w14:paraId="5EA9F67A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6" w:type="dxa"/>
            <w:vAlign w:val="center"/>
          </w:tcPr>
          <w:p w14:paraId="3961810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6CA0F50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5E468C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92" w:type="dxa"/>
            <w:vAlign w:val="center"/>
          </w:tcPr>
          <w:p w14:paraId="569386E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срок </w:t>
            </w:r>
          </w:p>
        </w:tc>
      </w:tr>
      <w:tr w:rsidR="00D60331" w:rsidRPr="002A7285" w14:paraId="38672339" w14:textId="77777777" w:rsidTr="00D6180B">
        <w:tc>
          <w:tcPr>
            <w:tcW w:w="664" w:type="dxa"/>
            <w:vAlign w:val="center"/>
          </w:tcPr>
          <w:p w14:paraId="6EB02399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76529832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фонд, всего, в т.ч.</w:t>
            </w:r>
          </w:p>
        </w:tc>
        <w:tc>
          <w:tcPr>
            <w:tcW w:w="2417" w:type="dxa"/>
            <w:vAlign w:val="center"/>
          </w:tcPr>
          <w:p w14:paraId="59A59A7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4124B601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755,792</w:t>
            </w:r>
          </w:p>
        </w:tc>
      </w:tr>
      <w:tr w:rsidR="00D60331" w:rsidRPr="002A7285" w14:paraId="7D1C9DE0" w14:textId="77777777" w:rsidTr="00D6180B">
        <w:tc>
          <w:tcPr>
            <w:tcW w:w="664" w:type="dxa"/>
            <w:vAlign w:val="center"/>
          </w:tcPr>
          <w:p w14:paraId="67BF19E5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29515E61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319E703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2" w:type="dxa"/>
            <w:vAlign w:val="center"/>
          </w:tcPr>
          <w:p w14:paraId="264340E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29 215</w:t>
            </w:r>
          </w:p>
        </w:tc>
      </w:tr>
      <w:tr w:rsidR="00D60331" w:rsidRPr="002A7285" w14:paraId="3DEA5594" w14:textId="77777777" w:rsidTr="00D6180B">
        <w:tc>
          <w:tcPr>
            <w:tcW w:w="664" w:type="dxa"/>
            <w:vAlign w:val="center"/>
          </w:tcPr>
          <w:p w14:paraId="4DE185A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5FD1F585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4C4C796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992" w:type="dxa"/>
            <w:vAlign w:val="center"/>
          </w:tcPr>
          <w:p w14:paraId="5C2977E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60331" w:rsidRPr="002A7285" w14:paraId="1BDED64E" w14:textId="77777777" w:rsidTr="00D6180B">
        <w:tc>
          <w:tcPr>
            <w:tcW w:w="664" w:type="dxa"/>
            <w:vAlign w:val="center"/>
          </w:tcPr>
          <w:p w14:paraId="61E1D51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2FB9F59B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0C101201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5F8F69E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60331" w:rsidRPr="002A7285" w14:paraId="263644D4" w14:textId="77777777" w:rsidTr="00D6180B">
        <w:tc>
          <w:tcPr>
            <w:tcW w:w="664" w:type="dxa"/>
            <w:vAlign w:val="center"/>
          </w:tcPr>
          <w:p w14:paraId="4ED02CD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2354873A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CD4771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7DEA7277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686,972</w:t>
            </w:r>
          </w:p>
        </w:tc>
      </w:tr>
      <w:tr w:rsidR="00D60331" w:rsidRPr="002A7285" w14:paraId="43FFDB66" w14:textId="77777777" w:rsidTr="00D6180B">
        <w:tc>
          <w:tcPr>
            <w:tcW w:w="664" w:type="dxa"/>
            <w:vAlign w:val="center"/>
          </w:tcPr>
          <w:p w14:paraId="0AFB4DC3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65E2F606" w14:textId="77777777" w:rsidR="00D60331" w:rsidRPr="002A7285" w:rsidRDefault="00D60331" w:rsidP="00DB3A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F05294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92" w:type="dxa"/>
            <w:vAlign w:val="center"/>
          </w:tcPr>
          <w:p w14:paraId="140CA41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68,82</w:t>
            </w:r>
          </w:p>
        </w:tc>
      </w:tr>
    </w:tbl>
    <w:p w14:paraId="4990B81D" w14:textId="77777777" w:rsidR="00D60331" w:rsidRPr="002A7285" w:rsidRDefault="00D60331" w:rsidP="00DB3A73">
      <w:pPr>
        <w:tabs>
          <w:tab w:val="left" w:pos="284"/>
          <w:tab w:val="left" w:pos="567"/>
        </w:tabs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</w:p>
    <w:p w14:paraId="4FF40521" w14:textId="129665EB" w:rsidR="00D60331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8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обеспеченности объектами социальной инфраструктуры представлена в таблице </w:t>
      </w:r>
      <w:r w:rsidR="00DA4B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A7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1BE8C" w14:textId="77777777" w:rsidR="00D6180B" w:rsidRPr="002A7285" w:rsidRDefault="00D6180B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59F99" w14:textId="16842826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B3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DA4B30" w:rsidRPr="00DA4B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4B30">
        <w:rPr>
          <w:rFonts w:ascii="Times New Roman" w:eastAsia="Times New Roman" w:hAnsi="Times New Roman" w:cs="Times New Roman"/>
          <w:sz w:val="28"/>
          <w:szCs w:val="28"/>
        </w:rPr>
        <w:t>- Обеспеченность объектами социальной  инфраструктуры Новоселицкого муниципального округа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2829"/>
      </w:tblGrid>
      <w:tr w:rsidR="00D60331" w:rsidRPr="002A7285" w14:paraId="3B31C46E" w14:textId="77777777" w:rsidTr="00D6180B">
        <w:tc>
          <w:tcPr>
            <w:tcW w:w="3190" w:type="dxa"/>
            <w:vAlign w:val="center"/>
          </w:tcPr>
          <w:p w14:paraId="3E789D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190" w:type="dxa"/>
            <w:vAlign w:val="center"/>
          </w:tcPr>
          <w:p w14:paraId="344E81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29" w:type="dxa"/>
            <w:vAlign w:val="center"/>
          </w:tcPr>
          <w:p w14:paraId="42C283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60331" w:rsidRPr="002A7285" w14:paraId="41DF5EAA" w14:textId="77777777" w:rsidTr="00D6180B">
        <w:tc>
          <w:tcPr>
            <w:tcW w:w="9209" w:type="dxa"/>
            <w:gridSpan w:val="3"/>
            <w:vAlign w:val="center"/>
          </w:tcPr>
          <w:p w14:paraId="7F4980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село Новоселицкое</w:t>
            </w:r>
          </w:p>
        </w:tc>
      </w:tr>
      <w:tr w:rsidR="00D60331" w:rsidRPr="002A7285" w14:paraId="6A7C3C03" w14:textId="77777777" w:rsidTr="00D6180B">
        <w:tc>
          <w:tcPr>
            <w:tcW w:w="9209" w:type="dxa"/>
            <w:gridSpan w:val="3"/>
            <w:vAlign w:val="center"/>
          </w:tcPr>
          <w:p w14:paraId="313F75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9723545" w14:textId="77777777" w:rsidTr="00D6180B">
        <w:tc>
          <w:tcPr>
            <w:tcW w:w="3190" w:type="dxa"/>
            <w:vAlign w:val="center"/>
          </w:tcPr>
          <w:p w14:paraId="3B1729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02A2576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900A97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1213,6</w:t>
            </w:r>
          </w:p>
        </w:tc>
      </w:tr>
      <w:tr w:rsidR="00D60331" w:rsidRPr="002A7285" w14:paraId="74A2CE1B" w14:textId="77777777" w:rsidTr="00D6180B">
        <w:tc>
          <w:tcPr>
            <w:tcW w:w="3190" w:type="dxa"/>
            <w:vAlign w:val="center"/>
          </w:tcPr>
          <w:p w14:paraId="4D7245E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33F14ED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B6B76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24568,2</w:t>
            </w:r>
          </w:p>
        </w:tc>
      </w:tr>
      <w:tr w:rsidR="00D60331" w:rsidRPr="002A7285" w14:paraId="6D2A5EB4" w14:textId="77777777" w:rsidTr="00D6180B">
        <w:tc>
          <w:tcPr>
            <w:tcW w:w="9209" w:type="dxa"/>
            <w:gridSpan w:val="3"/>
            <w:vAlign w:val="center"/>
          </w:tcPr>
          <w:p w14:paraId="24C9CF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1128ABAD" w14:textId="77777777" w:rsidTr="00D6180B">
        <w:tc>
          <w:tcPr>
            <w:tcW w:w="3190" w:type="dxa"/>
            <w:vAlign w:val="center"/>
          </w:tcPr>
          <w:p w14:paraId="0D800D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04889BB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7CAFB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D60331" w:rsidRPr="002A7285" w14:paraId="435BAF06" w14:textId="77777777" w:rsidTr="00D6180B">
        <w:tc>
          <w:tcPr>
            <w:tcW w:w="3190" w:type="dxa"/>
            <w:vAlign w:val="center"/>
          </w:tcPr>
          <w:p w14:paraId="604EC4C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8E07B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6EA3E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</w:tr>
      <w:tr w:rsidR="00D60331" w:rsidRPr="002A7285" w14:paraId="6968CB99" w14:textId="77777777" w:rsidTr="00D6180B">
        <w:tc>
          <w:tcPr>
            <w:tcW w:w="3190" w:type="dxa"/>
            <w:vAlign w:val="center"/>
          </w:tcPr>
          <w:p w14:paraId="2F56506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3190" w:type="dxa"/>
            <w:vAlign w:val="center"/>
          </w:tcPr>
          <w:p w14:paraId="1D571D0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200F2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60331" w:rsidRPr="002A7285" w14:paraId="6C01C360" w14:textId="77777777" w:rsidTr="00D6180B">
        <w:tc>
          <w:tcPr>
            <w:tcW w:w="3190" w:type="dxa"/>
            <w:vAlign w:val="center"/>
          </w:tcPr>
          <w:p w14:paraId="7457A6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3190" w:type="dxa"/>
            <w:vAlign w:val="center"/>
          </w:tcPr>
          <w:p w14:paraId="61A956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3877EE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15C9B0C5" w14:textId="77777777" w:rsidTr="00D6180B">
        <w:tc>
          <w:tcPr>
            <w:tcW w:w="3190" w:type="dxa"/>
            <w:vAlign w:val="center"/>
          </w:tcPr>
          <w:p w14:paraId="1AB1318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1AC631C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06FA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331" w:rsidRPr="002A7285" w14:paraId="0782BBD7" w14:textId="77777777" w:rsidTr="00D6180B">
        <w:tc>
          <w:tcPr>
            <w:tcW w:w="3190" w:type="dxa"/>
            <w:vAlign w:val="center"/>
          </w:tcPr>
          <w:p w14:paraId="758F2D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с машин </w:t>
            </w:r>
          </w:p>
        </w:tc>
        <w:tc>
          <w:tcPr>
            <w:tcW w:w="3190" w:type="dxa"/>
            <w:vAlign w:val="center"/>
          </w:tcPr>
          <w:p w14:paraId="10C475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5BDEA59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5D9D59FC" w14:textId="77777777" w:rsidTr="00D6180B">
        <w:tc>
          <w:tcPr>
            <w:tcW w:w="3190" w:type="dxa"/>
            <w:vAlign w:val="center"/>
          </w:tcPr>
          <w:p w14:paraId="3D6CEC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Супермаркеты (универмаги)</w:t>
            </w:r>
          </w:p>
        </w:tc>
        <w:tc>
          <w:tcPr>
            <w:tcW w:w="3190" w:type="dxa"/>
            <w:vAlign w:val="center"/>
          </w:tcPr>
          <w:p w14:paraId="16C7B8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6F41A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1652</w:t>
            </w:r>
          </w:p>
        </w:tc>
      </w:tr>
      <w:tr w:rsidR="00D60331" w:rsidRPr="002A7285" w14:paraId="2DC8A79C" w14:textId="77777777" w:rsidTr="00D6180B">
        <w:tc>
          <w:tcPr>
            <w:tcW w:w="3190" w:type="dxa"/>
            <w:vAlign w:val="center"/>
          </w:tcPr>
          <w:p w14:paraId="7891FB6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3190" w:type="dxa"/>
            <w:vAlign w:val="center"/>
          </w:tcPr>
          <w:p w14:paraId="1365821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83D96A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9742</w:t>
            </w:r>
          </w:p>
        </w:tc>
      </w:tr>
      <w:tr w:rsidR="00D60331" w:rsidRPr="002A7285" w14:paraId="034C0BD7" w14:textId="77777777" w:rsidTr="00D6180B">
        <w:tc>
          <w:tcPr>
            <w:tcW w:w="9209" w:type="dxa"/>
            <w:gridSpan w:val="3"/>
            <w:vAlign w:val="center"/>
          </w:tcPr>
          <w:p w14:paraId="05D2CE9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5D672235" w14:textId="77777777" w:rsidTr="00D6180B">
        <w:tc>
          <w:tcPr>
            <w:tcW w:w="3190" w:type="dxa"/>
            <w:vAlign w:val="center"/>
          </w:tcPr>
          <w:p w14:paraId="176EE5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145B311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9780B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331" w:rsidRPr="002A7285" w14:paraId="5E270071" w14:textId="77777777" w:rsidTr="00D6180B">
        <w:tc>
          <w:tcPr>
            <w:tcW w:w="3190" w:type="dxa"/>
            <w:vAlign w:val="center"/>
          </w:tcPr>
          <w:p w14:paraId="58982F3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6157E9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4B63BF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0331" w:rsidRPr="002A7285" w14:paraId="0B21D0FF" w14:textId="77777777" w:rsidTr="00D6180B">
        <w:tc>
          <w:tcPr>
            <w:tcW w:w="3190" w:type="dxa"/>
            <w:vAlign w:val="center"/>
          </w:tcPr>
          <w:p w14:paraId="1948D2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3190" w:type="dxa"/>
            <w:vAlign w:val="center"/>
          </w:tcPr>
          <w:p w14:paraId="19B134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3E3B7C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715F8593" w14:textId="77777777" w:rsidTr="00D6180B">
        <w:tc>
          <w:tcPr>
            <w:tcW w:w="9209" w:type="dxa"/>
            <w:gridSpan w:val="3"/>
            <w:vAlign w:val="center"/>
          </w:tcPr>
          <w:p w14:paraId="2B5B873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0959EA5B" w14:textId="77777777" w:rsidTr="00D6180B">
        <w:tc>
          <w:tcPr>
            <w:tcW w:w="3190" w:type="dxa"/>
            <w:vAlign w:val="center"/>
          </w:tcPr>
          <w:p w14:paraId="7894398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696F19A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6637E50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60331" w:rsidRPr="002A7285" w14:paraId="3FF036F1" w14:textId="77777777" w:rsidTr="00D6180B">
        <w:tc>
          <w:tcPr>
            <w:tcW w:w="3190" w:type="dxa"/>
            <w:vAlign w:val="center"/>
          </w:tcPr>
          <w:p w14:paraId="598049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29A3AA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06D1F6A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D60331" w:rsidRPr="002A7285" w14:paraId="12D1D3FE" w14:textId="77777777" w:rsidTr="00D6180B">
        <w:tc>
          <w:tcPr>
            <w:tcW w:w="9209" w:type="dxa"/>
            <w:gridSpan w:val="3"/>
            <w:vAlign w:val="center"/>
          </w:tcPr>
          <w:p w14:paraId="7D787FF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1F6CF358" w14:textId="77777777" w:rsidTr="00D6180B">
        <w:tc>
          <w:tcPr>
            <w:tcW w:w="3190" w:type="dxa"/>
            <w:vAlign w:val="center"/>
          </w:tcPr>
          <w:p w14:paraId="16BE5FA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3190" w:type="dxa"/>
            <w:vAlign w:val="center"/>
          </w:tcPr>
          <w:p w14:paraId="2068AC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2829" w:type="dxa"/>
            <w:vAlign w:val="center"/>
          </w:tcPr>
          <w:p w14:paraId="6AB0E5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60331" w:rsidRPr="002A7285" w14:paraId="3570368A" w14:textId="77777777" w:rsidTr="00D6180B">
        <w:tc>
          <w:tcPr>
            <w:tcW w:w="3190" w:type="dxa"/>
            <w:vAlign w:val="center"/>
          </w:tcPr>
          <w:p w14:paraId="31C032D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Поликлиника, амбулатория</w:t>
            </w:r>
          </w:p>
        </w:tc>
        <w:tc>
          <w:tcPr>
            <w:tcW w:w="3190" w:type="dxa"/>
            <w:vAlign w:val="center"/>
          </w:tcPr>
          <w:p w14:paraId="356B1A9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68E85E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114480</w:t>
            </w:r>
          </w:p>
        </w:tc>
      </w:tr>
      <w:tr w:rsidR="00D60331" w:rsidRPr="002A7285" w14:paraId="03A83E12" w14:textId="77777777" w:rsidTr="00D6180B">
        <w:tc>
          <w:tcPr>
            <w:tcW w:w="9209" w:type="dxa"/>
            <w:gridSpan w:val="3"/>
            <w:vAlign w:val="center"/>
          </w:tcPr>
          <w:p w14:paraId="2CE90D1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4CB63396" w14:textId="77777777" w:rsidTr="00D6180B">
        <w:tc>
          <w:tcPr>
            <w:tcW w:w="3190" w:type="dxa"/>
            <w:vAlign w:val="center"/>
          </w:tcPr>
          <w:p w14:paraId="6861DEA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0DA87E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13FC2F7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D60331" w:rsidRPr="002A7285" w14:paraId="16E7896D" w14:textId="77777777" w:rsidTr="00D6180B">
        <w:tc>
          <w:tcPr>
            <w:tcW w:w="3190" w:type="dxa"/>
            <w:vAlign w:val="center"/>
          </w:tcPr>
          <w:p w14:paraId="04E5DA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00F3DF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6CCB92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6282</w:t>
            </w:r>
          </w:p>
        </w:tc>
      </w:tr>
      <w:tr w:rsidR="00D60331" w:rsidRPr="002A7285" w14:paraId="165F98A6" w14:textId="77777777" w:rsidTr="00D6180B">
        <w:tc>
          <w:tcPr>
            <w:tcW w:w="3190" w:type="dxa"/>
            <w:vAlign w:val="center"/>
          </w:tcPr>
          <w:p w14:paraId="4B8FD66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Выставочные залы, музеи</w:t>
            </w:r>
          </w:p>
        </w:tc>
        <w:tc>
          <w:tcPr>
            <w:tcW w:w="3190" w:type="dxa"/>
            <w:vAlign w:val="center"/>
          </w:tcPr>
          <w:p w14:paraId="6822022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BB97F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D60331" w:rsidRPr="002A7285" w14:paraId="5246B161" w14:textId="77777777" w:rsidTr="00D6180B">
        <w:tc>
          <w:tcPr>
            <w:tcW w:w="3190" w:type="dxa"/>
            <w:vAlign w:val="center"/>
          </w:tcPr>
          <w:p w14:paraId="6C6FC9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3190" w:type="dxa"/>
            <w:vAlign w:val="center"/>
          </w:tcPr>
          <w:p w14:paraId="17A48C6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1EAC47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60331" w:rsidRPr="002A7285" w14:paraId="3252EC79" w14:textId="77777777" w:rsidTr="00D6180B">
        <w:tc>
          <w:tcPr>
            <w:tcW w:w="3190" w:type="dxa"/>
            <w:vAlign w:val="center"/>
          </w:tcPr>
          <w:p w14:paraId="7D0FC7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6174D7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A8819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33470</w:t>
            </w:r>
          </w:p>
        </w:tc>
      </w:tr>
      <w:tr w:rsidR="00D60331" w:rsidRPr="002A7285" w14:paraId="5ACFC3C4" w14:textId="77777777" w:rsidTr="00D6180B">
        <w:tc>
          <w:tcPr>
            <w:tcW w:w="9209" w:type="dxa"/>
            <w:gridSpan w:val="3"/>
            <w:vAlign w:val="center"/>
          </w:tcPr>
          <w:p w14:paraId="3246A2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общественного питания </w:t>
            </w:r>
          </w:p>
        </w:tc>
      </w:tr>
      <w:tr w:rsidR="00D60331" w:rsidRPr="002A7285" w14:paraId="2E3CED71" w14:textId="77777777" w:rsidTr="00D6180B">
        <w:tc>
          <w:tcPr>
            <w:tcW w:w="3190" w:type="dxa"/>
            <w:vAlign w:val="center"/>
          </w:tcPr>
          <w:p w14:paraId="6F962B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6F08989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7D2D4D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60331" w:rsidRPr="002A7285" w14:paraId="77D10F6D" w14:textId="77777777" w:rsidTr="00D6180B">
        <w:tc>
          <w:tcPr>
            <w:tcW w:w="9209" w:type="dxa"/>
            <w:gridSpan w:val="3"/>
            <w:vAlign w:val="center"/>
          </w:tcPr>
          <w:p w14:paraId="726DC2A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службы быта</w:t>
            </w:r>
          </w:p>
        </w:tc>
      </w:tr>
      <w:tr w:rsidR="00D60331" w:rsidRPr="002A7285" w14:paraId="6EF14330" w14:textId="77777777" w:rsidTr="00D6180B">
        <w:tc>
          <w:tcPr>
            <w:tcW w:w="3190" w:type="dxa"/>
            <w:vAlign w:val="center"/>
          </w:tcPr>
          <w:p w14:paraId="2A49C0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ремонту  бытовой и компьютерной техники</w:t>
            </w:r>
          </w:p>
        </w:tc>
        <w:tc>
          <w:tcPr>
            <w:tcW w:w="3190" w:type="dxa"/>
            <w:vAlign w:val="center"/>
          </w:tcPr>
          <w:p w14:paraId="6A6D00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2B6EEB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D60331" w:rsidRPr="002A7285" w14:paraId="7E6015ED" w14:textId="77777777" w:rsidTr="00D6180B">
        <w:tc>
          <w:tcPr>
            <w:tcW w:w="3190" w:type="dxa"/>
            <w:vAlign w:val="center"/>
          </w:tcPr>
          <w:p w14:paraId="38AB7E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 по ремонту  обуви, ключей,  часов и пр.</w:t>
            </w:r>
          </w:p>
        </w:tc>
        <w:tc>
          <w:tcPr>
            <w:tcW w:w="3190" w:type="dxa"/>
            <w:vAlign w:val="center"/>
          </w:tcPr>
          <w:p w14:paraId="262A5E6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2742FF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4C2C952A" w14:textId="77777777" w:rsidTr="00D6180B">
        <w:tc>
          <w:tcPr>
            <w:tcW w:w="3190" w:type="dxa"/>
            <w:vAlign w:val="center"/>
          </w:tcPr>
          <w:p w14:paraId="47361C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пошив одежды</w:t>
            </w:r>
          </w:p>
        </w:tc>
        <w:tc>
          <w:tcPr>
            <w:tcW w:w="3190" w:type="dxa"/>
            <w:vAlign w:val="center"/>
          </w:tcPr>
          <w:p w14:paraId="01E03C8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27FCE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0331" w:rsidRPr="002A7285" w14:paraId="4660186E" w14:textId="77777777" w:rsidTr="00D6180B">
        <w:tc>
          <w:tcPr>
            <w:tcW w:w="3190" w:type="dxa"/>
            <w:vAlign w:val="center"/>
          </w:tcPr>
          <w:p w14:paraId="65635A2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Парикмахерские, косметические салоны, салоны красоты</w:t>
            </w:r>
          </w:p>
        </w:tc>
        <w:tc>
          <w:tcPr>
            <w:tcW w:w="3190" w:type="dxa"/>
            <w:vAlign w:val="center"/>
          </w:tcPr>
          <w:p w14:paraId="2F875C1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76E4E63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331" w:rsidRPr="002A7285" w14:paraId="6FA56BA9" w14:textId="77777777" w:rsidTr="00D6180B">
        <w:tc>
          <w:tcPr>
            <w:tcW w:w="3190" w:type="dxa"/>
            <w:vAlign w:val="center"/>
          </w:tcPr>
          <w:p w14:paraId="6F960E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Бани, сауны</w:t>
            </w:r>
          </w:p>
        </w:tc>
        <w:tc>
          <w:tcPr>
            <w:tcW w:w="3190" w:type="dxa"/>
            <w:vAlign w:val="center"/>
          </w:tcPr>
          <w:p w14:paraId="6ACA411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6C2F5A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47056089" w14:textId="77777777" w:rsidTr="00D6180B">
        <w:tc>
          <w:tcPr>
            <w:tcW w:w="9209" w:type="dxa"/>
            <w:gridSpan w:val="3"/>
            <w:vAlign w:val="center"/>
          </w:tcPr>
          <w:p w14:paraId="382037B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771BC5A7" w14:textId="77777777" w:rsidTr="00D6180B">
        <w:tc>
          <w:tcPr>
            <w:tcW w:w="3190" w:type="dxa"/>
            <w:vAlign w:val="center"/>
          </w:tcPr>
          <w:p w14:paraId="34553C7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44FC78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49EB1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D60331" w:rsidRPr="002A7285" w14:paraId="5F83CB29" w14:textId="77777777" w:rsidTr="00D6180B">
        <w:tc>
          <w:tcPr>
            <w:tcW w:w="3190" w:type="dxa"/>
            <w:vAlign w:val="center"/>
          </w:tcPr>
          <w:p w14:paraId="7F7A96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оказывающие ритуальные услуги</w:t>
            </w:r>
          </w:p>
        </w:tc>
        <w:tc>
          <w:tcPr>
            <w:tcW w:w="3190" w:type="dxa"/>
            <w:vAlign w:val="center"/>
          </w:tcPr>
          <w:p w14:paraId="1CF03A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6EF25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03B7DFFD" w14:textId="77777777" w:rsidTr="00D6180B">
        <w:tc>
          <w:tcPr>
            <w:tcW w:w="9209" w:type="dxa"/>
            <w:gridSpan w:val="3"/>
            <w:vAlign w:val="center"/>
          </w:tcPr>
          <w:p w14:paraId="5E15C1C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Журавское</w:t>
            </w:r>
          </w:p>
        </w:tc>
      </w:tr>
      <w:tr w:rsidR="00D60331" w:rsidRPr="002A7285" w14:paraId="0CE1BB3A" w14:textId="77777777" w:rsidTr="00D6180B">
        <w:tc>
          <w:tcPr>
            <w:tcW w:w="9209" w:type="dxa"/>
            <w:gridSpan w:val="3"/>
            <w:vAlign w:val="center"/>
          </w:tcPr>
          <w:p w14:paraId="4018A79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6943BAE" w14:textId="77777777" w:rsidTr="00D6180B">
        <w:trPr>
          <w:trHeight w:val="429"/>
        </w:trPr>
        <w:tc>
          <w:tcPr>
            <w:tcW w:w="3190" w:type="dxa"/>
            <w:vAlign w:val="center"/>
          </w:tcPr>
          <w:p w14:paraId="4AD847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662CC8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F27D7F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60331" w:rsidRPr="002A7285" w14:paraId="454D1AA8" w14:textId="77777777" w:rsidTr="00D6180B">
        <w:tc>
          <w:tcPr>
            <w:tcW w:w="3190" w:type="dxa"/>
            <w:vAlign w:val="center"/>
          </w:tcPr>
          <w:p w14:paraId="4FC230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67D4BB2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71C574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0331" w:rsidRPr="002A7285" w14:paraId="01654FEC" w14:textId="77777777" w:rsidTr="00D6180B">
        <w:trPr>
          <w:trHeight w:val="440"/>
        </w:trPr>
        <w:tc>
          <w:tcPr>
            <w:tcW w:w="3190" w:type="dxa"/>
            <w:vAlign w:val="center"/>
          </w:tcPr>
          <w:p w14:paraId="3A046D0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6D7A91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7FBC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1283,0</w:t>
            </w:r>
          </w:p>
        </w:tc>
      </w:tr>
      <w:tr w:rsidR="00D60331" w:rsidRPr="002A7285" w14:paraId="73B8543C" w14:textId="77777777" w:rsidTr="00D6180B">
        <w:tc>
          <w:tcPr>
            <w:tcW w:w="9209" w:type="dxa"/>
            <w:gridSpan w:val="3"/>
            <w:vAlign w:val="center"/>
          </w:tcPr>
          <w:p w14:paraId="26B7C97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67EA4FDF" w14:textId="77777777" w:rsidTr="00D6180B">
        <w:tc>
          <w:tcPr>
            <w:tcW w:w="3190" w:type="dxa"/>
            <w:vAlign w:val="center"/>
          </w:tcPr>
          <w:p w14:paraId="0184792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52276B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D44EA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D60331" w:rsidRPr="002A7285" w14:paraId="0DEB23B6" w14:textId="77777777" w:rsidTr="00D6180B">
        <w:tc>
          <w:tcPr>
            <w:tcW w:w="3190" w:type="dxa"/>
            <w:vAlign w:val="center"/>
          </w:tcPr>
          <w:p w14:paraId="230703F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5F30E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17E1B5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104,84</w:t>
            </w:r>
          </w:p>
        </w:tc>
      </w:tr>
      <w:tr w:rsidR="00D60331" w:rsidRPr="002A7285" w14:paraId="3D82D63D" w14:textId="77777777" w:rsidTr="00D6180B">
        <w:tc>
          <w:tcPr>
            <w:tcW w:w="3190" w:type="dxa"/>
            <w:vAlign w:val="center"/>
          </w:tcPr>
          <w:p w14:paraId="10C5A79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Склады, базы</w:t>
            </w:r>
          </w:p>
        </w:tc>
        <w:tc>
          <w:tcPr>
            <w:tcW w:w="3190" w:type="dxa"/>
            <w:vAlign w:val="center"/>
          </w:tcPr>
          <w:p w14:paraId="09BB986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CD2C95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D60331" w:rsidRPr="002A7285" w14:paraId="4170B4F3" w14:textId="77777777" w:rsidTr="00D6180B">
        <w:tc>
          <w:tcPr>
            <w:tcW w:w="9209" w:type="dxa"/>
            <w:gridSpan w:val="3"/>
            <w:vAlign w:val="center"/>
          </w:tcPr>
          <w:p w14:paraId="5F61AE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50FFF5D8" w14:textId="77777777" w:rsidTr="00D6180B">
        <w:tc>
          <w:tcPr>
            <w:tcW w:w="3190" w:type="dxa"/>
            <w:vAlign w:val="center"/>
          </w:tcPr>
          <w:p w14:paraId="1BDAB4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304D83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28AB5C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60331" w:rsidRPr="002A7285" w14:paraId="25EB5B1B" w14:textId="77777777" w:rsidTr="00D6180B">
        <w:tc>
          <w:tcPr>
            <w:tcW w:w="3190" w:type="dxa"/>
            <w:vAlign w:val="center"/>
          </w:tcPr>
          <w:p w14:paraId="0687487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0EF303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1BD06CD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D60331" w:rsidRPr="002A7285" w14:paraId="5A04D23E" w14:textId="77777777" w:rsidTr="00D6180B">
        <w:tc>
          <w:tcPr>
            <w:tcW w:w="9209" w:type="dxa"/>
            <w:gridSpan w:val="3"/>
            <w:vAlign w:val="center"/>
          </w:tcPr>
          <w:p w14:paraId="5112D1B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7C409048" w14:textId="77777777" w:rsidTr="00D6180B">
        <w:tc>
          <w:tcPr>
            <w:tcW w:w="3190" w:type="dxa"/>
            <w:vAlign w:val="center"/>
          </w:tcPr>
          <w:p w14:paraId="060270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2695B4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5834CA4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60331" w:rsidRPr="002A7285" w14:paraId="2074B2EF" w14:textId="77777777" w:rsidTr="00D6180B">
        <w:tc>
          <w:tcPr>
            <w:tcW w:w="9209" w:type="dxa"/>
            <w:gridSpan w:val="3"/>
            <w:vAlign w:val="center"/>
          </w:tcPr>
          <w:p w14:paraId="53EC047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2AD072DE" w14:textId="77777777" w:rsidTr="00D6180B">
        <w:tc>
          <w:tcPr>
            <w:tcW w:w="3190" w:type="dxa"/>
            <w:vAlign w:val="center"/>
          </w:tcPr>
          <w:p w14:paraId="380142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23708E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00780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331" w:rsidRPr="002A7285" w14:paraId="6CA97E93" w14:textId="77777777" w:rsidTr="00D6180B">
        <w:tc>
          <w:tcPr>
            <w:tcW w:w="3190" w:type="dxa"/>
            <w:vAlign w:val="center"/>
          </w:tcPr>
          <w:p w14:paraId="19D3710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5FA43D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ADA88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331" w:rsidRPr="002A7285" w14:paraId="1B5B4F2A" w14:textId="77777777" w:rsidTr="00D6180B">
        <w:tc>
          <w:tcPr>
            <w:tcW w:w="9209" w:type="dxa"/>
            <w:gridSpan w:val="3"/>
            <w:vAlign w:val="center"/>
          </w:tcPr>
          <w:p w14:paraId="3D69B54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2915DFA6" w14:textId="77777777" w:rsidTr="00D6180B">
        <w:tc>
          <w:tcPr>
            <w:tcW w:w="3190" w:type="dxa"/>
            <w:vAlign w:val="center"/>
          </w:tcPr>
          <w:p w14:paraId="18F8BB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194B59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7AB5BCB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60331" w:rsidRPr="002A7285" w14:paraId="55D6B84A" w14:textId="77777777" w:rsidTr="00D6180B">
        <w:tc>
          <w:tcPr>
            <w:tcW w:w="9209" w:type="dxa"/>
            <w:gridSpan w:val="3"/>
            <w:vAlign w:val="center"/>
          </w:tcPr>
          <w:p w14:paraId="4731A01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Новый Маяк</w:t>
            </w:r>
          </w:p>
        </w:tc>
      </w:tr>
      <w:tr w:rsidR="00D60331" w:rsidRPr="002A7285" w14:paraId="37C046A6" w14:textId="77777777" w:rsidTr="00D6180B">
        <w:tc>
          <w:tcPr>
            <w:tcW w:w="9209" w:type="dxa"/>
            <w:gridSpan w:val="3"/>
            <w:vAlign w:val="center"/>
          </w:tcPr>
          <w:p w14:paraId="2968E25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46210647" w14:textId="77777777" w:rsidTr="00D6180B">
        <w:tc>
          <w:tcPr>
            <w:tcW w:w="3190" w:type="dxa"/>
            <w:vAlign w:val="center"/>
          </w:tcPr>
          <w:p w14:paraId="666331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677D4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E2254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D60331" w:rsidRPr="002A7285" w14:paraId="60D21956" w14:textId="77777777" w:rsidTr="00D6180B">
        <w:tc>
          <w:tcPr>
            <w:tcW w:w="3190" w:type="dxa"/>
            <w:vAlign w:val="center"/>
          </w:tcPr>
          <w:p w14:paraId="7BFAA7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9EABF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DB917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D60331" w:rsidRPr="002A7285" w14:paraId="1334C401" w14:textId="77777777" w:rsidTr="00D6180B">
        <w:tc>
          <w:tcPr>
            <w:tcW w:w="9209" w:type="dxa"/>
            <w:gridSpan w:val="3"/>
            <w:vAlign w:val="center"/>
          </w:tcPr>
          <w:p w14:paraId="7722F5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677DC019" w14:textId="77777777" w:rsidTr="00D6180B">
        <w:tc>
          <w:tcPr>
            <w:tcW w:w="3190" w:type="dxa"/>
            <w:vAlign w:val="center"/>
          </w:tcPr>
          <w:p w14:paraId="6A5010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1C973E2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13709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60331" w:rsidRPr="002A7285" w14:paraId="2F7AFA47" w14:textId="77777777" w:rsidTr="00D6180B">
        <w:tc>
          <w:tcPr>
            <w:tcW w:w="3190" w:type="dxa"/>
            <w:vAlign w:val="center"/>
          </w:tcPr>
          <w:p w14:paraId="5E3F658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12611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C8117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60331" w:rsidRPr="002A7285" w14:paraId="25DCC7DA" w14:textId="77777777" w:rsidTr="00D6180B">
        <w:tc>
          <w:tcPr>
            <w:tcW w:w="3190" w:type="dxa"/>
            <w:vAlign w:val="center"/>
          </w:tcPr>
          <w:p w14:paraId="1BE0315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02D27FC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07C91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331" w:rsidRPr="002A7285" w14:paraId="6AAD8813" w14:textId="77777777" w:rsidTr="00D6180B">
        <w:tc>
          <w:tcPr>
            <w:tcW w:w="9209" w:type="dxa"/>
            <w:gridSpan w:val="3"/>
            <w:vAlign w:val="center"/>
          </w:tcPr>
          <w:p w14:paraId="21EBB5E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6D26F2FD" w14:textId="77777777" w:rsidTr="00D6180B">
        <w:tc>
          <w:tcPr>
            <w:tcW w:w="3190" w:type="dxa"/>
            <w:vAlign w:val="center"/>
          </w:tcPr>
          <w:p w14:paraId="1E4A2D1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1EB0FD0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06E7294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0331" w:rsidRPr="002A7285" w14:paraId="57457F27" w14:textId="77777777" w:rsidTr="00D6180B">
        <w:tc>
          <w:tcPr>
            <w:tcW w:w="3190" w:type="dxa"/>
            <w:vAlign w:val="center"/>
          </w:tcPr>
          <w:p w14:paraId="0A44B3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089C46F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6E5BEAA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60331" w:rsidRPr="002A7285" w14:paraId="4C35C3CC" w14:textId="77777777" w:rsidTr="00D6180B">
        <w:tc>
          <w:tcPr>
            <w:tcW w:w="9209" w:type="dxa"/>
            <w:gridSpan w:val="3"/>
            <w:vAlign w:val="center"/>
          </w:tcPr>
          <w:p w14:paraId="202BD2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0224BD1E" w14:textId="77777777" w:rsidTr="00D6180B">
        <w:tc>
          <w:tcPr>
            <w:tcW w:w="3190" w:type="dxa"/>
            <w:vAlign w:val="center"/>
          </w:tcPr>
          <w:p w14:paraId="45A535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3190" w:type="dxa"/>
            <w:vAlign w:val="center"/>
          </w:tcPr>
          <w:p w14:paraId="6DF54DB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76B468C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60331" w:rsidRPr="002A7285" w14:paraId="4D7896F3" w14:textId="77777777" w:rsidTr="00D6180B">
        <w:tc>
          <w:tcPr>
            <w:tcW w:w="9209" w:type="dxa"/>
            <w:gridSpan w:val="3"/>
            <w:vAlign w:val="center"/>
          </w:tcPr>
          <w:p w14:paraId="5677D0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73458729" w14:textId="77777777" w:rsidTr="00D6180B">
        <w:tc>
          <w:tcPr>
            <w:tcW w:w="3190" w:type="dxa"/>
            <w:vAlign w:val="center"/>
          </w:tcPr>
          <w:p w14:paraId="2643B6A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0EC2FE5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69A4D32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0331" w:rsidRPr="002A7285" w14:paraId="4394D66A" w14:textId="77777777" w:rsidTr="00D6180B">
        <w:tc>
          <w:tcPr>
            <w:tcW w:w="3190" w:type="dxa"/>
            <w:vAlign w:val="center"/>
          </w:tcPr>
          <w:p w14:paraId="4D5F23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55EAB6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85E45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331" w:rsidRPr="002A7285" w14:paraId="53246753" w14:textId="77777777" w:rsidTr="00D6180B">
        <w:tc>
          <w:tcPr>
            <w:tcW w:w="9209" w:type="dxa"/>
            <w:gridSpan w:val="3"/>
            <w:vAlign w:val="center"/>
          </w:tcPr>
          <w:p w14:paraId="3FF272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4309AA09" w14:textId="77777777" w:rsidTr="00D6180B">
        <w:tc>
          <w:tcPr>
            <w:tcW w:w="3190" w:type="dxa"/>
            <w:vAlign w:val="center"/>
          </w:tcPr>
          <w:p w14:paraId="369CB70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525E27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96D59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60331" w:rsidRPr="002A7285" w14:paraId="26C71AA1" w14:textId="77777777" w:rsidTr="00D6180B">
        <w:tc>
          <w:tcPr>
            <w:tcW w:w="9209" w:type="dxa"/>
            <w:gridSpan w:val="3"/>
            <w:vAlign w:val="center"/>
          </w:tcPr>
          <w:p w14:paraId="64CCFB0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Долиновка</w:t>
            </w:r>
          </w:p>
        </w:tc>
      </w:tr>
      <w:tr w:rsidR="00D60331" w:rsidRPr="002A7285" w14:paraId="484CA52A" w14:textId="77777777" w:rsidTr="00D6180B">
        <w:tc>
          <w:tcPr>
            <w:tcW w:w="9209" w:type="dxa"/>
            <w:gridSpan w:val="3"/>
            <w:vAlign w:val="center"/>
          </w:tcPr>
          <w:p w14:paraId="3F5559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123A49A2" w14:textId="77777777" w:rsidTr="00D6180B">
        <w:tc>
          <w:tcPr>
            <w:tcW w:w="3190" w:type="dxa"/>
            <w:vAlign w:val="center"/>
          </w:tcPr>
          <w:p w14:paraId="3F6924B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3FB215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DF1042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0331" w:rsidRPr="002A7285" w14:paraId="35D16C76" w14:textId="77777777" w:rsidTr="00D6180B">
        <w:tc>
          <w:tcPr>
            <w:tcW w:w="3190" w:type="dxa"/>
            <w:vAlign w:val="center"/>
          </w:tcPr>
          <w:p w14:paraId="612775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41C2BC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6D5DE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D60331" w:rsidRPr="002A7285" w14:paraId="70CCB796" w14:textId="77777777" w:rsidTr="00D6180B">
        <w:tc>
          <w:tcPr>
            <w:tcW w:w="9209" w:type="dxa"/>
            <w:gridSpan w:val="3"/>
            <w:vAlign w:val="center"/>
          </w:tcPr>
          <w:p w14:paraId="3E3ACCB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0CFFD382" w14:textId="77777777" w:rsidTr="00D6180B">
        <w:tc>
          <w:tcPr>
            <w:tcW w:w="3190" w:type="dxa"/>
            <w:vAlign w:val="center"/>
          </w:tcPr>
          <w:p w14:paraId="78ABE24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751500D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1CDBE0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60331" w:rsidRPr="002A7285" w14:paraId="40162C1F" w14:textId="77777777" w:rsidTr="00D6180B">
        <w:tc>
          <w:tcPr>
            <w:tcW w:w="9209" w:type="dxa"/>
            <w:gridSpan w:val="3"/>
            <w:vAlign w:val="center"/>
          </w:tcPr>
          <w:p w14:paraId="4D61E8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28E18A8A" w14:textId="77777777" w:rsidTr="00D6180B">
        <w:tc>
          <w:tcPr>
            <w:tcW w:w="3190" w:type="dxa"/>
            <w:vAlign w:val="center"/>
          </w:tcPr>
          <w:p w14:paraId="2DA7663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0A086A3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7FDEFEC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60331" w:rsidRPr="002A7285" w14:paraId="33E12746" w14:textId="77777777" w:rsidTr="00D6180B">
        <w:tc>
          <w:tcPr>
            <w:tcW w:w="3190" w:type="dxa"/>
            <w:vAlign w:val="center"/>
          </w:tcPr>
          <w:p w14:paraId="6F8C8D0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7E0BF90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2C5E2C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60331" w:rsidRPr="002A7285" w14:paraId="73BBB487" w14:textId="77777777" w:rsidTr="00D6180B">
        <w:tc>
          <w:tcPr>
            <w:tcW w:w="9209" w:type="dxa"/>
            <w:gridSpan w:val="3"/>
            <w:vAlign w:val="center"/>
          </w:tcPr>
          <w:p w14:paraId="5FAC656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D60331" w:rsidRPr="002A7285" w14:paraId="4DD6B2E8" w14:textId="77777777" w:rsidTr="00D6180B">
        <w:tc>
          <w:tcPr>
            <w:tcW w:w="3190" w:type="dxa"/>
            <w:vAlign w:val="center"/>
          </w:tcPr>
          <w:p w14:paraId="030986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1F6C10E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0FD086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60331" w:rsidRPr="002A7285" w14:paraId="7AA8151A" w14:textId="77777777" w:rsidTr="00D6180B">
        <w:tc>
          <w:tcPr>
            <w:tcW w:w="9209" w:type="dxa"/>
            <w:gridSpan w:val="3"/>
            <w:vAlign w:val="center"/>
          </w:tcPr>
          <w:p w14:paraId="409A4DD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49DBC47C" w14:textId="77777777" w:rsidTr="00D6180B">
        <w:tc>
          <w:tcPr>
            <w:tcW w:w="3190" w:type="dxa"/>
            <w:vAlign w:val="center"/>
          </w:tcPr>
          <w:p w14:paraId="1D3E7FE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01BDABB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647078E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60331" w:rsidRPr="002A7285" w14:paraId="00B4965A" w14:textId="77777777" w:rsidTr="00D6180B">
        <w:tc>
          <w:tcPr>
            <w:tcW w:w="3190" w:type="dxa"/>
            <w:vAlign w:val="center"/>
          </w:tcPr>
          <w:p w14:paraId="0F0DB6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1C144EC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21EBFE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331" w:rsidRPr="002A7285" w14:paraId="20F3E306" w14:textId="77777777" w:rsidTr="00D6180B">
        <w:tc>
          <w:tcPr>
            <w:tcW w:w="9209" w:type="dxa"/>
            <w:gridSpan w:val="3"/>
            <w:vAlign w:val="center"/>
          </w:tcPr>
          <w:p w14:paraId="2AF8AC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33435F5D" w14:textId="77777777" w:rsidTr="00D6180B">
        <w:tc>
          <w:tcPr>
            <w:tcW w:w="3190" w:type="dxa"/>
            <w:vAlign w:val="center"/>
          </w:tcPr>
          <w:p w14:paraId="475913C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F58195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1D0D33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D60331" w:rsidRPr="002A7285" w14:paraId="4829710D" w14:textId="77777777" w:rsidTr="00D6180B">
        <w:tc>
          <w:tcPr>
            <w:tcW w:w="9209" w:type="dxa"/>
            <w:gridSpan w:val="3"/>
            <w:vAlign w:val="center"/>
          </w:tcPr>
          <w:p w14:paraId="3AAE34B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Китаевское</w:t>
            </w:r>
            <w:proofErr w:type="spellEnd"/>
          </w:p>
        </w:tc>
      </w:tr>
      <w:tr w:rsidR="00D60331" w:rsidRPr="002A7285" w14:paraId="3339CA0B" w14:textId="77777777" w:rsidTr="00D6180B">
        <w:tc>
          <w:tcPr>
            <w:tcW w:w="9209" w:type="dxa"/>
            <w:gridSpan w:val="3"/>
            <w:vAlign w:val="center"/>
          </w:tcPr>
          <w:p w14:paraId="78E2E36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5EA5AC43" w14:textId="77777777" w:rsidTr="00D6180B">
        <w:tc>
          <w:tcPr>
            <w:tcW w:w="3190" w:type="dxa"/>
            <w:vAlign w:val="center"/>
          </w:tcPr>
          <w:p w14:paraId="4B08DEB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2E53E5D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3A57C7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D60331" w:rsidRPr="002A7285" w14:paraId="1FC95F31" w14:textId="77777777" w:rsidTr="00D6180B">
        <w:tc>
          <w:tcPr>
            <w:tcW w:w="3190" w:type="dxa"/>
            <w:vAlign w:val="center"/>
          </w:tcPr>
          <w:p w14:paraId="14CE72E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4F1B360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1F56FA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60331" w:rsidRPr="002A7285" w14:paraId="00DB2209" w14:textId="77777777" w:rsidTr="00D6180B">
        <w:tc>
          <w:tcPr>
            <w:tcW w:w="3190" w:type="dxa"/>
            <w:vAlign w:val="center"/>
          </w:tcPr>
          <w:p w14:paraId="0B55A8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702E1E3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449735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60331" w:rsidRPr="002A7285" w14:paraId="5564B3E1" w14:textId="77777777" w:rsidTr="00D6180B">
        <w:tc>
          <w:tcPr>
            <w:tcW w:w="9209" w:type="dxa"/>
            <w:gridSpan w:val="3"/>
            <w:vAlign w:val="center"/>
          </w:tcPr>
          <w:p w14:paraId="71B55A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2576D353" w14:textId="77777777" w:rsidTr="00D6180B">
        <w:tc>
          <w:tcPr>
            <w:tcW w:w="3190" w:type="dxa"/>
            <w:vAlign w:val="center"/>
          </w:tcPr>
          <w:p w14:paraId="1355AF0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592990A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9EB44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D60331" w:rsidRPr="002A7285" w14:paraId="4E6A027A" w14:textId="77777777" w:rsidTr="00D6180B">
        <w:tc>
          <w:tcPr>
            <w:tcW w:w="3190" w:type="dxa"/>
            <w:vAlign w:val="center"/>
          </w:tcPr>
          <w:p w14:paraId="5A95CE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40154DF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C5C5D0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60331" w:rsidRPr="002A7285" w14:paraId="2E31E7EC" w14:textId="77777777" w:rsidTr="00D6180B">
        <w:tc>
          <w:tcPr>
            <w:tcW w:w="3190" w:type="dxa"/>
            <w:vAlign w:val="center"/>
          </w:tcPr>
          <w:p w14:paraId="53EDE4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3190" w:type="dxa"/>
            <w:vAlign w:val="center"/>
          </w:tcPr>
          <w:p w14:paraId="687153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E9FA96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60331" w:rsidRPr="002A7285" w14:paraId="4BFE3ED9" w14:textId="77777777" w:rsidTr="00D6180B">
        <w:tc>
          <w:tcPr>
            <w:tcW w:w="3190" w:type="dxa"/>
            <w:vAlign w:val="center"/>
          </w:tcPr>
          <w:p w14:paraId="4B9B21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1973341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3A2EA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0331" w:rsidRPr="002A7285" w14:paraId="695DB8D2" w14:textId="77777777" w:rsidTr="00D6180B">
        <w:tc>
          <w:tcPr>
            <w:tcW w:w="3190" w:type="dxa"/>
            <w:vAlign w:val="center"/>
          </w:tcPr>
          <w:p w14:paraId="73BDF2C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с машин </w:t>
            </w:r>
          </w:p>
        </w:tc>
        <w:tc>
          <w:tcPr>
            <w:tcW w:w="3190" w:type="dxa"/>
            <w:vAlign w:val="center"/>
          </w:tcPr>
          <w:p w14:paraId="5916D3D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2829" w:type="dxa"/>
            <w:vAlign w:val="center"/>
          </w:tcPr>
          <w:p w14:paraId="5BC9D78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0331" w:rsidRPr="002A7285" w14:paraId="42B0BB0E" w14:textId="77777777" w:rsidTr="00D6180B">
        <w:tc>
          <w:tcPr>
            <w:tcW w:w="9209" w:type="dxa"/>
            <w:gridSpan w:val="3"/>
            <w:vAlign w:val="center"/>
          </w:tcPr>
          <w:p w14:paraId="4B88304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7D8A9FE1" w14:textId="77777777" w:rsidTr="00D6180B">
        <w:tc>
          <w:tcPr>
            <w:tcW w:w="3190" w:type="dxa"/>
            <w:vAlign w:val="center"/>
          </w:tcPr>
          <w:p w14:paraId="1104E8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046486E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1F96F6E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331" w:rsidRPr="002A7285" w14:paraId="147767D1" w14:textId="77777777" w:rsidTr="00D6180B">
        <w:tc>
          <w:tcPr>
            <w:tcW w:w="3190" w:type="dxa"/>
            <w:vAlign w:val="center"/>
          </w:tcPr>
          <w:p w14:paraId="4A24822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75A134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4476967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331" w:rsidRPr="002A7285" w14:paraId="7095E9AF" w14:textId="77777777" w:rsidTr="00D6180B">
        <w:tc>
          <w:tcPr>
            <w:tcW w:w="3190" w:type="dxa"/>
            <w:vAlign w:val="center"/>
          </w:tcPr>
          <w:p w14:paraId="43D677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Автостоянки и парковки</w:t>
            </w:r>
          </w:p>
        </w:tc>
        <w:tc>
          <w:tcPr>
            <w:tcW w:w="3190" w:type="dxa"/>
            <w:vAlign w:val="center"/>
          </w:tcPr>
          <w:p w14:paraId="15BF844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6F42CBE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331" w:rsidRPr="002A7285" w14:paraId="4259C856" w14:textId="77777777" w:rsidTr="00D6180B">
        <w:tc>
          <w:tcPr>
            <w:tcW w:w="3190" w:type="dxa"/>
            <w:vAlign w:val="center"/>
          </w:tcPr>
          <w:p w14:paraId="4232CD6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Гаражи, парковки закрытого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3190" w:type="dxa"/>
            <w:vAlign w:val="center"/>
          </w:tcPr>
          <w:p w14:paraId="31FE680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7EA4B5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0331" w:rsidRPr="002A7285" w14:paraId="5E448C4F" w14:textId="77777777" w:rsidTr="00D6180B">
        <w:tc>
          <w:tcPr>
            <w:tcW w:w="9209" w:type="dxa"/>
            <w:gridSpan w:val="3"/>
            <w:vAlign w:val="center"/>
          </w:tcPr>
          <w:p w14:paraId="096762C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Дошкольные и учебные организации</w:t>
            </w:r>
          </w:p>
        </w:tc>
      </w:tr>
      <w:tr w:rsidR="00D60331" w:rsidRPr="002A7285" w14:paraId="4533DB59" w14:textId="77777777" w:rsidTr="00D6180B">
        <w:tc>
          <w:tcPr>
            <w:tcW w:w="3190" w:type="dxa"/>
            <w:vAlign w:val="center"/>
          </w:tcPr>
          <w:p w14:paraId="06C798C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323BE6B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3F0F33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D60331" w:rsidRPr="002A7285" w14:paraId="26AB4511" w14:textId="77777777" w:rsidTr="00D6180B">
        <w:tc>
          <w:tcPr>
            <w:tcW w:w="3190" w:type="dxa"/>
            <w:vAlign w:val="center"/>
          </w:tcPr>
          <w:p w14:paraId="7172B2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5837028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51683AF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D60331" w:rsidRPr="002A7285" w14:paraId="7CAD65C0" w14:textId="77777777" w:rsidTr="00D6180B">
        <w:tc>
          <w:tcPr>
            <w:tcW w:w="9209" w:type="dxa"/>
            <w:gridSpan w:val="3"/>
            <w:vAlign w:val="center"/>
          </w:tcPr>
          <w:p w14:paraId="1385522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25C7E7A2" w14:textId="77777777" w:rsidTr="00D6180B">
        <w:tc>
          <w:tcPr>
            <w:tcW w:w="3190" w:type="dxa"/>
            <w:vAlign w:val="center"/>
          </w:tcPr>
          <w:p w14:paraId="232570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6E658AF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 /год</w:t>
            </w:r>
          </w:p>
        </w:tc>
        <w:tc>
          <w:tcPr>
            <w:tcW w:w="2829" w:type="dxa"/>
            <w:vAlign w:val="center"/>
          </w:tcPr>
          <w:p w14:paraId="48920B4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</w:tr>
      <w:tr w:rsidR="00D60331" w:rsidRPr="002A7285" w14:paraId="0E1DADF1" w14:textId="77777777" w:rsidTr="00D6180B">
        <w:tc>
          <w:tcPr>
            <w:tcW w:w="9209" w:type="dxa"/>
            <w:gridSpan w:val="3"/>
            <w:vAlign w:val="center"/>
          </w:tcPr>
          <w:p w14:paraId="010DEBD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78B42ECF" w14:textId="77777777" w:rsidTr="00D6180B">
        <w:tc>
          <w:tcPr>
            <w:tcW w:w="3190" w:type="dxa"/>
            <w:vAlign w:val="center"/>
          </w:tcPr>
          <w:p w14:paraId="23A69C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49C7A3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AD3C1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60331" w:rsidRPr="002A7285" w14:paraId="6746E1F7" w14:textId="77777777" w:rsidTr="00D6180B">
        <w:tc>
          <w:tcPr>
            <w:tcW w:w="3190" w:type="dxa"/>
            <w:vAlign w:val="center"/>
          </w:tcPr>
          <w:p w14:paraId="3374A2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1C7A9B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6BACC9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0331" w:rsidRPr="002A7285" w14:paraId="2B3AC601" w14:textId="77777777" w:rsidTr="00D6180B">
        <w:tc>
          <w:tcPr>
            <w:tcW w:w="3190" w:type="dxa"/>
            <w:vAlign w:val="center"/>
          </w:tcPr>
          <w:p w14:paraId="2557B44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арены, стадионы</w:t>
            </w:r>
          </w:p>
        </w:tc>
        <w:tc>
          <w:tcPr>
            <w:tcW w:w="3190" w:type="dxa"/>
            <w:vAlign w:val="center"/>
          </w:tcPr>
          <w:p w14:paraId="30AB985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200940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0331" w:rsidRPr="002A7285" w14:paraId="2FD39A02" w14:textId="77777777" w:rsidTr="00D6180B">
        <w:tc>
          <w:tcPr>
            <w:tcW w:w="3190" w:type="dxa"/>
            <w:vAlign w:val="center"/>
          </w:tcPr>
          <w:p w14:paraId="08CACD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3190" w:type="dxa"/>
            <w:vAlign w:val="center"/>
          </w:tcPr>
          <w:p w14:paraId="6738EB1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D9F357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60331" w:rsidRPr="002A7285" w14:paraId="7E559446" w14:textId="77777777" w:rsidTr="00D6180B">
        <w:tc>
          <w:tcPr>
            <w:tcW w:w="3190" w:type="dxa"/>
            <w:vAlign w:val="center"/>
          </w:tcPr>
          <w:p w14:paraId="63C80EE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0CF075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FC687D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20430</w:t>
            </w:r>
          </w:p>
        </w:tc>
      </w:tr>
      <w:tr w:rsidR="00D60331" w:rsidRPr="002A7285" w14:paraId="37AE5842" w14:textId="77777777" w:rsidTr="00D6180B">
        <w:tc>
          <w:tcPr>
            <w:tcW w:w="9209" w:type="dxa"/>
            <w:gridSpan w:val="3"/>
            <w:vAlign w:val="center"/>
          </w:tcPr>
          <w:p w14:paraId="34262D8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службы быта</w:t>
            </w:r>
          </w:p>
        </w:tc>
      </w:tr>
      <w:tr w:rsidR="00D60331" w:rsidRPr="002A7285" w14:paraId="36A87C6D" w14:textId="77777777" w:rsidTr="00D6180B">
        <w:tc>
          <w:tcPr>
            <w:tcW w:w="3190" w:type="dxa"/>
            <w:vAlign w:val="center"/>
          </w:tcPr>
          <w:p w14:paraId="367CB43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пошив одежды</w:t>
            </w:r>
          </w:p>
        </w:tc>
        <w:tc>
          <w:tcPr>
            <w:tcW w:w="3190" w:type="dxa"/>
            <w:vAlign w:val="center"/>
          </w:tcPr>
          <w:p w14:paraId="691B87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022EB4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D60331" w:rsidRPr="002A7285" w14:paraId="0780470A" w14:textId="77777777" w:rsidTr="00D6180B">
        <w:tc>
          <w:tcPr>
            <w:tcW w:w="3190" w:type="dxa"/>
            <w:vAlign w:val="center"/>
          </w:tcPr>
          <w:p w14:paraId="78BA2A9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3190" w:type="dxa"/>
            <w:vAlign w:val="center"/>
          </w:tcPr>
          <w:p w14:paraId="1900467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A9BD67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D60331" w:rsidRPr="002A7285" w14:paraId="1CF6BDF3" w14:textId="77777777" w:rsidTr="00D6180B">
        <w:tc>
          <w:tcPr>
            <w:tcW w:w="9209" w:type="dxa"/>
            <w:gridSpan w:val="3"/>
            <w:vAlign w:val="center"/>
          </w:tcPr>
          <w:p w14:paraId="5F320500" w14:textId="01081AC0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</w:tr>
      <w:tr w:rsidR="00D60331" w:rsidRPr="002A7285" w14:paraId="0D08D053" w14:textId="77777777" w:rsidTr="00D6180B">
        <w:tc>
          <w:tcPr>
            <w:tcW w:w="3190" w:type="dxa"/>
            <w:vAlign w:val="center"/>
          </w:tcPr>
          <w:p w14:paraId="40E1CA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312DE4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8AF6D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60331" w:rsidRPr="002A7285" w14:paraId="1A16CEA1" w14:textId="77777777" w:rsidTr="00D6180B">
        <w:tc>
          <w:tcPr>
            <w:tcW w:w="9209" w:type="dxa"/>
            <w:gridSpan w:val="3"/>
            <w:vAlign w:val="center"/>
          </w:tcPr>
          <w:p w14:paraId="262CA73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Падинское</w:t>
            </w:r>
            <w:proofErr w:type="spellEnd"/>
          </w:p>
        </w:tc>
      </w:tr>
      <w:tr w:rsidR="00D60331" w:rsidRPr="002A7285" w14:paraId="77998415" w14:textId="77777777" w:rsidTr="00D6180B">
        <w:tc>
          <w:tcPr>
            <w:tcW w:w="9209" w:type="dxa"/>
            <w:gridSpan w:val="3"/>
            <w:vAlign w:val="center"/>
          </w:tcPr>
          <w:p w14:paraId="7801C9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293E81AD" w14:textId="77777777" w:rsidTr="00D6180B">
        <w:tc>
          <w:tcPr>
            <w:tcW w:w="3190" w:type="dxa"/>
            <w:vAlign w:val="center"/>
          </w:tcPr>
          <w:p w14:paraId="576D150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ECCDA6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3E37CF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60331" w:rsidRPr="002A7285" w14:paraId="6F858C1A" w14:textId="77777777" w:rsidTr="00D6180B">
        <w:tc>
          <w:tcPr>
            <w:tcW w:w="3190" w:type="dxa"/>
            <w:vAlign w:val="center"/>
          </w:tcPr>
          <w:p w14:paraId="5E01912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7D2B688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556D71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</w:tr>
      <w:tr w:rsidR="00D60331" w:rsidRPr="002A7285" w14:paraId="0C9804FC" w14:textId="77777777" w:rsidTr="00D6180B">
        <w:tc>
          <w:tcPr>
            <w:tcW w:w="9209" w:type="dxa"/>
            <w:gridSpan w:val="3"/>
            <w:vAlign w:val="center"/>
          </w:tcPr>
          <w:p w14:paraId="715CB4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7850F76F" w14:textId="77777777" w:rsidTr="00D6180B">
        <w:tc>
          <w:tcPr>
            <w:tcW w:w="3190" w:type="dxa"/>
            <w:vAlign w:val="center"/>
          </w:tcPr>
          <w:p w14:paraId="3F03FE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174775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B690E2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60331" w:rsidRPr="002A7285" w14:paraId="5DFB58CB" w14:textId="77777777" w:rsidTr="00D6180B">
        <w:tc>
          <w:tcPr>
            <w:tcW w:w="3190" w:type="dxa"/>
            <w:vAlign w:val="center"/>
          </w:tcPr>
          <w:p w14:paraId="5531548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6084E54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655DE3D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60331" w:rsidRPr="002A7285" w14:paraId="6C322994" w14:textId="77777777" w:rsidTr="00D6180B">
        <w:tc>
          <w:tcPr>
            <w:tcW w:w="9209" w:type="dxa"/>
            <w:gridSpan w:val="3"/>
            <w:vAlign w:val="center"/>
          </w:tcPr>
          <w:p w14:paraId="0E8A56D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75B0081F" w14:textId="77777777" w:rsidTr="00D6180B">
        <w:tc>
          <w:tcPr>
            <w:tcW w:w="3190" w:type="dxa"/>
            <w:vAlign w:val="center"/>
          </w:tcPr>
          <w:p w14:paraId="5B720AC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4115340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657933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60331" w:rsidRPr="002A7285" w14:paraId="42A60350" w14:textId="77777777" w:rsidTr="00D6180B">
        <w:tc>
          <w:tcPr>
            <w:tcW w:w="3190" w:type="dxa"/>
            <w:vAlign w:val="center"/>
          </w:tcPr>
          <w:p w14:paraId="7D34805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622CD68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6D2F178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60331" w:rsidRPr="002A7285" w14:paraId="4232A37D" w14:textId="77777777" w:rsidTr="00D6180B">
        <w:tc>
          <w:tcPr>
            <w:tcW w:w="9209" w:type="dxa"/>
            <w:gridSpan w:val="3"/>
            <w:vAlign w:val="center"/>
          </w:tcPr>
          <w:p w14:paraId="75D9DE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10571BBB" w14:textId="77777777" w:rsidTr="00D6180B">
        <w:tc>
          <w:tcPr>
            <w:tcW w:w="3190" w:type="dxa"/>
            <w:vAlign w:val="center"/>
          </w:tcPr>
          <w:p w14:paraId="2BB6D92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20B4EE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583550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D60331" w:rsidRPr="002A7285" w14:paraId="4BCB0029" w14:textId="77777777" w:rsidTr="00D6180B">
        <w:tc>
          <w:tcPr>
            <w:tcW w:w="9209" w:type="dxa"/>
            <w:gridSpan w:val="3"/>
            <w:vAlign w:val="center"/>
          </w:tcPr>
          <w:p w14:paraId="78CF826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64AC121A" w14:textId="77777777" w:rsidTr="00D6180B">
        <w:tc>
          <w:tcPr>
            <w:tcW w:w="3190" w:type="dxa"/>
            <w:vAlign w:val="center"/>
          </w:tcPr>
          <w:p w14:paraId="45D2153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27849D2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58E71A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60331" w:rsidRPr="002A7285" w14:paraId="5224BBD5" w14:textId="77777777" w:rsidTr="00D6180B">
        <w:tc>
          <w:tcPr>
            <w:tcW w:w="3190" w:type="dxa"/>
            <w:vAlign w:val="center"/>
          </w:tcPr>
          <w:p w14:paraId="383F4C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6F7540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04AD6F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</w:t>
            </w:r>
          </w:p>
        </w:tc>
      </w:tr>
      <w:tr w:rsidR="00D60331" w:rsidRPr="002A7285" w14:paraId="43D56D5F" w14:textId="77777777" w:rsidTr="00D6180B">
        <w:tc>
          <w:tcPr>
            <w:tcW w:w="9209" w:type="dxa"/>
            <w:gridSpan w:val="3"/>
            <w:vAlign w:val="center"/>
          </w:tcPr>
          <w:p w14:paraId="6646C3E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общественного питания</w:t>
            </w:r>
          </w:p>
        </w:tc>
      </w:tr>
      <w:tr w:rsidR="00D60331" w:rsidRPr="002A7285" w14:paraId="435AF303" w14:textId="77777777" w:rsidTr="00D6180B">
        <w:tc>
          <w:tcPr>
            <w:tcW w:w="3190" w:type="dxa"/>
            <w:vAlign w:val="center"/>
          </w:tcPr>
          <w:p w14:paraId="6DD1BF2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229F661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81BF38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60331" w:rsidRPr="002A7285" w14:paraId="4E921F78" w14:textId="77777777" w:rsidTr="00D6180B">
        <w:tc>
          <w:tcPr>
            <w:tcW w:w="3190" w:type="dxa"/>
            <w:vAlign w:val="center"/>
          </w:tcPr>
          <w:p w14:paraId="132999ED" w14:textId="2EF6EBC0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  <w:tc>
          <w:tcPr>
            <w:tcW w:w="3190" w:type="dxa"/>
            <w:vAlign w:val="center"/>
          </w:tcPr>
          <w:p w14:paraId="3E02D8C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0E437F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331" w:rsidRPr="002A7285" w14:paraId="4AE5CBC7" w14:textId="77777777" w:rsidTr="00D6180B">
        <w:tc>
          <w:tcPr>
            <w:tcW w:w="3190" w:type="dxa"/>
            <w:vAlign w:val="center"/>
          </w:tcPr>
          <w:p w14:paraId="56CE238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Кладбища</w:t>
            </w:r>
          </w:p>
        </w:tc>
        <w:tc>
          <w:tcPr>
            <w:tcW w:w="3190" w:type="dxa"/>
            <w:vAlign w:val="center"/>
          </w:tcPr>
          <w:p w14:paraId="3D3598D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4C35E6D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60331" w:rsidRPr="002A7285" w14:paraId="39AAC5EC" w14:textId="77777777" w:rsidTr="00D6180B">
        <w:tc>
          <w:tcPr>
            <w:tcW w:w="9209" w:type="dxa"/>
            <w:gridSpan w:val="3"/>
            <w:vAlign w:val="center"/>
          </w:tcPr>
          <w:p w14:paraId="6CC76CE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с. Чернолесское</w:t>
            </w:r>
          </w:p>
        </w:tc>
      </w:tr>
      <w:tr w:rsidR="00D60331" w:rsidRPr="002A7285" w14:paraId="75F827DE" w14:textId="77777777" w:rsidTr="00D6180B">
        <w:tc>
          <w:tcPr>
            <w:tcW w:w="9209" w:type="dxa"/>
            <w:gridSpan w:val="3"/>
            <w:vAlign w:val="center"/>
          </w:tcPr>
          <w:p w14:paraId="6777B21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5BE69B0D" w14:textId="77777777" w:rsidTr="00D6180B">
        <w:tc>
          <w:tcPr>
            <w:tcW w:w="3190" w:type="dxa"/>
            <w:vAlign w:val="center"/>
          </w:tcPr>
          <w:p w14:paraId="4C1E781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финансовые учреждения</w:t>
            </w:r>
          </w:p>
        </w:tc>
        <w:tc>
          <w:tcPr>
            <w:tcW w:w="3190" w:type="dxa"/>
            <w:vAlign w:val="center"/>
          </w:tcPr>
          <w:p w14:paraId="47F201B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A38B0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</w:tr>
      <w:tr w:rsidR="00D60331" w:rsidRPr="002A7285" w14:paraId="0FC4ADFD" w14:textId="77777777" w:rsidTr="00D6180B">
        <w:tc>
          <w:tcPr>
            <w:tcW w:w="3190" w:type="dxa"/>
            <w:vAlign w:val="center"/>
          </w:tcPr>
          <w:p w14:paraId="38D7307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326B30E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553FE8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D60331" w:rsidRPr="002A7285" w14:paraId="0B2C55C5" w14:textId="77777777" w:rsidTr="00D6180B">
        <w:tc>
          <w:tcPr>
            <w:tcW w:w="3190" w:type="dxa"/>
            <w:vAlign w:val="center"/>
          </w:tcPr>
          <w:p w14:paraId="075377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281124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34A7246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924,2</w:t>
            </w:r>
          </w:p>
        </w:tc>
      </w:tr>
      <w:tr w:rsidR="00D60331" w:rsidRPr="002A7285" w14:paraId="274022A1" w14:textId="77777777" w:rsidTr="00D6180B">
        <w:tc>
          <w:tcPr>
            <w:tcW w:w="9209" w:type="dxa"/>
            <w:gridSpan w:val="3"/>
            <w:vAlign w:val="center"/>
          </w:tcPr>
          <w:p w14:paraId="3EE30B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461CB465" w14:textId="77777777" w:rsidTr="00D6180B">
        <w:tc>
          <w:tcPr>
            <w:tcW w:w="3190" w:type="dxa"/>
            <w:vAlign w:val="center"/>
          </w:tcPr>
          <w:p w14:paraId="627D499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7B7DDEA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6D4A07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670,2</w:t>
            </w:r>
          </w:p>
        </w:tc>
      </w:tr>
      <w:tr w:rsidR="00D60331" w:rsidRPr="002A7285" w14:paraId="58BE1B08" w14:textId="77777777" w:rsidTr="00D6180B">
        <w:tc>
          <w:tcPr>
            <w:tcW w:w="3190" w:type="dxa"/>
            <w:vAlign w:val="center"/>
          </w:tcPr>
          <w:p w14:paraId="5641654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Промтоварные магазины</w:t>
            </w:r>
          </w:p>
        </w:tc>
        <w:tc>
          <w:tcPr>
            <w:tcW w:w="3190" w:type="dxa"/>
            <w:vAlign w:val="center"/>
          </w:tcPr>
          <w:p w14:paraId="25D62AE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439CEC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836,3</w:t>
            </w:r>
          </w:p>
        </w:tc>
      </w:tr>
      <w:tr w:rsidR="00D60331" w:rsidRPr="002A7285" w14:paraId="3060AA05" w14:textId="77777777" w:rsidTr="00D6180B">
        <w:tc>
          <w:tcPr>
            <w:tcW w:w="9209" w:type="dxa"/>
            <w:gridSpan w:val="3"/>
            <w:vAlign w:val="center"/>
          </w:tcPr>
          <w:p w14:paraId="101FD5F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транспортной инфраструктуры</w:t>
            </w:r>
          </w:p>
        </w:tc>
      </w:tr>
      <w:tr w:rsidR="00D60331" w:rsidRPr="002A7285" w14:paraId="444A8908" w14:textId="77777777" w:rsidTr="00D6180B">
        <w:tc>
          <w:tcPr>
            <w:tcW w:w="3190" w:type="dxa"/>
            <w:vAlign w:val="center"/>
          </w:tcPr>
          <w:p w14:paraId="07673F4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3190" w:type="dxa"/>
            <w:vAlign w:val="center"/>
          </w:tcPr>
          <w:p w14:paraId="1EF29EB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5CBFC73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331" w:rsidRPr="002A7285" w14:paraId="76816833" w14:textId="77777777" w:rsidTr="00D6180B">
        <w:tc>
          <w:tcPr>
            <w:tcW w:w="3190" w:type="dxa"/>
            <w:vAlign w:val="center"/>
          </w:tcPr>
          <w:p w14:paraId="7A77E20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3190" w:type="dxa"/>
            <w:vAlign w:val="center"/>
          </w:tcPr>
          <w:p w14:paraId="642621F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25F3013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0331" w:rsidRPr="002A7285" w14:paraId="2CF49430" w14:textId="77777777" w:rsidTr="00D6180B">
        <w:tc>
          <w:tcPr>
            <w:tcW w:w="3190" w:type="dxa"/>
            <w:vAlign w:val="center"/>
          </w:tcPr>
          <w:p w14:paraId="5D875D9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3190" w:type="dxa"/>
            <w:vAlign w:val="center"/>
          </w:tcPr>
          <w:p w14:paraId="2D1E6D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829" w:type="dxa"/>
            <w:vAlign w:val="center"/>
          </w:tcPr>
          <w:p w14:paraId="03674CA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0331" w:rsidRPr="002A7285" w14:paraId="2F9EFE65" w14:textId="77777777" w:rsidTr="00D6180B">
        <w:tc>
          <w:tcPr>
            <w:tcW w:w="9209" w:type="dxa"/>
            <w:gridSpan w:val="3"/>
            <w:vAlign w:val="center"/>
          </w:tcPr>
          <w:p w14:paraId="3DE5B00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6A040D36" w14:textId="77777777" w:rsidTr="00D6180B">
        <w:tc>
          <w:tcPr>
            <w:tcW w:w="3190" w:type="dxa"/>
            <w:vAlign w:val="center"/>
          </w:tcPr>
          <w:p w14:paraId="01923A3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190" w:type="dxa"/>
            <w:vAlign w:val="center"/>
          </w:tcPr>
          <w:p w14:paraId="61D01B6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29" w:type="dxa"/>
            <w:vAlign w:val="center"/>
          </w:tcPr>
          <w:p w14:paraId="07B947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60331" w:rsidRPr="002A7285" w14:paraId="13CC57A2" w14:textId="77777777" w:rsidTr="00D6180B">
        <w:tc>
          <w:tcPr>
            <w:tcW w:w="3190" w:type="dxa"/>
            <w:vAlign w:val="center"/>
          </w:tcPr>
          <w:p w14:paraId="387BC1F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7ECDB3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346EA56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D60331" w:rsidRPr="002A7285" w14:paraId="454129D6" w14:textId="77777777" w:rsidTr="00D6180B">
        <w:tc>
          <w:tcPr>
            <w:tcW w:w="9209" w:type="dxa"/>
            <w:gridSpan w:val="3"/>
            <w:vAlign w:val="center"/>
          </w:tcPr>
          <w:p w14:paraId="214A94F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D60331" w:rsidRPr="002A7285" w14:paraId="5E2D751B" w14:textId="77777777" w:rsidTr="00D6180B">
        <w:tc>
          <w:tcPr>
            <w:tcW w:w="3190" w:type="dxa"/>
            <w:vAlign w:val="center"/>
          </w:tcPr>
          <w:p w14:paraId="6FEEBE5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3190" w:type="dxa"/>
            <w:vAlign w:val="center"/>
          </w:tcPr>
          <w:p w14:paraId="350A353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2829" w:type="dxa"/>
            <w:vAlign w:val="center"/>
          </w:tcPr>
          <w:p w14:paraId="63A8CF8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60331" w:rsidRPr="002A7285" w14:paraId="6AEA6338" w14:textId="77777777" w:rsidTr="00D6180B">
        <w:tc>
          <w:tcPr>
            <w:tcW w:w="3190" w:type="dxa"/>
            <w:vAlign w:val="center"/>
          </w:tcPr>
          <w:p w14:paraId="10F2869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Поликлиника, амбулатория</w:t>
            </w:r>
          </w:p>
        </w:tc>
        <w:tc>
          <w:tcPr>
            <w:tcW w:w="3190" w:type="dxa"/>
            <w:vAlign w:val="center"/>
          </w:tcPr>
          <w:p w14:paraId="432148E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6EF5E8A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</w:tr>
      <w:tr w:rsidR="00D60331" w:rsidRPr="002A7285" w14:paraId="762BFAA4" w14:textId="77777777" w:rsidTr="00D6180B">
        <w:tc>
          <w:tcPr>
            <w:tcW w:w="9209" w:type="dxa"/>
            <w:gridSpan w:val="3"/>
            <w:vAlign w:val="center"/>
          </w:tcPr>
          <w:p w14:paraId="3CED499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5CCB7738" w14:textId="77777777" w:rsidTr="00D6180B">
        <w:tc>
          <w:tcPr>
            <w:tcW w:w="3190" w:type="dxa"/>
            <w:vAlign w:val="center"/>
          </w:tcPr>
          <w:p w14:paraId="103B63E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51749EB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1F987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60331" w:rsidRPr="002A7285" w14:paraId="4F4AD88D" w14:textId="77777777" w:rsidTr="00D6180B">
        <w:tc>
          <w:tcPr>
            <w:tcW w:w="3190" w:type="dxa"/>
            <w:vAlign w:val="center"/>
          </w:tcPr>
          <w:p w14:paraId="04A9772A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744D4C3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5472B30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331" w:rsidRPr="002A7285" w14:paraId="5C98A920" w14:textId="77777777" w:rsidTr="00D6180B">
        <w:tc>
          <w:tcPr>
            <w:tcW w:w="3190" w:type="dxa"/>
            <w:vAlign w:val="center"/>
          </w:tcPr>
          <w:p w14:paraId="05627E3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отдыха</w:t>
            </w:r>
          </w:p>
        </w:tc>
        <w:tc>
          <w:tcPr>
            <w:tcW w:w="3190" w:type="dxa"/>
            <w:vAlign w:val="center"/>
          </w:tcPr>
          <w:p w14:paraId="2E914B3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16FF562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14499</w:t>
            </w:r>
          </w:p>
        </w:tc>
      </w:tr>
      <w:tr w:rsidR="00D60331" w:rsidRPr="002A7285" w14:paraId="0E652BE1" w14:textId="77777777" w:rsidTr="00D6180B">
        <w:tc>
          <w:tcPr>
            <w:tcW w:w="9209" w:type="dxa"/>
            <w:gridSpan w:val="3"/>
            <w:vAlign w:val="center"/>
          </w:tcPr>
          <w:p w14:paraId="679D08B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общественного питания</w:t>
            </w:r>
          </w:p>
        </w:tc>
      </w:tr>
      <w:tr w:rsidR="00D60331" w:rsidRPr="002A7285" w14:paraId="70200652" w14:textId="77777777" w:rsidTr="00D6180B">
        <w:tc>
          <w:tcPr>
            <w:tcW w:w="3190" w:type="dxa"/>
            <w:vAlign w:val="center"/>
          </w:tcPr>
          <w:p w14:paraId="5A511BD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3190" w:type="dxa"/>
            <w:vAlign w:val="center"/>
          </w:tcPr>
          <w:p w14:paraId="74A5334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00AC61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0331" w:rsidRPr="002A7285" w14:paraId="5C244479" w14:textId="77777777" w:rsidTr="00D6180B">
        <w:tc>
          <w:tcPr>
            <w:tcW w:w="9209" w:type="dxa"/>
            <w:gridSpan w:val="3"/>
            <w:vAlign w:val="center"/>
          </w:tcPr>
          <w:p w14:paraId="179F7A5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и объекты в сфере похоронных услуг</w:t>
            </w:r>
          </w:p>
        </w:tc>
      </w:tr>
      <w:tr w:rsidR="00D60331" w:rsidRPr="002A7285" w14:paraId="25E71C07" w14:textId="77777777" w:rsidTr="00D6180B">
        <w:tc>
          <w:tcPr>
            <w:tcW w:w="3190" w:type="dxa"/>
            <w:vAlign w:val="center"/>
          </w:tcPr>
          <w:p w14:paraId="7663C7F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6CFC6D0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AEECAC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60331" w:rsidRPr="002A7285" w14:paraId="4000A9BD" w14:textId="77777777" w:rsidTr="00D6180B">
        <w:tc>
          <w:tcPr>
            <w:tcW w:w="9209" w:type="dxa"/>
            <w:gridSpan w:val="3"/>
            <w:vAlign w:val="center"/>
          </w:tcPr>
          <w:p w14:paraId="2E2AEE31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п. Щелкан</w:t>
            </w:r>
          </w:p>
        </w:tc>
      </w:tr>
      <w:tr w:rsidR="00D60331" w:rsidRPr="002A7285" w14:paraId="692BD593" w14:textId="77777777" w:rsidTr="00D6180B">
        <w:tc>
          <w:tcPr>
            <w:tcW w:w="9209" w:type="dxa"/>
            <w:gridSpan w:val="3"/>
            <w:vAlign w:val="center"/>
          </w:tcPr>
          <w:p w14:paraId="747C8CA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D60331" w:rsidRPr="002A7285" w14:paraId="35DDFBCA" w14:textId="77777777" w:rsidTr="00D6180B">
        <w:tc>
          <w:tcPr>
            <w:tcW w:w="3190" w:type="dxa"/>
            <w:vAlign w:val="center"/>
          </w:tcPr>
          <w:p w14:paraId="51AD678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3190" w:type="dxa"/>
            <w:vAlign w:val="center"/>
          </w:tcPr>
          <w:p w14:paraId="046A95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801531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D60331" w:rsidRPr="002A7285" w14:paraId="16162233" w14:textId="77777777" w:rsidTr="00D6180B">
        <w:tc>
          <w:tcPr>
            <w:tcW w:w="3190" w:type="dxa"/>
            <w:vAlign w:val="center"/>
          </w:tcPr>
          <w:p w14:paraId="20114B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3190" w:type="dxa"/>
            <w:vAlign w:val="center"/>
          </w:tcPr>
          <w:p w14:paraId="5279F7C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2C24AD3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D60331" w:rsidRPr="002A7285" w14:paraId="05CA41B5" w14:textId="77777777" w:rsidTr="00D6180B">
        <w:tc>
          <w:tcPr>
            <w:tcW w:w="9209" w:type="dxa"/>
            <w:gridSpan w:val="3"/>
            <w:vAlign w:val="center"/>
          </w:tcPr>
          <w:p w14:paraId="6A2AC4B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торговли</w:t>
            </w:r>
          </w:p>
        </w:tc>
      </w:tr>
      <w:tr w:rsidR="00D60331" w:rsidRPr="002A7285" w14:paraId="7326D28A" w14:textId="77777777" w:rsidTr="00D6180B">
        <w:tc>
          <w:tcPr>
            <w:tcW w:w="3190" w:type="dxa"/>
            <w:vAlign w:val="center"/>
          </w:tcPr>
          <w:p w14:paraId="3B47755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3190" w:type="dxa"/>
            <w:vAlign w:val="center"/>
          </w:tcPr>
          <w:p w14:paraId="3F6CD05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4C805AC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D60331" w:rsidRPr="002A7285" w14:paraId="315EEFE9" w14:textId="77777777" w:rsidTr="00D6180B">
        <w:tc>
          <w:tcPr>
            <w:tcW w:w="3190" w:type="dxa"/>
            <w:vAlign w:val="center"/>
          </w:tcPr>
          <w:p w14:paraId="3367E0F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3190" w:type="dxa"/>
            <w:vAlign w:val="center"/>
          </w:tcPr>
          <w:p w14:paraId="332DF55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0529D863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0331" w:rsidRPr="002A7285" w14:paraId="1814169C" w14:textId="77777777" w:rsidTr="00D6180B">
        <w:tc>
          <w:tcPr>
            <w:tcW w:w="3190" w:type="dxa"/>
            <w:vAlign w:val="center"/>
          </w:tcPr>
          <w:p w14:paraId="22267BF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Рынки продовольственные </w:t>
            </w:r>
          </w:p>
        </w:tc>
        <w:tc>
          <w:tcPr>
            <w:tcW w:w="3190" w:type="dxa"/>
            <w:vAlign w:val="center"/>
          </w:tcPr>
          <w:p w14:paraId="396F512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2829" w:type="dxa"/>
            <w:vAlign w:val="center"/>
          </w:tcPr>
          <w:p w14:paraId="7E8A3B5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</w:tr>
      <w:tr w:rsidR="00D60331" w:rsidRPr="002A7285" w14:paraId="7A063801" w14:textId="77777777" w:rsidTr="00D6180B">
        <w:tc>
          <w:tcPr>
            <w:tcW w:w="9209" w:type="dxa"/>
            <w:gridSpan w:val="3"/>
            <w:vAlign w:val="center"/>
          </w:tcPr>
          <w:p w14:paraId="55B41E96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и учебные организации</w:t>
            </w:r>
          </w:p>
        </w:tc>
      </w:tr>
      <w:tr w:rsidR="00D60331" w:rsidRPr="002A7285" w14:paraId="4ECE768B" w14:textId="77777777" w:rsidTr="00D6180B">
        <w:tc>
          <w:tcPr>
            <w:tcW w:w="3190" w:type="dxa"/>
            <w:vAlign w:val="center"/>
          </w:tcPr>
          <w:p w14:paraId="5B9F848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90" w:type="dxa"/>
            <w:vAlign w:val="center"/>
          </w:tcPr>
          <w:p w14:paraId="11AD4814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2829" w:type="dxa"/>
            <w:vAlign w:val="center"/>
          </w:tcPr>
          <w:p w14:paraId="3FB2F0D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D60331" w:rsidRPr="002A7285" w14:paraId="4F1A5D20" w14:textId="77777777" w:rsidTr="00D6180B">
        <w:tc>
          <w:tcPr>
            <w:tcW w:w="9209" w:type="dxa"/>
            <w:gridSpan w:val="3"/>
            <w:vAlign w:val="center"/>
          </w:tcPr>
          <w:p w14:paraId="61A697CC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здравоохранения</w:t>
            </w:r>
          </w:p>
        </w:tc>
      </w:tr>
      <w:tr w:rsidR="00D60331" w:rsidRPr="002A7285" w14:paraId="112D054F" w14:textId="77777777" w:rsidTr="00D6180B">
        <w:tc>
          <w:tcPr>
            <w:tcW w:w="3190" w:type="dxa"/>
            <w:vAlign w:val="center"/>
          </w:tcPr>
          <w:p w14:paraId="417383AB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3190" w:type="dxa"/>
            <w:vAlign w:val="center"/>
          </w:tcPr>
          <w:p w14:paraId="078F184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829" w:type="dxa"/>
            <w:vAlign w:val="center"/>
          </w:tcPr>
          <w:p w14:paraId="17A4325E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D60331" w:rsidRPr="002A7285" w14:paraId="0F4693B3" w14:textId="77777777" w:rsidTr="00D6180B">
        <w:tc>
          <w:tcPr>
            <w:tcW w:w="9209" w:type="dxa"/>
            <w:gridSpan w:val="3"/>
            <w:vAlign w:val="center"/>
          </w:tcPr>
          <w:p w14:paraId="07317448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Культурно-развлекательные, спортивные организации</w:t>
            </w:r>
          </w:p>
        </w:tc>
      </w:tr>
      <w:tr w:rsidR="00D60331" w:rsidRPr="002A7285" w14:paraId="6869F752" w14:textId="77777777" w:rsidTr="00D6180B">
        <w:tc>
          <w:tcPr>
            <w:tcW w:w="3190" w:type="dxa"/>
            <w:vAlign w:val="center"/>
          </w:tcPr>
          <w:p w14:paraId="219CED95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культуры, дома творчества, дома культуры</w:t>
            </w:r>
          </w:p>
        </w:tc>
        <w:tc>
          <w:tcPr>
            <w:tcW w:w="3190" w:type="dxa"/>
            <w:vAlign w:val="center"/>
          </w:tcPr>
          <w:p w14:paraId="1C531F69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BE8AE0D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D60331" w:rsidRPr="002A7285" w14:paraId="3DAA24E9" w14:textId="77777777" w:rsidTr="00D6180B">
        <w:tc>
          <w:tcPr>
            <w:tcW w:w="3190" w:type="dxa"/>
            <w:vAlign w:val="center"/>
          </w:tcPr>
          <w:p w14:paraId="4441F362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Библиотеки, архивы</w:t>
            </w:r>
          </w:p>
        </w:tc>
        <w:tc>
          <w:tcPr>
            <w:tcW w:w="3190" w:type="dxa"/>
            <w:vAlign w:val="center"/>
          </w:tcPr>
          <w:p w14:paraId="3122D45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2038CA0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331" w:rsidRPr="002A7285" w14:paraId="76E9B123" w14:textId="77777777" w:rsidTr="00D6180B">
        <w:tc>
          <w:tcPr>
            <w:tcW w:w="9209" w:type="dxa"/>
            <w:gridSpan w:val="3"/>
            <w:vAlign w:val="center"/>
          </w:tcPr>
          <w:p w14:paraId="4356E05A" w14:textId="51BF00D6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объекты в сфере похоронных услуг</w:t>
            </w:r>
          </w:p>
        </w:tc>
      </w:tr>
      <w:tr w:rsidR="00D60331" w:rsidRPr="002A7285" w14:paraId="2A8694A2" w14:textId="77777777" w:rsidTr="00D6180B">
        <w:tc>
          <w:tcPr>
            <w:tcW w:w="3190" w:type="dxa"/>
            <w:vAlign w:val="center"/>
          </w:tcPr>
          <w:p w14:paraId="7E3D80C0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3190" w:type="dxa"/>
            <w:vAlign w:val="center"/>
          </w:tcPr>
          <w:p w14:paraId="18813B77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14:paraId="30D3057F" w14:textId="77777777" w:rsidR="00D60331" w:rsidRPr="002A7285" w:rsidRDefault="00D60331" w:rsidP="00DB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14:paraId="0800C6DF" w14:textId="77777777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DA1F72" w14:textId="111B1DD8" w:rsidR="00D60331" w:rsidRPr="002A7285" w:rsidRDefault="00D60331" w:rsidP="00D6180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Новоселицком муниципальном округе зарегистрированы 940 единиц субъектов малого и среднего бизнеса, в том числе 679 индивидуальных предпринимателей, 258 малых предприятий, 3 средних предприятия.</w:t>
      </w:r>
    </w:p>
    <w:p w14:paraId="6AF5285C" w14:textId="77777777" w:rsidR="00D60331" w:rsidRPr="00D6180B" w:rsidRDefault="00D60331" w:rsidP="00DB3A73">
      <w:pPr>
        <w:tabs>
          <w:tab w:val="left" w:pos="284"/>
          <w:tab w:val="left" w:pos="567"/>
        </w:tabs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6180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Объемы прогнозируемого выбытия из эксплуатации объектов </w:t>
      </w:r>
      <w:r w:rsidRPr="00D6180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>социальной инфраструктуры.</w:t>
      </w:r>
    </w:p>
    <w:p w14:paraId="5A1A4A5B" w14:textId="1C7C6770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Выбытие из эксплуатации существующих объектов социальной инфраструктуры в Новоселицком муниципальном округе не планируется.</w:t>
      </w:r>
    </w:p>
    <w:p w14:paraId="6B98E97C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14:paraId="3DA3657E" w14:textId="2F9B66E9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2.2. Прогноз транспортного спроса Новоселицкого муниципального округа, объемов и характера передвижения населения и перевозок грузов по видам транспорта</w:t>
      </w:r>
    </w:p>
    <w:p w14:paraId="77C7D69A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07963D9" w14:textId="4DD46DBF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маршруты движения грузовых и транзитных потоков в Новоселицком муниципальном округе на сегодняшний день проходят по автомобильным дорогам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регионального значения. 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Данные об интенсивности движения грузовых транспортных средств отсутствуют.</w:t>
      </w:r>
    </w:p>
    <w:p w14:paraId="0BF843D7" w14:textId="77777777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настоящее время оценить тенденцию развития грузовых перевозок на обозримую перспективу не представляется возможным, так как не выявлена тенденция развития промышленности поселения, что, в свою очередь, затрудняет прогноз дальнейшего развития данного вида транспорта.</w:t>
      </w:r>
    </w:p>
    <w:p w14:paraId="4E4F57EF" w14:textId="77777777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Однако, опираясь на данные о росте промышленного производства в целом по стране на уровне 6-7% в год, можно предположить, что грузовые перевозки будут расти, количество грузовых машин в округе увеличится. Частные перевозчики будут и в дальнейшем играть основную роль в перевозках.</w:t>
      </w:r>
    </w:p>
    <w:p w14:paraId="65281350" w14:textId="77777777" w:rsidR="00D6180B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Основным видом транспорта для населения является личный транспорт.</w:t>
      </w:r>
    </w:p>
    <w:p w14:paraId="54ED5AF1" w14:textId="294C09FE" w:rsidR="00D60331" w:rsidRPr="002A7285" w:rsidRDefault="00D60331" w:rsidP="00DB3A73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14:paraId="30C6B7B4" w14:textId="74BBA998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2.3. Прогноз развития транспортной инфраструктуры по видам транспорта</w:t>
      </w:r>
    </w:p>
    <w:p w14:paraId="5E662FF1" w14:textId="77777777" w:rsidR="00D6180B" w:rsidRPr="002A7285" w:rsidRDefault="00D6180B" w:rsidP="00DB3A7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823A4C" w14:textId="71A7E4E7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муниципальном округе,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действующих производственных предприятий сохранится использование грузового транспорта. </w:t>
      </w:r>
    </w:p>
    <w:p w14:paraId="5105696E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9036181" w14:textId="7351C430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Таблица </w:t>
      </w:r>
      <w:r w:rsidR="00DA4B30"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>8</w:t>
      </w: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– Прогнозные значения развития транспортной инфраструктуры до 20</w:t>
      </w:r>
      <w:r w:rsidR="002051A2"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Pr="0047041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171"/>
        <w:gridCol w:w="660"/>
        <w:gridCol w:w="659"/>
        <w:gridCol w:w="660"/>
        <w:gridCol w:w="660"/>
        <w:gridCol w:w="660"/>
        <w:gridCol w:w="668"/>
        <w:gridCol w:w="6"/>
        <w:gridCol w:w="2349"/>
      </w:tblGrid>
      <w:tr w:rsidR="00D60331" w:rsidRPr="002A7285" w14:paraId="5C07D47C" w14:textId="77777777" w:rsidTr="00D6180B">
        <w:trPr>
          <w:cantSplit/>
          <w:trHeight w:val="1134"/>
        </w:trPr>
        <w:tc>
          <w:tcPr>
            <w:tcW w:w="1750" w:type="dxa"/>
            <w:shd w:val="clear" w:color="auto" w:fill="FFFFFF"/>
            <w:vAlign w:val="center"/>
          </w:tcPr>
          <w:p w14:paraId="41C081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12C84D2" w14:textId="32938809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604DF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(базовый год)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73F021B6" w14:textId="51F5BD7A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14:paraId="5E4A3083" w14:textId="60B1957E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5F33F2EC" w14:textId="5EDBEDAF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66FB1FB3" w14:textId="75C2F6C2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4AFBF94F" w14:textId="23BC03C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14:paraId="3F981907" w14:textId="1DEB65D2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2051A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4904E66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60331" w:rsidRPr="002A7285" w14:paraId="55F8FBBD" w14:textId="77777777" w:rsidTr="00D6180B">
        <w:trPr>
          <w:trHeight w:val="397"/>
        </w:trPr>
        <w:tc>
          <w:tcPr>
            <w:tcW w:w="9243" w:type="dxa"/>
            <w:gridSpan w:val="10"/>
            <w:shd w:val="clear" w:color="auto" w:fill="FFFFFF"/>
          </w:tcPr>
          <w:p w14:paraId="336F756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Автомобильный транспорт</w:t>
            </w:r>
          </w:p>
        </w:tc>
      </w:tr>
      <w:tr w:rsidR="00D60331" w:rsidRPr="002A7285" w14:paraId="663263F2" w14:textId="77777777" w:rsidTr="00D6180B">
        <w:trPr>
          <w:cantSplit/>
          <w:trHeight w:val="1134"/>
        </w:trPr>
        <w:tc>
          <w:tcPr>
            <w:tcW w:w="1750" w:type="dxa"/>
            <w:shd w:val="clear" w:color="auto" w:fill="FFFFFF"/>
            <w:vAlign w:val="center"/>
          </w:tcPr>
          <w:p w14:paraId="4BDE686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автомобилей</w:t>
            </w:r>
          </w:p>
        </w:tc>
        <w:tc>
          <w:tcPr>
            <w:tcW w:w="1171" w:type="dxa"/>
            <w:shd w:val="clear" w:color="auto" w:fill="FFFFFF"/>
            <w:textDirection w:val="btLr"/>
            <w:vAlign w:val="center"/>
          </w:tcPr>
          <w:p w14:paraId="2E5778EE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7888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6CC70991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7960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14:paraId="2AC6E7FA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8032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2BBE35AB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8105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3B1D9E6A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8179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14:paraId="7A53124F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8252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14:paraId="5FF25DAE" w14:textId="77777777" w:rsidR="00D60331" w:rsidRPr="002A7285" w:rsidRDefault="00D60331" w:rsidP="00DB3A73">
            <w:pPr>
              <w:suppressAutoHyphens/>
              <w:spacing w:after="0" w:line="240" w:lineRule="auto"/>
              <w:ind w:left="113"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8325-8694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000B52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Увеличение за счет увеличения численности населения</w:t>
            </w:r>
          </w:p>
        </w:tc>
      </w:tr>
      <w:tr w:rsidR="00D60331" w:rsidRPr="002A7285" w14:paraId="62161372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36311F8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остановочных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593EF2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74AE5A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3F59889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8D90C6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BD8A3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76BF55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3AFB52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н/д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36C5ECB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286ACE4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03F4F1C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66EB3DD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AF90C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0F522D4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EA0212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025F5D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B553D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601CB68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4892CB1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3F7E22D9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43A377C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Велосипедное движение, число пунктов хранения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7135E12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B0C992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D5C0EF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FB6CA2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75616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C2596C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91680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0F5EB62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44066E5B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650BB94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Парковочное пространство,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0DCF6F2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9E6D70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7D4B89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6BA021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8EE537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A05D24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C60CEF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28F116D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не планируются</w:t>
            </w:r>
          </w:p>
        </w:tc>
      </w:tr>
      <w:tr w:rsidR="00D60331" w:rsidRPr="002A7285" w14:paraId="6AAF7EB4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45C465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автостанций (60 пассажиров)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1A7BEA1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1ED15AD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095B63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A7BBE2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83AF97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982455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5AC04E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034434F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83F0EA5" w14:textId="77777777" w:rsidTr="00D6180B">
        <w:trPr>
          <w:trHeight w:val="68"/>
        </w:trPr>
        <w:tc>
          <w:tcPr>
            <w:tcW w:w="9243" w:type="dxa"/>
            <w:gridSpan w:val="10"/>
            <w:shd w:val="clear" w:color="auto" w:fill="FFFFFF"/>
          </w:tcPr>
          <w:p w14:paraId="699C9C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Авиационный транспорт</w:t>
            </w:r>
          </w:p>
        </w:tc>
      </w:tr>
      <w:tr w:rsidR="00D60331" w:rsidRPr="002A7285" w14:paraId="4BC8C8A0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6621920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вертолетных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30EBF85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7A2639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BD27C3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4F4B30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A8429D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B452BD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14:paraId="17AEB23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49" w:type="dxa"/>
            <w:shd w:val="clear" w:color="auto" w:fill="FFFFFF"/>
            <w:vAlign w:val="center"/>
          </w:tcPr>
          <w:p w14:paraId="23F6BD4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1818CB4D" w14:textId="77777777" w:rsidTr="00D6180B">
        <w:trPr>
          <w:trHeight w:val="397"/>
        </w:trPr>
        <w:tc>
          <w:tcPr>
            <w:tcW w:w="1750" w:type="dxa"/>
            <w:shd w:val="clear" w:color="auto" w:fill="FFFFFF"/>
          </w:tcPr>
          <w:p w14:paraId="70C58EE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аэропортов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6608C3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947E3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5E4C29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40A26B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47D4BF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5D7659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14:paraId="13615A8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49" w:type="dxa"/>
            <w:shd w:val="clear" w:color="auto" w:fill="FFFFFF"/>
            <w:vAlign w:val="center"/>
          </w:tcPr>
          <w:p w14:paraId="18DAAC8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92B66A4" w14:textId="77777777" w:rsidTr="00D6180B">
        <w:trPr>
          <w:trHeight w:val="68"/>
        </w:trPr>
        <w:tc>
          <w:tcPr>
            <w:tcW w:w="9243" w:type="dxa"/>
            <w:gridSpan w:val="10"/>
            <w:shd w:val="clear" w:color="auto" w:fill="FFFFFF"/>
            <w:vAlign w:val="center"/>
          </w:tcPr>
          <w:p w14:paraId="0A3BF4C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Водный транспорт</w:t>
            </w:r>
          </w:p>
        </w:tc>
      </w:tr>
      <w:tr w:rsidR="00D60331" w:rsidRPr="002A7285" w14:paraId="76130C5E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510D79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Число причалов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0CF40D2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09A9DDF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54B4770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A468FB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00479A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76BD015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BEA686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AB468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  <w:tr w:rsidR="00D60331" w:rsidRPr="002A7285" w14:paraId="32F72D94" w14:textId="77777777" w:rsidTr="00D6180B">
        <w:trPr>
          <w:trHeight w:val="144"/>
        </w:trPr>
        <w:tc>
          <w:tcPr>
            <w:tcW w:w="9243" w:type="dxa"/>
            <w:gridSpan w:val="10"/>
            <w:shd w:val="clear" w:color="auto" w:fill="FFFFFF"/>
          </w:tcPr>
          <w:p w14:paraId="53CE78A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Железнодорожный транспорт</w:t>
            </w:r>
          </w:p>
        </w:tc>
      </w:tr>
      <w:tr w:rsidR="00D60331" w:rsidRPr="002A7285" w14:paraId="13651EC2" w14:textId="77777777" w:rsidTr="00D6180B">
        <w:trPr>
          <w:trHeight w:val="397"/>
        </w:trPr>
        <w:tc>
          <w:tcPr>
            <w:tcW w:w="1750" w:type="dxa"/>
            <w:shd w:val="clear" w:color="auto" w:fill="FFFFFF"/>
            <w:vAlign w:val="center"/>
          </w:tcPr>
          <w:p w14:paraId="4F9C663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Число станций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3E0A82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3434DB6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14:paraId="6AD0B5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3DCA2E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2262D2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443772B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E386C2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14:paraId="7599412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не планируется</w:t>
            </w:r>
          </w:p>
        </w:tc>
      </w:tr>
    </w:tbl>
    <w:p w14:paraId="2959A4C3" w14:textId="77777777" w:rsidR="00D60331" w:rsidRPr="002A7285" w:rsidRDefault="00D60331" w:rsidP="00DB3A73">
      <w:pPr>
        <w:suppressAutoHyphens/>
        <w:spacing w:after="0" w:line="240" w:lineRule="auto"/>
        <w:ind w:right="-2" w:firstLine="708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F128DBA" w14:textId="553470DD" w:rsidR="00D60331" w:rsidRDefault="00D60331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2.4. Прогноз развития дорожной сети</w:t>
      </w:r>
    </w:p>
    <w:p w14:paraId="57DAB84F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5D3FDF3" w14:textId="0CE8BA04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автомобильных дорог (</w:t>
      </w:r>
      <w:r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). В результате реализации Программы планируется достигнуть следующих показателей:</w:t>
      </w:r>
    </w:p>
    <w:p w14:paraId="20C223FA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14:paraId="52EAF95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14:paraId="1B6CA8C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Ремонт автомобильных дорог общего пользования регионального и местного значения.</w:t>
      </w:r>
    </w:p>
    <w:p w14:paraId="32935473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Существующие риски по возможности достижения прогнозируемых результатов:</w:t>
      </w:r>
    </w:p>
    <w:p w14:paraId="591B932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11E9DF32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54243D55" w14:textId="7362AA8A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бщего пользования и достигнуть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запланированных в Программе величин показателей.</w:t>
      </w:r>
    </w:p>
    <w:p w14:paraId="2B3561BA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D51BA40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2.5. Прогноз уровня автомобилизации, параметров дорожного движения</w:t>
      </w:r>
    </w:p>
    <w:p w14:paraId="0CE6BB46" w14:textId="77777777" w:rsid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362F0F6" w14:textId="60D19F9A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Таблица </w:t>
      </w:r>
      <w:r w:rsidR="00DA4B30"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– Прогнозные значения уровня автомобилизации </w:t>
      </w:r>
    </w:p>
    <w:p w14:paraId="55C2BA53" w14:textId="6F3E3273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до 20</w:t>
      </w:r>
      <w:r w:rsidR="00470413">
        <w:rPr>
          <w:rFonts w:ascii="Times New Roman" w:eastAsia="SimSun" w:hAnsi="Times New Roman" w:cs="Times New Roman"/>
          <w:sz w:val="28"/>
          <w:szCs w:val="28"/>
          <w:lang w:eastAsia="ar-SA"/>
        </w:rPr>
        <w:t>41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161"/>
        <w:gridCol w:w="983"/>
        <w:gridCol w:w="910"/>
        <w:gridCol w:w="966"/>
        <w:gridCol w:w="845"/>
        <w:gridCol w:w="850"/>
        <w:gridCol w:w="1276"/>
      </w:tblGrid>
      <w:tr w:rsidR="00D60331" w:rsidRPr="002A7285" w14:paraId="044C40CA" w14:textId="77777777" w:rsidTr="00D6180B">
        <w:tc>
          <w:tcPr>
            <w:tcW w:w="2252" w:type="dxa"/>
            <w:shd w:val="clear" w:color="auto" w:fill="FFFFFF"/>
          </w:tcPr>
          <w:p w14:paraId="2A72DB6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35771FC" w14:textId="1327AE3F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(базовый год)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1CBC7E2E" w14:textId="6371AF93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064175F1" w14:textId="3C040D80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1856601E" w14:textId="0601C04D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4B20FE7" w14:textId="4C14A4B9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18E2D0" w14:textId="521ED18E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C233DC" w14:textId="07C13B3A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82424D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47041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</w:tr>
      <w:tr w:rsidR="00D60331" w:rsidRPr="002A7285" w14:paraId="120F9BEB" w14:textId="77777777" w:rsidTr="00D6180B">
        <w:tc>
          <w:tcPr>
            <w:tcW w:w="2252" w:type="dxa"/>
            <w:shd w:val="clear" w:color="auto" w:fill="FFFFFF"/>
          </w:tcPr>
          <w:p w14:paraId="7C5E2BE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Число автомобилей всего, в т</w:t>
            </w:r>
            <w:proofErr w:type="gram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</w:p>
        </w:tc>
        <w:tc>
          <w:tcPr>
            <w:tcW w:w="1161" w:type="dxa"/>
            <w:shd w:val="clear" w:color="auto" w:fill="FFFFFF"/>
            <w:vAlign w:val="center"/>
          </w:tcPr>
          <w:p w14:paraId="43C6D7F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7888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3E580E9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7960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5334E4B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8032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2F361D5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8105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A11421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8179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20526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8252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0522A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8325-8694</w:t>
            </w:r>
          </w:p>
        </w:tc>
      </w:tr>
      <w:tr w:rsidR="00D60331" w:rsidRPr="002A7285" w14:paraId="3D06733F" w14:textId="77777777" w:rsidTr="00D6180B">
        <w:tc>
          <w:tcPr>
            <w:tcW w:w="2252" w:type="dxa"/>
            <w:shd w:val="clear" w:color="auto" w:fill="FFFFFF"/>
          </w:tcPr>
          <w:p w14:paraId="7BDD36C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легковые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708B30C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7176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26DC37D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7248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6955EC7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7320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205DA37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7392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355E1D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7465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C55FA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7537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F44BA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7609-7973</w:t>
            </w:r>
          </w:p>
        </w:tc>
      </w:tr>
      <w:tr w:rsidR="00D60331" w:rsidRPr="002A7285" w14:paraId="1C7E9E30" w14:textId="77777777" w:rsidTr="00D6180B">
        <w:tc>
          <w:tcPr>
            <w:tcW w:w="2252" w:type="dxa"/>
            <w:shd w:val="clear" w:color="auto" w:fill="FFFFFF"/>
          </w:tcPr>
          <w:p w14:paraId="3B8019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грузовые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3C5451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9C026F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2BA4388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712</w:t>
            </w:r>
          </w:p>
        </w:tc>
        <w:tc>
          <w:tcPr>
            <w:tcW w:w="966" w:type="dxa"/>
            <w:shd w:val="clear" w:color="auto" w:fill="FFFFFF"/>
            <w:vAlign w:val="center"/>
          </w:tcPr>
          <w:p w14:paraId="5618BE7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E4F18D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78F2D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0993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716-721</w:t>
            </w:r>
          </w:p>
        </w:tc>
      </w:tr>
    </w:tbl>
    <w:p w14:paraId="217CE2BE" w14:textId="7B554FC2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Определение параметров дорожного движения является неотъемлемой частью при определении мероприятий по снижен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>ию аварийности на дороге, а так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14:paraId="4F1354F6" w14:textId="4B691E6E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Новоселицком муниципальном округе на расчетный срок планируется изменение параметров дорожного движения незначительно (увеличение на 2,5 %). </w:t>
      </w:r>
    </w:p>
    <w:p w14:paraId="1AC14B17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3AF3537" w14:textId="1A34716C" w:rsidR="00D60331" w:rsidRDefault="00D60331" w:rsidP="00D6180B">
      <w:pPr>
        <w:suppressAutoHyphens/>
        <w:spacing w:after="0" w:line="240" w:lineRule="auto"/>
        <w:ind w:right="-2"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2.6. Прогноз показателей безопасности дорожного движения</w:t>
      </w:r>
    </w:p>
    <w:p w14:paraId="68F00224" w14:textId="77777777" w:rsidR="00D6180B" w:rsidRPr="002A7285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3993C45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Новоселицком муниципальном округе в 2021 году зарегистрированы 19 дорожно-транспортных происшествия.</w:t>
      </w:r>
    </w:p>
    <w:p w14:paraId="08AA133D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перспективе возможно ухудшение ситуации из-за массового пренебрежения требований безопасности дорожного движения со стороны участников движения.</w:t>
      </w:r>
    </w:p>
    <w:p w14:paraId="7FB0BB69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Чтобы не допустить негативного развития ситуации, необходимо:</w:t>
      </w:r>
    </w:p>
    <w:p w14:paraId="3A12AA73" w14:textId="77777777" w:rsidR="00D60331" w:rsidRPr="002A7285" w:rsidRDefault="00D60331" w:rsidP="00DB3A73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выставление нарядов с учетом анализа аварийности на наиболее аварийных и сложных участках дорог. При несении службы нарядами ДПС организовать их выставление на маршрутах патрулирования с учетом данных прогноза погоды, аварийности и в местах с наибольшим количеством происшествий.</w:t>
      </w:r>
    </w:p>
    <w:p w14:paraId="7921C8A1" w14:textId="6A4DE4A7" w:rsidR="00D60331" w:rsidRPr="002A7285" w:rsidRDefault="00D60331" w:rsidP="00D6180B">
      <w:pPr>
        <w:tabs>
          <w:tab w:val="left" w:pos="-18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надзоре за дорожным движением особое внимание уделять профилактике нарушений, связанных с управлением транспортными средствами в состоянии опьянения, нарушений правил обгона и выезда на сторону дороги, предназначенную для встречного движения, нарушений правил проезда пешеходных переходов.</w:t>
      </w:r>
    </w:p>
    <w:p w14:paraId="201AB3F0" w14:textId="34D0B394" w:rsidR="00D60331" w:rsidRPr="002A7285" w:rsidRDefault="00D60331" w:rsidP="00DB3A73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выявления недостатков в содержании УДС принимать исчерпывающие меры исключительно сотрудниками дорожного надзора или сотрудниками</w:t>
      </w:r>
      <w:r w:rsidR="00D61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исполняющими их обязанности, для устранения их в кратчайшие сроки, в соответствии с действующим законодательством.</w:t>
      </w:r>
    </w:p>
    <w:p w14:paraId="3B75C3F2" w14:textId="77777777" w:rsidR="00D60331" w:rsidRPr="002A7285" w:rsidRDefault="00D60331" w:rsidP="00DB3A73">
      <w:pPr>
        <w:tabs>
          <w:tab w:val="num" w:pos="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стабилизации обстановки на дорогах регионального значения и обеспечения безопасности дорожного движения, продолжить проведение комплексных отработок аварийно-опасных участков, по соблюдению правил обгона с привлечением сотрудников других служб ОМВД, с применением скрытного патрулирования, провести оперативно-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профилактическое мероприятие «Трасса» направленное на профилактику нарушений правил обгона, движения в утомленном состоянии. </w:t>
      </w:r>
    </w:p>
    <w:p w14:paraId="2FEAF8E0" w14:textId="77777777" w:rsidR="00D60331" w:rsidRPr="002A7285" w:rsidRDefault="00D60331" w:rsidP="00DB3A7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Организовать не менее 2 раз в неделю сплошные проверки транспорта по предупреждению управления транспортными средствами в состоянии алкогольного опьянения и нарушений правил перевозки детей.</w:t>
      </w:r>
    </w:p>
    <w:p w14:paraId="645A7AAC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Если на расчетный срок данные мероприятия осуществятся, то прогноз показателей безопасности дорожного движения будет благоприятным.</w:t>
      </w:r>
    </w:p>
    <w:p w14:paraId="7E20F564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1730685" w14:textId="01FF0174" w:rsidR="00D60331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2.7. Прогноз негативного воздействия </w:t>
      </w:r>
      <w:r w:rsidR="00D6180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транспортной инфраструктуры на окружающую среду и </w:t>
      </w: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здоровья населения</w:t>
      </w:r>
    </w:p>
    <w:p w14:paraId="2EE77098" w14:textId="77777777" w:rsidR="00D6180B" w:rsidRPr="002A7285" w:rsidRDefault="00D6180B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4CE0CA2" w14:textId="10AF17DD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>В период действия программы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 с чем усилится влияние факторов, рассмотренных в п. 1.10 Программы.</w:t>
      </w:r>
    </w:p>
    <w:p w14:paraId="28332E90" w14:textId="1D1322A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224B477" w14:textId="3B768C6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DF4C9FE" w14:textId="7D62EEE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774984B" w14:textId="6CD5E7C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5298C1E" w14:textId="1243B17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9FBB437" w14:textId="64FCC57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0318C87" w14:textId="69AC9FA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E74A3A1" w14:textId="335B18D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8D4DC74" w14:textId="79319F6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BD5768" w14:textId="0165F7E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FE4B7FB" w14:textId="34EC9E1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47AE46C" w14:textId="0E52132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DB5A67E" w14:textId="3096ECE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90A4988" w14:textId="5EDF748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D86C29A" w14:textId="0E6ABCC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FD8D54B" w14:textId="65ACF5F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7655DE0" w14:textId="66D5ECF3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7F019D1" w14:textId="1A09BDB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2BEE028" w14:textId="25B9EC82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8B2FE8E" w14:textId="5B8EAFDA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BFD1CC2" w14:textId="6CEB640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D69FB53" w14:textId="5B1084F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3C8DF67" w14:textId="3963DB80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6E88EF2" w14:textId="1938AF0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E9F6E98" w14:textId="4D39AA3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8436C93" w14:textId="3247D32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87BECF7" w14:textId="3B2EF4C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370FAB7" w14:textId="1C2F50F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E41A7A9" w14:textId="74C050F4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0EEA052" w14:textId="71D39D83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E4E8FF8" w14:textId="77777777" w:rsidR="00D6180B" w:rsidRPr="002A7285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FC78768" w14:textId="6EF25B21" w:rsidR="00D60331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6180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14:paraId="629F01F0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4A2717B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14:paraId="36E84736" w14:textId="77777777" w:rsidR="00D60331" w:rsidRPr="00D6180B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 оптимистичный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14:paraId="0800C00E" w14:textId="77777777" w:rsidR="00D60331" w:rsidRPr="00D6180B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 реалистичный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улично-дорожной сети;</w:t>
      </w:r>
    </w:p>
    <w:p w14:paraId="1FD49FF8" w14:textId="77777777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180B">
        <w:rPr>
          <w:rFonts w:ascii="Times New Roman" w:eastAsia="Calibri" w:hAnsi="Times New Roman" w:cs="Times New Roman"/>
          <w:sz w:val="28"/>
          <w:szCs w:val="28"/>
          <w:lang w:eastAsia="ar-SA"/>
        </w:rPr>
        <w:t>- пессимистичный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14:paraId="3B09C07D" w14:textId="12B0E4D5" w:rsidR="00D60331" w:rsidRPr="002A7285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таблице </w:t>
      </w:r>
      <w:r w:rsidR="00DA4B30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представлены укрупнённые показатели вариантов развития транспортной инфраструктуры.</w:t>
      </w:r>
    </w:p>
    <w:p w14:paraId="002A5B9F" w14:textId="451BAE69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DA4B30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Укрупнённые показатели развития транспортной инфраструктуры</w:t>
      </w:r>
    </w:p>
    <w:tbl>
      <w:tblPr>
        <w:tblW w:w="91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956"/>
        <w:gridCol w:w="2527"/>
        <w:gridCol w:w="2166"/>
      </w:tblGrid>
      <w:tr w:rsidR="00D60331" w:rsidRPr="002A7285" w14:paraId="0B6B8350" w14:textId="77777777" w:rsidTr="00D6180B">
        <w:trPr>
          <w:trHeight w:val="435"/>
        </w:trPr>
        <w:tc>
          <w:tcPr>
            <w:tcW w:w="686" w:type="dxa"/>
            <w:vMerge w:val="restart"/>
            <w:shd w:val="clear" w:color="auto" w:fill="FFFFFF"/>
            <w:vAlign w:val="center"/>
          </w:tcPr>
          <w:p w14:paraId="74099EE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59" w:type="dxa"/>
            <w:vMerge w:val="restart"/>
            <w:shd w:val="clear" w:color="auto" w:fill="FFFFFF"/>
            <w:vAlign w:val="center"/>
          </w:tcPr>
          <w:p w14:paraId="3022E4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Целевой показатель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</w:tcPr>
          <w:p w14:paraId="45B19579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693" w:type="dxa"/>
            <w:gridSpan w:val="2"/>
            <w:shd w:val="clear" w:color="auto" w:fill="FFFFFF"/>
            <w:vAlign w:val="center"/>
          </w:tcPr>
          <w:p w14:paraId="48C0117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Варианты развития</w:t>
            </w:r>
          </w:p>
        </w:tc>
      </w:tr>
      <w:tr w:rsidR="00D60331" w:rsidRPr="002A7285" w14:paraId="66567EE6" w14:textId="77777777" w:rsidTr="00D6180B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86" w:type="dxa"/>
            <w:vMerge/>
            <w:shd w:val="clear" w:color="auto" w:fill="FFFFFF"/>
            <w:vAlign w:val="center"/>
          </w:tcPr>
          <w:p w14:paraId="36994F8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859" w:type="dxa"/>
            <w:vMerge/>
            <w:shd w:val="clear" w:color="auto" w:fill="FFFFFF"/>
            <w:vAlign w:val="center"/>
          </w:tcPr>
          <w:p w14:paraId="328DDCF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14:paraId="0762DC8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527" w:type="dxa"/>
            <w:shd w:val="clear" w:color="auto" w:fill="FFFFFF"/>
            <w:vAlign w:val="center"/>
          </w:tcPr>
          <w:p w14:paraId="76B2F6FD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Оптимистичный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4ABA40D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Реалистичный</w:t>
            </w:r>
          </w:p>
        </w:tc>
      </w:tr>
      <w:tr w:rsidR="00D60331" w:rsidRPr="002A7285" w14:paraId="3032058E" w14:textId="77777777" w:rsidTr="00D6180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6" w:type="dxa"/>
            <w:shd w:val="clear" w:color="auto" w:fill="FFFFFF"/>
            <w:vAlign w:val="center"/>
          </w:tcPr>
          <w:p w14:paraId="1F4F34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3CB0BC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333DEF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57FE58A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39C59E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3,5</w:t>
            </w:r>
          </w:p>
        </w:tc>
      </w:tr>
      <w:tr w:rsidR="00D60331" w:rsidRPr="002A7285" w14:paraId="3F489C45" w14:textId="77777777" w:rsidTr="00D6180B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686" w:type="dxa"/>
            <w:shd w:val="clear" w:color="auto" w:fill="FFFFFF"/>
            <w:vAlign w:val="center"/>
          </w:tcPr>
          <w:p w14:paraId="0A0BDE1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0455145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Прирост протяженности дорог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EF9451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4BDC38C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A7B17B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</w:tbl>
    <w:p w14:paraId="5F9FDB08" w14:textId="6112BA02" w:rsidR="00D60331" w:rsidRDefault="00D60331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реализации данной программы, предлагается принять второй вариант (реалистичный), как наиболее вероятный в сложившейся ситуации.</w:t>
      </w:r>
    </w:p>
    <w:p w14:paraId="2676B86B" w14:textId="31808B0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B622B64" w14:textId="211A64D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C9C0DF0" w14:textId="3DA7AFEE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515108E" w14:textId="716DA5ED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683783A" w14:textId="2206B9CC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7127D5B" w14:textId="24FB47E8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0247B4" w14:textId="44F2C6C6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0C06370" w14:textId="7CC41A3E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A2FAF18" w14:textId="2FE0A039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76F6B98" w14:textId="3007DED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FBB31F" w14:textId="3368BC81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4147CB9" w14:textId="65D8B697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5E19E9D" w14:textId="2A230719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CD40C2C" w14:textId="3866FEEF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24EE679" w14:textId="2D806655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1E2846D" w14:textId="107C0CCB" w:rsidR="00D6180B" w:rsidRDefault="00D6180B" w:rsidP="00DB3A73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A2A530" w14:textId="4683DF7B" w:rsidR="00D60331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D6180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Раздел 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D6180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развития транспортной инфраструктуры</w:t>
      </w:r>
    </w:p>
    <w:p w14:paraId="4C21557D" w14:textId="77777777" w:rsidR="00D6180B" w:rsidRP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14:paraId="04A7EFC4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транспортной инфраструктуры по видам</w:t>
      </w:r>
    </w:p>
    <w:p w14:paraId="39A5F710" w14:textId="77777777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транспорта</w:t>
      </w:r>
    </w:p>
    <w:p w14:paraId="2F03F7E1" w14:textId="446A28B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36"/>
          <w:szCs w:val="28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lang w:eastAsia="ar-SA"/>
        </w:rPr>
        <w:t>Данные мероприятия не запланированы.</w:t>
      </w:r>
    </w:p>
    <w:p w14:paraId="46494F20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транспорта общего пользования, созданию</w:t>
      </w:r>
    </w:p>
    <w:p w14:paraId="056D570B" w14:textId="77777777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транспортно-пересадочных узлов</w:t>
      </w:r>
    </w:p>
    <w:p w14:paraId="4EB1015C" w14:textId="38C73E7E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ab/>
      </w:r>
      <w:r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8"/>
        <w:gridCol w:w="2454"/>
        <w:gridCol w:w="3827"/>
      </w:tblGrid>
      <w:tr w:rsidR="00D60331" w:rsidRPr="002A7285" w14:paraId="20F082D3" w14:textId="77777777" w:rsidTr="00D6180B">
        <w:tc>
          <w:tcPr>
            <w:tcW w:w="3358" w:type="dxa"/>
            <w:shd w:val="clear" w:color="auto" w:fill="auto"/>
            <w:vAlign w:val="center"/>
          </w:tcPr>
          <w:p w14:paraId="778E0162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DD7FA1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A16CE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28DC27D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3D493A12" w14:textId="77777777" w:rsidTr="00D6180B">
        <w:trPr>
          <w:trHeight w:val="297"/>
        </w:trPr>
        <w:tc>
          <w:tcPr>
            <w:tcW w:w="3358" w:type="dxa"/>
            <w:shd w:val="clear" w:color="auto" w:fill="auto"/>
          </w:tcPr>
          <w:p w14:paraId="45D7AE55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на получение </w:t>
            </w:r>
          </w:p>
          <w:p w14:paraId="7E47D49F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заказов на осуществление пассажирских </w:t>
            </w:r>
          </w:p>
          <w:p w14:paraId="24B4C2E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перевозок по 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внутримуниципальным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A634E5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маршрутам 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447FD4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CC363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3D4586B4" w14:textId="77777777" w:rsidR="00D60331" w:rsidRPr="002A7285" w:rsidRDefault="00D60331" w:rsidP="00DB3A73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47DFCE96" w14:textId="40D88CCC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инфраструктуры для легкового</w:t>
      </w:r>
      <w:r w:rsidR="00D61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автомобильного транспорта, включая развитие единого парковочного пространства</w:t>
      </w:r>
    </w:p>
    <w:p w14:paraId="70051B6B" w14:textId="0451A014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 w:rsidRP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1887"/>
        <w:gridCol w:w="1754"/>
        <w:gridCol w:w="3441"/>
      </w:tblGrid>
      <w:tr w:rsidR="00D60331" w:rsidRPr="00D6180B" w14:paraId="6261B32D" w14:textId="77777777" w:rsidTr="00D6180B">
        <w:tc>
          <w:tcPr>
            <w:tcW w:w="2557" w:type="dxa"/>
            <w:shd w:val="clear" w:color="auto" w:fill="auto"/>
            <w:vAlign w:val="center"/>
          </w:tcPr>
          <w:p w14:paraId="0EF9CA4A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FD23A73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Характеристики (</w:t>
            </w:r>
            <w:proofErr w:type="spellStart"/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машино</w:t>
            </w:r>
            <w:proofErr w:type="spellEnd"/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-мест)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18FEC7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Сроки реализации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CF3108D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Финансирование</w:t>
            </w:r>
          </w:p>
          <w:p w14:paraId="73CEDF84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lang w:eastAsia="ar-SA"/>
              </w:rPr>
              <w:t>(сумма, из какого бюджета)</w:t>
            </w:r>
          </w:p>
        </w:tc>
      </w:tr>
      <w:tr w:rsidR="00D60331" w:rsidRPr="00D6180B" w14:paraId="07139E59" w14:textId="77777777" w:rsidTr="00D6180B">
        <w:trPr>
          <w:trHeight w:val="297"/>
        </w:trPr>
        <w:tc>
          <w:tcPr>
            <w:tcW w:w="2557" w:type="dxa"/>
            <w:shd w:val="clear" w:color="auto" w:fill="auto"/>
            <w:vAlign w:val="center"/>
          </w:tcPr>
          <w:p w14:paraId="5923B8A9" w14:textId="77777777" w:rsidR="00D60331" w:rsidRPr="00D6180B" w:rsidRDefault="00D60331" w:rsidP="00DB3A73">
            <w:pPr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701A23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A79C63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E275C7B" w14:textId="77777777" w:rsidR="00D60331" w:rsidRPr="00D6180B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16AE70A3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</w:p>
    <w:p w14:paraId="3D23C873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Мероприятия по развитию инфраструктуры пешеходного и велосипедного передвижения </w:t>
      </w:r>
    </w:p>
    <w:p w14:paraId="20CDB633" w14:textId="4AA51E86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979"/>
        <w:gridCol w:w="1662"/>
        <w:gridCol w:w="3441"/>
      </w:tblGrid>
      <w:tr w:rsidR="00D60331" w:rsidRPr="002A7285" w14:paraId="5C0A9D75" w14:textId="77777777" w:rsidTr="00D6180B">
        <w:tc>
          <w:tcPr>
            <w:tcW w:w="2619" w:type="dxa"/>
            <w:shd w:val="clear" w:color="auto" w:fill="auto"/>
            <w:vAlign w:val="center"/>
          </w:tcPr>
          <w:p w14:paraId="0ED394E0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60320C0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10C5B9D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2236528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52ECA88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510325AF" w14:textId="77777777" w:rsidTr="00D6180B">
        <w:trPr>
          <w:trHeight w:val="395"/>
        </w:trPr>
        <w:tc>
          <w:tcPr>
            <w:tcW w:w="2619" w:type="dxa"/>
            <w:shd w:val="clear" w:color="auto" w:fill="auto"/>
            <w:vAlign w:val="center"/>
          </w:tcPr>
          <w:p w14:paraId="1E477DD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7B3E0B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ABFF7F7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1987668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00C9835F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4DC17574" w14:textId="77777777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инфраструктуры для грузового транспорта,</w:t>
      </w:r>
    </w:p>
    <w:p w14:paraId="11C3C7D9" w14:textId="77777777" w:rsidR="00D60331" w:rsidRPr="002A7285" w:rsidRDefault="00D60331" w:rsidP="00D618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транспортных средств коммунальных и дорожных служб</w:t>
      </w:r>
    </w:p>
    <w:p w14:paraId="1ED69392" w14:textId="5456979A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Мероприятия по развитию инфрастр</w:t>
      </w:r>
      <w:r w:rsidR="00D6180B">
        <w:rPr>
          <w:rFonts w:ascii="Times New Roman" w:eastAsia="Times New Roman" w:hAnsi="Times New Roman" w:cs="Times New Roman"/>
          <w:sz w:val="28"/>
          <w:szCs w:val="28"/>
          <w:lang w:eastAsia="ar-SA"/>
        </w:rPr>
        <w:t>уктуры для грузового транспорта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отсутствуют. </w:t>
      </w:r>
    </w:p>
    <w:p w14:paraId="67D3BB2C" w14:textId="5192D9B8" w:rsidR="00D60331" w:rsidRPr="002A7285" w:rsidRDefault="00D60331" w:rsidP="00D6180B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Мероприятия по развитию сети автомобильных дорог общего</w:t>
      </w:r>
      <w:r w:rsidR="00D6180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пользования местного значения Новоселицкого муниципального округа</w:t>
      </w:r>
    </w:p>
    <w:p w14:paraId="533BE6FA" w14:textId="77777777" w:rsidR="00D6180B" w:rsidRDefault="00D6180B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C08025" w14:textId="3F15F9E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–Мероприятия по развитию сети дорог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634"/>
        <w:gridCol w:w="1843"/>
        <w:gridCol w:w="2693"/>
      </w:tblGrid>
      <w:tr w:rsidR="00D60331" w:rsidRPr="002A7285" w14:paraId="36CB8D4A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400DA44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34" w:type="dxa"/>
            <w:shd w:val="clear" w:color="auto" w:fill="FFFFFF"/>
          </w:tcPr>
          <w:p w14:paraId="1FC23FD7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1843" w:type="dxa"/>
            <w:shd w:val="clear" w:color="auto" w:fill="FFFFFF"/>
          </w:tcPr>
          <w:p w14:paraId="7A17EC79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2693" w:type="dxa"/>
            <w:shd w:val="clear" w:color="auto" w:fill="FFFFFF"/>
          </w:tcPr>
          <w:p w14:paraId="02D7E834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2FF3CB50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6CD34651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9F81677" w14:textId="77777777" w:rsidR="00D60331" w:rsidRPr="002A7285" w:rsidRDefault="00D60331" w:rsidP="00FF4029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автодорожного моста через реку Томузловка по ул. Школьная в селе Новоселицком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D82B11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D1963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87D101B" w14:textId="20120BEE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9,2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0988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0DF97E7" w14:textId="0E856AC6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92,0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0674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федеральный бюджет – 9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08,66738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D60331" w:rsidRPr="002A7285" w14:paraId="7BD88E8E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03D839F" w14:textId="77777777" w:rsidR="00D60331" w:rsidRPr="002A7285" w:rsidRDefault="00D60331" w:rsidP="00FF4029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моста через реку Калиновка, центр села </w:t>
            </w:r>
            <w:proofErr w:type="spellStart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Падинское</w:t>
            </w:r>
            <w:proofErr w:type="spellEnd"/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Новоселицкого района Ставропольского края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2EF1758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5F67B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C1B5437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825,0611 тыс. руб.</w:t>
            </w:r>
          </w:p>
          <w:p w14:paraId="5F7A8F4E" w14:textId="77777777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81 681,0489 тыс. руб.</w:t>
            </w:r>
          </w:p>
        </w:tc>
      </w:tr>
      <w:tr w:rsidR="00D60331" w:rsidRPr="002A7285" w14:paraId="261CA43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DE1DB04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участка автомобильной дороги общего пользования местного значения по ул. Гагарина (от пер. Клары Цеткин) в селе Чернолесское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C9C04F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2,164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784444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E08AE28" w14:textId="7725D167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12695,96649 тыс. руб.</w:t>
            </w:r>
          </w:p>
          <w:p w14:paraId="2590265E" w14:textId="150BFBB6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668,20876 тыс. руб.</w:t>
            </w:r>
          </w:p>
        </w:tc>
      </w:tr>
      <w:tr w:rsidR="00D60331" w:rsidRPr="002A7285" w14:paraId="5709BC6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3D49112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участка автомобильной дороги общего пользования местного значения по ул. Володарского (от пер. Клары Цеткин) в селе Чернолесское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CCE372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0,850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25D3C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91BE4D2" w14:textId="239E645A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5723,36525 тыс. руб.</w:t>
            </w:r>
          </w:p>
          <w:p w14:paraId="5C3ACE50" w14:textId="621A729B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301,22975 тыс. руб.</w:t>
            </w:r>
          </w:p>
        </w:tc>
      </w:tr>
      <w:tr w:rsidR="00D60331" w:rsidRPr="002A7285" w14:paraId="42FFA45D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B8DF0D2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автомобильной дороги общего пользования местного значения по ул. Новая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5C789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0,390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8BEE16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31917F2" w14:textId="39346462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1439,03150 тыс. руб.</w:t>
            </w:r>
          </w:p>
          <w:p w14:paraId="28398DBF" w14:textId="735055D7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75,7385 тыс. руб.</w:t>
            </w:r>
          </w:p>
        </w:tc>
      </w:tr>
      <w:tr w:rsidR="00D60331" w:rsidRPr="002A7285" w14:paraId="367C330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45164A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автомобильной дороги общего пользования местного значения по ул. Октябрьской (от дома №239; от пер. Калинина)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18FC8A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1,074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411113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7184E1A8" w14:textId="2921C159" w:rsidR="00943A94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6067,30895 тыс. руб.</w:t>
            </w:r>
          </w:p>
          <w:p w14:paraId="3DCE82C9" w14:textId="4DCFA015" w:rsidR="00D60331" w:rsidRPr="002A7285" w:rsidRDefault="00943A94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319,33205 тыс. руб.</w:t>
            </w:r>
          </w:p>
        </w:tc>
      </w:tr>
      <w:tr w:rsidR="00D60331" w:rsidRPr="002A7285" w14:paraId="65F1974D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5BDB356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участка автомобильной дороги </w:t>
            </w:r>
          </w:p>
          <w:p w14:paraId="6995BB63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 улице Вокзальная</w:t>
            </w:r>
          </w:p>
          <w:p w14:paraId="3042BA4E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(от переулка Кавказский) в селе Новоселицкое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AF2070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1,137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05207E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44AC15D6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9895,66503 тыс. руб.</w:t>
            </w:r>
          </w:p>
          <w:p w14:paraId="19BC400B" w14:textId="01AF7F1C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604DFD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520,82447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тыс. руб.</w:t>
            </w:r>
          </w:p>
        </w:tc>
      </w:tr>
      <w:tr w:rsidR="00D60331" w:rsidRPr="002A7285" w14:paraId="74F61AFC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293DB59" w14:textId="0855972E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Ремонт участка автомобильной дороги 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общего пользования местного значения по улице Ленина</w:t>
            </w:r>
          </w:p>
          <w:p w14:paraId="1D52A985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 переулка Кавказский) в селе Новоселицкое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3E206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1,285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6E7F30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2B1237DE" w14:textId="72005C70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– 10143,59357 тыс. руб. 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533,87335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1E7AF40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0761F7F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по ул. Гагарина (от дома №106 до дома №168) в селе </w:t>
            </w:r>
            <w:proofErr w:type="spell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Китаевское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EA31EF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0,829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E866D8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28BE1010" w14:textId="4D8F6F44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– 4392,729 тыс. руб. 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231,19626</w:t>
            </w:r>
            <w:r w:rsidR="00D60331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050C564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DEFB210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по ул. Подгорная (от дома №1) в селе </w:t>
            </w:r>
            <w:proofErr w:type="spell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Падинское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F8EF8A4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0,850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E5638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37690AA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4438,82940 тыс. руб.</w:t>
            </w:r>
          </w:p>
          <w:p w14:paraId="5D28E5FF" w14:textId="478BA645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5717B9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233,41207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23C2D2F1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557D30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общего пользования местного значения "Подъезд к совхозу Ленинский от автомобильной дороги "Александровское-Благодарный-Летняя Ставка"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5480544" w14:textId="132C3543" w:rsidR="00D60331" w:rsidRPr="002A7285" w:rsidRDefault="00DB2992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1,110</w:t>
            </w:r>
            <w:r w:rsidR="00D60331"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FEEB5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5F87A9B" w14:textId="77777777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5484,59350 тыс. руб.</w:t>
            </w:r>
          </w:p>
          <w:p w14:paraId="3C97B9E1" w14:textId="7F0EE045" w:rsidR="00D60331" w:rsidRPr="002A7285" w:rsidRDefault="00D60331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 МО – </w:t>
            </w:r>
            <w:r w:rsidR="005717B9"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288,66282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D60331" w:rsidRPr="002A7285" w14:paraId="39039B9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423381A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участка автомобильной дороги общего пользования местного значения по ул. Дзержинского (от дома №1 до </w:t>
            </w:r>
            <w:proofErr w:type="spellStart"/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пер.К.Цеткин</w:t>
            </w:r>
            <w:proofErr w:type="spellEnd"/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в селе Чернолесском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62BFB09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0,540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4A6DF2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6D3B1842" w14:textId="28483FAA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5243,53643 тыс. руб.</w:t>
            </w:r>
          </w:p>
          <w:p w14:paraId="7268C968" w14:textId="45E22447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275,97560 тыс. руб.</w:t>
            </w:r>
          </w:p>
        </w:tc>
      </w:tr>
      <w:tr w:rsidR="00D60331" w:rsidRPr="002A7285" w14:paraId="689E6EE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A748642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по ул. Садовая (от ул. Зеленая), по ул. Виноградная (от ул. Садовая) в поселке Новый Маяк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34F77BB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0,818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B10E0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1F88B813" w14:textId="60FA5F64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4913,40508 тыс. руб.</w:t>
            </w:r>
          </w:p>
          <w:p w14:paraId="55744596" w14:textId="59F125A4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258,60027 тыс. руб.</w:t>
            </w:r>
          </w:p>
        </w:tc>
      </w:tr>
      <w:tr w:rsidR="00D60331" w:rsidRPr="002A7285" w14:paraId="3251A4B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1122F00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участка </w:t>
            </w: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автомобильной дороги общего пользования местного значения по ул. Ленинградская от ул. Новая в селе Журавское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1A1CF9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0,996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A6B83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47BB5E58" w14:textId="64E4B84F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– </w:t>
            </w: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10648,94542 тыс. руб.</w:t>
            </w:r>
          </w:p>
          <w:p w14:paraId="61F5EB52" w14:textId="6FEC1AE6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560,47081 тыс. руб.</w:t>
            </w:r>
          </w:p>
        </w:tc>
      </w:tr>
      <w:tr w:rsidR="00D60331" w:rsidRPr="002A7285" w14:paraId="5AAA9E76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1291152" w14:textId="55592C03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участка автомобильной дороги общего пользования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значения по ул. Московской</w:t>
            </w:r>
            <w:r w:rsidR="00FF4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 ул. </w:t>
            </w:r>
            <w:proofErr w:type="spellStart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М.Наргана</w:t>
            </w:r>
            <w:proofErr w:type="spellEnd"/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F8A2E8A" w14:textId="77777777" w:rsidR="00D60331" w:rsidRPr="002A7285" w:rsidRDefault="00D60331" w:rsidP="00FF402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селе Журавское 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3281D0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0,731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4ED8F8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14:paraId="54394183" w14:textId="5A6C6D08" w:rsidR="005717B9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 – 3438,29636 тыс. руб.</w:t>
            </w:r>
          </w:p>
          <w:p w14:paraId="28A846A3" w14:textId="5643A87E" w:rsidR="00D60331" w:rsidRPr="002A7285" w:rsidRDefault="005717B9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МО – 180,96297 тыс. руб.</w:t>
            </w:r>
          </w:p>
        </w:tc>
      </w:tr>
      <w:tr w:rsidR="00D60331" w:rsidRPr="002A7285" w14:paraId="2BBF36B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C45DCD4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3589BA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F1A72C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14:paraId="28A70D8A" w14:textId="0E25541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4A6295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1A293D8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50EBA5C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101CB0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14:paraId="3229476F" w14:textId="17D8C88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11EAA1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58CDB67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7C9CE5E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FEBEB9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14:paraId="5EE77920" w14:textId="41AAAB6E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62CB48D2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0715DE0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82B2288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D8922D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93" w:type="dxa"/>
            <w:shd w:val="clear" w:color="auto" w:fill="FFFFFF"/>
          </w:tcPr>
          <w:p w14:paraId="546C88DC" w14:textId="74F29FA8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FC30A9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BB58585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D00200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FE9AD2A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93" w:type="dxa"/>
            <w:shd w:val="clear" w:color="auto" w:fill="FFFFFF"/>
          </w:tcPr>
          <w:p w14:paraId="22A50524" w14:textId="3544C264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CFFB735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87A6539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A8A2D26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F2E4CB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693" w:type="dxa"/>
            <w:shd w:val="clear" w:color="auto" w:fill="FFFFFF"/>
          </w:tcPr>
          <w:p w14:paraId="3E401F5B" w14:textId="677B5233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D0B33CA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39243B3B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010B25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9155392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93" w:type="dxa"/>
            <w:shd w:val="clear" w:color="auto" w:fill="FFFFFF"/>
          </w:tcPr>
          <w:p w14:paraId="5233ECAB" w14:textId="796C83FA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BFBFD76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1CE93CB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D088A32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AA6387" w14:textId="77777777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693" w:type="dxa"/>
            <w:shd w:val="clear" w:color="auto" w:fill="FFFFFF"/>
          </w:tcPr>
          <w:p w14:paraId="72B8F0D5" w14:textId="278155B7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454B113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4D3768DD" w14:textId="77777777" w:rsidR="00D60331" w:rsidRPr="002A7285" w:rsidRDefault="00D60331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1BECDAF" w14:textId="77777777" w:rsidR="00D60331" w:rsidRPr="002A7285" w:rsidRDefault="00D60331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E5A5E3" w14:textId="061384E9" w:rsidR="00D60331" w:rsidRPr="002A7285" w:rsidRDefault="00D60331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2424D"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FFFFFF"/>
          </w:tcPr>
          <w:p w14:paraId="5819E435" w14:textId="5B774879" w:rsidR="00D60331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252B6" w:rsidRPr="002A7285" w14:paraId="6B3BC3F3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D13B977" w14:textId="5BBA1DED" w:rsidR="007252B6" w:rsidRPr="002A7285" w:rsidRDefault="007252B6" w:rsidP="00FF40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8BED3CF" w14:textId="0E1AEF42" w:rsidR="007252B6" w:rsidRPr="002A7285" w:rsidRDefault="007252B6" w:rsidP="00DB3A7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D09446" w14:textId="4335298F" w:rsidR="007252B6" w:rsidRPr="002A7285" w:rsidRDefault="007252B6" w:rsidP="00DB3A7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693" w:type="dxa"/>
            <w:shd w:val="clear" w:color="auto" w:fill="FFFFFF"/>
          </w:tcPr>
          <w:p w14:paraId="6BD526BB" w14:textId="28DFAAE0" w:rsidR="007252B6" w:rsidRPr="002A7285" w:rsidRDefault="0025489A" w:rsidP="00FF4029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710575DE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0708A28" w14:textId="4F83E650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87113EC" w14:textId="12277BA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161F8D" w14:textId="1D1C6C92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14:paraId="4DCB1C0D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C51D65" w14:textId="0F15AE44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4FA6A5A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2E0E8E8F" w14:textId="146C15FB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7F7FD9D0" w14:textId="1194043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D406E8" w14:textId="0375EC79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14:paraId="0FD26843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19E658" w14:textId="04000527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620798FF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1AADD56" w14:textId="32356842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2F9E80A" w14:textId="45ED7C4D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47792A" w14:textId="29E52F45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/>
          </w:tcPr>
          <w:p w14:paraId="7DD2A7C7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000D36" w14:textId="62B2BB91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2DCBED0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6B15CA1E" w14:textId="0770DD52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DF7D9AF" w14:textId="0FE7449F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66E0EB" w14:textId="084227EE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14:paraId="3BD276BF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CF891D" w14:textId="157B7209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2CDD213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C6CE017" w14:textId="193F10AE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7DD97BD" w14:textId="236F95A4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130F25" w14:textId="1523F2AC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14:paraId="033FCBD8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38BDFB" w14:textId="14224F10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59994F49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1A0F3111" w14:textId="0D02CED0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3DA0B4D" w14:textId="3FC4C825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F076AA" w14:textId="61D90572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/>
          </w:tcPr>
          <w:p w14:paraId="444E19A2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0554F7" w14:textId="417BC555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3338C4F7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55C6BBFF" w14:textId="2C8E5C9E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42709D1" w14:textId="6C83F628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B06B26" w14:textId="09E2E586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FFFFFF"/>
          </w:tcPr>
          <w:p w14:paraId="6C894931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83DFCB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0B4A94" w14:textId="69C9D882" w:rsidR="00470413" w:rsidRPr="002A7285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70413" w:rsidRPr="002A7285" w14:paraId="3B2D023B" w14:textId="77777777" w:rsidTr="00FF4029">
        <w:trPr>
          <w:trHeight w:val="20"/>
        </w:trPr>
        <w:tc>
          <w:tcPr>
            <w:tcW w:w="3181" w:type="dxa"/>
            <w:shd w:val="clear" w:color="auto" w:fill="FFFFFF"/>
          </w:tcPr>
          <w:p w14:paraId="0B357BAD" w14:textId="092C9D76" w:rsidR="00470413" w:rsidRPr="002A7285" w:rsidRDefault="00470413" w:rsidP="0047041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</w:rPr>
              <w:t>Ремонт участков автомобильной дороги общего пользования местного значения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DD64A28" w14:textId="0FA1637B" w:rsidR="00470413" w:rsidRPr="002A7285" w:rsidRDefault="00470413" w:rsidP="0047041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7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км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E79DBF" w14:textId="4308F370" w:rsidR="00470413" w:rsidRPr="002A7285" w:rsidRDefault="00470413" w:rsidP="00470413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FFFFFF"/>
          </w:tcPr>
          <w:p w14:paraId="5B985E72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6C2F06" w14:textId="77777777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9B9197" w14:textId="745503CB" w:rsidR="00470413" w:rsidRDefault="00470413" w:rsidP="00470413">
            <w:pPr>
              <w:widowControl w:val="0"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701A0E5A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A574A1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по развитию инфраструктуры объектов </w:t>
      </w: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видам</w:t>
      </w:r>
    </w:p>
    <w:p w14:paraId="1078078D" w14:textId="77777777" w:rsidR="00D60331" w:rsidRPr="002A7285" w:rsidRDefault="00D60331" w:rsidP="00FF402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транспорта</w:t>
      </w:r>
    </w:p>
    <w:p w14:paraId="67C67580" w14:textId="2510C2D6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85"/>
        <w:gridCol w:w="2646"/>
        <w:gridCol w:w="3307"/>
      </w:tblGrid>
      <w:tr w:rsidR="00D60331" w:rsidRPr="002A7285" w14:paraId="40893DAC" w14:textId="77777777" w:rsidTr="00FF4029">
        <w:tc>
          <w:tcPr>
            <w:tcW w:w="1763" w:type="dxa"/>
            <w:shd w:val="clear" w:color="auto" w:fill="auto"/>
            <w:vAlign w:val="center"/>
          </w:tcPr>
          <w:p w14:paraId="4396A211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4359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5C191D1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A7E453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69320F7E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1B24C455" w14:textId="77777777" w:rsidTr="00FF4029">
        <w:tc>
          <w:tcPr>
            <w:tcW w:w="1763" w:type="dxa"/>
            <w:shd w:val="clear" w:color="auto" w:fill="auto"/>
            <w:vAlign w:val="center"/>
          </w:tcPr>
          <w:p w14:paraId="6C0FD4B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0332B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397C59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08360C9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6C8CA507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14:paraId="6AA3E790" w14:textId="5CAD5751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Таблица 1</w:t>
      </w:r>
      <w:r w:rsidR="00DA4B3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6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789"/>
        <w:gridCol w:w="1789"/>
        <w:gridCol w:w="1652"/>
        <w:gridCol w:w="2227"/>
      </w:tblGrid>
      <w:tr w:rsidR="00D60331" w:rsidRPr="002A7285" w14:paraId="5C26BDFD" w14:textId="77777777" w:rsidTr="00FF4029">
        <w:trPr>
          <w:trHeight w:val="454"/>
        </w:trPr>
        <w:tc>
          <w:tcPr>
            <w:tcW w:w="1894" w:type="dxa"/>
            <w:vAlign w:val="center"/>
          </w:tcPr>
          <w:p w14:paraId="2CF7806A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89" w:type="dxa"/>
            <w:vAlign w:val="center"/>
          </w:tcPr>
          <w:p w14:paraId="2E063B13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Расположение</w:t>
            </w:r>
          </w:p>
        </w:tc>
        <w:tc>
          <w:tcPr>
            <w:tcW w:w="1789" w:type="dxa"/>
            <w:vAlign w:val="center"/>
          </w:tcPr>
          <w:p w14:paraId="40151634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652" w:type="dxa"/>
            <w:vAlign w:val="center"/>
          </w:tcPr>
          <w:p w14:paraId="04019B9E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2227" w:type="dxa"/>
            <w:vAlign w:val="center"/>
          </w:tcPr>
          <w:p w14:paraId="4CBB9DE4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  <w:p w14:paraId="54A51516" w14:textId="77777777" w:rsidR="00D60331" w:rsidRPr="002A7285" w:rsidRDefault="00D60331" w:rsidP="00DB3A73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(сумма, из какого бюджета)</w:t>
            </w:r>
          </w:p>
        </w:tc>
      </w:tr>
      <w:tr w:rsidR="00D60331" w:rsidRPr="002A7285" w14:paraId="56CEC49A" w14:textId="77777777" w:rsidTr="00FF4029">
        <w:trPr>
          <w:trHeight w:val="780"/>
        </w:trPr>
        <w:tc>
          <w:tcPr>
            <w:tcW w:w="1894" w:type="dxa"/>
            <w:vAlign w:val="center"/>
          </w:tcPr>
          <w:p w14:paraId="55537A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Дислокация технических средств организации дорожного движения </w:t>
            </w:r>
          </w:p>
        </w:tc>
        <w:tc>
          <w:tcPr>
            <w:tcW w:w="1789" w:type="dxa"/>
            <w:vAlign w:val="center"/>
          </w:tcPr>
          <w:p w14:paraId="7E881C0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89" w:type="dxa"/>
            <w:vAlign w:val="center"/>
          </w:tcPr>
          <w:p w14:paraId="46A78D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2" w:type="dxa"/>
            <w:vAlign w:val="center"/>
          </w:tcPr>
          <w:p w14:paraId="24F9103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7" w:type="dxa"/>
            <w:vAlign w:val="center"/>
          </w:tcPr>
          <w:p w14:paraId="01EF5CF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8939B7B" w14:textId="77777777" w:rsidTr="00FF4029">
        <w:tc>
          <w:tcPr>
            <w:tcW w:w="1894" w:type="dxa"/>
            <w:vAlign w:val="center"/>
          </w:tcPr>
          <w:p w14:paraId="5559235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1789" w:type="dxa"/>
            <w:vAlign w:val="center"/>
          </w:tcPr>
          <w:p w14:paraId="57AE61F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89" w:type="dxa"/>
            <w:vAlign w:val="center"/>
          </w:tcPr>
          <w:p w14:paraId="57F1A0B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2" w:type="dxa"/>
            <w:vAlign w:val="center"/>
          </w:tcPr>
          <w:p w14:paraId="6BAE7D3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7" w:type="dxa"/>
            <w:vAlign w:val="center"/>
          </w:tcPr>
          <w:p w14:paraId="20069BC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11C08445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внедрению интеллектуальных транспортных систем</w:t>
      </w:r>
    </w:p>
    <w:p w14:paraId="219F0297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мероприятия в Новоселицком муниципальном округе не планируются.</w:t>
      </w:r>
    </w:p>
    <w:p w14:paraId="6C33252F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снижению негативного воздействия транспорта на окружающую среду и здоровье населения</w:t>
      </w:r>
    </w:p>
    <w:p w14:paraId="01265D1C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мероприятия в Новоселицком муниципальном округе не планируются.</w:t>
      </w:r>
    </w:p>
    <w:p w14:paraId="37CEB757" w14:textId="77777777" w:rsidR="00D60331" w:rsidRPr="002A7285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14:paraId="105C58FB" w14:textId="51745EB3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2319"/>
        <w:gridCol w:w="3262"/>
      </w:tblGrid>
      <w:tr w:rsidR="00D60331" w:rsidRPr="002A7285" w14:paraId="71BBCCDA" w14:textId="77777777" w:rsidTr="00FF4029">
        <w:trPr>
          <w:trHeight w:val="470"/>
        </w:trPr>
        <w:tc>
          <w:tcPr>
            <w:tcW w:w="3912" w:type="dxa"/>
            <w:shd w:val="clear" w:color="auto" w:fill="FFFFFF"/>
          </w:tcPr>
          <w:p w14:paraId="41CE41FE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319" w:type="dxa"/>
            <w:shd w:val="clear" w:color="auto" w:fill="FFFFFF"/>
          </w:tcPr>
          <w:p w14:paraId="20C6789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сроки</w:t>
            </w:r>
          </w:p>
        </w:tc>
        <w:tc>
          <w:tcPr>
            <w:tcW w:w="3262" w:type="dxa"/>
            <w:shd w:val="clear" w:color="auto" w:fill="auto"/>
          </w:tcPr>
          <w:p w14:paraId="790C8E4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Финансирование, тыс. руб.</w:t>
            </w:r>
          </w:p>
        </w:tc>
      </w:tr>
      <w:tr w:rsidR="00D60331" w:rsidRPr="002A7285" w14:paraId="26E7E635" w14:textId="77777777" w:rsidTr="00FF4029">
        <w:trPr>
          <w:trHeight w:val="20"/>
        </w:trPr>
        <w:tc>
          <w:tcPr>
            <w:tcW w:w="3912" w:type="dxa"/>
            <w:shd w:val="clear" w:color="auto" w:fill="FFFFFF"/>
          </w:tcPr>
          <w:p w14:paraId="4CAEBFE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6704F2B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3E0ECC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29775247" w14:textId="77777777" w:rsidR="00D60331" w:rsidRPr="002A7285" w:rsidRDefault="00D60331" w:rsidP="00DB3A7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619C2B28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sectPr w:rsidR="00D60331" w:rsidRPr="002A7285" w:rsidSect="002A4238">
          <w:footerReference w:type="default" r:id="rId12"/>
          <w:pgSz w:w="11906" w:h="16838"/>
          <w:pgMar w:top="1134" w:right="567" w:bottom="1134" w:left="1985" w:header="720" w:footer="708" w:gutter="0"/>
          <w:cols w:space="720"/>
          <w:titlePg/>
          <w:docGrid w:linePitch="360" w:charSpace="-2049"/>
        </w:sectPr>
      </w:pPr>
    </w:p>
    <w:p w14:paraId="3F3094AB" w14:textId="0AF9CFC2" w:rsidR="00D60331" w:rsidRPr="00FF4029" w:rsidRDefault="00FF4029" w:rsidP="00DB3A73">
      <w:pPr>
        <w:suppressAutoHyphens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Раздел 5. </w:t>
      </w:r>
      <w:r w:rsidR="00D60331" w:rsidRPr="00FF402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45C4369E" w14:textId="5BE36BC8" w:rsidR="00D60331" w:rsidRPr="002A7285" w:rsidRDefault="00D60331" w:rsidP="00DB3A73">
      <w:pPr>
        <w:suppressAutoHyphens/>
        <w:spacing w:after="0" w:line="240" w:lineRule="auto"/>
        <w:ind w:right="-2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A72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Таблица 1</w:t>
      </w:r>
      <w:r w:rsidR="00DA4B30">
        <w:rPr>
          <w:rFonts w:ascii="Times New Roman" w:eastAsia="SimSun" w:hAnsi="Times New Roman" w:cs="Times New Roman"/>
          <w:sz w:val="28"/>
          <w:szCs w:val="28"/>
          <w:lang w:eastAsia="ar-SA"/>
        </w:rPr>
        <w:t>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21"/>
        <w:gridCol w:w="1701"/>
        <w:gridCol w:w="1701"/>
        <w:gridCol w:w="1134"/>
      </w:tblGrid>
      <w:tr w:rsidR="00D60331" w:rsidRPr="002A7285" w14:paraId="4AA66C5F" w14:textId="77777777" w:rsidTr="00FF4029">
        <w:tc>
          <w:tcPr>
            <w:tcW w:w="3794" w:type="dxa"/>
            <w:vMerge w:val="restart"/>
            <w:shd w:val="clear" w:color="auto" w:fill="FFFFFF"/>
          </w:tcPr>
          <w:p w14:paraId="137024B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5557" w:type="dxa"/>
            <w:gridSpan w:val="4"/>
            <w:shd w:val="clear" w:color="auto" w:fill="FFFFFF"/>
          </w:tcPr>
          <w:p w14:paraId="503D47BD" w14:textId="2821898F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Финансирование на 202</w:t>
            </w:r>
            <w:r w:rsidR="007252B6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-20</w:t>
            </w:r>
            <w:r w:rsidR="0047041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41</w:t>
            </w: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гг.,</w:t>
            </w:r>
          </w:p>
          <w:p w14:paraId="59F5ED88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D60331" w:rsidRPr="002A7285" w14:paraId="66A57455" w14:textId="77777777" w:rsidTr="00FF4029">
        <w:tc>
          <w:tcPr>
            <w:tcW w:w="3794" w:type="dxa"/>
            <w:vMerge/>
            <w:shd w:val="clear" w:color="auto" w:fill="FFFFFF"/>
          </w:tcPr>
          <w:p w14:paraId="6D985CEA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021" w:type="dxa"/>
            <w:shd w:val="clear" w:color="auto" w:fill="FFFFFF"/>
          </w:tcPr>
          <w:p w14:paraId="09316623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Фед</w:t>
            </w:r>
            <w:proofErr w:type="spellEnd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бюджет</w:t>
            </w:r>
          </w:p>
        </w:tc>
        <w:tc>
          <w:tcPr>
            <w:tcW w:w="1701" w:type="dxa"/>
            <w:shd w:val="clear" w:color="auto" w:fill="FFFFFF"/>
          </w:tcPr>
          <w:p w14:paraId="4727FA32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  <w:shd w:val="clear" w:color="auto" w:fill="FFFFFF"/>
          </w:tcPr>
          <w:p w14:paraId="63B633D1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134" w:type="dxa"/>
            <w:shd w:val="clear" w:color="auto" w:fill="FFFFFF"/>
          </w:tcPr>
          <w:p w14:paraId="5FEEC918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Внебюд</w:t>
            </w:r>
            <w:proofErr w:type="spellEnd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60331" w:rsidRPr="002A7285" w14:paraId="0E873EFA" w14:textId="77777777" w:rsidTr="00FF4029">
        <w:tc>
          <w:tcPr>
            <w:tcW w:w="3794" w:type="dxa"/>
            <w:shd w:val="clear" w:color="auto" w:fill="FFFFFF"/>
          </w:tcPr>
          <w:p w14:paraId="746CE02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развитию транспортной инфраструктуры: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E135D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DBD0D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E7065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EA3F3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5AA86DD3" w14:textId="77777777" w:rsidTr="00FF4029">
        <w:tc>
          <w:tcPr>
            <w:tcW w:w="3794" w:type="dxa"/>
            <w:shd w:val="clear" w:color="auto" w:fill="FFFFFF"/>
          </w:tcPr>
          <w:p w14:paraId="7587C02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Авиационный транспорт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3E489DC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89C58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6B37E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4BDE9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141DDC21" w14:textId="77777777" w:rsidTr="00FF4029">
        <w:tc>
          <w:tcPr>
            <w:tcW w:w="3794" w:type="dxa"/>
            <w:shd w:val="clear" w:color="auto" w:fill="FFFFFF"/>
          </w:tcPr>
          <w:p w14:paraId="0A8A1F5B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Речной транспорт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FE1A88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0AD49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89F8B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17AB9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E17A3DA" w14:textId="77777777" w:rsidTr="00FF4029">
        <w:tc>
          <w:tcPr>
            <w:tcW w:w="3794" w:type="dxa"/>
            <w:shd w:val="clear" w:color="auto" w:fill="FFFFFF"/>
          </w:tcPr>
          <w:p w14:paraId="58929A8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B3F244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5EAB1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D5F37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9BD80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B223E24" w14:textId="77777777" w:rsidTr="00FF4029">
        <w:tc>
          <w:tcPr>
            <w:tcW w:w="3794" w:type="dxa"/>
            <w:shd w:val="clear" w:color="auto" w:fill="FFFFFF"/>
          </w:tcPr>
          <w:p w14:paraId="7BF5BF8D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DC290DE" w14:textId="4EEA67CF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3C45E0" w14:textId="00D94684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51892D" w14:textId="16214ABF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865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59EBBD9C" w14:textId="77777777" w:rsidTr="00FF4029">
        <w:tc>
          <w:tcPr>
            <w:tcW w:w="3794" w:type="dxa"/>
            <w:shd w:val="clear" w:color="auto" w:fill="FFFFFF"/>
          </w:tcPr>
          <w:p w14:paraId="6BB6D3C0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Мероприятия по развитию инфраструктуры пешеходного и велосипедного передвижения 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FE66382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846EA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96FE1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9EECB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62C240B3" w14:textId="77777777" w:rsidTr="00FF4029">
        <w:tc>
          <w:tcPr>
            <w:tcW w:w="3794" w:type="dxa"/>
            <w:shd w:val="clear" w:color="auto" w:fill="FFFFFF"/>
          </w:tcPr>
          <w:p w14:paraId="43D5EC0E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развитию сети дорог Новоселицкого муниципального округа, в. т</w:t>
            </w:r>
            <w:proofErr w:type="gramStart"/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</w:p>
        </w:tc>
        <w:tc>
          <w:tcPr>
            <w:tcW w:w="1021" w:type="dxa"/>
            <w:shd w:val="clear" w:color="auto" w:fill="FFFFFF"/>
            <w:vAlign w:val="center"/>
          </w:tcPr>
          <w:p w14:paraId="00CD9B8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D40D43" w14:textId="53EB5DCE" w:rsidR="00D60331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120 854,69897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0DBC46" w14:textId="560F630F" w:rsidR="00D60331" w:rsidRPr="002A7285" w:rsidRDefault="00470413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322827</w:t>
            </w:r>
            <w:r w:rsidR="00F15248"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,95895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CB53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50A8080" w14:textId="77777777" w:rsidTr="00FF4029">
        <w:tc>
          <w:tcPr>
            <w:tcW w:w="3794" w:type="dxa"/>
            <w:shd w:val="clear" w:color="auto" w:fill="FFFFFF"/>
          </w:tcPr>
          <w:p w14:paraId="5138F4F5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строительство дорог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11A445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BD195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8321D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B5DDC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7ECBFAC2" w14:textId="77777777" w:rsidTr="00FF4029">
        <w:tc>
          <w:tcPr>
            <w:tcW w:w="3794" w:type="dxa"/>
            <w:shd w:val="clear" w:color="auto" w:fill="FFFFFF"/>
          </w:tcPr>
          <w:p w14:paraId="3EF07A8D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ремонт дорог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A9A5B13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A4B84C" w14:textId="7F197D94" w:rsidR="00D60331" w:rsidRPr="002A7285" w:rsidRDefault="001C7989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3F37FE" w14:textId="62412AF7" w:rsidR="00D60331" w:rsidRPr="002A7285" w:rsidRDefault="001C7989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3D2D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2B02421F" w14:textId="77777777" w:rsidTr="00FF4029">
        <w:tc>
          <w:tcPr>
            <w:tcW w:w="3794" w:type="dxa"/>
            <w:shd w:val="clear" w:color="auto" w:fill="FFFFFF"/>
          </w:tcPr>
          <w:p w14:paraId="725FEC52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4F9EBC4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D6A04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CFE171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88C7B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4757F658" w14:textId="77777777" w:rsidTr="00FF4029">
        <w:tc>
          <w:tcPr>
            <w:tcW w:w="3794" w:type="dxa"/>
            <w:shd w:val="clear" w:color="auto" w:fill="FFFFFF"/>
          </w:tcPr>
          <w:p w14:paraId="10AF6745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обустройству автомобильной стоянки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4198AE6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2F2624F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B258D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7691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60331" w:rsidRPr="002A7285" w14:paraId="315988AD" w14:textId="77777777" w:rsidTr="00FF4029">
        <w:tc>
          <w:tcPr>
            <w:tcW w:w="3794" w:type="dxa"/>
            <w:shd w:val="clear" w:color="auto" w:fill="FFFFFF"/>
          </w:tcPr>
          <w:p w14:paraId="14925707" w14:textId="77777777" w:rsidR="00D60331" w:rsidRPr="002A7285" w:rsidRDefault="00D60331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Мероприятия по мониторингу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D215ED7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4039E5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F9CD38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42E50A" w14:textId="77777777" w:rsidR="00D60331" w:rsidRPr="002A7285" w:rsidRDefault="00D60331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15248" w:rsidRPr="002A7285" w14:paraId="10FEDA5C" w14:textId="77777777" w:rsidTr="00FF4029">
        <w:trPr>
          <w:trHeight w:val="697"/>
        </w:trPr>
        <w:tc>
          <w:tcPr>
            <w:tcW w:w="3794" w:type="dxa"/>
            <w:shd w:val="clear" w:color="auto" w:fill="FFFFFF"/>
            <w:vAlign w:val="center"/>
          </w:tcPr>
          <w:p w14:paraId="52DD18BB" w14:textId="77777777" w:rsidR="00F15248" w:rsidRPr="002A7285" w:rsidRDefault="00F15248" w:rsidP="00FF4029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70AAD81" w14:textId="179822F7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AEF319" w14:textId="54226AF6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120 854,69897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B0D9A1" w14:textId="61E28AD9" w:rsidR="00F15248" w:rsidRPr="002A7285" w:rsidRDefault="00470413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47041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322827,95895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99BD45" w14:textId="77777777" w:rsidR="00F15248" w:rsidRPr="002A7285" w:rsidRDefault="00F15248" w:rsidP="00DB3A73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72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14:paraId="1C0BAA2E" w14:textId="77777777" w:rsidR="00D60331" w:rsidRPr="002A7285" w:rsidRDefault="00D60331" w:rsidP="00DB3A73">
      <w:pPr>
        <w:suppressAutoHyphens/>
        <w:spacing w:after="0" w:line="240" w:lineRule="auto"/>
        <w:ind w:right="-2"/>
        <w:rPr>
          <w:rFonts w:ascii="Times New Roman" w:eastAsia="SimSun" w:hAnsi="Times New Roman" w:cs="Times New Roman"/>
          <w:lang w:eastAsia="ar-SA"/>
        </w:rPr>
        <w:sectPr w:rsidR="00D60331" w:rsidRPr="002A7285" w:rsidSect="002A4238">
          <w:pgSz w:w="11906" w:h="16838"/>
          <w:pgMar w:top="1134" w:right="567" w:bottom="1134" w:left="1985" w:header="720" w:footer="708" w:gutter="0"/>
          <w:cols w:space="720"/>
          <w:docGrid w:linePitch="360" w:charSpace="-2049"/>
        </w:sectPr>
      </w:pPr>
    </w:p>
    <w:p w14:paraId="068C6761" w14:textId="77777777" w:rsidR="00D60331" w:rsidRPr="002A4238" w:rsidRDefault="00D60331" w:rsidP="002A42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Раздел 6. </w:t>
      </w:r>
      <w:r w:rsidRPr="002A42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03A4CD29" w14:textId="77777777" w:rsidR="00FF4029" w:rsidRDefault="00FF4029" w:rsidP="002A42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3669E59" w14:textId="39E5F314" w:rsidR="00D60331" w:rsidRPr="002A4238" w:rsidRDefault="00D60331" w:rsidP="002A42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A42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Таблица 1</w:t>
      </w:r>
      <w:r w:rsidR="00DA4B30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2A42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Целевые показатели реализации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8"/>
        <w:gridCol w:w="4111"/>
        <w:gridCol w:w="1275"/>
        <w:gridCol w:w="851"/>
        <w:gridCol w:w="850"/>
        <w:gridCol w:w="851"/>
        <w:gridCol w:w="992"/>
        <w:gridCol w:w="851"/>
        <w:gridCol w:w="992"/>
      </w:tblGrid>
      <w:tr w:rsidR="00FF4029" w:rsidRPr="002A4238" w14:paraId="3B65EE11" w14:textId="77777777" w:rsidTr="00FF4029">
        <w:tc>
          <w:tcPr>
            <w:tcW w:w="4248" w:type="dxa"/>
            <w:shd w:val="clear" w:color="auto" w:fill="FFFFFF"/>
          </w:tcPr>
          <w:p w14:paraId="22D59952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111" w:type="dxa"/>
            <w:shd w:val="clear" w:color="auto" w:fill="FFFFFF"/>
          </w:tcPr>
          <w:p w14:paraId="7767A239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275" w:type="dxa"/>
            <w:shd w:val="clear" w:color="auto" w:fill="FFFFFF"/>
          </w:tcPr>
          <w:p w14:paraId="5DC750D4" w14:textId="6C34C64C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4274B30D" w14:textId="77777777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год)</w:t>
            </w:r>
          </w:p>
        </w:tc>
        <w:tc>
          <w:tcPr>
            <w:tcW w:w="851" w:type="dxa"/>
            <w:shd w:val="clear" w:color="auto" w:fill="FFFFFF"/>
          </w:tcPr>
          <w:p w14:paraId="1205D1FE" w14:textId="37B3662C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0455AFB4" w14:textId="1AA1C50B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6642493B" w14:textId="671086D0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18004928" w14:textId="1C54C15E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5E034C83" w14:textId="400E8CCB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F9B1448" w14:textId="3D16DDE0" w:rsidR="00D60331" w:rsidRPr="00FF4029" w:rsidRDefault="00D60331" w:rsidP="00FF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52B6"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F4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47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FF4029" w:rsidRPr="002A4238" w14:paraId="529412D1" w14:textId="77777777" w:rsidTr="00FF4029">
        <w:tc>
          <w:tcPr>
            <w:tcW w:w="4248" w:type="dxa"/>
            <w:vMerge w:val="restart"/>
            <w:shd w:val="clear" w:color="auto" w:fill="FFFFFF"/>
          </w:tcPr>
          <w:p w14:paraId="506AC8D5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4111" w:type="dxa"/>
            <w:shd w:val="clear" w:color="auto" w:fill="FFFFFF"/>
          </w:tcPr>
          <w:p w14:paraId="2BA7783C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транспортно-пересадочных узлов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BC5C0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2273C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C02B8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51ACA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599D1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EC898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63969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40BB88B2" w14:textId="77777777" w:rsidTr="00FF4029">
        <w:tc>
          <w:tcPr>
            <w:tcW w:w="4248" w:type="dxa"/>
            <w:vMerge/>
            <w:shd w:val="clear" w:color="auto" w:fill="FFFFFF"/>
          </w:tcPr>
          <w:p w14:paraId="15A2BA1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1ECAAA6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рейсов автомобильного транспорта в год, ед.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F6F56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32143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3D5B1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DD5409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ED915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EDC00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EC851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</w:t>
            </w:r>
          </w:p>
        </w:tc>
      </w:tr>
      <w:tr w:rsidR="00FF4029" w:rsidRPr="002A4238" w14:paraId="677DFCA5" w14:textId="77777777" w:rsidTr="00FF4029">
        <w:tc>
          <w:tcPr>
            <w:tcW w:w="4248" w:type="dxa"/>
            <w:vMerge/>
            <w:shd w:val="clear" w:color="auto" w:fill="FFFFFF"/>
          </w:tcPr>
          <w:p w14:paraId="7577E25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1333F17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C40AD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E1EB4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F0BA33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2279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3589D2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F51F7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C4304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F4029" w:rsidRPr="002A4238" w14:paraId="1D4CADFC" w14:textId="77777777" w:rsidTr="00FF4029">
        <w:trPr>
          <w:trHeight w:val="856"/>
        </w:trPr>
        <w:tc>
          <w:tcPr>
            <w:tcW w:w="4248" w:type="dxa"/>
            <w:shd w:val="clear" w:color="auto" w:fill="FFFFFF"/>
          </w:tcPr>
          <w:p w14:paraId="67523DC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111" w:type="dxa"/>
            <w:shd w:val="clear" w:color="auto" w:fill="FFFFFF"/>
          </w:tcPr>
          <w:p w14:paraId="5917D999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039D2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16B9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7A3C9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72E2B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7158E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6D8E5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FB2879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F4029" w:rsidRPr="002A4238" w14:paraId="7814DFEF" w14:textId="77777777" w:rsidTr="00FF4029">
        <w:tc>
          <w:tcPr>
            <w:tcW w:w="4248" w:type="dxa"/>
            <w:shd w:val="clear" w:color="auto" w:fill="FFFFFF"/>
          </w:tcPr>
          <w:p w14:paraId="21BB521F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111" w:type="dxa"/>
            <w:shd w:val="clear" w:color="auto" w:fill="FFFFFF"/>
          </w:tcPr>
          <w:p w14:paraId="2A4A443B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мест стоянок большегрузного транспорта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E28648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A5416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CA9BE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CCC40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889D0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FCEBCA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EE5A8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4F77126B" w14:textId="77777777" w:rsidTr="00FF4029">
        <w:tc>
          <w:tcPr>
            <w:tcW w:w="4248" w:type="dxa"/>
            <w:shd w:val="clear" w:color="auto" w:fill="FFFFFF"/>
          </w:tcPr>
          <w:p w14:paraId="53DFD8AC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мероприятия по развитию сети дорог поселения</w:t>
            </w:r>
          </w:p>
        </w:tc>
        <w:tc>
          <w:tcPr>
            <w:tcW w:w="4111" w:type="dxa"/>
            <w:shd w:val="clear" w:color="auto" w:fill="FFFFFF"/>
          </w:tcPr>
          <w:p w14:paraId="4D881A45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улично-дорожной сети,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4B67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AE3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FB29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24EE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AA37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D6C5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1048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  <w:tr w:rsidR="00FF4029" w:rsidRPr="002A4238" w14:paraId="22C106FA" w14:textId="77777777" w:rsidTr="00FF4029">
        <w:tc>
          <w:tcPr>
            <w:tcW w:w="4248" w:type="dxa"/>
            <w:vMerge w:val="restart"/>
            <w:shd w:val="clear" w:color="auto" w:fill="FFFFFF"/>
          </w:tcPr>
          <w:p w14:paraId="260A843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111" w:type="dxa"/>
            <w:shd w:val="clear" w:color="auto" w:fill="FFFFFF"/>
          </w:tcPr>
          <w:p w14:paraId="7C7FEB2D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6E2771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EBEAE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9F530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40BC03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7986B8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32338F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F0D25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F4029" w:rsidRPr="002A4238" w14:paraId="1ED6C276" w14:textId="77777777" w:rsidTr="00FF4029">
        <w:tc>
          <w:tcPr>
            <w:tcW w:w="4248" w:type="dxa"/>
            <w:vMerge/>
            <w:shd w:val="clear" w:color="auto" w:fill="FFFFFF"/>
          </w:tcPr>
          <w:p w14:paraId="62357C56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38EFCF14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светофорных объектов на УДС, шт.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E7F1F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3A069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1CA13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62395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3F71F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03C7A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0F30FA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4029" w:rsidRPr="002A4238" w14:paraId="3BC1134D" w14:textId="77777777" w:rsidTr="00FF4029">
        <w:tc>
          <w:tcPr>
            <w:tcW w:w="4248" w:type="dxa"/>
            <w:vMerge/>
            <w:shd w:val="clear" w:color="auto" w:fill="FFFFFF"/>
          </w:tcPr>
          <w:p w14:paraId="2FEEE1F7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7A5F83F0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нанесенной дорожной разметки, м</w:t>
            </w: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558BC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DFC88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1CB337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142C74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FA586D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1F11D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FCEA9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374,22</w:t>
            </w:r>
          </w:p>
        </w:tc>
      </w:tr>
      <w:tr w:rsidR="00FF4029" w:rsidRPr="002A4238" w14:paraId="735329F7" w14:textId="77777777" w:rsidTr="00FF4029">
        <w:tc>
          <w:tcPr>
            <w:tcW w:w="4248" w:type="dxa"/>
            <w:vMerge/>
            <w:shd w:val="clear" w:color="auto" w:fill="FFFFFF"/>
          </w:tcPr>
          <w:p w14:paraId="790E4664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33AF5DDE" w14:textId="77777777" w:rsidR="00D60331" w:rsidRPr="002A4238" w:rsidRDefault="00D60331" w:rsidP="00FF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установленных дорожных знаков, </w:t>
            </w:r>
            <w:proofErr w:type="spellStart"/>
            <w:r w:rsidRPr="002A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14:paraId="69B0EB1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3771E0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1871C5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172C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2CF876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449B3C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043ADE" w14:textId="77777777" w:rsidR="00D60331" w:rsidRPr="002A4238" w:rsidRDefault="00D60331" w:rsidP="002A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</w:tr>
    </w:tbl>
    <w:p w14:paraId="7146EB9A" w14:textId="77777777" w:rsidR="00D60331" w:rsidRPr="002A4238" w:rsidRDefault="00D60331" w:rsidP="00FF4029">
      <w:pPr>
        <w:widowControl w:val="0"/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2A42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14:paraId="4003A0AF" w14:textId="77777777" w:rsidR="00FF4029" w:rsidRDefault="00FF4029" w:rsidP="002A42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FF4029" w:rsidSect="00FF4029">
          <w:footerReference w:type="default" r:id="rId13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5382F7CF" w14:textId="77777777" w:rsidR="00D60331" w:rsidRPr="002A4238" w:rsidRDefault="00D60331" w:rsidP="002A4238">
      <w:pPr>
        <w:shd w:val="clear" w:color="auto" w:fill="FFFFFF"/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Раздел 7. </w:t>
      </w:r>
      <w:r w:rsidRPr="002A42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14:paraId="6269B250" w14:textId="59E8EE0B" w:rsidR="00D60331" w:rsidRDefault="00D60331" w:rsidP="002A4238">
      <w:pPr>
        <w:shd w:val="clear" w:color="auto" w:fill="FFFFFF"/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2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Новоселицкого муниципального округа</w:t>
      </w:r>
    </w:p>
    <w:p w14:paraId="580114DB" w14:textId="77777777" w:rsidR="00FF4029" w:rsidRPr="002A4238" w:rsidRDefault="00FF4029" w:rsidP="002A4238">
      <w:pPr>
        <w:shd w:val="clear" w:color="auto" w:fill="FFFFFF"/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BEA9968" w14:textId="77777777" w:rsidR="00D60331" w:rsidRPr="002A4238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14:paraId="420BE54D" w14:textId="77777777" w:rsidR="00D60331" w:rsidRPr="002A4238" w:rsidRDefault="00D60331" w:rsidP="00FF4029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4238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14:paraId="5D688F7E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F55AA6B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47795F3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AC06544" w14:textId="77777777" w:rsidR="00D60331" w:rsidRPr="002A4238" w:rsidRDefault="00D60331" w:rsidP="002A42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077DA46" w14:textId="28B0E0F1" w:rsidR="00FF4029" w:rsidRDefault="00FF4029" w:rsidP="002A4238">
      <w:pPr>
        <w:spacing w:after="0" w:line="240" w:lineRule="auto"/>
        <w:rPr>
          <w:rFonts w:ascii="Times New Roman" w:hAnsi="Times New Roman" w:cs="Times New Roman"/>
        </w:rPr>
      </w:pPr>
    </w:p>
    <w:p w14:paraId="047D5CBD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47C0742E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649D80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BCCDEE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1119C397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24812E96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EE9FAA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7B876771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329A8F12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43E9FB44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36294257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1AD3141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02D5792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E9A3AA0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58C566CA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6B6DC0D0" w14:textId="77777777" w:rsidR="00FF4029" w:rsidRPr="00FF4029" w:rsidRDefault="00FF4029" w:rsidP="00FF4029">
      <w:pPr>
        <w:rPr>
          <w:rFonts w:ascii="Times New Roman" w:hAnsi="Times New Roman" w:cs="Times New Roman"/>
        </w:rPr>
      </w:pPr>
    </w:p>
    <w:p w14:paraId="24B23BBE" w14:textId="28053923" w:rsidR="00D60331" w:rsidRPr="00FF4029" w:rsidRDefault="00D60331" w:rsidP="00FF4029">
      <w:pPr>
        <w:jc w:val="right"/>
        <w:rPr>
          <w:rFonts w:ascii="Times New Roman" w:hAnsi="Times New Roman" w:cs="Times New Roman"/>
        </w:rPr>
      </w:pPr>
    </w:p>
    <w:sectPr w:rsidR="00D60331" w:rsidRPr="00FF4029" w:rsidSect="002A423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8FA10" w14:textId="77777777" w:rsidR="001D66CF" w:rsidRDefault="001D66CF">
      <w:pPr>
        <w:spacing w:after="0" w:line="240" w:lineRule="auto"/>
      </w:pPr>
      <w:r>
        <w:separator/>
      </w:r>
    </w:p>
  </w:endnote>
  <w:endnote w:type="continuationSeparator" w:id="0">
    <w:p w14:paraId="3571E42D" w14:textId="77777777" w:rsidR="001D66CF" w:rsidRDefault="001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1F98" w14:textId="3A660153" w:rsidR="005C4EF9" w:rsidRPr="002A4238" w:rsidRDefault="005C4EF9" w:rsidP="002A423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14B7" w14:textId="48D61E2B" w:rsidR="005C4EF9" w:rsidRPr="002A4238" w:rsidRDefault="005C4EF9" w:rsidP="002A423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EF026" w14:textId="77777777" w:rsidR="005C4EF9" w:rsidRPr="002A4238" w:rsidRDefault="005C4EF9" w:rsidP="002A423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AFAD" w14:textId="77777777" w:rsidR="005C4EF9" w:rsidRPr="00FF4029" w:rsidRDefault="005C4EF9" w:rsidP="00FF402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7B90" w14:textId="77777777" w:rsidR="001D66CF" w:rsidRDefault="001D66CF">
      <w:pPr>
        <w:spacing w:after="0" w:line="240" w:lineRule="auto"/>
      </w:pPr>
      <w:r>
        <w:separator/>
      </w:r>
    </w:p>
  </w:footnote>
  <w:footnote w:type="continuationSeparator" w:id="0">
    <w:p w14:paraId="33C67B6F" w14:textId="77777777" w:rsidR="001D66CF" w:rsidRDefault="001D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955968"/>
      <w:docPartObj>
        <w:docPartGallery w:val="Page Numbers (Top of Page)"/>
        <w:docPartUnique/>
      </w:docPartObj>
    </w:sdtPr>
    <w:sdtEndPr/>
    <w:sdtContent>
      <w:p w14:paraId="4B7ED497" w14:textId="4E3DA33F" w:rsidR="005C4EF9" w:rsidRDefault="005C4EF9">
        <w:pPr>
          <w:pStyle w:val="af0"/>
          <w:jc w:val="right"/>
        </w:pPr>
        <w:r w:rsidRPr="002A4238">
          <w:rPr>
            <w:rFonts w:ascii="Times New Roman" w:hAnsi="Times New Roman"/>
            <w:sz w:val="20"/>
            <w:szCs w:val="20"/>
          </w:rPr>
          <w:fldChar w:fldCharType="begin"/>
        </w:r>
        <w:r w:rsidRPr="002A423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4238">
          <w:rPr>
            <w:rFonts w:ascii="Times New Roman" w:hAnsi="Times New Roman"/>
            <w:sz w:val="20"/>
            <w:szCs w:val="20"/>
          </w:rPr>
          <w:fldChar w:fldCharType="separate"/>
        </w:r>
        <w:r w:rsidR="0004232B">
          <w:rPr>
            <w:rFonts w:ascii="Times New Roman" w:hAnsi="Times New Roman"/>
            <w:noProof/>
            <w:sz w:val="20"/>
            <w:szCs w:val="20"/>
          </w:rPr>
          <w:t>60</w:t>
        </w:r>
        <w:r w:rsidRPr="002A423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04232B"/>
    <w:rsid w:val="001C09B5"/>
    <w:rsid w:val="001C7989"/>
    <w:rsid w:val="001D66CF"/>
    <w:rsid w:val="002051A2"/>
    <w:rsid w:val="0020796E"/>
    <w:rsid w:val="00211A64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55A0"/>
    <w:rsid w:val="002E189B"/>
    <w:rsid w:val="00354FF2"/>
    <w:rsid w:val="00390404"/>
    <w:rsid w:val="00390A88"/>
    <w:rsid w:val="00450754"/>
    <w:rsid w:val="00470413"/>
    <w:rsid w:val="004C0ECF"/>
    <w:rsid w:val="00513650"/>
    <w:rsid w:val="00524C29"/>
    <w:rsid w:val="005717B9"/>
    <w:rsid w:val="005C1CFE"/>
    <w:rsid w:val="005C4EF9"/>
    <w:rsid w:val="00604DFD"/>
    <w:rsid w:val="00606E25"/>
    <w:rsid w:val="0068311C"/>
    <w:rsid w:val="00695507"/>
    <w:rsid w:val="006A1AFA"/>
    <w:rsid w:val="0071763A"/>
    <w:rsid w:val="007252B6"/>
    <w:rsid w:val="007A0049"/>
    <w:rsid w:val="007C1505"/>
    <w:rsid w:val="007C61E9"/>
    <w:rsid w:val="007E3ACD"/>
    <w:rsid w:val="00804524"/>
    <w:rsid w:val="0082424D"/>
    <w:rsid w:val="0083384B"/>
    <w:rsid w:val="008A7D1A"/>
    <w:rsid w:val="008C2903"/>
    <w:rsid w:val="00943A94"/>
    <w:rsid w:val="00971DE2"/>
    <w:rsid w:val="009A7B9A"/>
    <w:rsid w:val="00A652E3"/>
    <w:rsid w:val="00A9205B"/>
    <w:rsid w:val="00B8310F"/>
    <w:rsid w:val="00B847DA"/>
    <w:rsid w:val="00C171FE"/>
    <w:rsid w:val="00C8428E"/>
    <w:rsid w:val="00CC1437"/>
    <w:rsid w:val="00D232A0"/>
    <w:rsid w:val="00D45205"/>
    <w:rsid w:val="00D60331"/>
    <w:rsid w:val="00D6180B"/>
    <w:rsid w:val="00DA4B30"/>
    <w:rsid w:val="00DA4B7B"/>
    <w:rsid w:val="00DB2992"/>
    <w:rsid w:val="00DB3A73"/>
    <w:rsid w:val="00E13F22"/>
    <w:rsid w:val="00EA5D92"/>
    <w:rsid w:val="00ED5A80"/>
    <w:rsid w:val="00ED6D76"/>
    <w:rsid w:val="00F15248"/>
    <w:rsid w:val="00F4314C"/>
    <w:rsid w:val="00FB5735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4387-2D20-4F4A-9381-B8CC58FD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60</Pages>
  <Words>13521</Words>
  <Characters>77070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архитектура</cp:lastModifiedBy>
  <cp:revision>10</cp:revision>
  <cp:lastPrinted>2023-02-13T15:14:00Z</cp:lastPrinted>
  <dcterms:created xsi:type="dcterms:W3CDTF">2023-01-23T06:11:00Z</dcterms:created>
  <dcterms:modified xsi:type="dcterms:W3CDTF">2023-02-28T13:00:00Z</dcterms:modified>
</cp:coreProperties>
</file>