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4947" w14:textId="77777777" w:rsidR="00D60331" w:rsidRPr="00D60331" w:rsidRDefault="00D60331" w:rsidP="00D6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3584AACB" wp14:editId="3D98FE25">
            <wp:extent cx="662305" cy="795020"/>
            <wp:effectExtent l="0" t="0" r="4445" b="5080"/>
            <wp:docPr id="70" name="Рисунок 70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04E0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14:paraId="71740EA4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</w:t>
      </w:r>
    </w:p>
    <w:p w14:paraId="0C62A0CB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3EBF3EEC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49DDBFE5" w14:textId="77777777" w:rsidR="00D60331" w:rsidRPr="00D60331" w:rsidRDefault="00D60331" w:rsidP="00D60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РЕШЕНИЕ</w:t>
      </w:r>
    </w:p>
    <w:p w14:paraId="5B179E10" w14:textId="77777777" w:rsidR="00D60331" w:rsidRPr="00D60331" w:rsidRDefault="00D60331" w:rsidP="00D60331">
      <w:pPr>
        <w:rPr>
          <w:rFonts w:ascii="Times New Roman" w:hAnsi="Times New Roman" w:cs="Times New Roman"/>
          <w:sz w:val="28"/>
          <w:szCs w:val="28"/>
        </w:rPr>
      </w:pPr>
    </w:p>
    <w:p w14:paraId="3417BEE7" w14:textId="18889874" w:rsidR="00D60331" w:rsidRPr="00D60331" w:rsidRDefault="00532191" w:rsidP="00D6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0331" w:rsidRPr="00042319">
        <w:rPr>
          <w:rFonts w:ascii="Times New Roman" w:hAnsi="Times New Roman" w:cs="Times New Roman"/>
          <w:sz w:val="28"/>
          <w:szCs w:val="28"/>
        </w:rPr>
        <w:t>.</w:t>
      </w:r>
      <w:r w:rsidR="005C3E54">
        <w:rPr>
          <w:rFonts w:ascii="Times New Roman" w:hAnsi="Times New Roman" w:cs="Times New Roman"/>
          <w:sz w:val="28"/>
          <w:szCs w:val="28"/>
        </w:rPr>
        <w:t>03</w:t>
      </w:r>
      <w:r w:rsidR="00D60331" w:rsidRPr="00042319">
        <w:rPr>
          <w:rFonts w:ascii="Times New Roman" w:hAnsi="Times New Roman" w:cs="Times New Roman"/>
          <w:sz w:val="28"/>
          <w:szCs w:val="28"/>
        </w:rPr>
        <w:t>.202</w:t>
      </w:r>
      <w:r w:rsidR="005C3E54">
        <w:rPr>
          <w:rFonts w:ascii="Times New Roman" w:hAnsi="Times New Roman" w:cs="Times New Roman"/>
          <w:sz w:val="28"/>
          <w:szCs w:val="28"/>
        </w:rPr>
        <w:t>5</w:t>
      </w:r>
      <w:r w:rsidR="00D60331" w:rsidRPr="00042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            с. Новоселицкое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 xml:space="preserve"> 744</w:t>
      </w:r>
    </w:p>
    <w:p w14:paraId="24E170A9" w14:textId="77777777" w:rsidR="00D60331" w:rsidRPr="00D60331" w:rsidRDefault="00D60331" w:rsidP="00D603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175A9DC" w14:textId="030414D7" w:rsidR="005C3E54" w:rsidRPr="005C3E54" w:rsidRDefault="005C3E54" w:rsidP="005C3E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="00704F87"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осуществления муниципального жилищного контроля на территории Новоселицкого муниципального округа Ставропольского края</w:t>
      </w:r>
      <w:r w:rsidRPr="005C3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утверждённое решением Совета Новоселицкого муниципального округа Ставропольского края</w:t>
      </w: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143C9C09" w14:textId="77777777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4CD9D2BB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Федеральным законом от 31 июля 2020 г. №248-ФЗ «О государственном контроле (надзоре) и муниципальном контроле в Российской Федерации», Жилищным кодексом Российской Федерации, руководствуясь Уставом Новоселицкого муниципального округа Ставропольского края, </w:t>
      </w:r>
    </w:p>
    <w:p w14:paraId="5B761B03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Новоселицкого муниципального округа Ставропольского края </w:t>
      </w:r>
    </w:p>
    <w:p w14:paraId="0EDC25E3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62040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3630063A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35D20E" w14:textId="6C03C22F" w:rsidR="005C3E54" w:rsidRDefault="005C3E54" w:rsidP="005C3E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C508FF" w:rsidRP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</w:t>
      </w:r>
      <w:r w:rsid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</w:t>
      </w:r>
      <w:r w:rsidR="00C508FF" w:rsidRP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</w:t>
      </w:r>
      <w:r w:rsid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C508FF" w:rsidRP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7C3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 6</w:t>
      </w:r>
      <w:r w:rsidRPr="005C3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4F87"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4F87"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организации и осуществления муниципального жилищного контроля на территории Новоселицкого муниципального округа Ставропольского края, утверждённое решением Совета Новоселицкого муниципального округа Ставропольского края от 19 декабря 20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года № 712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изложив его </w:t>
      </w:r>
      <w:r w:rsidRPr="005C3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редакции</w:t>
      </w:r>
      <w:r w:rsidR="007C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0E31C46" w14:textId="77777777" w:rsidR="00704F87" w:rsidRPr="00704F87" w:rsidRDefault="007C3EC6" w:rsidP="00704F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04F87"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14:paraId="73C0710F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38BE3F2A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требований к формированию фондов капитального ремонта; </w:t>
      </w:r>
    </w:p>
    <w:p w14:paraId="758A0BB1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14:paraId="4BEF728C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требований к предоставлению коммунальных услуг пользователям помещений в многоквартирных домах и жилых домов; </w:t>
      </w:r>
    </w:p>
    <w:p w14:paraId="3C0A3868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14:paraId="6F22B58F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правил содержания общего имущества в многоквартирном доме и правил изменения размера платы за содержание жилого помещения; </w:t>
      </w:r>
    </w:p>
    <w:p w14:paraId="219C2F9A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правил предоставления, приостановки и ограничения предоставления коммунальных услуг пользователям помещений в многоквартирных домах и жилых домов; </w:t>
      </w:r>
    </w:p>
    <w:p w14:paraId="7FDAFC23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14:paraId="0F07B8B6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 </w:t>
      </w:r>
    </w:p>
    <w:p w14:paraId="3645EA78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требований к обеспечению доступности для инвалидов помещений в многоквартирных домах; </w:t>
      </w:r>
    </w:p>
    <w:p w14:paraId="3340DAF5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704F87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14:paraId="41858506" w14:textId="571DD9E5" w:rsidR="007C3EC6" w:rsidRPr="005C3E54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</w:t>
      </w:r>
      <w:r w:rsidR="007C3EC6" w:rsidRPr="007C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7C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3A66CCA" w14:textId="77777777" w:rsidR="00CA0E10" w:rsidRDefault="00CA0E1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14:paraId="1B76F8CA" w14:textId="0147C0D5" w:rsidR="00D60331" w:rsidRPr="00D60331" w:rsidRDefault="005C3E54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2</w:t>
      </w:r>
      <w:r w:rsidR="00D60331" w:rsidRPr="00D6033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647AC2B0" w14:textId="77777777" w:rsidR="005C3E54" w:rsidRDefault="005C3E54" w:rsidP="007C3EC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2F3D19BB" w14:textId="77777777" w:rsidR="00704F87" w:rsidRDefault="00704F87" w:rsidP="007C3EC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5610F838" w14:textId="77777777" w:rsidR="00704F87" w:rsidRDefault="00704F87" w:rsidP="007C3EC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E331BA6" w14:textId="550F1C2B" w:rsidR="00D60331" w:rsidRPr="00D60331" w:rsidRDefault="005C3E54" w:rsidP="002A4238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3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Настоящее решение вступает в силу со дня его </w:t>
      </w:r>
      <w:r w:rsidR="002A42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опубликования (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обнародования</w:t>
      </w:r>
      <w:r w:rsidR="002A42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9B886F8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9173" w:type="dxa"/>
        <w:tblLook w:val="04A0" w:firstRow="1" w:lastRow="0" w:firstColumn="1" w:lastColumn="0" w:noHBand="0" w:noVBand="1"/>
      </w:tblPr>
      <w:tblGrid>
        <w:gridCol w:w="4928"/>
        <w:gridCol w:w="4245"/>
      </w:tblGrid>
      <w:tr w:rsidR="00D60331" w:rsidRPr="00D60331" w14:paraId="59AB62CE" w14:textId="77777777" w:rsidTr="002A4238">
        <w:tc>
          <w:tcPr>
            <w:tcW w:w="4928" w:type="dxa"/>
            <w:shd w:val="clear" w:color="auto" w:fill="auto"/>
          </w:tcPr>
          <w:p w14:paraId="471EC5DD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</w:t>
            </w:r>
          </w:p>
          <w:p w14:paraId="02998D19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7C6BB71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7E11C334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  <w:hideMark/>
          </w:tcPr>
          <w:p w14:paraId="285E7804" w14:textId="1323EE54" w:rsidR="002A4238" w:rsidRDefault="005C3E54" w:rsidP="00E4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</w:t>
            </w:r>
          </w:p>
          <w:p w14:paraId="1C9830AE" w14:textId="7A2995A3" w:rsidR="00D60331" w:rsidRPr="00D60331" w:rsidRDefault="00D60331" w:rsidP="00E4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15903E1C" w14:textId="77777777" w:rsidR="00D60331" w:rsidRPr="00D60331" w:rsidRDefault="00D60331" w:rsidP="00E4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60331" w:rsidRPr="00D60331" w14:paraId="7F450DEA" w14:textId="77777777" w:rsidTr="002A4238">
        <w:tc>
          <w:tcPr>
            <w:tcW w:w="4928" w:type="dxa"/>
            <w:shd w:val="clear" w:color="auto" w:fill="auto"/>
            <w:hideMark/>
          </w:tcPr>
          <w:p w14:paraId="4DC7A799" w14:textId="77777777" w:rsidR="00E469B3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1EFA603D" w14:textId="7F757FE8" w:rsidR="00D60331" w:rsidRPr="00D60331" w:rsidRDefault="00D60331" w:rsidP="00E469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А.Е. Гогина</w:t>
            </w:r>
          </w:p>
        </w:tc>
        <w:tc>
          <w:tcPr>
            <w:tcW w:w="4245" w:type="dxa"/>
            <w:shd w:val="clear" w:color="auto" w:fill="auto"/>
            <w:hideMark/>
          </w:tcPr>
          <w:p w14:paraId="59B8D3A0" w14:textId="77777777" w:rsidR="00E469B3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14:paraId="064AD11E" w14:textId="1A372167" w:rsidR="00D60331" w:rsidRPr="00D60331" w:rsidRDefault="00D60331" w:rsidP="00CA0E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E10">
              <w:rPr>
                <w:rFonts w:ascii="Times New Roman" w:hAnsi="Times New Roman" w:cs="Times New Roman"/>
                <w:sz w:val="28"/>
                <w:szCs w:val="28"/>
              </w:rPr>
              <w:t>Н.В.Брихачев</w:t>
            </w:r>
          </w:p>
        </w:tc>
      </w:tr>
    </w:tbl>
    <w:p w14:paraId="1733B5AF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CDAECD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B7B91A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44F0FC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DDEBE2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5F89E9B" w14:textId="65E0C264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FD47DA" w14:textId="77777777" w:rsidR="00CA0E10" w:rsidRDefault="00CA0E10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8E6BD0" w14:textId="4982457A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08327C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B2772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4F2B1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F4591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CC0A3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71BE2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91E1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A4A58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2D122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DE3EA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D5B53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57EC1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C98D6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04B12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CB8CB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A39FC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F444D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3E54" w:rsidSect="00C508FF">
      <w:pgSz w:w="11906" w:h="16838"/>
      <w:pgMar w:top="851" w:right="567" w:bottom="1134" w:left="1985" w:header="720" w:footer="964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05CF8" w14:textId="77777777" w:rsidR="00C445D2" w:rsidRDefault="00C445D2">
      <w:pPr>
        <w:spacing w:after="0" w:line="240" w:lineRule="auto"/>
      </w:pPr>
      <w:r>
        <w:separator/>
      </w:r>
    </w:p>
  </w:endnote>
  <w:endnote w:type="continuationSeparator" w:id="0">
    <w:p w14:paraId="296DE0E1" w14:textId="77777777" w:rsidR="00C445D2" w:rsidRDefault="00C4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04C6A" w14:textId="77777777" w:rsidR="00C445D2" w:rsidRDefault="00C445D2">
      <w:pPr>
        <w:spacing w:after="0" w:line="240" w:lineRule="auto"/>
      </w:pPr>
      <w:r>
        <w:separator/>
      </w:r>
    </w:p>
  </w:footnote>
  <w:footnote w:type="continuationSeparator" w:id="0">
    <w:p w14:paraId="541A8BD4" w14:textId="77777777" w:rsidR="00C445D2" w:rsidRDefault="00C4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084"/>
        </w:tabs>
        <w:ind w:left="308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228"/>
        </w:tabs>
        <w:ind w:left="322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372"/>
        </w:tabs>
        <w:ind w:left="33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16"/>
        </w:tabs>
        <w:ind w:left="35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60"/>
        </w:tabs>
        <w:ind w:left="36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804"/>
        </w:tabs>
        <w:ind w:left="38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48"/>
        </w:tabs>
        <w:ind w:left="39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92"/>
        </w:tabs>
        <w:ind w:left="409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4236"/>
        </w:tabs>
        <w:ind w:left="4236" w:hanging="1584"/>
      </w:pPr>
    </w:lvl>
  </w:abstractNum>
  <w:abstractNum w:abstractNumId="2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 w15:restartNumberingAfterBreak="0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12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12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12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12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12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12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5"/>
        </w:tabs>
        <w:ind w:left="6830" w:hanging="180"/>
      </w:pPr>
    </w:lvl>
  </w:abstractNum>
  <w:abstractNum w:abstractNumId="4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6" w15:restartNumberingAfterBreak="0">
    <w:nsid w:val="1B5F434F"/>
    <w:multiLevelType w:val="hybridMultilevel"/>
    <w:tmpl w:val="12EA1E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AF3"/>
    <w:multiLevelType w:val="hybridMultilevel"/>
    <w:tmpl w:val="811EF0F4"/>
    <w:lvl w:ilvl="0" w:tplc="B6C2B14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21795"/>
    <w:multiLevelType w:val="hybridMultilevel"/>
    <w:tmpl w:val="4DB8DC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1A7C"/>
    <w:multiLevelType w:val="multilevel"/>
    <w:tmpl w:val="4F609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E2"/>
    <w:rsid w:val="00036A90"/>
    <w:rsid w:val="000402DF"/>
    <w:rsid w:val="00042319"/>
    <w:rsid w:val="001C09B5"/>
    <w:rsid w:val="001C7989"/>
    <w:rsid w:val="002051A2"/>
    <w:rsid w:val="0020796E"/>
    <w:rsid w:val="00211A64"/>
    <w:rsid w:val="00221072"/>
    <w:rsid w:val="002222A0"/>
    <w:rsid w:val="00227928"/>
    <w:rsid w:val="00227A2D"/>
    <w:rsid w:val="00232CE4"/>
    <w:rsid w:val="0025489A"/>
    <w:rsid w:val="00274CE3"/>
    <w:rsid w:val="002A2B64"/>
    <w:rsid w:val="002A4238"/>
    <w:rsid w:val="002A7285"/>
    <w:rsid w:val="002B187B"/>
    <w:rsid w:val="002B55A0"/>
    <w:rsid w:val="002E189B"/>
    <w:rsid w:val="00304B51"/>
    <w:rsid w:val="00354FF2"/>
    <w:rsid w:val="00390404"/>
    <w:rsid w:val="00390A88"/>
    <w:rsid w:val="00450754"/>
    <w:rsid w:val="00470413"/>
    <w:rsid w:val="004C0ECF"/>
    <w:rsid w:val="00513650"/>
    <w:rsid w:val="00524C29"/>
    <w:rsid w:val="00532191"/>
    <w:rsid w:val="005717B9"/>
    <w:rsid w:val="005C1CFE"/>
    <w:rsid w:val="005C3E54"/>
    <w:rsid w:val="005C4EF9"/>
    <w:rsid w:val="00604DFD"/>
    <w:rsid w:val="00606E25"/>
    <w:rsid w:val="00612376"/>
    <w:rsid w:val="00613F85"/>
    <w:rsid w:val="0068311C"/>
    <w:rsid w:val="00695507"/>
    <w:rsid w:val="006A1AFA"/>
    <w:rsid w:val="006F1A95"/>
    <w:rsid w:val="00703444"/>
    <w:rsid w:val="00704F87"/>
    <w:rsid w:val="0071763A"/>
    <w:rsid w:val="007252B6"/>
    <w:rsid w:val="007A0049"/>
    <w:rsid w:val="007C1505"/>
    <w:rsid w:val="007C3EC6"/>
    <w:rsid w:val="007C61E9"/>
    <w:rsid w:val="007E3ACD"/>
    <w:rsid w:val="00804524"/>
    <w:rsid w:val="0082424D"/>
    <w:rsid w:val="0083384B"/>
    <w:rsid w:val="008A7D1A"/>
    <w:rsid w:val="008C2903"/>
    <w:rsid w:val="00943A94"/>
    <w:rsid w:val="00971DE2"/>
    <w:rsid w:val="009A7B9A"/>
    <w:rsid w:val="00A652E3"/>
    <w:rsid w:val="00A9205B"/>
    <w:rsid w:val="00B8310F"/>
    <w:rsid w:val="00B847DA"/>
    <w:rsid w:val="00C171FE"/>
    <w:rsid w:val="00C36AF3"/>
    <w:rsid w:val="00C445D2"/>
    <w:rsid w:val="00C508FF"/>
    <w:rsid w:val="00C56BC7"/>
    <w:rsid w:val="00C8428E"/>
    <w:rsid w:val="00CA0E10"/>
    <w:rsid w:val="00CC1437"/>
    <w:rsid w:val="00D232A0"/>
    <w:rsid w:val="00D31113"/>
    <w:rsid w:val="00D45205"/>
    <w:rsid w:val="00D60331"/>
    <w:rsid w:val="00D6180B"/>
    <w:rsid w:val="00D86C46"/>
    <w:rsid w:val="00DA4B30"/>
    <w:rsid w:val="00DA4B7B"/>
    <w:rsid w:val="00DB2992"/>
    <w:rsid w:val="00DB3A73"/>
    <w:rsid w:val="00E13F22"/>
    <w:rsid w:val="00E469B3"/>
    <w:rsid w:val="00EA5D92"/>
    <w:rsid w:val="00ED11DE"/>
    <w:rsid w:val="00ED5A80"/>
    <w:rsid w:val="00ED6D76"/>
    <w:rsid w:val="00F15248"/>
    <w:rsid w:val="00F4314C"/>
    <w:rsid w:val="00FB5735"/>
    <w:rsid w:val="00FD4B0B"/>
    <w:rsid w:val="00FF2A9C"/>
    <w:rsid w:val="00FF4029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6C1"/>
  <w15:docId w15:val="{FA1F2B19-3A5F-44D4-AE41-7A7FA489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af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4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4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0">
    <w:name w:val="List"/>
    <w:basedOn w:val="a0"/>
    <w:rsid w:val="00D60331"/>
    <w:rPr>
      <w:rFonts w:cs="Mangal"/>
    </w:rPr>
  </w:style>
  <w:style w:type="paragraph" w:customStyle="1" w:styleId="15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7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9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1">
    <w:name w:val="header"/>
    <w:basedOn w:val="a"/>
    <w:link w:val="1a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a">
    <w:name w:val="Верхний колонтитул Знак1"/>
    <w:basedOn w:val="a1"/>
    <w:link w:val="af1"/>
    <w:rsid w:val="00D60331"/>
    <w:rPr>
      <w:rFonts w:ascii="Calibri" w:eastAsia="SimSun" w:hAnsi="Calibri" w:cs="Times New Roman"/>
      <w:lang w:eastAsia="ar-SA"/>
    </w:rPr>
  </w:style>
  <w:style w:type="paragraph" w:styleId="af2">
    <w:name w:val="foot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Нижний колонтитул Знак1"/>
    <w:basedOn w:val="a1"/>
    <w:link w:val="af2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3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3"/>
    <w:rsid w:val="00D60331"/>
    <w:pPr>
      <w:ind w:left="1418" w:hanging="709"/>
    </w:pPr>
  </w:style>
  <w:style w:type="paragraph" w:customStyle="1" w:styleId="af4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6">
    <w:name w:val="Body Text Indent"/>
    <w:basedOn w:val="a"/>
    <w:link w:val="1d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d">
    <w:name w:val="Основной текст с отступом Знак1"/>
    <w:basedOn w:val="a1"/>
    <w:link w:val="af6"/>
    <w:rsid w:val="00D60331"/>
    <w:rPr>
      <w:rFonts w:ascii="Calibri" w:eastAsia="SimSun" w:hAnsi="Calibri" w:cs="Times New Roman"/>
      <w:lang w:eastAsia="ar-SA"/>
    </w:rPr>
  </w:style>
  <w:style w:type="paragraph" w:customStyle="1" w:styleId="1e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7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8">
    <w:name w:val="No Spacing"/>
    <w:link w:val="af9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a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b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c">
    <w:name w:val="footnote text"/>
    <w:aliases w:val="Table_Footnote_last Знак,Table_Footnote_last Знак Знак,Table_Footnote_last"/>
    <w:basedOn w:val="a"/>
    <w:link w:val="1f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d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">
    <w:name w:val="Текст сноски Знак1"/>
    <w:aliases w:val="Table_Footnote_last Знак Знак1,Table_Footnote_last Знак Знак Знак,Table_Footnote_last Знак1"/>
    <w:link w:val="afc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e">
    <w:name w:val="footnote reference"/>
    <w:rsid w:val="00D60331"/>
    <w:rPr>
      <w:vertAlign w:val="superscript"/>
    </w:rPr>
  </w:style>
  <w:style w:type="paragraph" w:styleId="1f0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f">
    <w:name w:val="index heading"/>
    <w:basedOn w:val="a"/>
    <w:next w:val="1f0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0">
    <w:name w:val="Стиль пункта схемы"/>
    <w:basedOn w:val="a"/>
    <w:link w:val="aff1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1">
    <w:name w:val="Стиль пункта схемы Знак"/>
    <w:link w:val="aff0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b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9">
    <w:name w:val="Без интервала Знак"/>
    <w:link w:val="af8"/>
    <w:locked/>
    <w:rsid w:val="00D60331"/>
    <w:rPr>
      <w:rFonts w:ascii="Calibri" w:eastAsia="Calibri" w:hAnsi="Calibri" w:cs="Times New Roman"/>
    </w:rPr>
  </w:style>
  <w:style w:type="paragraph" w:customStyle="1" w:styleId="aff2">
    <w:name w:val="Основной"/>
    <w:basedOn w:val="af6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Balloon Text"/>
    <w:basedOn w:val="a"/>
    <w:link w:val="1f1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1">
    <w:name w:val="Текст выноски Знак1"/>
    <w:basedOn w:val="a1"/>
    <w:link w:val="aff3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List Paragraph"/>
    <w:basedOn w:val="a"/>
    <w:uiPriority w:val="34"/>
    <w:qFormat/>
    <w:rsid w:val="002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EC66-D31E-4873-8EB9-039B5033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22</cp:revision>
  <cp:lastPrinted>2025-03-10T08:59:00Z</cp:lastPrinted>
  <dcterms:created xsi:type="dcterms:W3CDTF">2023-01-23T06:11:00Z</dcterms:created>
  <dcterms:modified xsi:type="dcterms:W3CDTF">2025-04-18T11:45:00Z</dcterms:modified>
</cp:coreProperties>
</file>