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A2B57" w:rsidRDefault="00DA2B57" w:rsidP="00DA2B57">
      <w:pPr>
        <w:jc w:val="center"/>
        <w:rPr>
          <w:b/>
          <w:sz w:val="32"/>
          <w:szCs w:val="32"/>
        </w:rPr>
      </w:pPr>
      <w:r>
        <w:rPr>
          <w:b/>
          <w:noProof/>
          <w:sz w:val="32"/>
          <w:szCs w:val="32"/>
          <w:lang w:eastAsia="ru-RU"/>
        </w:rPr>
        <w:drawing>
          <wp:inline distT="0" distB="0" distL="0" distR="0">
            <wp:extent cx="600075" cy="666750"/>
            <wp:effectExtent l="0" t="0" r="0" b="0"/>
            <wp:docPr id="2" name="Рисунок 2" descr="Novo_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Novo_0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 cy="666750"/>
                    </a:xfrm>
                    <a:prstGeom prst="rect">
                      <a:avLst/>
                    </a:prstGeom>
                    <a:noFill/>
                    <a:ln>
                      <a:noFill/>
                    </a:ln>
                  </pic:spPr>
                </pic:pic>
              </a:graphicData>
            </a:graphic>
          </wp:inline>
        </w:drawing>
      </w:r>
    </w:p>
    <w:p w:rsidR="00DA2B57" w:rsidRDefault="00DA2B57" w:rsidP="00DA2B57">
      <w:pPr>
        <w:jc w:val="center"/>
      </w:pPr>
      <w:r>
        <w:rPr>
          <w:b/>
          <w:sz w:val="32"/>
          <w:szCs w:val="32"/>
        </w:rPr>
        <w:t xml:space="preserve">                                                                                                                                                                            </w:t>
      </w:r>
    </w:p>
    <w:p w:rsidR="00DA2B57" w:rsidRPr="00DA2B57" w:rsidRDefault="00DA2B57" w:rsidP="00DA2B57">
      <w:pPr>
        <w:pStyle w:val="af0"/>
        <w:spacing w:before="0" w:after="0"/>
        <w:jc w:val="center"/>
        <w:rPr>
          <w:b/>
          <w:i w:val="0"/>
          <w:szCs w:val="28"/>
        </w:rPr>
      </w:pPr>
      <w:proofErr w:type="gramStart"/>
      <w:r w:rsidRPr="00DA2B57">
        <w:rPr>
          <w:b/>
          <w:i w:val="0"/>
          <w:szCs w:val="28"/>
        </w:rPr>
        <w:t>П</w:t>
      </w:r>
      <w:proofErr w:type="gramEnd"/>
      <w:r w:rsidRPr="00DA2B57">
        <w:rPr>
          <w:b/>
          <w:i w:val="0"/>
          <w:szCs w:val="28"/>
        </w:rPr>
        <w:t xml:space="preserve"> О С Т А Н О В Л Е Н И Е</w:t>
      </w:r>
    </w:p>
    <w:p w:rsidR="00DA2B57" w:rsidRPr="00E6769F" w:rsidRDefault="00DA2B57" w:rsidP="00DA2B57">
      <w:pPr>
        <w:pStyle w:val="af1"/>
        <w:spacing w:after="0"/>
        <w:jc w:val="center"/>
        <w:rPr>
          <w:b/>
          <w:bCs/>
        </w:rPr>
      </w:pPr>
    </w:p>
    <w:p w:rsidR="00DA2B57" w:rsidRPr="002E6E07" w:rsidRDefault="00DA2B57" w:rsidP="00DA2B57">
      <w:pPr>
        <w:pStyle w:val="af1"/>
        <w:spacing w:after="0"/>
        <w:jc w:val="center"/>
        <w:rPr>
          <w:b/>
          <w:bCs/>
        </w:rPr>
      </w:pPr>
      <w:r w:rsidRPr="00E6769F">
        <w:rPr>
          <w:b/>
          <w:bCs/>
        </w:rPr>
        <w:t xml:space="preserve">администрации Новоселицкого муниципального </w:t>
      </w:r>
      <w:r>
        <w:rPr>
          <w:b/>
          <w:bCs/>
        </w:rPr>
        <w:t>округа</w:t>
      </w:r>
    </w:p>
    <w:p w:rsidR="00DA2B57" w:rsidRPr="00E6769F" w:rsidRDefault="00DA2B57" w:rsidP="00DA2B57">
      <w:pPr>
        <w:pStyle w:val="af1"/>
        <w:spacing w:after="0"/>
        <w:jc w:val="center"/>
        <w:rPr>
          <w:b/>
          <w:bCs/>
        </w:rPr>
      </w:pPr>
      <w:r w:rsidRPr="00E6769F">
        <w:rPr>
          <w:b/>
          <w:bCs/>
        </w:rPr>
        <w:t>Ставропольского края</w:t>
      </w:r>
    </w:p>
    <w:p w:rsidR="00DA2B57" w:rsidRDefault="00DA2B57" w:rsidP="00DA2B57">
      <w:pPr>
        <w:tabs>
          <w:tab w:val="left" w:pos="3780"/>
          <w:tab w:val="left" w:pos="3810"/>
          <w:tab w:val="center" w:pos="4677"/>
        </w:tabs>
        <w:jc w:val="center"/>
        <w:rPr>
          <w:b/>
          <w:bCs/>
          <w:sz w:val="28"/>
          <w:szCs w:val="28"/>
          <w:lang w:eastAsia="x-none"/>
        </w:rPr>
      </w:pPr>
    </w:p>
    <w:p w:rsidR="00DA2B57" w:rsidRPr="005266A6" w:rsidRDefault="00DA2B57" w:rsidP="00DA2B57">
      <w:pPr>
        <w:tabs>
          <w:tab w:val="left" w:pos="3780"/>
          <w:tab w:val="left" w:pos="3810"/>
          <w:tab w:val="center" w:pos="4677"/>
        </w:tabs>
      </w:pPr>
      <w:r>
        <w:rPr>
          <w:b/>
          <w:bCs/>
          <w:sz w:val="28"/>
          <w:szCs w:val="28"/>
          <w:lang w:eastAsia="x-none"/>
        </w:rPr>
        <w:t xml:space="preserve">                                                      </w:t>
      </w:r>
      <w:r w:rsidRPr="005266A6">
        <w:t>с. Новоселицкое</w:t>
      </w:r>
    </w:p>
    <w:p w:rsidR="00DA2B57" w:rsidRPr="00E6769F" w:rsidRDefault="00546B80" w:rsidP="00DA2B57">
      <w:pPr>
        <w:tabs>
          <w:tab w:val="left" w:pos="3780"/>
          <w:tab w:val="left" w:pos="3810"/>
          <w:tab w:val="center" w:pos="4677"/>
        </w:tabs>
        <w:rPr>
          <w:sz w:val="28"/>
          <w:szCs w:val="28"/>
        </w:rPr>
      </w:pPr>
      <w:r>
        <w:rPr>
          <w:sz w:val="28"/>
          <w:szCs w:val="28"/>
        </w:rPr>
        <w:t>30.11.</w:t>
      </w:r>
      <w:r w:rsidR="00DA2B57">
        <w:rPr>
          <w:sz w:val="28"/>
          <w:szCs w:val="28"/>
        </w:rPr>
        <w:t xml:space="preserve">2022 </w:t>
      </w:r>
      <w:r w:rsidR="00DA2B57" w:rsidRPr="00E6769F">
        <w:rPr>
          <w:sz w:val="28"/>
          <w:szCs w:val="28"/>
        </w:rPr>
        <w:t xml:space="preserve">года                                                                          </w:t>
      </w:r>
      <w:r w:rsidR="00DA2B57">
        <w:rPr>
          <w:sz w:val="28"/>
          <w:szCs w:val="28"/>
        </w:rPr>
        <w:t xml:space="preserve">  </w:t>
      </w:r>
      <w:r w:rsidR="00DA2B57" w:rsidRPr="00E6769F">
        <w:rPr>
          <w:sz w:val="28"/>
          <w:szCs w:val="28"/>
        </w:rPr>
        <w:t xml:space="preserve"> </w:t>
      </w:r>
      <w:r w:rsidR="00F075EB">
        <w:rPr>
          <w:sz w:val="28"/>
          <w:szCs w:val="28"/>
        </w:rPr>
        <w:t xml:space="preserve">                 </w:t>
      </w:r>
      <w:bookmarkStart w:id="0" w:name="_GoBack"/>
      <w:bookmarkEnd w:id="0"/>
      <w:r w:rsidR="00DA2B57" w:rsidRPr="00E6769F">
        <w:rPr>
          <w:sz w:val="28"/>
          <w:szCs w:val="28"/>
        </w:rPr>
        <w:t>№</w:t>
      </w:r>
      <w:r>
        <w:rPr>
          <w:sz w:val="28"/>
          <w:szCs w:val="28"/>
        </w:rPr>
        <w:t>831</w:t>
      </w:r>
    </w:p>
    <w:p w:rsidR="00DA2B57" w:rsidRDefault="00DA2B57" w:rsidP="00DA2B57">
      <w:pPr>
        <w:spacing w:line="240" w:lineRule="exact"/>
        <w:rPr>
          <w:b/>
        </w:rPr>
      </w:pPr>
    </w:p>
    <w:p w:rsidR="00DA2B57" w:rsidRDefault="00DA2B57" w:rsidP="00DA2B57">
      <w:pPr>
        <w:spacing w:line="240" w:lineRule="exact"/>
        <w:rPr>
          <w:b/>
        </w:rPr>
      </w:pPr>
    </w:p>
    <w:p w:rsidR="00DA2B57" w:rsidRPr="00264E2F" w:rsidRDefault="00DA2B57" w:rsidP="00DA2B57">
      <w:pPr>
        <w:spacing w:line="240" w:lineRule="exact"/>
        <w:rPr>
          <w:b/>
        </w:rPr>
      </w:pPr>
    </w:p>
    <w:p w:rsidR="00DA2B57" w:rsidRDefault="00DA2B57" w:rsidP="00DA2B57">
      <w:pPr>
        <w:spacing w:line="240" w:lineRule="exact"/>
        <w:jc w:val="both"/>
        <w:rPr>
          <w:bCs/>
          <w:color w:val="000000"/>
          <w:sz w:val="28"/>
          <w:szCs w:val="28"/>
        </w:rPr>
      </w:pPr>
      <w:r w:rsidRPr="009442FC">
        <w:rPr>
          <w:sz w:val="28"/>
          <w:szCs w:val="28"/>
        </w:rPr>
        <w:t>Об утверждении административного регламента предоставления</w:t>
      </w:r>
      <w:r>
        <w:rPr>
          <w:sz w:val="28"/>
          <w:szCs w:val="28"/>
        </w:rPr>
        <w:t xml:space="preserve"> </w:t>
      </w:r>
      <w:r w:rsidRPr="005266A6">
        <w:rPr>
          <w:sz w:val="28"/>
          <w:szCs w:val="28"/>
        </w:rPr>
        <w:t xml:space="preserve">муниципальной услуги </w:t>
      </w:r>
      <w:r>
        <w:rPr>
          <w:bCs/>
          <w:color w:val="000000"/>
          <w:sz w:val="28"/>
          <w:szCs w:val="28"/>
        </w:rPr>
        <w:t>«</w:t>
      </w:r>
      <w:r>
        <w:rPr>
          <w:sz w:val="28"/>
          <w:szCs w:val="28"/>
        </w:rPr>
        <w:t>Признание садового дома жилым домом и жилого дома садовым домом</w:t>
      </w:r>
      <w:r>
        <w:rPr>
          <w:bCs/>
          <w:color w:val="000000"/>
          <w:sz w:val="28"/>
          <w:szCs w:val="28"/>
        </w:rPr>
        <w:t>»</w:t>
      </w:r>
    </w:p>
    <w:p w:rsidR="00DA2B57" w:rsidRPr="00F36050" w:rsidRDefault="00DA2B57" w:rsidP="00DA2B57">
      <w:pPr>
        <w:spacing w:line="240" w:lineRule="exact"/>
        <w:jc w:val="both"/>
        <w:rPr>
          <w:b/>
          <w:sz w:val="28"/>
          <w:szCs w:val="28"/>
        </w:rPr>
      </w:pPr>
    </w:p>
    <w:p w:rsidR="00DA2B57" w:rsidRPr="009442FC" w:rsidRDefault="00DA2B57" w:rsidP="00DA2B57">
      <w:pPr>
        <w:pStyle w:val="ConsPlusTitle"/>
        <w:ind w:firstLine="709"/>
        <w:jc w:val="both"/>
        <w:rPr>
          <w:b w:val="0"/>
          <w:sz w:val="28"/>
          <w:szCs w:val="28"/>
        </w:rPr>
      </w:pPr>
    </w:p>
    <w:p w:rsidR="00DA2B57" w:rsidRPr="009442FC" w:rsidRDefault="00DA2B57" w:rsidP="00DA2B57">
      <w:pPr>
        <w:autoSpaceDE w:val="0"/>
        <w:autoSpaceDN w:val="0"/>
        <w:adjustRightInd w:val="0"/>
        <w:ind w:firstLine="709"/>
        <w:jc w:val="both"/>
        <w:outlineLvl w:val="1"/>
        <w:rPr>
          <w:sz w:val="28"/>
          <w:szCs w:val="28"/>
        </w:rPr>
      </w:pPr>
      <w:proofErr w:type="gramStart"/>
      <w:r>
        <w:rPr>
          <w:sz w:val="28"/>
          <w:szCs w:val="28"/>
          <w:lang w:eastAsia="ar-SA"/>
        </w:rPr>
        <w:t>В соответствии с Федеральным законом от 29 июля 2017 года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Федеральным законом от 27 июля 2010 года № 210-ФЗ                         «Об организации предоставления государственных и муниципальных услуг</w:t>
      </w:r>
      <w:r>
        <w:rPr>
          <w:iCs/>
          <w:sz w:val="28"/>
          <w:szCs w:val="28"/>
          <w:lang w:eastAsia="ar-SA"/>
        </w:rPr>
        <w:t xml:space="preserve">», </w:t>
      </w:r>
      <w:r>
        <w:rPr>
          <w:sz w:val="28"/>
          <w:szCs w:val="28"/>
          <w:lang w:eastAsia="ar-SA"/>
        </w:rPr>
        <w:t xml:space="preserve"> </w:t>
      </w:r>
      <w:r>
        <w:rPr>
          <w:iCs/>
          <w:sz w:val="28"/>
          <w:szCs w:val="28"/>
          <w:lang w:eastAsia="ar-SA"/>
        </w:rPr>
        <w:t xml:space="preserve"> постановлением Правительства Российской Федерации от 28 января 2006 года № 47 «Об утверждении Положения о признании</w:t>
      </w:r>
      <w:proofErr w:type="gramEnd"/>
      <w:r>
        <w:rPr>
          <w:iCs/>
          <w:sz w:val="28"/>
          <w:szCs w:val="28"/>
          <w:lang w:eastAsia="ar-SA"/>
        </w:rPr>
        <w:t xml:space="preserve"> </w:t>
      </w:r>
      <w:proofErr w:type="gramStart"/>
      <w:r>
        <w:rPr>
          <w:iCs/>
          <w:sz w:val="28"/>
          <w:szCs w:val="28"/>
          <w:lang w:eastAsia="ar-SA"/>
        </w:rPr>
        <w:t xml:space="preserve">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w:t>
      </w:r>
      <w:r>
        <w:rPr>
          <w:sz w:val="28"/>
          <w:szCs w:val="28"/>
        </w:rPr>
        <w:t xml:space="preserve">постановлением администрации Новоселицкого муниципального </w:t>
      </w:r>
      <w:r w:rsidRPr="00CD2176">
        <w:rPr>
          <w:sz w:val="28"/>
          <w:szCs w:val="28"/>
        </w:rPr>
        <w:t>округа Ставропольского края от 27.05.2021 года № 366 «</w:t>
      </w:r>
      <w:r w:rsidRPr="00CD2176">
        <w:rPr>
          <w:color w:val="000000"/>
          <w:sz w:val="28"/>
          <w:szCs w:val="28"/>
        </w:rPr>
        <w:t>Об утверждении Порядка разработки и утверждения административных регламентов предоставления муниципальных услуг, Порядка разработки и утверждения административных регламентов осуществления муниципального контроля (надзора) и Порядка проведения</w:t>
      </w:r>
      <w:proofErr w:type="gramEnd"/>
      <w:r w:rsidRPr="00CD2176">
        <w:rPr>
          <w:color w:val="000000"/>
          <w:sz w:val="28"/>
          <w:szCs w:val="28"/>
        </w:rPr>
        <w:t xml:space="preserve"> экспертизы проектов административных регламентов предоставления муниципальных услуг и проектов административных регламентов осуществления муниципального контроля (надзора)</w:t>
      </w:r>
      <w:r w:rsidRPr="00CD2176">
        <w:rPr>
          <w:sz w:val="28"/>
          <w:szCs w:val="28"/>
        </w:rPr>
        <w:t>»</w:t>
      </w:r>
      <w:r>
        <w:rPr>
          <w:sz w:val="28"/>
          <w:szCs w:val="28"/>
        </w:rPr>
        <w:t xml:space="preserve">, </w:t>
      </w:r>
      <w:r w:rsidRPr="009442FC">
        <w:rPr>
          <w:sz w:val="28"/>
          <w:szCs w:val="28"/>
        </w:rPr>
        <w:t>ад</w:t>
      </w:r>
      <w:r>
        <w:rPr>
          <w:sz w:val="28"/>
          <w:szCs w:val="28"/>
        </w:rPr>
        <w:t>министрация  Новоселицкого</w:t>
      </w:r>
      <w:r w:rsidRPr="009442FC">
        <w:rPr>
          <w:sz w:val="28"/>
          <w:szCs w:val="28"/>
        </w:rPr>
        <w:t xml:space="preserve"> муниципального </w:t>
      </w:r>
      <w:r>
        <w:rPr>
          <w:sz w:val="28"/>
          <w:szCs w:val="28"/>
        </w:rPr>
        <w:t>округа</w:t>
      </w:r>
      <w:r w:rsidRPr="009442FC">
        <w:rPr>
          <w:sz w:val="28"/>
          <w:szCs w:val="28"/>
        </w:rPr>
        <w:t xml:space="preserve"> Ставропольского края</w:t>
      </w:r>
    </w:p>
    <w:p w:rsidR="00DA2B57" w:rsidRPr="009442FC" w:rsidRDefault="00DA2B57" w:rsidP="00DA2B57">
      <w:pPr>
        <w:ind w:firstLine="709"/>
        <w:jc w:val="both"/>
        <w:rPr>
          <w:sz w:val="28"/>
          <w:szCs w:val="28"/>
        </w:rPr>
      </w:pPr>
    </w:p>
    <w:p w:rsidR="00DA2B57" w:rsidRDefault="00DA2B57" w:rsidP="00DA2B57">
      <w:pPr>
        <w:tabs>
          <w:tab w:val="left" w:pos="3119"/>
        </w:tabs>
        <w:jc w:val="both"/>
        <w:rPr>
          <w:sz w:val="28"/>
          <w:szCs w:val="28"/>
        </w:rPr>
      </w:pPr>
      <w:r w:rsidRPr="009442FC">
        <w:rPr>
          <w:sz w:val="28"/>
          <w:szCs w:val="28"/>
        </w:rPr>
        <w:t>ПОСТАНОВЛЯЕТ:</w:t>
      </w:r>
    </w:p>
    <w:p w:rsidR="00DA2B57" w:rsidRPr="009442FC" w:rsidRDefault="00DA2B57" w:rsidP="00DA2B57">
      <w:pPr>
        <w:tabs>
          <w:tab w:val="left" w:pos="3119"/>
        </w:tabs>
        <w:jc w:val="both"/>
        <w:rPr>
          <w:sz w:val="28"/>
          <w:szCs w:val="28"/>
        </w:rPr>
      </w:pPr>
    </w:p>
    <w:p w:rsidR="00DA2B57" w:rsidRPr="009442FC" w:rsidRDefault="00DA2B57" w:rsidP="00DA2B57">
      <w:pPr>
        <w:ind w:firstLine="709"/>
        <w:jc w:val="both"/>
        <w:rPr>
          <w:sz w:val="28"/>
          <w:szCs w:val="28"/>
        </w:rPr>
      </w:pPr>
    </w:p>
    <w:p w:rsidR="00DA2B57" w:rsidRPr="00F36050" w:rsidRDefault="00DA2B57" w:rsidP="00DA2B57">
      <w:pPr>
        <w:pStyle w:val="ConsPlusTitle"/>
        <w:ind w:firstLine="709"/>
        <w:jc w:val="both"/>
        <w:rPr>
          <w:b w:val="0"/>
          <w:sz w:val="28"/>
          <w:szCs w:val="28"/>
        </w:rPr>
      </w:pPr>
      <w:r w:rsidRPr="009442FC">
        <w:rPr>
          <w:b w:val="0"/>
          <w:sz w:val="28"/>
          <w:szCs w:val="28"/>
        </w:rPr>
        <w:t xml:space="preserve">1. Утвердить прилагаемый административный регламент </w:t>
      </w:r>
      <w:r w:rsidRPr="009442FC">
        <w:rPr>
          <w:rFonts w:eastAsia="Arial CYR"/>
          <w:b w:val="0"/>
          <w:sz w:val="28"/>
          <w:szCs w:val="28"/>
        </w:rPr>
        <w:t>предоставления</w:t>
      </w:r>
      <w:r w:rsidRPr="009442FC">
        <w:rPr>
          <w:b w:val="0"/>
          <w:sz w:val="28"/>
          <w:szCs w:val="28"/>
        </w:rPr>
        <w:t xml:space="preserve"> </w:t>
      </w:r>
      <w:r>
        <w:rPr>
          <w:b w:val="0"/>
          <w:sz w:val="28"/>
          <w:szCs w:val="28"/>
        </w:rPr>
        <w:t xml:space="preserve">администрацией Новоселицкого муниципального округа Ставропольского края </w:t>
      </w:r>
      <w:r w:rsidRPr="009442FC">
        <w:rPr>
          <w:b w:val="0"/>
          <w:sz w:val="28"/>
          <w:szCs w:val="28"/>
        </w:rPr>
        <w:t xml:space="preserve">муниципальной услуги </w:t>
      </w:r>
      <w:r w:rsidRPr="006633E5">
        <w:rPr>
          <w:b w:val="0"/>
          <w:bCs w:val="0"/>
          <w:color w:val="000000"/>
          <w:sz w:val="28"/>
          <w:szCs w:val="28"/>
        </w:rPr>
        <w:t>«</w:t>
      </w:r>
      <w:r w:rsidRPr="00DA2B57">
        <w:rPr>
          <w:b w:val="0"/>
          <w:sz w:val="28"/>
          <w:szCs w:val="28"/>
        </w:rPr>
        <w:t>Признание садового дома жилым домом и жилого дома садовым домом</w:t>
      </w:r>
      <w:r w:rsidRPr="00DA2B57">
        <w:rPr>
          <w:b w:val="0"/>
          <w:bCs w:val="0"/>
          <w:color w:val="000000"/>
          <w:sz w:val="28"/>
          <w:szCs w:val="28"/>
        </w:rPr>
        <w:t>».</w:t>
      </w:r>
    </w:p>
    <w:p w:rsidR="00DA2B57" w:rsidRPr="009442FC" w:rsidRDefault="00DA2B57" w:rsidP="00DA2B57">
      <w:pPr>
        <w:pStyle w:val="ConsPlusTitle"/>
        <w:jc w:val="both"/>
        <w:rPr>
          <w:b w:val="0"/>
          <w:sz w:val="28"/>
          <w:szCs w:val="28"/>
        </w:rPr>
      </w:pPr>
    </w:p>
    <w:p w:rsidR="00DA2B57" w:rsidRPr="00E6769F" w:rsidRDefault="00DA2B57" w:rsidP="00DA2B57">
      <w:pPr>
        <w:ind w:firstLine="708"/>
        <w:jc w:val="both"/>
        <w:rPr>
          <w:sz w:val="28"/>
          <w:szCs w:val="28"/>
        </w:rPr>
      </w:pPr>
      <w:r>
        <w:rPr>
          <w:sz w:val="28"/>
          <w:szCs w:val="28"/>
        </w:rPr>
        <w:t>2</w:t>
      </w:r>
      <w:r w:rsidRPr="009442FC">
        <w:rPr>
          <w:sz w:val="28"/>
          <w:szCs w:val="28"/>
        </w:rPr>
        <w:t xml:space="preserve">. </w:t>
      </w:r>
      <w:r w:rsidRPr="00E6769F">
        <w:rPr>
          <w:sz w:val="28"/>
          <w:szCs w:val="28"/>
        </w:rPr>
        <w:t xml:space="preserve"> </w:t>
      </w:r>
      <w:proofErr w:type="gramStart"/>
      <w:r w:rsidRPr="00E01DF1">
        <w:rPr>
          <w:sz w:val="28"/>
          <w:szCs w:val="28"/>
        </w:rPr>
        <w:t>Контроль за</w:t>
      </w:r>
      <w:proofErr w:type="gramEnd"/>
      <w:r w:rsidRPr="00E01DF1">
        <w:rPr>
          <w:sz w:val="28"/>
          <w:szCs w:val="28"/>
        </w:rPr>
        <w:t xml:space="preserve"> выполнением настоящего постановления возложить на </w:t>
      </w:r>
      <w:r w:rsidRPr="00F60788">
        <w:rPr>
          <w:sz w:val="28"/>
          <w:szCs w:val="28"/>
        </w:rPr>
        <w:t>заместителя главы администрации – начальника отдела сельского хозяйства и охраны окружающей среды администрации Новоселицкого муниципального округа Ставропольского края</w:t>
      </w:r>
      <w:r>
        <w:rPr>
          <w:sz w:val="28"/>
          <w:szCs w:val="28"/>
        </w:rPr>
        <w:t xml:space="preserve"> </w:t>
      </w:r>
      <w:proofErr w:type="spellStart"/>
      <w:r>
        <w:rPr>
          <w:sz w:val="28"/>
          <w:szCs w:val="28"/>
        </w:rPr>
        <w:t>Крисана</w:t>
      </w:r>
      <w:proofErr w:type="spellEnd"/>
      <w:r>
        <w:rPr>
          <w:sz w:val="28"/>
          <w:szCs w:val="28"/>
        </w:rPr>
        <w:t xml:space="preserve"> А.В.</w:t>
      </w:r>
    </w:p>
    <w:p w:rsidR="00DA2B57" w:rsidRPr="009442FC" w:rsidRDefault="00DA2B57" w:rsidP="00DA2B57">
      <w:pPr>
        <w:jc w:val="both"/>
        <w:rPr>
          <w:sz w:val="28"/>
          <w:szCs w:val="28"/>
        </w:rPr>
      </w:pPr>
    </w:p>
    <w:p w:rsidR="00DA2B57" w:rsidRPr="009442FC" w:rsidRDefault="00DA2B57" w:rsidP="00DA2B57">
      <w:pPr>
        <w:ind w:firstLine="709"/>
        <w:jc w:val="both"/>
        <w:rPr>
          <w:sz w:val="28"/>
          <w:szCs w:val="28"/>
        </w:rPr>
      </w:pPr>
      <w:r>
        <w:rPr>
          <w:sz w:val="28"/>
          <w:szCs w:val="28"/>
        </w:rPr>
        <w:t>3</w:t>
      </w:r>
      <w:r w:rsidRPr="009442FC">
        <w:rPr>
          <w:sz w:val="28"/>
          <w:szCs w:val="28"/>
        </w:rPr>
        <w:t xml:space="preserve">. Настоящее постановление вступает в силу </w:t>
      </w:r>
      <w:r>
        <w:rPr>
          <w:sz w:val="28"/>
          <w:szCs w:val="28"/>
        </w:rPr>
        <w:t>со дня его обнародования</w:t>
      </w:r>
      <w:r w:rsidRPr="009442FC">
        <w:rPr>
          <w:sz w:val="28"/>
          <w:szCs w:val="28"/>
        </w:rPr>
        <w:t>.</w:t>
      </w:r>
    </w:p>
    <w:p w:rsidR="00DA2B57" w:rsidRPr="009442FC" w:rsidRDefault="00DA2B57" w:rsidP="00DA2B57">
      <w:pPr>
        <w:ind w:firstLine="709"/>
        <w:jc w:val="both"/>
        <w:rPr>
          <w:sz w:val="28"/>
          <w:szCs w:val="28"/>
        </w:rPr>
      </w:pPr>
    </w:p>
    <w:p w:rsidR="00DA2B57" w:rsidRPr="009442FC" w:rsidRDefault="00DA2B57" w:rsidP="00DA2B57">
      <w:pPr>
        <w:ind w:firstLine="709"/>
        <w:rPr>
          <w:sz w:val="28"/>
          <w:szCs w:val="28"/>
        </w:rPr>
      </w:pPr>
    </w:p>
    <w:p w:rsidR="00BF182D" w:rsidRDefault="00DA2B57" w:rsidP="00DA2B57">
      <w:pPr>
        <w:spacing w:line="240" w:lineRule="exact"/>
        <w:rPr>
          <w:sz w:val="28"/>
          <w:szCs w:val="28"/>
        </w:rPr>
      </w:pPr>
      <w:r>
        <w:rPr>
          <w:sz w:val="28"/>
          <w:szCs w:val="28"/>
        </w:rPr>
        <w:t xml:space="preserve">Глава </w:t>
      </w:r>
      <w:r w:rsidR="00BF182D">
        <w:rPr>
          <w:sz w:val="28"/>
          <w:szCs w:val="28"/>
        </w:rPr>
        <w:t xml:space="preserve"> </w:t>
      </w:r>
      <w:r>
        <w:rPr>
          <w:sz w:val="28"/>
          <w:szCs w:val="28"/>
        </w:rPr>
        <w:t xml:space="preserve">Новоселицкого </w:t>
      </w:r>
      <w:r w:rsidRPr="003A59C0">
        <w:rPr>
          <w:sz w:val="28"/>
          <w:szCs w:val="28"/>
        </w:rPr>
        <w:t xml:space="preserve"> </w:t>
      </w:r>
    </w:p>
    <w:p w:rsidR="00DA2B57" w:rsidRPr="003A59C0" w:rsidRDefault="00DA2B57" w:rsidP="00DA2B57">
      <w:pPr>
        <w:spacing w:line="240" w:lineRule="exact"/>
        <w:rPr>
          <w:sz w:val="28"/>
          <w:szCs w:val="28"/>
        </w:rPr>
      </w:pPr>
      <w:r w:rsidRPr="003A59C0">
        <w:rPr>
          <w:sz w:val="28"/>
          <w:szCs w:val="28"/>
        </w:rPr>
        <w:t xml:space="preserve">муниципального </w:t>
      </w:r>
      <w:r>
        <w:rPr>
          <w:sz w:val="28"/>
          <w:szCs w:val="28"/>
        </w:rPr>
        <w:t xml:space="preserve"> округа</w:t>
      </w:r>
      <w:r w:rsidRPr="003A59C0">
        <w:rPr>
          <w:sz w:val="28"/>
          <w:szCs w:val="28"/>
        </w:rPr>
        <w:t xml:space="preserve"> </w:t>
      </w:r>
    </w:p>
    <w:p w:rsidR="00DA2B57" w:rsidRPr="00C13495" w:rsidRDefault="00DA2B57" w:rsidP="00DA2B57">
      <w:pPr>
        <w:spacing w:line="240" w:lineRule="exact"/>
        <w:rPr>
          <w:sz w:val="28"/>
          <w:szCs w:val="28"/>
        </w:rPr>
        <w:sectPr w:rsidR="00DA2B57" w:rsidRPr="00C13495" w:rsidSect="005800E2">
          <w:headerReference w:type="even" r:id="rId10"/>
          <w:headerReference w:type="default" r:id="rId11"/>
          <w:pgSz w:w="11906" w:h="16838"/>
          <w:pgMar w:top="1134" w:right="850" w:bottom="1134" w:left="1701" w:header="709" w:footer="709" w:gutter="0"/>
          <w:pgNumType w:start="1"/>
          <w:cols w:space="708"/>
          <w:titlePg/>
          <w:docGrid w:linePitch="360"/>
        </w:sectPr>
      </w:pPr>
      <w:r w:rsidRPr="003A59C0">
        <w:rPr>
          <w:sz w:val="28"/>
          <w:szCs w:val="28"/>
        </w:rPr>
        <w:t>Ставропольского края</w:t>
      </w:r>
      <w:r>
        <w:rPr>
          <w:sz w:val="28"/>
          <w:szCs w:val="28"/>
        </w:rPr>
        <w:t xml:space="preserve">                                                                   О.С. Безме</w:t>
      </w:r>
      <w:r w:rsidR="00FB208D">
        <w:rPr>
          <w:sz w:val="28"/>
          <w:szCs w:val="28"/>
        </w:rPr>
        <w:t>нов</w:t>
      </w:r>
    </w:p>
    <w:p w:rsidR="00B44F59" w:rsidRDefault="00B44F59" w:rsidP="00FB208D">
      <w:pPr>
        <w:ind w:right="-2"/>
      </w:pPr>
    </w:p>
    <w:p w:rsidR="00FB208D" w:rsidRPr="009442FC" w:rsidRDefault="00FB208D" w:rsidP="00FB208D">
      <w:pPr>
        <w:pStyle w:val="ConsNormal"/>
        <w:spacing w:line="240" w:lineRule="exact"/>
        <w:ind w:firstLine="0"/>
        <w:rPr>
          <w:rFonts w:ascii="Times New Roman" w:hAnsi="Times New Roman" w:cs="Times New Roman"/>
          <w:sz w:val="28"/>
          <w:szCs w:val="28"/>
        </w:rPr>
      </w:pPr>
      <w:r>
        <w:rPr>
          <w:rFonts w:ascii="Times New Roman" w:hAnsi="Times New Roman" w:cs="Times New Roman"/>
          <w:sz w:val="28"/>
          <w:szCs w:val="28"/>
        </w:rPr>
        <w:t xml:space="preserve">                                                                                      </w:t>
      </w:r>
      <w:r w:rsidRPr="009442FC">
        <w:rPr>
          <w:rFonts w:ascii="Times New Roman" w:hAnsi="Times New Roman" w:cs="Times New Roman"/>
          <w:sz w:val="28"/>
          <w:szCs w:val="28"/>
        </w:rPr>
        <w:t>УТВЕРЖДЁН</w:t>
      </w:r>
    </w:p>
    <w:p w:rsidR="00FB208D" w:rsidRPr="009442FC" w:rsidRDefault="00FB208D" w:rsidP="00FB208D">
      <w:pPr>
        <w:pStyle w:val="ConsNormal"/>
        <w:spacing w:line="240" w:lineRule="exact"/>
        <w:ind w:left="4248" w:firstLine="0"/>
        <w:jc w:val="center"/>
        <w:rPr>
          <w:rFonts w:ascii="Times New Roman" w:hAnsi="Times New Roman" w:cs="Times New Roman"/>
          <w:sz w:val="28"/>
          <w:szCs w:val="28"/>
        </w:rPr>
      </w:pPr>
    </w:p>
    <w:p w:rsidR="00FB208D" w:rsidRPr="009442FC" w:rsidRDefault="00FB208D" w:rsidP="00FB208D">
      <w:pPr>
        <w:pStyle w:val="ConsNormal"/>
        <w:spacing w:line="240" w:lineRule="exact"/>
        <w:ind w:left="4248" w:firstLine="0"/>
        <w:jc w:val="center"/>
        <w:rPr>
          <w:rFonts w:ascii="Times New Roman" w:hAnsi="Times New Roman" w:cs="Times New Roman"/>
          <w:sz w:val="28"/>
          <w:szCs w:val="28"/>
        </w:rPr>
      </w:pPr>
      <w:r w:rsidRPr="009442FC">
        <w:rPr>
          <w:rFonts w:ascii="Times New Roman" w:hAnsi="Times New Roman" w:cs="Times New Roman"/>
          <w:sz w:val="28"/>
          <w:szCs w:val="28"/>
        </w:rPr>
        <w:t>постановлением администрации</w:t>
      </w:r>
    </w:p>
    <w:p w:rsidR="00FB208D" w:rsidRPr="009442FC" w:rsidRDefault="00FB208D" w:rsidP="00FB208D">
      <w:pPr>
        <w:pStyle w:val="ConsNormal"/>
        <w:spacing w:line="240" w:lineRule="exact"/>
        <w:ind w:left="4248" w:firstLine="0"/>
        <w:jc w:val="center"/>
        <w:rPr>
          <w:rFonts w:ascii="Times New Roman" w:hAnsi="Times New Roman" w:cs="Times New Roman"/>
          <w:sz w:val="28"/>
          <w:szCs w:val="28"/>
        </w:rPr>
      </w:pPr>
      <w:r>
        <w:rPr>
          <w:rFonts w:ascii="Times New Roman" w:hAnsi="Times New Roman" w:cs="Times New Roman"/>
          <w:sz w:val="28"/>
          <w:szCs w:val="28"/>
        </w:rPr>
        <w:t>Новоселицкого</w:t>
      </w:r>
      <w:r w:rsidRPr="009442FC">
        <w:rPr>
          <w:rFonts w:ascii="Times New Roman" w:hAnsi="Times New Roman" w:cs="Times New Roman"/>
          <w:sz w:val="28"/>
          <w:szCs w:val="28"/>
        </w:rPr>
        <w:t xml:space="preserve"> муниципального </w:t>
      </w:r>
      <w:r>
        <w:rPr>
          <w:rFonts w:ascii="Times New Roman" w:hAnsi="Times New Roman" w:cs="Times New Roman"/>
          <w:sz w:val="28"/>
          <w:szCs w:val="28"/>
        </w:rPr>
        <w:t>округа</w:t>
      </w:r>
    </w:p>
    <w:p w:rsidR="00FB208D" w:rsidRDefault="00FB208D" w:rsidP="00FB208D">
      <w:pPr>
        <w:pStyle w:val="ConsNormal"/>
        <w:spacing w:line="240" w:lineRule="exact"/>
        <w:ind w:left="4248" w:firstLine="0"/>
        <w:jc w:val="center"/>
        <w:rPr>
          <w:rFonts w:ascii="Times New Roman" w:hAnsi="Times New Roman" w:cs="Times New Roman"/>
          <w:sz w:val="28"/>
          <w:szCs w:val="28"/>
        </w:rPr>
      </w:pPr>
      <w:r w:rsidRPr="009442FC">
        <w:rPr>
          <w:rFonts w:ascii="Times New Roman" w:hAnsi="Times New Roman" w:cs="Times New Roman"/>
          <w:sz w:val="28"/>
          <w:szCs w:val="28"/>
        </w:rPr>
        <w:t>Ставропольского края</w:t>
      </w:r>
    </w:p>
    <w:p w:rsidR="00FB208D" w:rsidRPr="009442FC" w:rsidRDefault="00FB208D" w:rsidP="00FB208D">
      <w:pPr>
        <w:pStyle w:val="ConsNormal"/>
        <w:spacing w:line="240" w:lineRule="exact"/>
        <w:ind w:left="4248" w:firstLine="0"/>
        <w:jc w:val="center"/>
        <w:rPr>
          <w:rFonts w:ascii="Times New Roman" w:hAnsi="Times New Roman" w:cs="Times New Roman"/>
          <w:sz w:val="28"/>
          <w:szCs w:val="28"/>
        </w:rPr>
      </w:pPr>
    </w:p>
    <w:p w:rsidR="00FB208D" w:rsidRDefault="00FB208D" w:rsidP="00FB208D">
      <w:pPr>
        <w:pStyle w:val="ConsNormal"/>
        <w:spacing w:line="240" w:lineRule="exact"/>
        <w:ind w:left="4248" w:firstLine="0"/>
        <w:rPr>
          <w:rFonts w:ascii="Times New Roman" w:hAnsi="Times New Roman" w:cs="Times New Roman"/>
          <w:sz w:val="28"/>
          <w:szCs w:val="28"/>
          <w:u w:val="single"/>
        </w:rPr>
      </w:pPr>
      <w:r>
        <w:rPr>
          <w:rFonts w:ascii="Times New Roman" w:hAnsi="Times New Roman" w:cs="Times New Roman"/>
          <w:sz w:val="28"/>
          <w:szCs w:val="28"/>
        </w:rPr>
        <w:t xml:space="preserve">         о</w:t>
      </w:r>
      <w:r w:rsidRPr="009442FC">
        <w:rPr>
          <w:rFonts w:ascii="Times New Roman" w:hAnsi="Times New Roman" w:cs="Times New Roman"/>
          <w:sz w:val="28"/>
          <w:szCs w:val="28"/>
        </w:rPr>
        <w:t>т</w:t>
      </w:r>
      <w:r w:rsidRPr="00C13495">
        <w:rPr>
          <w:rFonts w:ascii="Times New Roman" w:hAnsi="Times New Roman" w:cs="Times New Roman"/>
          <w:sz w:val="28"/>
          <w:szCs w:val="28"/>
        </w:rPr>
        <w:t xml:space="preserve"> </w:t>
      </w:r>
      <w:r w:rsidR="000E7437">
        <w:rPr>
          <w:rFonts w:ascii="Times New Roman" w:hAnsi="Times New Roman" w:cs="Times New Roman"/>
          <w:sz w:val="28"/>
          <w:szCs w:val="28"/>
        </w:rPr>
        <w:t>30.11.</w:t>
      </w:r>
      <w:r>
        <w:rPr>
          <w:rFonts w:ascii="Times New Roman" w:hAnsi="Times New Roman" w:cs="Times New Roman"/>
          <w:sz w:val="28"/>
          <w:szCs w:val="28"/>
        </w:rPr>
        <w:t xml:space="preserve"> 2022 г.     № </w:t>
      </w:r>
      <w:r w:rsidR="000E7437">
        <w:rPr>
          <w:rFonts w:ascii="Times New Roman" w:hAnsi="Times New Roman" w:cs="Times New Roman"/>
          <w:sz w:val="28"/>
          <w:szCs w:val="28"/>
          <w:u w:val="single"/>
        </w:rPr>
        <w:t>831</w:t>
      </w:r>
    </w:p>
    <w:p w:rsidR="00FB208D" w:rsidRPr="00D42B2C" w:rsidRDefault="00FB208D" w:rsidP="00FB208D">
      <w:pPr>
        <w:pStyle w:val="ConsNormal"/>
        <w:spacing w:line="240" w:lineRule="exact"/>
        <w:ind w:left="4248" w:firstLine="0"/>
        <w:rPr>
          <w:rFonts w:ascii="Times New Roman" w:hAnsi="Times New Roman" w:cs="Times New Roman"/>
          <w:sz w:val="28"/>
          <w:szCs w:val="28"/>
          <w:u w:val="single"/>
        </w:rPr>
      </w:pPr>
    </w:p>
    <w:p w:rsidR="00B44F59" w:rsidRDefault="00B44F59">
      <w:pPr>
        <w:keepLines/>
        <w:jc w:val="center"/>
        <w:rPr>
          <w:bCs/>
          <w:sz w:val="28"/>
          <w:szCs w:val="28"/>
        </w:rPr>
      </w:pPr>
    </w:p>
    <w:p w:rsidR="00B44F59" w:rsidRDefault="00236365">
      <w:pPr>
        <w:keepLines/>
        <w:jc w:val="center"/>
      </w:pPr>
      <w:r>
        <w:rPr>
          <w:bCs/>
          <w:sz w:val="28"/>
          <w:szCs w:val="28"/>
        </w:rPr>
        <w:t>АДМИНИСТРАТИВНЫЙ РЕГЛАМЕНТ</w:t>
      </w:r>
    </w:p>
    <w:p w:rsidR="00B44F59" w:rsidRDefault="00B44F59">
      <w:pPr>
        <w:jc w:val="center"/>
        <w:rPr>
          <w:bCs/>
          <w:sz w:val="28"/>
          <w:szCs w:val="28"/>
        </w:rPr>
      </w:pPr>
    </w:p>
    <w:p w:rsidR="00B44F59" w:rsidRDefault="00236365">
      <w:pPr>
        <w:keepLines/>
        <w:jc w:val="center"/>
      </w:pPr>
      <w:r>
        <w:rPr>
          <w:bCs/>
          <w:spacing w:val="2"/>
          <w:sz w:val="28"/>
          <w:szCs w:val="28"/>
        </w:rPr>
        <w:t xml:space="preserve">предоставления муниципальной услуги </w:t>
      </w:r>
      <w:r>
        <w:rPr>
          <w:bCs/>
          <w:sz w:val="28"/>
          <w:szCs w:val="28"/>
        </w:rPr>
        <w:t xml:space="preserve">администрацией </w:t>
      </w:r>
      <w:r w:rsidR="00EF7B4F" w:rsidRPr="00EF7B4F">
        <w:rPr>
          <w:sz w:val="28"/>
          <w:szCs w:val="28"/>
        </w:rPr>
        <w:t>Новоселицкого муниципального округа Ставропольского края</w:t>
      </w:r>
    </w:p>
    <w:p w:rsidR="00B44F59" w:rsidRDefault="00236365">
      <w:pPr>
        <w:pStyle w:val="af2"/>
        <w:keepLines/>
        <w:spacing w:line="240" w:lineRule="exact"/>
        <w:jc w:val="center"/>
      </w:pPr>
      <w:r>
        <w:rPr>
          <w:rFonts w:ascii="Times New Roman" w:eastAsia="Times New Roman" w:hAnsi="Times New Roman" w:cs="Times New Roman"/>
          <w:sz w:val="28"/>
          <w:szCs w:val="28"/>
        </w:rPr>
        <w:t>«П</w:t>
      </w:r>
      <w:r>
        <w:rPr>
          <w:rFonts w:ascii="Times New Roman" w:eastAsia="Times New Roman" w:hAnsi="Times New Roman" w:cs="Times New Roman"/>
          <w:sz w:val="28"/>
          <w:szCs w:val="28"/>
          <w:shd w:val="clear" w:color="auto" w:fill="FFFFFF"/>
        </w:rPr>
        <w:t>ризнание садового дома жилым домом и жилого дома садовым домом</w:t>
      </w:r>
      <w:r>
        <w:rPr>
          <w:rFonts w:ascii="Times New Roman" w:eastAsia="Times New Roman" w:hAnsi="Times New Roman" w:cs="Times New Roman"/>
          <w:sz w:val="28"/>
          <w:szCs w:val="28"/>
        </w:rPr>
        <w:t>»</w:t>
      </w:r>
    </w:p>
    <w:p w:rsidR="00B44F59" w:rsidRDefault="00B44F59">
      <w:pPr>
        <w:keepLines/>
        <w:jc w:val="center"/>
        <w:rPr>
          <w:rFonts w:eastAsia="Courier New"/>
          <w:sz w:val="28"/>
          <w:szCs w:val="28"/>
        </w:rPr>
      </w:pPr>
    </w:p>
    <w:p w:rsidR="00B44F59" w:rsidRDefault="00B44F59">
      <w:pPr>
        <w:keepLines/>
        <w:jc w:val="center"/>
        <w:rPr>
          <w:rFonts w:eastAsia="Courier New"/>
          <w:sz w:val="28"/>
          <w:szCs w:val="28"/>
        </w:rPr>
      </w:pPr>
    </w:p>
    <w:p w:rsidR="00B44F59" w:rsidRDefault="00236365">
      <w:pPr>
        <w:keepLines/>
        <w:jc w:val="center"/>
      </w:pPr>
      <w:r>
        <w:rPr>
          <w:rFonts w:eastAsia="Courier New"/>
          <w:sz w:val="28"/>
          <w:szCs w:val="28"/>
        </w:rPr>
        <w:t>1. Общие положения</w:t>
      </w:r>
    </w:p>
    <w:p w:rsidR="00B44F59" w:rsidRDefault="00B44F59">
      <w:pPr>
        <w:keepLines/>
        <w:ind w:firstLine="567"/>
        <w:jc w:val="center"/>
        <w:rPr>
          <w:rFonts w:eastAsia="Courier New"/>
          <w:sz w:val="28"/>
          <w:szCs w:val="28"/>
        </w:rPr>
      </w:pPr>
    </w:p>
    <w:p w:rsidR="00B44F59" w:rsidRDefault="00236365">
      <w:pPr>
        <w:keepLines/>
        <w:tabs>
          <w:tab w:val="left" w:pos="0"/>
          <w:tab w:val="left" w:pos="284"/>
        </w:tabs>
        <w:ind w:firstLine="709"/>
        <w:jc w:val="both"/>
      </w:pPr>
      <w:r>
        <w:rPr>
          <w:bCs/>
          <w:sz w:val="28"/>
          <w:szCs w:val="28"/>
        </w:rPr>
        <w:t>1.1. Предмет регулирования административного регламента.</w:t>
      </w:r>
    </w:p>
    <w:p w:rsidR="00B44F59" w:rsidRPr="007B6539" w:rsidRDefault="008935CE" w:rsidP="00D902CB">
      <w:pPr>
        <w:pStyle w:val="af2"/>
        <w:keepLines/>
        <w:jc w:val="both"/>
        <w:rPr>
          <w:rFonts w:ascii="Times New Roman" w:hAnsi="Times New Roman" w:cs="Times New Roman"/>
        </w:rPr>
      </w:pPr>
      <w:r>
        <w:rPr>
          <w:rFonts w:eastAsia="Times New Roman"/>
          <w:sz w:val="28"/>
          <w:szCs w:val="28"/>
        </w:rPr>
        <w:tab/>
      </w:r>
      <w:r w:rsidR="00236365" w:rsidRPr="00D902CB">
        <w:rPr>
          <w:rFonts w:ascii="Times New Roman" w:eastAsia="Times New Roman" w:hAnsi="Times New Roman" w:cs="Times New Roman"/>
          <w:sz w:val="28"/>
          <w:szCs w:val="28"/>
        </w:rPr>
        <w:t xml:space="preserve"> Административный </w:t>
      </w:r>
      <w:r w:rsidR="00236365" w:rsidRPr="00D902CB">
        <w:rPr>
          <w:rFonts w:ascii="Times New Roman" w:hAnsi="Times New Roman" w:cs="Times New Roman"/>
          <w:bCs/>
          <w:sz w:val="28"/>
          <w:szCs w:val="28"/>
        </w:rPr>
        <w:t xml:space="preserve">регламент </w:t>
      </w:r>
      <w:r w:rsidR="00236365" w:rsidRPr="00D902CB">
        <w:rPr>
          <w:rFonts w:ascii="Times New Roman" w:hAnsi="Times New Roman" w:cs="Times New Roman"/>
          <w:bCs/>
          <w:spacing w:val="2"/>
          <w:sz w:val="28"/>
          <w:szCs w:val="28"/>
        </w:rPr>
        <w:t xml:space="preserve">предоставления муниципальной услуги администрацией </w:t>
      </w:r>
      <w:r w:rsidR="007137FE" w:rsidRPr="007137FE">
        <w:rPr>
          <w:rFonts w:ascii="Times New Roman" w:hAnsi="Times New Roman" w:cs="Times New Roman"/>
          <w:sz w:val="28"/>
          <w:szCs w:val="28"/>
        </w:rPr>
        <w:t>Новоселицкого муниципального</w:t>
      </w:r>
      <w:r w:rsidR="007137FE" w:rsidRPr="00D902CB">
        <w:rPr>
          <w:rFonts w:ascii="Times New Roman" w:hAnsi="Times New Roman" w:cs="Times New Roman"/>
          <w:bCs/>
          <w:spacing w:val="2"/>
          <w:sz w:val="28"/>
          <w:szCs w:val="28"/>
        </w:rPr>
        <w:t xml:space="preserve"> </w:t>
      </w:r>
      <w:r w:rsidR="00236365" w:rsidRPr="00D902CB">
        <w:rPr>
          <w:rFonts w:ascii="Times New Roman" w:hAnsi="Times New Roman" w:cs="Times New Roman"/>
          <w:bCs/>
          <w:spacing w:val="2"/>
          <w:sz w:val="28"/>
          <w:szCs w:val="28"/>
        </w:rPr>
        <w:t xml:space="preserve">округа Ставропольского края </w:t>
      </w:r>
      <w:r w:rsidR="00D902CB" w:rsidRPr="00D902CB">
        <w:rPr>
          <w:rFonts w:ascii="Times New Roman" w:eastAsia="Times New Roman" w:hAnsi="Times New Roman" w:cs="Times New Roman"/>
          <w:sz w:val="28"/>
          <w:szCs w:val="28"/>
        </w:rPr>
        <w:t>«П</w:t>
      </w:r>
      <w:r w:rsidR="00D902CB" w:rsidRPr="00D902CB">
        <w:rPr>
          <w:rFonts w:ascii="Times New Roman" w:eastAsia="Times New Roman" w:hAnsi="Times New Roman" w:cs="Times New Roman"/>
          <w:sz w:val="28"/>
          <w:szCs w:val="28"/>
          <w:shd w:val="clear" w:color="auto" w:fill="FFFFFF"/>
        </w:rPr>
        <w:t>ризнание садового дома жилым домом и жилого дома садовым домом</w:t>
      </w:r>
      <w:r w:rsidR="00D902CB" w:rsidRPr="00D902CB">
        <w:rPr>
          <w:rFonts w:ascii="Times New Roman" w:eastAsia="Times New Roman" w:hAnsi="Times New Roman" w:cs="Times New Roman"/>
          <w:sz w:val="28"/>
          <w:szCs w:val="28"/>
        </w:rPr>
        <w:t>»</w:t>
      </w:r>
      <w:r w:rsidR="00D902CB">
        <w:rPr>
          <w:rFonts w:ascii="Times New Roman" w:eastAsia="Times New Roman" w:hAnsi="Times New Roman" w:cs="Times New Roman"/>
          <w:sz w:val="28"/>
          <w:szCs w:val="28"/>
        </w:rPr>
        <w:t xml:space="preserve"> </w:t>
      </w:r>
      <w:r w:rsidR="00236365" w:rsidRPr="00D902CB">
        <w:rPr>
          <w:rFonts w:ascii="Times New Roman" w:eastAsia="Times New Roman" w:hAnsi="Times New Roman" w:cs="Times New Roman"/>
          <w:sz w:val="28"/>
          <w:szCs w:val="28"/>
        </w:rPr>
        <w:t xml:space="preserve">(далее </w:t>
      </w:r>
      <w:r w:rsidR="00236365" w:rsidRPr="007B6539">
        <w:rPr>
          <w:rFonts w:ascii="Times New Roman" w:eastAsia="Times New Roman" w:hAnsi="Times New Roman" w:cs="Times New Roman"/>
          <w:sz w:val="28"/>
          <w:szCs w:val="28"/>
        </w:rPr>
        <w:t xml:space="preserve">- Административный регламент) определяет сроки и последовательность действий (административных процедур) </w:t>
      </w:r>
      <w:r w:rsidR="00236365" w:rsidRPr="007B6539">
        <w:rPr>
          <w:rFonts w:ascii="Times New Roman" w:hAnsi="Times New Roman" w:cs="Times New Roman"/>
          <w:sz w:val="28"/>
          <w:szCs w:val="28"/>
        </w:rPr>
        <w:t xml:space="preserve">администрации </w:t>
      </w:r>
      <w:r w:rsidR="00F13A49" w:rsidRPr="00F13A49">
        <w:rPr>
          <w:rFonts w:ascii="Times New Roman" w:hAnsi="Times New Roman" w:cs="Times New Roman"/>
          <w:sz w:val="28"/>
          <w:szCs w:val="28"/>
        </w:rPr>
        <w:t>Новоселицкого муниципального</w:t>
      </w:r>
      <w:r w:rsidR="00236365" w:rsidRPr="007B6539">
        <w:rPr>
          <w:rFonts w:ascii="Times New Roman" w:hAnsi="Times New Roman" w:cs="Times New Roman"/>
          <w:bCs/>
          <w:spacing w:val="2"/>
          <w:sz w:val="28"/>
          <w:szCs w:val="28"/>
        </w:rPr>
        <w:t xml:space="preserve"> округа Ставропольского края</w:t>
      </w:r>
      <w:r w:rsidR="00236365" w:rsidRPr="007B6539">
        <w:rPr>
          <w:rFonts w:ascii="Times New Roman" w:hAnsi="Times New Roman" w:cs="Times New Roman"/>
          <w:sz w:val="28"/>
          <w:szCs w:val="28"/>
        </w:rPr>
        <w:t>, порядок взаимодействия с юридическими или физическими лицами при предоставлении муниципальной услуги.</w:t>
      </w:r>
    </w:p>
    <w:p w:rsidR="00B44F59" w:rsidRDefault="00236365">
      <w:pPr>
        <w:keepLines/>
        <w:ind w:firstLine="709"/>
        <w:jc w:val="both"/>
      </w:pPr>
      <w:r w:rsidRPr="007B6539">
        <w:rPr>
          <w:sz w:val="28"/>
          <w:szCs w:val="28"/>
        </w:rPr>
        <w:t>Административный регламент разработан</w:t>
      </w:r>
      <w:r>
        <w:rPr>
          <w:sz w:val="28"/>
          <w:szCs w:val="28"/>
        </w:rPr>
        <w:t xml:space="preserve"> в целях повышения качества и доступности предоставления муниципальной услуги, создания комфортных условий для заявителей.</w:t>
      </w:r>
    </w:p>
    <w:p w:rsidR="00B44F59" w:rsidRDefault="00236365">
      <w:pPr>
        <w:keepLines/>
        <w:ind w:firstLine="709"/>
        <w:jc w:val="both"/>
      </w:pPr>
      <w:r>
        <w:rPr>
          <w:rFonts w:eastAsia="Times New Roman"/>
          <w:sz w:val="28"/>
          <w:szCs w:val="28"/>
        </w:rPr>
        <w:t>Используемые в Административном регламенте термины и определения подлежат толкованию в соответствии с их значением, определенным действующим законодательством.</w:t>
      </w:r>
    </w:p>
    <w:p w:rsidR="00B44F59" w:rsidRDefault="00236365">
      <w:pPr>
        <w:keepLines/>
        <w:tabs>
          <w:tab w:val="left" w:pos="0"/>
        </w:tabs>
        <w:ind w:firstLine="709"/>
        <w:jc w:val="both"/>
      </w:pPr>
      <w:r>
        <w:rPr>
          <w:sz w:val="28"/>
          <w:szCs w:val="28"/>
        </w:rPr>
        <w:t>1.2. Круг заявителей.</w:t>
      </w:r>
    </w:p>
    <w:p w:rsidR="00B44F59" w:rsidRDefault="00236365">
      <w:pPr>
        <w:tabs>
          <w:tab w:val="left" w:pos="720"/>
        </w:tabs>
        <w:ind w:firstLine="709"/>
        <w:jc w:val="both"/>
      </w:pPr>
      <w:r>
        <w:rPr>
          <w:sz w:val="28"/>
          <w:szCs w:val="20"/>
        </w:rPr>
        <w:t>Заявителями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являющиеся собственниками садовых домов или жилых домов</w:t>
      </w:r>
      <w:r>
        <w:rPr>
          <w:sz w:val="28"/>
          <w:szCs w:val="28"/>
          <w:lang w:eastAsia="en-US"/>
        </w:rPr>
        <w:t>.</w:t>
      </w:r>
    </w:p>
    <w:p w:rsidR="00B44F59" w:rsidRDefault="00236365">
      <w:pPr>
        <w:keepLines/>
        <w:ind w:firstLine="709"/>
        <w:jc w:val="both"/>
      </w:pPr>
      <w:r>
        <w:rPr>
          <w:rFonts w:eastAsia="Times New Roman"/>
          <w:sz w:val="28"/>
          <w:szCs w:val="28"/>
        </w:rPr>
        <w:t xml:space="preserve">От имени заявителя может действовать лицо, уполномоченное представлять интересы заявителя, в </w:t>
      </w:r>
      <w:proofErr w:type="gramStart"/>
      <w:r>
        <w:rPr>
          <w:rFonts w:eastAsia="Times New Roman"/>
          <w:sz w:val="28"/>
          <w:szCs w:val="28"/>
        </w:rPr>
        <w:t>порядке</w:t>
      </w:r>
      <w:proofErr w:type="gramEnd"/>
      <w:r>
        <w:rPr>
          <w:rFonts w:eastAsia="Times New Roman"/>
          <w:sz w:val="28"/>
          <w:szCs w:val="28"/>
        </w:rPr>
        <w:t xml:space="preserve"> установленном законодательством Российской Федерации.</w:t>
      </w:r>
    </w:p>
    <w:p w:rsidR="00B16C44" w:rsidRPr="001C2E46" w:rsidRDefault="00B16C44" w:rsidP="00B16C44">
      <w:pPr>
        <w:autoSpaceDE w:val="0"/>
        <w:autoSpaceDN w:val="0"/>
        <w:adjustRightInd w:val="0"/>
        <w:ind w:firstLine="706"/>
        <w:jc w:val="both"/>
        <w:rPr>
          <w:sz w:val="28"/>
          <w:szCs w:val="28"/>
        </w:rPr>
      </w:pPr>
      <w:r>
        <w:rPr>
          <w:sz w:val="28"/>
          <w:szCs w:val="28"/>
        </w:rPr>
        <w:t>1.3</w:t>
      </w:r>
      <w:r w:rsidRPr="001C2E46">
        <w:rPr>
          <w:sz w:val="28"/>
          <w:szCs w:val="28"/>
        </w:rPr>
        <w:t>. Требования к порядку информирования о предоставлении муниципальной услуги.</w:t>
      </w:r>
    </w:p>
    <w:p w:rsidR="00B16C44" w:rsidRPr="001C2E46" w:rsidRDefault="00B16C44" w:rsidP="00B16C44">
      <w:pPr>
        <w:ind w:firstLine="706"/>
        <w:jc w:val="both"/>
        <w:rPr>
          <w:sz w:val="28"/>
          <w:szCs w:val="28"/>
        </w:rPr>
      </w:pPr>
      <w:r>
        <w:rPr>
          <w:sz w:val="28"/>
          <w:szCs w:val="28"/>
        </w:rPr>
        <w:t>1.4</w:t>
      </w:r>
      <w:r w:rsidRPr="001C2E46">
        <w:rPr>
          <w:sz w:val="28"/>
          <w:szCs w:val="28"/>
        </w:rPr>
        <w:t xml:space="preserve">. Заявители получают информацию по вопросам предоставления муниципальной услуги: </w:t>
      </w:r>
    </w:p>
    <w:p w:rsidR="00B16C44" w:rsidRPr="001C2E46" w:rsidRDefault="00B16C44" w:rsidP="00B16C44">
      <w:pPr>
        <w:ind w:firstLine="706"/>
        <w:jc w:val="both"/>
        <w:rPr>
          <w:sz w:val="28"/>
          <w:szCs w:val="28"/>
        </w:rPr>
      </w:pPr>
      <w:r w:rsidRPr="001C2E46">
        <w:rPr>
          <w:sz w:val="28"/>
          <w:szCs w:val="28"/>
        </w:rPr>
        <w:lastRenderedPageBreak/>
        <w:t xml:space="preserve">при непосредственном обращении в администрацию Новоселицкого муниципального </w:t>
      </w:r>
      <w:r>
        <w:rPr>
          <w:sz w:val="28"/>
          <w:szCs w:val="28"/>
        </w:rPr>
        <w:t>округа</w:t>
      </w:r>
      <w:r w:rsidRPr="001C2E46">
        <w:rPr>
          <w:sz w:val="28"/>
          <w:szCs w:val="28"/>
        </w:rPr>
        <w:t xml:space="preserve"> Ставропольского края (далее – администрация </w:t>
      </w:r>
      <w:r>
        <w:rPr>
          <w:sz w:val="28"/>
          <w:szCs w:val="28"/>
        </w:rPr>
        <w:t>округа</w:t>
      </w:r>
      <w:r w:rsidRPr="001C2E46">
        <w:rPr>
          <w:sz w:val="28"/>
          <w:szCs w:val="28"/>
        </w:rPr>
        <w:t>) или многофункцио</w:t>
      </w:r>
      <w:r w:rsidRPr="001C2E46">
        <w:rPr>
          <w:sz w:val="28"/>
          <w:szCs w:val="28"/>
        </w:rPr>
        <w:softHyphen/>
        <w:t>нальный центр предоставления государственных и муниципаль</w:t>
      </w:r>
      <w:r w:rsidRPr="001C2E46">
        <w:rPr>
          <w:sz w:val="28"/>
          <w:szCs w:val="28"/>
        </w:rPr>
        <w:softHyphen/>
        <w:t>ных услуг (далее – МФЦ);</w:t>
      </w:r>
    </w:p>
    <w:p w:rsidR="00B16C44" w:rsidRPr="001C2E46" w:rsidRDefault="00B16C44" w:rsidP="00B16C44">
      <w:pPr>
        <w:spacing w:line="240" w:lineRule="exact"/>
        <w:ind w:firstLine="709"/>
        <w:jc w:val="both"/>
        <w:rPr>
          <w:sz w:val="28"/>
          <w:szCs w:val="28"/>
        </w:rPr>
      </w:pPr>
      <w:r w:rsidRPr="001C2E46">
        <w:rPr>
          <w:sz w:val="28"/>
          <w:szCs w:val="28"/>
        </w:rPr>
        <w:t xml:space="preserve">по телефону; </w:t>
      </w:r>
    </w:p>
    <w:p w:rsidR="00B16C44" w:rsidRPr="001C2E46" w:rsidRDefault="00B16C44" w:rsidP="00B16C44">
      <w:pPr>
        <w:spacing w:line="240" w:lineRule="exact"/>
        <w:ind w:firstLine="709"/>
        <w:jc w:val="both"/>
        <w:rPr>
          <w:sz w:val="28"/>
          <w:szCs w:val="28"/>
        </w:rPr>
      </w:pPr>
      <w:r w:rsidRPr="001C2E46">
        <w:rPr>
          <w:sz w:val="28"/>
          <w:szCs w:val="28"/>
        </w:rPr>
        <w:t>по факсимильной связи;</w:t>
      </w:r>
    </w:p>
    <w:p w:rsidR="00B16C44" w:rsidRPr="001C2E46" w:rsidRDefault="00B16C44" w:rsidP="00B16C44">
      <w:pPr>
        <w:spacing w:line="240" w:lineRule="exact"/>
        <w:ind w:firstLine="709"/>
        <w:jc w:val="both"/>
        <w:rPr>
          <w:sz w:val="28"/>
          <w:szCs w:val="28"/>
        </w:rPr>
      </w:pPr>
      <w:r w:rsidRPr="001C2E46">
        <w:rPr>
          <w:sz w:val="28"/>
          <w:szCs w:val="28"/>
        </w:rPr>
        <w:t xml:space="preserve">по электронной почте; </w:t>
      </w:r>
    </w:p>
    <w:p w:rsidR="00B16C44" w:rsidRPr="001C2E46" w:rsidRDefault="00B16C44" w:rsidP="00B16C44">
      <w:pPr>
        <w:spacing w:line="240" w:lineRule="exact"/>
        <w:ind w:firstLine="709"/>
        <w:jc w:val="both"/>
        <w:rPr>
          <w:sz w:val="28"/>
          <w:szCs w:val="28"/>
        </w:rPr>
      </w:pPr>
      <w:r w:rsidRPr="001C2E46">
        <w:rPr>
          <w:sz w:val="28"/>
          <w:szCs w:val="28"/>
        </w:rPr>
        <w:t xml:space="preserve">на официальном сайте администрации </w:t>
      </w:r>
      <w:r>
        <w:rPr>
          <w:sz w:val="28"/>
          <w:szCs w:val="28"/>
        </w:rPr>
        <w:t>округа</w:t>
      </w:r>
      <w:r w:rsidRPr="001C2E46">
        <w:rPr>
          <w:sz w:val="28"/>
          <w:szCs w:val="28"/>
        </w:rPr>
        <w:t xml:space="preserve">; </w:t>
      </w:r>
    </w:p>
    <w:p w:rsidR="00B16C44" w:rsidRPr="001C2E46" w:rsidRDefault="00B16C44" w:rsidP="00B16C44">
      <w:pPr>
        <w:ind w:firstLine="706"/>
        <w:jc w:val="both"/>
        <w:rPr>
          <w:sz w:val="28"/>
          <w:szCs w:val="28"/>
        </w:rPr>
      </w:pPr>
      <w:r w:rsidRPr="001C2E46">
        <w:rPr>
          <w:sz w:val="28"/>
          <w:szCs w:val="28"/>
        </w:rPr>
        <w:t>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www.gosuslugi.ru;</w:t>
      </w:r>
    </w:p>
    <w:p w:rsidR="00B16C44" w:rsidRPr="001C2E46" w:rsidRDefault="00B16C44" w:rsidP="00B16C44">
      <w:pPr>
        <w:ind w:firstLine="706"/>
        <w:jc w:val="both"/>
        <w:rPr>
          <w:sz w:val="28"/>
          <w:szCs w:val="28"/>
        </w:rPr>
      </w:pPr>
      <w:r w:rsidRPr="001C2E46">
        <w:rPr>
          <w:sz w:val="28"/>
          <w:szCs w:val="28"/>
        </w:rPr>
        <w:t>с использованием государственной информационной системы Ставропольского края «Портал государственных и муниципальных услуг (функций, предоставляемых (исполняемых) органами исполнительной власти Ставрополь</w:t>
      </w:r>
      <w:r w:rsidRPr="001C2E46">
        <w:rPr>
          <w:sz w:val="28"/>
          <w:szCs w:val="28"/>
        </w:rPr>
        <w:softHyphen/>
        <w:t>ского края и органами местного самоуправления муниципальных образований Ставропольского края» (далее – региональный портал), www.26gosuslugi.ru;</w:t>
      </w:r>
    </w:p>
    <w:p w:rsidR="00B16C44" w:rsidRPr="001C2E46" w:rsidRDefault="00B16C44" w:rsidP="00B16C44">
      <w:pPr>
        <w:ind w:firstLine="706"/>
        <w:jc w:val="both"/>
        <w:rPr>
          <w:sz w:val="28"/>
          <w:szCs w:val="28"/>
        </w:rPr>
      </w:pPr>
      <w:r>
        <w:rPr>
          <w:sz w:val="28"/>
          <w:szCs w:val="28"/>
        </w:rPr>
        <w:t>1.5</w:t>
      </w:r>
      <w:r w:rsidRPr="001C2E46">
        <w:rPr>
          <w:sz w:val="28"/>
          <w:szCs w:val="28"/>
        </w:rPr>
        <w:t xml:space="preserve">. Администрация </w:t>
      </w:r>
      <w:r>
        <w:rPr>
          <w:sz w:val="28"/>
          <w:szCs w:val="28"/>
        </w:rPr>
        <w:t>округа</w:t>
      </w:r>
      <w:r w:rsidRPr="001C2E46">
        <w:rPr>
          <w:sz w:val="28"/>
          <w:szCs w:val="28"/>
        </w:rPr>
        <w:t xml:space="preserve"> располагается по адресу: 356350, Ставропольский край, </w:t>
      </w:r>
      <w:proofErr w:type="spellStart"/>
      <w:r w:rsidRPr="001C2E46">
        <w:rPr>
          <w:sz w:val="28"/>
          <w:szCs w:val="28"/>
        </w:rPr>
        <w:t>Новоселицкий</w:t>
      </w:r>
      <w:proofErr w:type="spellEnd"/>
      <w:r w:rsidRPr="001C2E46">
        <w:rPr>
          <w:sz w:val="28"/>
          <w:szCs w:val="28"/>
        </w:rPr>
        <w:t xml:space="preserve">  </w:t>
      </w:r>
      <w:r>
        <w:rPr>
          <w:sz w:val="28"/>
          <w:szCs w:val="28"/>
        </w:rPr>
        <w:t>район</w:t>
      </w:r>
      <w:r w:rsidRPr="001C2E46">
        <w:rPr>
          <w:sz w:val="28"/>
          <w:szCs w:val="28"/>
        </w:rPr>
        <w:t>, село Новоселицкое, пл. Ленина, 1.</w:t>
      </w:r>
    </w:p>
    <w:p w:rsidR="00B16C44" w:rsidRPr="001C2E46" w:rsidRDefault="00B16C44" w:rsidP="00B16C44">
      <w:pPr>
        <w:ind w:firstLine="706"/>
        <w:jc w:val="both"/>
        <w:rPr>
          <w:sz w:val="28"/>
          <w:szCs w:val="28"/>
        </w:rPr>
      </w:pPr>
      <w:r w:rsidRPr="001C2E46">
        <w:rPr>
          <w:sz w:val="28"/>
          <w:szCs w:val="28"/>
        </w:rPr>
        <w:t xml:space="preserve">График работы администрации </w:t>
      </w:r>
      <w:r>
        <w:rPr>
          <w:sz w:val="28"/>
          <w:szCs w:val="28"/>
        </w:rPr>
        <w:t>округа</w:t>
      </w:r>
      <w:r w:rsidRPr="001C2E46">
        <w:rPr>
          <w:sz w:val="28"/>
          <w:szCs w:val="28"/>
        </w:rPr>
        <w:t>: ежедневно с 8-00 до 17-00 часов (кроме выходных и праздничных дней), в предпраздничные дни с 8-00 до 16-00 часов, перерыв с 12-00 до 13-00 часов.</w:t>
      </w:r>
    </w:p>
    <w:p w:rsidR="00B16C44" w:rsidRPr="001C2E46" w:rsidRDefault="00B16C44" w:rsidP="00B16C44">
      <w:pPr>
        <w:ind w:firstLine="706"/>
        <w:jc w:val="both"/>
        <w:rPr>
          <w:sz w:val="28"/>
          <w:szCs w:val="28"/>
        </w:rPr>
      </w:pPr>
      <w:r w:rsidRPr="001C2E46">
        <w:rPr>
          <w:sz w:val="28"/>
          <w:szCs w:val="28"/>
        </w:rPr>
        <w:t xml:space="preserve"> Справочные телефон 8 (86548) 2-14-74.</w:t>
      </w:r>
    </w:p>
    <w:p w:rsidR="00B16C44" w:rsidRPr="001C2E46" w:rsidRDefault="00B16C44" w:rsidP="00B16C44">
      <w:pPr>
        <w:ind w:firstLine="706"/>
        <w:jc w:val="both"/>
        <w:rPr>
          <w:sz w:val="28"/>
          <w:szCs w:val="28"/>
        </w:rPr>
      </w:pPr>
      <w:r w:rsidRPr="001C2E46">
        <w:rPr>
          <w:sz w:val="28"/>
          <w:szCs w:val="28"/>
        </w:rPr>
        <w:t xml:space="preserve">Адреса: официального сайта администрации </w:t>
      </w:r>
      <w:r>
        <w:rPr>
          <w:sz w:val="28"/>
          <w:szCs w:val="28"/>
        </w:rPr>
        <w:t>округа</w:t>
      </w:r>
      <w:r w:rsidRPr="001C2E46">
        <w:rPr>
          <w:sz w:val="28"/>
          <w:szCs w:val="28"/>
        </w:rPr>
        <w:t xml:space="preserve"> (далее - официальный сайт) </w:t>
      </w:r>
      <w:hyperlink r:id="rId12" w:history="1">
        <w:r w:rsidRPr="001C2E46">
          <w:rPr>
            <w:rStyle w:val="a4"/>
            <w:rFonts w:eastAsia="Calibri"/>
            <w:sz w:val="28"/>
            <w:szCs w:val="28"/>
          </w:rPr>
          <w:t>www.</w:t>
        </w:r>
        <w:r w:rsidRPr="001C2E46">
          <w:rPr>
            <w:rStyle w:val="a4"/>
            <w:rFonts w:eastAsia="Calibri"/>
            <w:sz w:val="28"/>
            <w:szCs w:val="28"/>
            <w:lang w:val="en-US"/>
          </w:rPr>
          <w:t>novoselickoe</w:t>
        </w:r>
        <w:r w:rsidRPr="001C2E46">
          <w:rPr>
            <w:rStyle w:val="a4"/>
            <w:rFonts w:eastAsia="Calibri"/>
            <w:sz w:val="28"/>
            <w:szCs w:val="28"/>
          </w:rPr>
          <w:t>.ru</w:t>
        </w:r>
      </w:hyperlink>
      <w:r w:rsidRPr="001C2E46">
        <w:rPr>
          <w:sz w:val="28"/>
          <w:szCs w:val="28"/>
        </w:rPr>
        <w:t xml:space="preserve">, электронной почты администрации </w:t>
      </w:r>
      <w:r>
        <w:rPr>
          <w:sz w:val="28"/>
          <w:szCs w:val="28"/>
        </w:rPr>
        <w:t>округа</w:t>
      </w:r>
      <w:r w:rsidRPr="001C2E46">
        <w:rPr>
          <w:sz w:val="28"/>
          <w:szCs w:val="28"/>
        </w:rPr>
        <w:t xml:space="preserve"> - </w:t>
      </w:r>
      <w:r w:rsidRPr="001C2E46">
        <w:rPr>
          <w:sz w:val="28"/>
          <w:szCs w:val="28"/>
          <w:lang w:val="en-US"/>
        </w:rPr>
        <w:t>novosel</w:t>
      </w:r>
      <w:r w:rsidRPr="001C2E46">
        <w:rPr>
          <w:sz w:val="28"/>
          <w:szCs w:val="28"/>
        </w:rPr>
        <w:t>.</w:t>
      </w:r>
      <w:r w:rsidRPr="001C2E46">
        <w:rPr>
          <w:sz w:val="28"/>
          <w:szCs w:val="28"/>
          <w:lang w:val="en-US"/>
        </w:rPr>
        <w:t>admin</w:t>
      </w:r>
      <w:r w:rsidRPr="001C2E46">
        <w:rPr>
          <w:sz w:val="28"/>
          <w:szCs w:val="28"/>
        </w:rPr>
        <w:t>@</w:t>
      </w:r>
      <w:r w:rsidRPr="001C2E46">
        <w:rPr>
          <w:sz w:val="28"/>
          <w:szCs w:val="28"/>
          <w:lang w:val="en-US"/>
        </w:rPr>
        <w:t>mail</w:t>
      </w:r>
      <w:r w:rsidRPr="001C2E46">
        <w:rPr>
          <w:sz w:val="28"/>
          <w:szCs w:val="28"/>
        </w:rPr>
        <w:t>.</w:t>
      </w:r>
      <w:r w:rsidRPr="001C2E46">
        <w:rPr>
          <w:sz w:val="28"/>
          <w:szCs w:val="28"/>
          <w:lang w:val="en-US"/>
        </w:rPr>
        <w:t>ru</w:t>
      </w:r>
    </w:p>
    <w:p w:rsidR="00B16C44" w:rsidRPr="001C2E46" w:rsidRDefault="00B16C44" w:rsidP="00B16C44">
      <w:pPr>
        <w:autoSpaceDE w:val="0"/>
        <w:autoSpaceDN w:val="0"/>
        <w:adjustRightInd w:val="0"/>
        <w:ind w:firstLine="709"/>
        <w:jc w:val="both"/>
        <w:rPr>
          <w:color w:val="000000"/>
          <w:sz w:val="28"/>
          <w:szCs w:val="28"/>
        </w:rPr>
      </w:pPr>
      <w:r>
        <w:rPr>
          <w:sz w:val="28"/>
          <w:szCs w:val="28"/>
        </w:rPr>
        <w:t>1.6</w:t>
      </w:r>
      <w:r w:rsidRPr="001C2E46">
        <w:rPr>
          <w:sz w:val="28"/>
          <w:szCs w:val="28"/>
        </w:rPr>
        <w:t xml:space="preserve">. </w:t>
      </w:r>
      <w:r w:rsidRPr="001C2E46">
        <w:rPr>
          <w:color w:val="000000"/>
          <w:sz w:val="28"/>
          <w:szCs w:val="28"/>
        </w:rPr>
        <w:t xml:space="preserve">Многофункциональный центр по предоставлению государственных и муниципальных услуг (далее - МФЦ) располагается по адресу: 356350, Ставропольский край, </w:t>
      </w:r>
      <w:proofErr w:type="spellStart"/>
      <w:r w:rsidRPr="001C2E46">
        <w:rPr>
          <w:color w:val="000000"/>
          <w:sz w:val="28"/>
          <w:szCs w:val="28"/>
        </w:rPr>
        <w:t>Новоселицкий</w:t>
      </w:r>
      <w:proofErr w:type="spellEnd"/>
      <w:r w:rsidRPr="001C2E46">
        <w:rPr>
          <w:color w:val="000000"/>
          <w:sz w:val="28"/>
          <w:szCs w:val="28"/>
        </w:rPr>
        <w:t xml:space="preserve"> </w:t>
      </w:r>
      <w:r>
        <w:rPr>
          <w:color w:val="000000"/>
          <w:sz w:val="28"/>
          <w:szCs w:val="28"/>
        </w:rPr>
        <w:t>район</w:t>
      </w:r>
      <w:r w:rsidRPr="001C2E46">
        <w:rPr>
          <w:color w:val="000000"/>
          <w:sz w:val="28"/>
          <w:szCs w:val="28"/>
        </w:rPr>
        <w:t xml:space="preserve">, с. Новоселицкое, ул. </w:t>
      </w:r>
      <w:proofErr w:type="gramStart"/>
      <w:r w:rsidRPr="001C2E46">
        <w:rPr>
          <w:color w:val="000000"/>
          <w:sz w:val="28"/>
          <w:szCs w:val="28"/>
        </w:rPr>
        <w:t>Ставропольская</w:t>
      </w:r>
      <w:proofErr w:type="gramEnd"/>
      <w:r w:rsidRPr="001C2E46">
        <w:rPr>
          <w:color w:val="000000"/>
          <w:sz w:val="28"/>
          <w:szCs w:val="28"/>
        </w:rPr>
        <w:t>, 5.</w:t>
      </w:r>
    </w:p>
    <w:p w:rsidR="00B16C44" w:rsidRPr="001C2E46" w:rsidRDefault="00B16C44" w:rsidP="00B16C44">
      <w:pPr>
        <w:autoSpaceDE w:val="0"/>
        <w:autoSpaceDN w:val="0"/>
        <w:adjustRightInd w:val="0"/>
        <w:ind w:firstLine="709"/>
        <w:jc w:val="both"/>
        <w:rPr>
          <w:color w:val="000000"/>
          <w:sz w:val="28"/>
          <w:szCs w:val="28"/>
        </w:rPr>
      </w:pPr>
      <w:r w:rsidRPr="001C2E46">
        <w:rPr>
          <w:color w:val="000000"/>
          <w:sz w:val="28"/>
          <w:szCs w:val="28"/>
        </w:rPr>
        <w:t xml:space="preserve">График работы многофункционального центра: ежедневно с 8-00 до 17-00 часов (кроме выходных и праздничных дней), перерыв с 12-00 до 13-00 часов, суббота с 8-00 </w:t>
      </w:r>
      <w:proofErr w:type="gramStart"/>
      <w:r w:rsidRPr="001C2E46">
        <w:rPr>
          <w:color w:val="000000"/>
          <w:sz w:val="28"/>
          <w:szCs w:val="28"/>
        </w:rPr>
        <w:t>до</w:t>
      </w:r>
      <w:proofErr w:type="gramEnd"/>
      <w:r w:rsidRPr="001C2E46">
        <w:rPr>
          <w:color w:val="000000"/>
          <w:sz w:val="28"/>
          <w:szCs w:val="28"/>
        </w:rPr>
        <w:t xml:space="preserve"> 13-00, выходной – воскресенье.</w:t>
      </w:r>
    </w:p>
    <w:p w:rsidR="00B16C44" w:rsidRPr="001C2E46" w:rsidRDefault="00B16C44" w:rsidP="00B16C44">
      <w:pPr>
        <w:autoSpaceDE w:val="0"/>
        <w:autoSpaceDN w:val="0"/>
        <w:adjustRightInd w:val="0"/>
        <w:ind w:firstLine="709"/>
        <w:jc w:val="both"/>
        <w:rPr>
          <w:color w:val="000000"/>
          <w:sz w:val="28"/>
          <w:szCs w:val="28"/>
        </w:rPr>
      </w:pPr>
      <w:r w:rsidRPr="001C2E46">
        <w:rPr>
          <w:color w:val="000000"/>
          <w:sz w:val="28"/>
          <w:szCs w:val="28"/>
        </w:rPr>
        <w:t>Справочные телефоны многофункционального центра:  8 (86548) 3-00-23. Адрес электронной почты многофункционального центра org_mfc@mail.ru.</w:t>
      </w:r>
    </w:p>
    <w:p w:rsidR="00B16C44" w:rsidRPr="001C2E46" w:rsidRDefault="00B16C44" w:rsidP="00B16C44">
      <w:pPr>
        <w:ind w:firstLine="706"/>
        <w:jc w:val="both"/>
        <w:rPr>
          <w:sz w:val="28"/>
          <w:szCs w:val="28"/>
        </w:rPr>
      </w:pPr>
      <w:r>
        <w:rPr>
          <w:sz w:val="28"/>
          <w:szCs w:val="28"/>
        </w:rPr>
        <w:t>1.7</w:t>
      </w:r>
      <w:r w:rsidRPr="001C2E46">
        <w:rPr>
          <w:sz w:val="28"/>
          <w:szCs w:val="28"/>
        </w:rPr>
        <w:t xml:space="preserve">. При консультировании по телефону либо при непосредственном обращении граждан, должностное лицо (специалист) администрации </w:t>
      </w:r>
      <w:r>
        <w:rPr>
          <w:sz w:val="28"/>
          <w:szCs w:val="28"/>
        </w:rPr>
        <w:t>округа</w:t>
      </w:r>
      <w:r w:rsidRPr="001C2E46">
        <w:rPr>
          <w:sz w:val="28"/>
          <w:szCs w:val="28"/>
        </w:rPr>
        <w:t xml:space="preserve"> дает исчерпывающую информацию по вопросам предоставления муниципальной услуги. Если принявший телефонный звонок не имеет возможности ответить на поставленный вопрос, он должен сообщить заявителю номер телефона, по которому можно получить необходимую информацию</w:t>
      </w:r>
      <w:r>
        <w:rPr>
          <w:sz w:val="28"/>
          <w:szCs w:val="28"/>
        </w:rPr>
        <w:t>;</w:t>
      </w:r>
    </w:p>
    <w:p w:rsidR="00B16C44" w:rsidRPr="001C2E46" w:rsidRDefault="00B16C44" w:rsidP="00B16C44">
      <w:pPr>
        <w:tabs>
          <w:tab w:val="left" w:pos="1260"/>
        </w:tabs>
        <w:autoSpaceDE w:val="0"/>
        <w:autoSpaceDN w:val="0"/>
        <w:adjustRightInd w:val="0"/>
        <w:jc w:val="both"/>
        <w:rPr>
          <w:sz w:val="28"/>
          <w:szCs w:val="28"/>
        </w:rPr>
      </w:pPr>
      <w:r>
        <w:rPr>
          <w:sz w:val="28"/>
          <w:szCs w:val="28"/>
        </w:rPr>
        <w:t xml:space="preserve">          </w:t>
      </w:r>
      <w:r w:rsidRPr="001C2E46">
        <w:rPr>
          <w:sz w:val="28"/>
          <w:szCs w:val="28"/>
        </w:rPr>
        <w:t xml:space="preserve"> На информационном стенде в администрации </w:t>
      </w:r>
      <w:r>
        <w:rPr>
          <w:sz w:val="28"/>
          <w:szCs w:val="28"/>
        </w:rPr>
        <w:t>округа</w:t>
      </w:r>
      <w:r w:rsidRPr="001C2E46">
        <w:rPr>
          <w:sz w:val="28"/>
          <w:szCs w:val="28"/>
        </w:rPr>
        <w:t xml:space="preserve"> и на официальном сайте размещается следующая информация:</w:t>
      </w:r>
    </w:p>
    <w:p w:rsidR="00B16C44" w:rsidRPr="001C2E46" w:rsidRDefault="00B16C44" w:rsidP="00B16C44">
      <w:pPr>
        <w:autoSpaceDE w:val="0"/>
        <w:autoSpaceDN w:val="0"/>
        <w:adjustRightInd w:val="0"/>
        <w:ind w:firstLine="706"/>
        <w:jc w:val="both"/>
        <w:rPr>
          <w:sz w:val="28"/>
          <w:szCs w:val="28"/>
        </w:rPr>
      </w:pPr>
      <w:r w:rsidRPr="001C2E46">
        <w:rPr>
          <w:sz w:val="28"/>
          <w:szCs w:val="28"/>
        </w:rPr>
        <w:t>схема размещения ответственных специалистов и график приема;</w:t>
      </w:r>
    </w:p>
    <w:p w:rsidR="00B16C44" w:rsidRPr="001C2E46" w:rsidRDefault="00B16C44" w:rsidP="00B16C44">
      <w:pPr>
        <w:autoSpaceDE w:val="0"/>
        <w:autoSpaceDN w:val="0"/>
        <w:adjustRightInd w:val="0"/>
        <w:ind w:firstLine="706"/>
        <w:jc w:val="both"/>
        <w:rPr>
          <w:sz w:val="28"/>
          <w:szCs w:val="28"/>
        </w:rPr>
      </w:pPr>
      <w:r w:rsidRPr="001C2E46">
        <w:rPr>
          <w:sz w:val="28"/>
          <w:szCs w:val="28"/>
        </w:rPr>
        <w:t xml:space="preserve">месторасположение, график (режим) работы, номера телефонов, адреса Интернет-сайтов и электронной почты органов, в которых заявители могут </w:t>
      </w:r>
      <w:r w:rsidRPr="001C2E46">
        <w:rPr>
          <w:sz w:val="28"/>
          <w:szCs w:val="28"/>
        </w:rPr>
        <w:lastRenderedPageBreak/>
        <w:t>получить документы, необходимые для предоставления муниципальной услуги;</w:t>
      </w:r>
    </w:p>
    <w:p w:rsidR="00B16C44" w:rsidRPr="001C2E46" w:rsidRDefault="00B16C44" w:rsidP="00B16C44">
      <w:pPr>
        <w:autoSpaceDE w:val="0"/>
        <w:autoSpaceDN w:val="0"/>
        <w:adjustRightInd w:val="0"/>
        <w:ind w:firstLine="706"/>
        <w:jc w:val="both"/>
        <w:rPr>
          <w:sz w:val="28"/>
          <w:szCs w:val="28"/>
        </w:rPr>
      </w:pPr>
      <w:r w:rsidRPr="001C2E46">
        <w:rPr>
          <w:sz w:val="28"/>
          <w:szCs w:val="28"/>
        </w:rPr>
        <w:t>перечень документов, необходимых для принятия решения о предоставлении муниципальной услуги, комплектности (достаточности) представленных документов;</w:t>
      </w:r>
    </w:p>
    <w:p w:rsidR="00B16C44" w:rsidRPr="001C2E46" w:rsidRDefault="00B16C44" w:rsidP="00B16C44">
      <w:pPr>
        <w:autoSpaceDE w:val="0"/>
        <w:autoSpaceDN w:val="0"/>
        <w:adjustRightInd w:val="0"/>
        <w:ind w:firstLine="706"/>
        <w:jc w:val="both"/>
        <w:rPr>
          <w:sz w:val="28"/>
          <w:szCs w:val="28"/>
        </w:rPr>
      </w:pPr>
      <w:r w:rsidRPr="001C2E46">
        <w:rPr>
          <w:sz w:val="28"/>
          <w:szCs w:val="28"/>
        </w:rPr>
        <w:t>порядок информирования о ходе предоставления муниципальной услуги;</w:t>
      </w:r>
    </w:p>
    <w:p w:rsidR="00B16C44" w:rsidRPr="001C2E46" w:rsidRDefault="00B16C44" w:rsidP="00B16C44">
      <w:pPr>
        <w:autoSpaceDE w:val="0"/>
        <w:autoSpaceDN w:val="0"/>
        <w:adjustRightInd w:val="0"/>
        <w:ind w:firstLine="706"/>
        <w:jc w:val="both"/>
        <w:rPr>
          <w:sz w:val="28"/>
          <w:szCs w:val="28"/>
        </w:rPr>
      </w:pPr>
      <w:r w:rsidRPr="001C2E46">
        <w:rPr>
          <w:sz w:val="28"/>
          <w:szCs w:val="28"/>
        </w:rPr>
        <w:t>порядок получения консультаций;</w:t>
      </w:r>
    </w:p>
    <w:p w:rsidR="00B16C44" w:rsidRPr="001C2E46" w:rsidRDefault="00B16C44" w:rsidP="00B16C44">
      <w:pPr>
        <w:autoSpaceDE w:val="0"/>
        <w:autoSpaceDN w:val="0"/>
        <w:adjustRightInd w:val="0"/>
        <w:ind w:firstLine="706"/>
        <w:jc w:val="both"/>
        <w:rPr>
          <w:sz w:val="28"/>
          <w:szCs w:val="28"/>
        </w:rPr>
      </w:pPr>
      <w:r w:rsidRPr="001C2E46">
        <w:rPr>
          <w:sz w:val="28"/>
          <w:szCs w:val="28"/>
        </w:rPr>
        <w:t>порядок обжалования действий (бездействия) и решений, осуществляемых и принимаемых в ходе предоставления муниципальной услуги;</w:t>
      </w:r>
    </w:p>
    <w:p w:rsidR="00B16C44" w:rsidRDefault="00B16C44" w:rsidP="00B16C44">
      <w:pPr>
        <w:autoSpaceDE w:val="0"/>
        <w:autoSpaceDN w:val="0"/>
        <w:adjustRightInd w:val="0"/>
        <w:ind w:firstLine="706"/>
        <w:jc w:val="both"/>
        <w:rPr>
          <w:sz w:val="28"/>
          <w:szCs w:val="28"/>
        </w:rPr>
      </w:pPr>
      <w:r w:rsidRPr="001C2E46">
        <w:rPr>
          <w:sz w:val="28"/>
          <w:szCs w:val="28"/>
        </w:rPr>
        <w:t>запрет на требование предоставления заявителями конвертов, бумаги, почтовых открыток, скоросшивателей, папок.</w:t>
      </w:r>
    </w:p>
    <w:p w:rsidR="00B44F59" w:rsidRDefault="00B44F59">
      <w:pPr>
        <w:keepLines/>
        <w:ind w:firstLine="709"/>
        <w:jc w:val="center"/>
        <w:rPr>
          <w:sz w:val="28"/>
          <w:szCs w:val="28"/>
        </w:rPr>
      </w:pPr>
    </w:p>
    <w:p w:rsidR="00B44F59" w:rsidRDefault="00236365">
      <w:pPr>
        <w:keepLines/>
        <w:ind w:firstLine="709"/>
        <w:jc w:val="center"/>
      </w:pPr>
      <w:r>
        <w:rPr>
          <w:sz w:val="28"/>
          <w:szCs w:val="28"/>
        </w:rPr>
        <w:t>2. Стандарт предоставления муниципальной услуги</w:t>
      </w:r>
    </w:p>
    <w:p w:rsidR="00B44F59" w:rsidRDefault="00B44F59">
      <w:pPr>
        <w:keepLines/>
        <w:ind w:firstLine="709"/>
        <w:rPr>
          <w:sz w:val="28"/>
          <w:szCs w:val="28"/>
        </w:rPr>
      </w:pPr>
    </w:p>
    <w:p w:rsidR="00B44F59" w:rsidRDefault="00236365">
      <w:pPr>
        <w:ind w:firstLine="709"/>
        <w:jc w:val="both"/>
      </w:pPr>
      <w:r>
        <w:rPr>
          <w:sz w:val="28"/>
          <w:szCs w:val="28"/>
        </w:rPr>
        <w:t>2.1. Наименование муниципальной услуги.</w:t>
      </w:r>
    </w:p>
    <w:p w:rsidR="00B44F59" w:rsidRDefault="00236365">
      <w:pPr>
        <w:ind w:firstLine="709"/>
        <w:jc w:val="both"/>
      </w:pPr>
      <w:r>
        <w:rPr>
          <w:rFonts w:eastAsia="Times New Roman"/>
          <w:sz w:val="28"/>
          <w:szCs w:val="28"/>
        </w:rPr>
        <w:t>П</w:t>
      </w:r>
      <w:r>
        <w:rPr>
          <w:rFonts w:eastAsia="Times New Roman"/>
          <w:sz w:val="28"/>
          <w:szCs w:val="28"/>
          <w:shd w:val="clear" w:color="auto" w:fill="FFFFFF"/>
        </w:rPr>
        <w:t>ризнание садового дома жилым домом и жилого дома садовым домом</w:t>
      </w:r>
      <w:r>
        <w:rPr>
          <w:rFonts w:eastAsia="Times New Roman"/>
          <w:sz w:val="28"/>
          <w:szCs w:val="28"/>
        </w:rPr>
        <w:t xml:space="preserve"> (далее - муниципальная услуга).</w:t>
      </w:r>
    </w:p>
    <w:p w:rsidR="00B44F59" w:rsidRDefault="00236365">
      <w:pPr>
        <w:ind w:firstLine="709"/>
        <w:jc w:val="both"/>
      </w:pPr>
      <w:r>
        <w:rPr>
          <w:rFonts w:eastAsia="Times New Roman"/>
          <w:sz w:val="28"/>
          <w:szCs w:val="28"/>
        </w:rPr>
        <w:t xml:space="preserve">2.2. </w:t>
      </w:r>
      <w:r>
        <w:rPr>
          <w:rFonts w:eastAsia="Arial"/>
          <w:sz w:val="28"/>
          <w:szCs w:val="28"/>
          <w:lang w:bidi="ru-RU"/>
        </w:rPr>
        <w:t xml:space="preserve">Наименование органа </w:t>
      </w:r>
      <w:r>
        <w:rPr>
          <w:rFonts w:eastAsia="Arial"/>
          <w:color w:val="000000"/>
          <w:sz w:val="28"/>
          <w:szCs w:val="28"/>
          <w:lang w:bidi="ru-RU"/>
        </w:rPr>
        <w:t>администрации</w:t>
      </w:r>
      <w:r>
        <w:rPr>
          <w:rFonts w:eastAsia="Arial"/>
          <w:sz w:val="28"/>
          <w:szCs w:val="28"/>
          <w:lang w:bidi="ru-RU"/>
        </w:rPr>
        <w:t>, предоставляющего муниципальную услугу, а также наименования всех иных организаций, участвующих в предоставлении муниципальной услуги, обращение в которые необходимо для предоставления муниципальной услуги.</w:t>
      </w:r>
    </w:p>
    <w:p w:rsidR="00B44F59" w:rsidRDefault="00236365">
      <w:pPr>
        <w:keepLines/>
        <w:ind w:firstLine="709"/>
        <w:jc w:val="both"/>
      </w:pPr>
      <w:r>
        <w:rPr>
          <w:rFonts w:eastAsia="Arial"/>
          <w:sz w:val="28"/>
          <w:szCs w:val="28"/>
          <w:lang w:bidi="ru-RU"/>
        </w:rPr>
        <w:t xml:space="preserve">Предоставление муниципальной услуги осуществляется администрацией </w:t>
      </w:r>
      <w:r w:rsidR="00967AE3">
        <w:rPr>
          <w:rFonts w:eastAsia="Arial"/>
          <w:sz w:val="28"/>
          <w:szCs w:val="28"/>
          <w:lang w:bidi="ru-RU"/>
        </w:rPr>
        <w:t>Новоселицкого муниципального</w:t>
      </w:r>
      <w:r>
        <w:rPr>
          <w:rFonts w:eastAsia="Arial"/>
          <w:sz w:val="28"/>
          <w:szCs w:val="28"/>
          <w:lang w:bidi="ru-RU"/>
        </w:rPr>
        <w:t xml:space="preserve"> округа Ставропольского края.</w:t>
      </w:r>
    </w:p>
    <w:p w:rsidR="00B44F59" w:rsidRDefault="00236365">
      <w:pPr>
        <w:keepLines/>
        <w:ind w:firstLine="709"/>
        <w:jc w:val="both"/>
      </w:pPr>
      <w:r>
        <w:rPr>
          <w:rFonts w:eastAsia="Arial"/>
          <w:sz w:val="28"/>
          <w:szCs w:val="28"/>
          <w:lang w:bidi="ru-RU"/>
        </w:rPr>
        <w:t>Непосредственное предоставление муниципальной услуги осуществляет</w:t>
      </w:r>
      <w:r>
        <w:rPr>
          <w:sz w:val="28"/>
          <w:szCs w:val="28"/>
        </w:rPr>
        <w:t xml:space="preserve"> отдел </w:t>
      </w:r>
      <w:r w:rsidR="00BB5D0E">
        <w:rPr>
          <w:sz w:val="28"/>
          <w:szCs w:val="28"/>
        </w:rPr>
        <w:t>градостроительства и архитектуры</w:t>
      </w:r>
      <w:r>
        <w:rPr>
          <w:sz w:val="28"/>
          <w:szCs w:val="28"/>
        </w:rPr>
        <w:t xml:space="preserve"> администрации </w:t>
      </w:r>
      <w:r w:rsidR="00BB5D0E">
        <w:rPr>
          <w:sz w:val="28"/>
          <w:szCs w:val="28"/>
        </w:rPr>
        <w:t>Новоселицкого муниципального</w:t>
      </w:r>
      <w:r>
        <w:rPr>
          <w:sz w:val="28"/>
          <w:szCs w:val="28"/>
        </w:rPr>
        <w:t xml:space="preserve"> округа Ставропольского края.</w:t>
      </w:r>
    </w:p>
    <w:p w:rsidR="008263A1" w:rsidRDefault="00236365" w:rsidP="008263A1">
      <w:pPr>
        <w:keepLines/>
        <w:ind w:firstLine="709"/>
        <w:jc w:val="both"/>
        <w:rPr>
          <w:sz w:val="28"/>
          <w:szCs w:val="28"/>
        </w:rPr>
      </w:pPr>
      <w:r>
        <w:rPr>
          <w:rFonts w:eastAsia="Times New Roman"/>
          <w:sz w:val="28"/>
          <w:szCs w:val="28"/>
        </w:rPr>
        <w:t>Предоставление муниципальной услуги также может быть организовано в МФЦ.</w:t>
      </w:r>
      <w:r w:rsidR="008263A1" w:rsidRPr="008263A1">
        <w:rPr>
          <w:sz w:val="28"/>
          <w:szCs w:val="28"/>
        </w:rPr>
        <w:t xml:space="preserve"> </w:t>
      </w:r>
    </w:p>
    <w:p w:rsidR="00B44F59" w:rsidRDefault="008263A1" w:rsidP="008263A1">
      <w:pPr>
        <w:keepLines/>
        <w:ind w:firstLine="709"/>
        <w:jc w:val="both"/>
      </w:pPr>
      <w:r>
        <w:rPr>
          <w:sz w:val="28"/>
          <w:szCs w:val="28"/>
        </w:rPr>
        <w:t xml:space="preserve">При       предоставлении      муниципальной       услуги       осуществляется </w:t>
      </w:r>
    </w:p>
    <w:p w:rsidR="00B44F59" w:rsidRDefault="00236365" w:rsidP="006F3608">
      <w:pPr>
        <w:keepLines/>
        <w:jc w:val="both"/>
      </w:pPr>
      <w:r>
        <w:rPr>
          <w:sz w:val="28"/>
          <w:szCs w:val="28"/>
        </w:rPr>
        <w:t xml:space="preserve">взаимодействие </w:t>
      </w:r>
      <w:proofErr w:type="gramStart"/>
      <w:r>
        <w:rPr>
          <w:sz w:val="28"/>
          <w:szCs w:val="28"/>
        </w:rPr>
        <w:t>с</w:t>
      </w:r>
      <w:proofErr w:type="gramEnd"/>
      <w:r>
        <w:rPr>
          <w:sz w:val="28"/>
          <w:szCs w:val="28"/>
        </w:rPr>
        <w:t>:</w:t>
      </w:r>
    </w:p>
    <w:p w:rsidR="00B44F59" w:rsidRDefault="00236365">
      <w:pPr>
        <w:keepLines/>
        <w:ind w:firstLine="709"/>
        <w:jc w:val="both"/>
      </w:pPr>
      <w:r>
        <w:rPr>
          <w:sz w:val="28"/>
          <w:szCs w:val="28"/>
        </w:rPr>
        <w:t>-</w:t>
      </w:r>
      <w:r>
        <w:rPr>
          <w:bCs/>
          <w:sz w:val="18"/>
          <w:szCs w:val="18"/>
        </w:rPr>
        <w:t xml:space="preserve"> </w:t>
      </w:r>
      <w:r>
        <w:rPr>
          <w:bCs/>
          <w:sz w:val="28"/>
          <w:szCs w:val="28"/>
        </w:rPr>
        <w:t>Федеральной службой государственной регистрации кадастра и картографии (</w:t>
      </w:r>
      <w:proofErr w:type="spellStart"/>
      <w:r>
        <w:rPr>
          <w:bCs/>
          <w:sz w:val="28"/>
          <w:szCs w:val="28"/>
        </w:rPr>
        <w:t>Росреестр</w:t>
      </w:r>
      <w:proofErr w:type="spellEnd"/>
      <w:r>
        <w:rPr>
          <w:bCs/>
          <w:sz w:val="28"/>
          <w:szCs w:val="28"/>
        </w:rPr>
        <w:t>)</w:t>
      </w:r>
    </w:p>
    <w:p w:rsidR="00B44F59" w:rsidRDefault="00236365">
      <w:pPr>
        <w:keepLines/>
        <w:ind w:firstLine="709"/>
        <w:jc w:val="both"/>
      </w:pPr>
      <w:r>
        <w:rPr>
          <w:sz w:val="28"/>
          <w:szCs w:val="28"/>
        </w:rPr>
        <w:t>- Федеральной налоговой службой России (далее - ФНС России).</w:t>
      </w:r>
    </w:p>
    <w:p w:rsidR="00B44F59" w:rsidRDefault="00236365">
      <w:pPr>
        <w:keepLines/>
        <w:ind w:firstLine="709"/>
        <w:jc w:val="both"/>
      </w:pPr>
      <w:r>
        <w:rPr>
          <w:color w:val="000000"/>
          <w:sz w:val="28"/>
          <w:szCs w:val="28"/>
        </w:rPr>
        <w:t>2.3. Описание результата предоставления муниципальной услуги.</w:t>
      </w:r>
    </w:p>
    <w:p w:rsidR="00B44F59" w:rsidRDefault="00236365">
      <w:pPr>
        <w:keepLines/>
        <w:ind w:firstLine="709"/>
        <w:jc w:val="both"/>
      </w:pPr>
      <w:r>
        <w:rPr>
          <w:sz w:val="28"/>
          <w:szCs w:val="28"/>
        </w:rPr>
        <w:t>Результатом предоставления муниципальной услуги является:</w:t>
      </w:r>
    </w:p>
    <w:p w:rsidR="00B44F59" w:rsidRDefault="00236365">
      <w:pPr>
        <w:pStyle w:val="ConsPlusNormal0"/>
        <w:ind w:firstLine="708"/>
        <w:jc w:val="both"/>
      </w:pPr>
      <w:r>
        <w:rPr>
          <w:rFonts w:ascii="Times New Roman" w:hAnsi="Times New Roman" w:cs="Times New Roman"/>
          <w:sz w:val="28"/>
          <w:szCs w:val="28"/>
        </w:rPr>
        <w:t xml:space="preserve">1) </w:t>
      </w:r>
      <w:r w:rsidR="003A1A46">
        <w:rPr>
          <w:rFonts w:ascii="Times New Roman" w:hAnsi="Times New Roman" w:cs="Times New Roman"/>
          <w:sz w:val="28"/>
          <w:szCs w:val="28"/>
        </w:rPr>
        <w:t>Реше</w:t>
      </w:r>
      <w:r w:rsidR="00526851">
        <w:rPr>
          <w:rFonts w:ascii="Times New Roman" w:hAnsi="Times New Roman" w:cs="Times New Roman"/>
          <w:sz w:val="28"/>
          <w:szCs w:val="28"/>
        </w:rPr>
        <w:t>ние</w:t>
      </w:r>
      <w:r>
        <w:rPr>
          <w:rFonts w:ascii="Times New Roman" w:hAnsi="Times New Roman" w:cs="Times New Roman"/>
          <w:sz w:val="28"/>
          <w:szCs w:val="28"/>
        </w:rPr>
        <w:t xml:space="preserve"> о признании садового дома жилым домом или жилого дома садовым домом;</w:t>
      </w:r>
    </w:p>
    <w:p w:rsidR="00B44F59" w:rsidRDefault="00236365">
      <w:pPr>
        <w:pStyle w:val="ConsPlusNormal0"/>
        <w:keepLines/>
        <w:tabs>
          <w:tab w:val="left" w:pos="360"/>
        </w:tabs>
        <w:ind w:firstLine="709"/>
        <w:jc w:val="both"/>
      </w:pPr>
      <w:r>
        <w:rPr>
          <w:rFonts w:ascii="Times New Roman" w:eastAsia="Times New Roman" w:hAnsi="Times New Roman" w:cs="Times New Roman"/>
          <w:sz w:val="28"/>
          <w:szCs w:val="28"/>
        </w:rPr>
        <w:t xml:space="preserve">2) </w:t>
      </w:r>
      <w:r w:rsidR="003A1A46" w:rsidRPr="003A1A46">
        <w:rPr>
          <w:rFonts w:ascii="Times New Roman" w:eastAsia="Times New Roman" w:hAnsi="Times New Roman" w:cs="Times New Roman"/>
          <w:sz w:val="28"/>
          <w:szCs w:val="28"/>
        </w:rPr>
        <w:t>Реше</w:t>
      </w:r>
      <w:r w:rsidR="00526851" w:rsidRPr="003A1A46">
        <w:rPr>
          <w:rFonts w:ascii="Times New Roman" w:eastAsia="Times New Roman" w:hAnsi="Times New Roman" w:cs="Times New Roman"/>
          <w:sz w:val="28"/>
          <w:szCs w:val="28"/>
        </w:rPr>
        <w:t>ние</w:t>
      </w:r>
      <w:r>
        <w:rPr>
          <w:rFonts w:ascii="Times New Roman" w:eastAsia="Times New Roman" w:hAnsi="Times New Roman" w:cs="Times New Roman"/>
          <w:sz w:val="28"/>
          <w:szCs w:val="28"/>
        </w:rPr>
        <w:t xml:space="preserve"> об отказе в признании садового дома жилым домом или жилого дома садовым домом.</w:t>
      </w:r>
    </w:p>
    <w:p w:rsidR="00B44F59" w:rsidRDefault="00236365">
      <w:pPr>
        <w:ind w:firstLine="709"/>
        <w:jc w:val="both"/>
      </w:pPr>
      <w:r>
        <w:rPr>
          <w:rFonts w:eastAsia="Times New Roman"/>
          <w:sz w:val="28"/>
          <w:szCs w:val="28"/>
        </w:rPr>
        <w:t xml:space="preserve">2.4 Срок предоставления муниципальной услуги, в том числе с учетом  необходимости обращения в иные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нормативными правовыми актами Российской Федерации, нормативными правовыми актами Ставропольского края, сроки выдачи (направления) </w:t>
      </w:r>
      <w:r>
        <w:rPr>
          <w:rFonts w:eastAsia="Times New Roman"/>
          <w:sz w:val="28"/>
          <w:szCs w:val="28"/>
        </w:rPr>
        <w:lastRenderedPageBreak/>
        <w:t>документов, являющихся результатом предоставления муниципальной услуги.</w:t>
      </w:r>
    </w:p>
    <w:p w:rsidR="00B44F59" w:rsidRDefault="00236365">
      <w:pPr>
        <w:ind w:firstLine="709"/>
        <w:jc w:val="both"/>
      </w:pPr>
      <w:r>
        <w:rPr>
          <w:sz w:val="28"/>
          <w:szCs w:val="28"/>
        </w:rPr>
        <w:t xml:space="preserve">Срок принятия решения о признании садового дома жилым домом или жилого дома садовым домом или решения об отказе в признании садового дома жилым домом или жилого дома садовым домом не должен превышать сорока пяти дней со дня подачи </w:t>
      </w:r>
      <w:r>
        <w:rPr>
          <w:sz w:val="28"/>
          <w:szCs w:val="28"/>
          <w:lang w:eastAsia="en-US"/>
        </w:rPr>
        <w:t>заявления о признании садового дома жилым домом или жилого дома садовым домом</w:t>
      </w:r>
      <w:r>
        <w:rPr>
          <w:sz w:val="28"/>
          <w:szCs w:val="28"/>
        </w:rPr>
        <w:t>.</w:t>
      </w:r>
    </w:p>
    <w:p w:rsidR="00B44F59" w:rsidRDefault="00236365">
      <w:pPr>
        <w:ind w:firstLine="709"/>
        <w:jc w:val="both"/>
      </w:pPr>
      <w:r>
        <w:rPr>
          <w:sz w:val="28"/>
          <w:szCs w:val="28"/>
        </w:rPr>
        <w:t>Срок выдачи документов, указанных в пункте 2.3 Административного регламента, не может превышать трех рабочих дней со дня их принятия.</w:t>
      </w:r>
    </w:p>
    <w:p w:rsidR="00B44F59" w:rsidRDefault="00236365">
      <w:pPr>
        <w:ind w:firstLine="709"/>
        <w:jc w:val="both"/>
      </w:pPr>
      <w:r>
        <w:rPr>
          <w:rFonts w:eastAsia="Times New Roman"/>
          <w:sz w:val="28"/>
          <w:szCs w:val="28"/>
        </w:rPr>
        <w:t>Услуга считается предоставленной с момента получения заявителем ее результата либо по истечении срока предоставления услуги, предусмотренного абзацем первым настоящего пункта Административного регламента, при условии надлежащего уведомления заявителя о результате услуги и условиях его получения.</w:t>
      </w:r>
    </w:p>
    <w:p w:rsidR="00B44F59" w:rsidRPr="00093AA2" w:rsidRDefault="00236365">
      <w:pPr>
        <w:keepLines/>
        <w:ind w:firstLine="709"/>
        <w:jc w:val="both"/>
        <w:rPr>
          <w:highlight w:val="yellow"/>
        </w:rPr>
      </w:pPr>
      <w:r>
        <w:rPr>
          <w:rFonts w:eastAsia="Times New Roman"/>
          <w:sz w:val="28"/>
          <w:szCs w:val="28"/>
        </w:rPr>
        <w:t xml:space="preserve">2.5. </w:t>
      </w:r>
      <w:r w:rsidRPr="00626219">
        <w:rPr>
          <w:sz w:val="28"/>
          <w:szCs w:val="28"/>
        </w:rPr>
        <w:t>Нормативные правовые акты Российской Федерации и нормативные правовые акты Ставропольского края, регулирующие предоставление муниципальной услуги.</w:t>
      </w:r>
    </w:p>
    <w:p w:rsidR="003A1A46" w:rsidRDefault="00094331" w:rsidP="003A1A46">
      <w:pPr>
        <w:ind w:firstLine="709"/>
        <w:jc w:val="both"/>
      </w:pPr>
      <w:r>
        <w:rPr>
          <w:sz w:val="28"/>
          <w:szCs w:val="28"/>
        </w:rPr>
        <w:t>-  Конституцией</w:t>
      </w:r>
      <w:r w:rsidR="003A1A46">
        <w:rPr>
          <w:sz w:val="28"/>
          <w:szCs w:val="28"/>
        </w:rPr>
        <w:t xml:space="preserve"> Российской Федерации;</w:t>
      </w:r>
    </w:p>
    <w:p w:rsidR="003A1A46" w:rsidRDefault="00094331" w:rsidP="003A1A46">
      <w:pPr>
        <w:ind w:firstLine="720"/>
        <w:jc w:val="both"/>
      </w:pPr>
      <w:proofErr w:type="gramStart"/>
      <w:r>
        <w:rPr>
          <w:sz w:val="28"/>
          <w:szCs w:val="28"/>
        </w:rPr>
        <w:t>- Гражданским</w:t>
      </w:r>
      <w:r w:rsidR="003A1A46">
        <w:rPr>
          <w:sz w:val="28"/>
          <w:szCs w:val="28"/>
        </w:rPr>
        <w:t xml:space="preserve"> кодекс</w:t>
      </w:r>
      <w:r>
        <w:rPr>
          <w:sz w:val="28"/>
          <w:szCs w:val="28"/>
        </w:rPr>
        <w:t>ом</w:t>
      </w:r>
      <w:r w:rsidR="003A1A46">
        <w:rPr>
          <w:sz w:val="28"/>
          <w:szCs w:val="28"/>
        </w:rPr>
        <w:t xml:space="preserve"> Российской Федерации</w:t>
      </w:r>
      <w:r w:rsidR="003A1A46">
        <w:rPr>
          <w:rFonts w:eastAsia="Times New Roman"/>
          <w:sz w:val="28"/>
          <w:szCs w:val="28"/>
        </w:rPr>
        <w:t>);</w:t>
      </w:r>
      <w:proofErr w:type="gramEnd"/>
    </w:p>
    <w:p w:rsidR="003A1A46" w:rsidRDefault="00094331" w:rsidP="003A1A46">
      <w:pPr>
        <w:ind w:firstLine="709"/>
        <w:jc w:val="both"/>
      </w:pPr>
      <w:r>
        <w:rPr>
          <w:sz w:val="28"/>
          <w:szCs w:val="28"/>
        </w:rPr>
        <w:t>- Федеральным</w:t>
      </w:r>
      <w:r w:rsidR="003A1A46">
        <w:rPr>
          <w:sz w:val="28"/>
          <w:szCs w:val="28"/>
        </w:rPr>
        <w:t xml:space="preserve"> закон</w:t>
      </w:r>
      <w:r>
        <w:rPr>
          <w:sz w:val="28"/>
          <w:szCs w:val="28"/>
        </w:rPr>
        <w:t>ом</w:t>
      </w:r>
      <w:r w:rsidR="003A1A46">
        <w:rPr>
          <w:sz w:val="28"/>
          <w:szCs w:val="28"/>
        </w:rPr>
        <w:t xml:space="preserve"> от 27 июля 2006 г. №</w:t>
      </w:r>
      <w:r>
        <w:rPr>
          <w:sz w:val="28"/>
          <w:szCs w:val="28"/>
        </w:rPr>
        <w:t xml:space="preserve"> 152-ФЗ «О персональных данных»;</w:t>
      </w:r>
    </w:p>
    <w:p w:rsidR="003A1A46" w:rsidRDefault="00094331" w:rsidP="003A1A46">
      <w:pPr>
        <w:ind w:firstLine="709"/>
        <w:jc w:val="both"/>
      </w:pPr>
      <w:r>
        <w:rPr>
          <w:rFonts w:eastAsia="Times New Roman"/>
          <w:sz w:val="28"/>
          <w:szCs w:val="28"/>
          <w:lang w:eastAsia="ar-SA"/>
        </w:rPr>
        <w:t>- Федеральным</w:t>
      </w:r>
      <w:r w:rsidR="003A1A46">
        <w:rPr>
          <w:rFonts w:eastAsia="Times New Roman"/>
          <w:sz w:val="28"/>
          <w:szCs w:val="28"/>
          <w:lang w:eastAsia="ar-SA"/>
        </w:rPr>
        <w:t xml:space="preserve"> закон</w:t>
      </w:r>
      <w:r>
        <w:rPr>
          <w:rFonts w:eastAsia="Times New Roman"/>
          <w:sz w:val="28"/>
          <w:szCs w:val="28"/>
          <w:lang w:eastAsia="ar-SA"/>
        </w:rPr>
        <w:t>ом</w:t>
      </w:r>
      <w:r w:rsidR="003A1A46">
        <w:rPr>
          <w:rFonts w:eastAsia="Times New Roman"/>
          <w:sz w:val="28"/>
          <w:szCs w:val="28"/>
          <w:lang w:eastAsia="ar-SA"/>
        </w:rPr>
        <w:t xml:space="preserve"> от 30 декабря 2009 г. № 384-ФЗ «Технический регламент о безопасности зданий и сооружений»;</w:t>
      </w:r>
    </w:p>
    <w:p w:rsidR="003A1A46" w:rsidRDefault="00094331" w:rsidP="003A1A46">
      <w:pPr>
        <w:ind w:firstLine="709"/>
        <w:jc w:val="both"/>
      </w:pPr>
      <w:proofErr w:type="gramStart"/>
      <w:r>
        <w:rPr>
          <w:rFonts w:eastAsia="Times New Roman"/>
          <w:sz w:val="28"/>
          <w:szCs w:val="28"/>
          <w:lang w:eastAsia="ar-SA"/>
        </w:rPr>
        <w:t>- Федеральным</w:t>
      </w:r>
      <w:r w:rsidR="003A1A46">
        <w:rPr>
          <w:rFonts w:eastAsia="Times New Roman"/>
          <w:sz w:val="28"/>
          <w:szCs w:val="28"/>
          <w:lang w:eastAsia="ar-SA"/>
        </w:rPr>
        <w:t xml:space="preserve"> закон</w:t>
      </w:r>
      <w:r>
        <w:rPr>
          <w:rFonts w:eastAsia="Times New Roman"/>
          <w:sz w:val="28"/>
          <w:szCs w:val="28"/>
          <w:lang w:eastAsia="ar-SA"/>
        </w:rPr>
        <w:t>ом</w:t>
      </w:r>
      <w:r w:rsidR="003A1A46">
        <w:rPr>
          <w:rFonts w:eastAsia="Times New Roman"/>
          <w:sz w:val="28"/>
          <w:szCs w:val="28"/>
          <w:lang w:eastAsia="ar-SA"/>
        </w:rPr>
        <w:t xml:space="preserve"> от  27 июля 2010 г. № 210-ФЗ «Об организации предоставления государственных и муниципальных услуг»</w:t>
      </w:r>
      <w:r w:rsidR="003A1A46">
        <w:rPr>
          <w:sz w:val="28"/>
          <w:szCs w:val="28"/>
        </w:rPr>
        <w:t>);</w:t>
      </w:r>
      <w:proofErr w:type="gramEnd"/>
    </w:p>
    <w:p w:rsidR="003A1A46" w:rsidRDefault="00094331" w:rsidP="003A1A46">
      <w:pPr>
        <w:ind w:firstLine="709"/>
        <w:jc w:val="both"/>
      </w:pPr>
      <w:proofErr w:type="gramStart"/>
      <w:r>
        <w:rPr>
          <w:sz w:val="28"/>
          <w:szCs w:val="28"/>
        </w:rPr>
        <w:t xml:space="preserve">- </w:t>
      </w:r>
      <w:r w:rsidR="003A1A46">
        <w:rPr>
          <w:sz w:val="28"/>
          <w:szCs w:val="28"/>
        </w:rPr>
        <w:t>Федеральным закон</w:t>
      </w:r>
      <w:r>
        <w:rPr>
          <w:sz w:val="28"/>
          <w:szCs w:val="28"/>
        </w:rPr>
        <w:t>ом</w:t>
      </w:r>
      <w:r w:rsidR="003A1A46">
        <w:rPr>
          <w:sz w:val="28"/>
          <w:szCs w:val="28"/>
        </w:rPr>
        <w:t xml:space="preserve"> от 06 апреля 2011 г. № 63-ФЗ «Об электронной подписи);</w:t>
      </w:r>
      <w:proofErr w:type="gramEnd"/>
    </w:p>
    <w:p w:rsidR="003A1A46" w:rsidRDefault="00094331" w:rsidP="003A1A46">
      <w:pPr>
        <w:ind w:firstLine="709"/>
        <w:jc w:val="both"/>
      </w:pPr>
      <w:r>
        <w:rPr>
          <w:sz w:val="28"/>
          <w:szCs w:val="28"/>
        </w:rPr>
        <w:t>-  Федеральным</w:t>
      </w:r>
      <w:r w:rsidR="003A1A46">
        <w:rPr>
          <w:sz w:val="28"/>
          <w:szCs w:val="28"/>
        </w:rPr>
        <w:t xml:space="preserve"> закон</w:t>
      </w:r>
      <w:r>
        <w:rPr>
          <w:sz w:val="28"/>
          <w:szCs w:val="28"/>
        </w:rPr>
        <w:t>ом</w:t>
      </w:r>
      <w:r w:rsidR="003A1A46">
        <w:rPr>
          <w:sz w:val="28"/>
          <w:szCs w:val="28"/>
        </w:rPr>
        <w:t xml:space="preserve"> от 13 июля 2015 г. № 218-ФЗ «О государственной регистрации недвижимости»;</w:t>
      </w:r>
    </w:p>
    <w:p w:rsidR="003A1A46" w:rsidRDefault="00094331" w:rsidP="003A1A46">
      <w:pPr>
        <w:ind w:firstLine="709"/>
        <w:jc w:val="both"/>
      </w:pPr>
      <w:r>
        <w:rPr>
          <w:sz w:val="28"/>
          <w:szCs w:val="28"/>
        </w:rPr>
        <w:t>-</w:t>
      </w:r>
      <w:r w:rsidR="003A1A46">
        <w:rPr>
          <w:sz w:val="28"/>
          <w:szCs w:val="28"/>
        </w:rPr>
        <w:t xml:space="preserve"> Федеральный закон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3A1A46" w:rsidRDefault="00094331" w:rsidP="003A1A46">
      <w:pPr>
        <w:ind w:firstLine="709"/>
        <w:jc w:val="both"/>
      </w:pPr>
      <w:r>
        <w:rPr>
          <w:iCs/>
          <w:sz w:val="28"/>
          <w:szCs w:val="28"/>
        </w:rPr>
        <w:t>-</w:t>
      </w:r>
      <w:r w:rsidR="003A1A46">
        <w:rPr>
          <w:iCs/>
          <w:sz w:val="28"/>
          <w:szCs w:val="28"/>
        </w:rPr>
        <w:t xml:space="preserve"> Постановление</w:t>
      </w:r>
      <w:r>
        <w:rPr>
          <w:iCs/>
          <w:sz w:val="28"/>
          <w:szCs w:val="28"/>
        </w:rPr>
        <w:t>м</w:t>
      </w:r>
      <w:r w:rsidR="003A1A46">
        <w:rPr>
          <w:iCs/>
          <w:sz w:val="28"/>
          <w:szCs w:val="28"/>
        </w:rPr>
        <w:t xml:space="preserve"> Правительства Российской Федерации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roofErr w:type="gramStart"/>
      <w:r w:rsidR="003A1A46">
        <w:rPr>
          <w:iCs/>
          <w:sz w:val="28"/>
          <w:szCs w:val="28"/>
        </w:rPr>
        <w:t>2</w:t>
      </w:r>
      <w:proofErr w:type="gramEnd"/>
      <w:r w:rsidR="003A1A46">
        <w:rPr>
          <w:iCs/>
          <w:sz w:val="28"/>
          <w:szCs w:val="28"/>
        </w:rPr>
        <w:t>);</w:t>
      </w:r>
    </w:p>
    <w:p w:rsidR="003A1A46" w:rsidRDefault="00094331" w:rsidP="003A1A46">
      <w:pPr>
        <w:ind w:firstLine="709"/>
        <w:jc w:val="both"/>
      </w:pPr>
      <w:proofErr w:type="gramStart"/>
      <w:r>
        <w:rPr>
          <w:rFonts w:eastAsia="Times New Roman"/>
          <w:sz w:val="28"/>
          <w:szCs w:val="28"/>
          <w:lang w:eastAsia="ar-SA"/>
        </w:rPr>
        <w:t>-</w:t>
      </w:r>
      <w:r w:rsidR="003A1A46">
        <w:rPr>
          <w:rFonts w:eastAsia="Times New Roman"/>
          <w:sz w:val="28"/>
          <w:szCs w:val="28"/>
          <w:lang w:eastAsia="ar-SA"/>
        </w:rPr>
        <w:t xml:space="preserve"> Постановление</w:t>
      </w:r>
      <w:r>
        <w:rPr>
          <w:rFonts w:eastAsia="Times New Roman"/>
          <w:sz w:val="28"/>
          <w:szCs w:val="28"/>
          <w:lang w:eastAsia="ar-SA"/>
        </w:rPr>
        <w:t>м</w:t>
      </w:r>
      <w:r w:rsidR="003A1A46">
        <w:rPr>
          <w:rFonts w:eastAsia="Times New Roman"/>
          <w:sz w:val="28"/>
          <w:szCs w:val="28"/>
          <w:lang w:eastAsia="ar-SA"/>
        </w:rPr>
        <w:t xml:space="preserve"> Правительства Российской Федерации от 25.06.2012 </w:t>
      </w:r>
      <w:r w:rsidR="003A1A46">
        <w:rPr>
          <w:rFonts w:eastAsia="Times New Roman"/>
          <w:sz w:val="28"/>
          <w:szCs w:val="28"/>
          <w:lang w:eastAsia="ar-SA"/>
        </w:rPr>
        <w:br/>
        <w:t>№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3A1A46" w:rsidRDefault="00094331" w:rsidP="003A1A46">
      <w:pPr>
        <w:keepLines/>
        <w:ind w:firstLine="709"/>
        <w:jc w:val="both"/>
      </w:pPr>
      <w:r>
        <w:rPr>
          <w:sz w:val="28"/>
          <w:szCs w:val="28"/>
        </w:rPr>
        <w:t>-</w:t>
      </w:r>
      <w:r w:rsidR="003A1A46">
        <w:rPr>
          <w:sz w:val="28"/>
          <w:szCs w:val="28"/>
        </w:rPr>
        <w:t xml:space="preserve"> Постановление</w:t>
      </w:r>
      <w:r>
        <w:rPr>
          <w:sz w:val="28"/>
          <w:szCs w:val="28"/>
        </w:rPr>
        <w:t>м</w:t>
      </w:r>
      <w:r w:rsidR="003A1A46">
        <w:rPr>
          <w:sz w:val="28"/>
          <w:szCs w:val="28"/>
        </w:rPr>
        <w:t xml:space="preserve"> Правительства Российской Федерации от 26 марта 2016 г. № 236 «О требованиях к предоставлению в электронной форме государственных и муниципальных услуг»;</w:t>
      </w:r>
    </w:p>
    <w:p w:rsidR="003A1A46" w:rsidRDefault="00094331" w:rsidP="003A1A46">
      <w:pPr>
        <w:pStyle w:val="formattext"/>
        <w:keepLines/>
        <w:widowControl w:val="0"/>
        <w:suppressAutoHyphens/>
        <w:spacing w:before="114" w:after="114"/>
        <w:ind w:firstLine="709"/>
        <w:jc w:val="both"/>
      </w:pPr>
      <w:r>
        <w:rPr>
          <w:rStyle w:val="a4"/>
          <w:color w:val="auto"/>
          <w:sz w:val="28"/>
          <w:szCs w:val="28"/>
          <w:u w:val="none"/>
        </w:rPr>
        <w:t>-</w:t>
      </w:r>
      <w:r w:rsidR="003A1A46">
        <w:rPr>
          <w:rStyle w:val="a4"/>
          <w:color w:val="000000"/>
          <w:sz w:val="28"/>
          <w:szCs w:val="28"/>
          <w:u w:val="none"/>
        </w:rPr>
        <w:t xml:space="preserve"> </w:t>
      </w:r>
      <w:r w:rsidR="003A1A46">
        <w:rPr>
          <w:color w:val="000000"/>
          <w:sz w:val="28"/>
          <w:szCs w:val="28"/>
        </w:rPr>
        <w:t>Устав</w:t>
      </w:r>
      <w:r>
        <w:rPr>
          <w:color w:val="000000"/>
          <w:sz w:val="28"/>
          <w:szCs w:val="28"/>
        </w:rPr>
        <w:t>ом</w:t>
      </w:r>
      <w:r w:rsidR="003A1A46">
        <w:rPr>
          <w:color w:val="000000"/>
          <w:sz w:val="28"/>
          <w:szCs w:val="28"/>
        </w:rPr>
        <w:t xml:space="preserve"> Новоселицкого муниципального</w:t>
      </w:r>
      <w:r>
        <w:rPr>
          <w:sz w:val="28"/>
          <w:szCs w:val="28"/>
        </w:rPr>
        <w:t xml:space="preserve"> округа Ставропольского края;</w:t>
      </w:r>
      <w:r w:rsidR="003A1A46">
        <w:rPr>
          <w:sz w:val="28"/>
          <w:szCs w:val="28"/>
        </w:rPr>
        <w:t xml:space="preserve"> </w:t>
      </w:r>
    </w:p>
    <w:p w:rsidR="00094331" w:rsidRPr="001C2E46" w:rsidRDefault="00094331" w:rsidP="00094331">
      <w:pPr>
        <w:autoSpaceDE w:val="0"/>
        <w:autoSpaceDN w:val="0"/>
        <w:adjustRightInd w:val="0"/>
        <w:ind w:firstLine="706"/>
        <w:jc w:val="both"/>
        <w:rPr>
          <w:sz w:val="28"/>
          <w:szCs w:val="28"/>
        </w:rPr>
      </w:pPr>
      <w:r>
        <w:rPr>
          <w:sz w:val="28"/>
          <w:szCs w:val="28"/>
        </w:rPr>
        <w:t xml:space="preserve">- </w:t>
      </w:r>
      <w:r w:rsidRPr="001C2E46">
        <w:rPr>
          <w:sz w:val="28"/>
          <w:szCs w:val="28"/>
        </w:rPr>
        <w:t>настоящим административным регламентом;</w:t>
      </w:r>
    </w:p>
    <w:p w:rsidR="00094331" w:rsidRDefault="00094331" w:rsidP="00094331">
      <w:pPr>
        <w:autoSpaceDE w:val="0"/>
        <w:autoSpaceDN w:val="0"/>
        <w:adjustRightInd w:val="0"/>
        <w:ind w:firstLine="706"/>
        <w:jc w:val="both"/>
        <w:rPr>
          <w:sz w:val="28"/>
          <w:szCs w:val="28"/>
        </w:rPr>
      </w:pPr>
      <w:r>
        <w:rPr>
          <w:sz w:val="28"/>
          <w:szCs w:val="28"/>
        </w:rPr>
        <w:lastRenderedPageBreak/>
        <w:t xml:space="preserve">- </w:t>
      </w:r>
      <w:r w:rsidRPr="001C2E46">
        <w:rPr>
          <w:sz w:val="28"/>
          <w:szCs w:val="28"/>
        </w:rPr>
        <w:t>последующими редакциями указан</w:t>
      </w:r>
      <w:r>
        <w:rPr>
          <w:sz w:val="28"/>
          <w:szCs w:val="28"/>
        </w:rPr>
        <w:t>ных нормативных правовых актов.</w:t>
      </w:r>
    </w:p>
    <w:p w:rsidR="00B44F59" w:rsidRDefault="00236365">
      <w:pPr>
        <w:ind w:firstLine="709"/>
        <w:jc w:val="both"/>
      </w:pPr>
      <w:r>
        <w:rPr>
          <w:sz w:val="28"/>
          <w:szCs w:val="28"/>
        </w:rPr>
        <w:t>2.6. Исчерпывающий перечень документов,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муниципальной услуги и услуг, необходимых и обязательных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B44F59" w:rsidRDefault="00236365">
      <w:pPr>
        <w:ind w:firstLine="708"/>
        <w:jc w:val="both"/>
      </w:pPr>
      <w:r>
        <w:rPr>
          <w:sz w:val="28"/>
          <w:szCs w:val="28"/>
          <w:lang w:eastAsia="en-US"/>
        </w:rPr>
        <w:t>В целях получения услуги заявителем или его представителем подается</w:t>
      </w:r>
      <w:r>
        <w:t xml:space="preserve"> </w:t>
      </w:r>
      <w:r>
        <w:rPr>
          <w:sz w:val="28"/>
          <w:szCs w:val="28"/>
          <w:lang w:eastAsia="en-US"/>
        </w:rPr>
        <w:t xml:space="preserve">заявление о признании садового дома жилым домом или жилого дома садовым домом (далее – заявление) по форме, приведенной </w:t>
      </w:r>
      <w:r w:rsidRPr="001C595E">
        <w:rPr>
          <w:sz w:val="28"/>
          <w:szCs w:val="28"/>
          <w:lang w:eastAsia="en-US"/>
        </w:rPr>
        <w:t>в приложении 2</w:t>
      </w:r>
      <w:r>
        <w:rPr>
          <w:sz w:val="28"/>
          <w:szCs w:val="28"/>
          <w:lang w:eastAsia="en-US"/>
        </w:rPr>
        <w:t xml:space="preserve"> к Административному регламенту, </w:t>
      </w:r>
      <w:r>
        <w:rPr>
          <w:rFonts w:eastAsia="Times New Roman"/>
          <w:sz w:val="28"/>
          <w:szCs w:val="28"/>
          <w:lang w:eastAsia="en-US"/>
        </w:rPr>
        <w:t>с приложением следующих документов:</w:t>
      </w:r>
    </w:p>
    <w:p w:rsidR="00B44F59" w:rsidRDefault="00236365">
      <w:pPr>
        <w:ind w:firstLine="708"/>
        <w:jc w:val="both"/>
      </w:pPr>
      <w:r>
        <w:rPr>
          <w:rFonts w:eastAsia="Times New Roman"/>
          <w:sz w:val="28"/>
          <w:szCs w:val="28"/>
          <w:lang w:eastAsia="en-US"/>
        </w:rPr>
        <w:t>1) 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p w:rsidR="00B44F59" w:rsidRDefault="00236365">
      <w:pPr>
        <w:ind w:firstLine="708"/>
        <w:jc w:val="both"/>
      </w:pPr>
      <w:r>
        <w:rPr>
          <w:rFonts w:eastAsia="Times New Roman"/>
          <w:sz w:val="28"/>
          <w:szCs w:val="28"/>
          <w:lang w:eastAsia="en-US"/>
        </w:rPr>
        <w:t>2) документ, удостоверяющий права (полномочия) представителя физического или юридического лица, в случае если от имени заявителя обращается представитель заявителя (заявителей);</w:t>
      </w:r>
    </w:p>
    <w:p w:rsidR="00B44F59" w:rsidRPr="00214D50" w:rsidRDefault="00236365">
      <w:pPr>
        <w:ind w:firstLine="708"/>
        <w:jc w:val="both"/>
        <w:rPr>
          <w:sz w:val="28"/>
          <w:szCs w:val="28"/>
        </w:rPr>
      </w:pPr>
      <w:proofErr w:type="gramStart"/>
      <w:r>
        <w:rPr>
          <w:rFonts w:eastAsia="Times New Roman"/>
          <w:sz w:val="28"/>
          <w:szCs w:val="28"/>
          <w:lang w:eastAsia="en-US"/>
        </w:rPr>
        <w:t xml:space="preserve">3) </w:t>
      </w:r>
      <w:r w:rsidR="00214D50" w:rsidRPr="00214D50">
        <w:rPr>
          <w:color w:val="000000"/>
          <w:sz w:val="28"/>
          <w:szCs w:val="28"/>
          <w:shd w:val="clear" w:color="auto" w:fill="FFFFFF"/>
        </w:rPr>
        <w:t>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w:t>
      </w:r>
      <w:proofErr w:type="gramEnd"/>
      <w:r w:rsidR="00214D50" w:rsidRPr="00214D50">
        <w:rPr>
          <w:color w:val="000000"/>
          <w:sz w:val="28"/>
          <w:szCs w:val="28"/>
          <w:shd w:val="clear" w:color="auto" w:fill="FFFFFF"/>
        </w:rPr>
        <w:t xml:space="preserve"> государственном </w:t>
      </w:r>
      <w:proofErr w:type="gramStart"/>
      <w:r w:rsidR="00214D50" w:rsidRPr="00214D50">
        <w:rPr>
          <w:color w:val="000000"/>
          <w:sz w:val="28"/>
          <w:szCs w:val="28"/>
          <w:shd w:val="clear" w:color="auto" w:fill="FFFFFF"/>
        </w:rPr>
        <w:t>реестре</w:t>
      </w:r>
      <w:proofErr w:type="gramEnd"/>
      <w:r w:rsidR="00214D50" w:rsidRPr="00214D50">
        <w:rPr>
          <w:color w:val="000000"/>
          <w:sz w:val="28"/>
          <w:szCs w:val="28"/>
          <w:shd w:val="clear" w:color="auto" w:fill="FFFFFF"/>
        </w:rPr>
        <w:t xml:space="preserve"> недвижимости, или нотариально заверенную копию такого документа;</w:t>
      </w:r>
    </w:p>
    <w:p w:rsidR="00B44F59" w:rsidRDefault="00236365">
      <w:pPr>
        <w:ind w:firstLine="708"/>
        <w:jc w:val="both"/>
      </w:pPr>
      <w:r>
        <w:rPr>
          <w:rFonts w:eastAsia="Times New Roman"/>
          <w:sz w:val="28"/>
          <w:szCs w:val="28"/>
          <w:lang w:eastAsia="en-US"/>
        </w:rPr>
        <w:t>4)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 случае признания садового дома жилым домом);</w:t>
      </w:r>
    </w:p>
    <w:p w:rsidR="00B44F59" w:rsidRDefault="00236365">
      <w:pPr>
        <w:ind w:firstLine="708"/>
        <w:jc w:val="both"/>
      </w:pPr>
      <w:r>
        <w:rPr>
          <w:rFonts w:eastAsia="Times New Roman"/>
          <w:sz w:val="28"/>
          <w:szCs w:val="28"/>
          <w:lang w:eastAsia="en-US"/>
        </w:rPr>
        <w:t>5)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B44F59" w:rsidRDefault="00236365">
      <w:pPr>
        <w:ind w:firstLine="709"/>
        <w:jc w:val="both"/>
      </w:pPr>
      <w:r>
        <w:rPr>
          <w:rFonts w:eastAsia="Times New Roman"/>
          <w:sz w:val="28"/>
          <w:szCs w:val="28"/>
        </w:rPr>
        <w:t xml:space="preserve">При личном обращении заявителя в Отдел либо в МФЦ, указанные в                </w:t>
      </w:r>
      <w:proofErr w:type="gramStart"/>
      <w:r>
        <w:rPr>
          <w:rFonts w:eastAsia="Times New Roman"/>
          <w:sz w:val="28"/>
          <w:szCs w:val="28"/>
        </w:rPr>
        <w:t>п</w:t>
      </w:r>
      <w:proofErr w:type="gramEnd"/>
      <w:r>
        <w:rPr>
          <w:rFonts w:eastAsia="Times New Roman"/>
          <w:sz w:val="28"/>
          <w:szCs w:val="28"/>
        </w:rPr>
        <w:t xml:space="preserve"> 2.6. настоящего Административного регламента документы предоставляются в копиях с одновременным предоставлением оригинала. Копия документа после проверки ее соответствия оригиналу заверяется лицом, уполномоченным принимать документы.</w:t>
      </w:r>
    </w:p>
    <w:p w:rsidR="00B44F59" w:rsidRDefault="00236365">
      <w:pPr>
        <w:keepLines/>
        <w:ind w:firstLine="709"/>
        <w:jc w:val="both"/>
      </w:pPr>
      <w:r>
        <w:rPr>
          <w:rFonts w:eastAsia="Times New Roman"/>
          <w:sz w:val="28"/>
          <w:szCs w:val="28"/>
        </w:rPr>
        <w:t xml:space="preserve">При обращении заявителя с соответствующим заявлением по почте, указанные в </w:t>
      </w:r>
      <w:proofErr w:type="gramStart"/>
      <w:r>
        <w:rPr>
          <w:rFonts w:eastAsia="Times New Roman"/>
          <w:sz w:val="28"/>
          <w:szCs w:val="28"/>
        </w:rPr>
        <w:t>п</w:t>
      </w:r>
      <w:proofErr w:type="gramEnd"/>
      <w:r>
        <w:rPr>
          <w:rFonts w:eastAsia="Times New Roman"/>
          <w:sz w:val="28"/>
          <w:szCs w:val="28"/>
        </w:rPr>
        <w:t xml:space="preserve"> 2.6. настоящего Административного регламента документы предоставляются только в оригиналах или в форме нотариально заверенных копий.</w:t>
      </w:r>
    </w:p>
    <w:p w:rsidR="00B44F59" w:rsidRPr="001C595E" w:rsidRDefault="00236365">
      <w:pPr>
        <w:keepLines/>
        <w:ind w:firstLine="709"/>
        <w:jc w:val="both"/>
      </w:pPr>
      <w:r w:rsidRPr="001C595E">
        <w:rPr>
          <w:rFonts w:eastAsia="Times New Roman"/>
          <w:sz w:val="28"/>
          <w:szCs w:val="28"/>
        </w:rPr>
        <w:lastRenderedPageBreak/>
        <w:t>Тексты представляемых документов должны быть написаны разборчиво, фамилии, имена, отчества физических лиц, адреса их мест жительства должны быть написаны полностью.</w:t>
      </w:r>
    </w:p>
    <w:p w:rsidR="00B44F59" w:rsidRPr="001C595E" w:rsidRDefault="00236365">
      <w:pPr>
        <w:keepLines/>
        <w:ind w:firstLine="709"/>
        <w:jc w:val="both"/>
      </w:pPr>
      <w:r w:rsidRPr="001C595E">
        <w:rPr>
          <w:rFonts w:eastAsia="Times New Roman"/>
          <w:sz w:val="28"/>
          <w:szCs w:val="28"/>
        </w:rPr>
        <w:t xml:space="preserve">Не подлежат рассмотрению документы, имеющие подчистки либо приписки, зачеркнутые слова и иные не оговоренные в них исправления, документы, исполненные карандашом, не </w:t>
      </w:r>
      <w:proofErr w:type="gramStart"/>
      <w:r w:rsidRPr="001C595E">
        <w:rPr>
          <w:rFonts w:eastAsia="Times New Roman"/>
          <w:sz w:val="28"/>
          <w:szCs w:val="28"/>
        </w:rPr>
        <w:t>позволяющими</w:t>
      </w:r>
      <w:proofErr w:type="gramEnd"/>
      <w:r w:rsidRPr="001C595E">
        <w:rPr>
          <w:rFonts w:eastAsia="Times New Roman"/>
          <w:sz w:val="28"/>
          <w:szCs w:val="28"/>
        </w:rPr>
        <w:t xml:space="preserve"> однозначно истолковать их содержание.</w:t>
      </w:r>
    </w:p>
    <w:p w:rsidR="00B44F59" w:rsidRDefault="00236365">
      <w:pPr>
        <w:keepLines/>
        <w:ind w:firstLine="709"/>
        <w:jc w:val="both"/>
      </w:pPr>
      <w:r w:rsidRPr="001C595E">
        <w:rPr>
          <w:rFonts w:eastAsia="Times New Roman"/>
          <w:sz w:val="28"/>
          <w:szCs w:val="28"/>
        </w:rPr>
        <w:t>Заявление и документы, указанные в</w:t>
      </w:r>
      <w:r>
        <w:rPr>
          <w:rFonts w:eastAsia="Times New Roman"/>
          <w:sz w:val="28"/>
          <w:szCs w:val="28"/>
        </w:rPr>
        <w:t xml:space="preserve"> пункте 2.6 Административного регламента, могут быть представлены заявителем или его представителем лично или в электронной форме с использованием информационно-телекоммуникационной сети «Интернет» через Единый портал, Портал государственных и муниципальных услуг Ставропольского края.</w:t>
      </w:r>
    </w:p>
    <w:p w:rsidR="00B44F59" w:rsidRDefault="00236365">
      <w:pPr>
        <w:ind w:firstLine="709"/>
        <w:jc w:val="both"/>
      </w:pPr>
      <w:r>
        <w:rPr>
          <w:color w:val="000000"/>
          <w:sz w:val="28"/>
          <w:szCs w:val="28"/>
        </w:rPr>
        <w:t>В случае направления заявления и документов для получения муниципальной услуги по электронной почте без предъявления подлинников, то верность копии электронных документов должна быть засвидетельствована                  в нотариальном порядке. Электронный документ должен пройти нотариальные действия по удостоверению равнозначности электронного документа документу на бумажном носителе, предусмотренного статьей 103.8 Основ законодательства Российской Федерации о нотариате.</w:t>
      </w:r>
    </w:p>
    <w:p w:rsidR="00B44F59" w:rsidRDefault="00236365">
      <w:pPr>
        <w:keepLines/>
        <w:ind w:firstLine="709"/>
        <w:jc w:val="both"/>
      </w:pPr>
      <w:r>
        <w:rPr>
          <w:rFonts w:eastAsia="Times New Roman"/>
          <w:bCs/>
          <w:color w:val="000000"/>
          <w:sz w:val="28"/>
          <w:szCs w:val="28"/>
          <w:lang w:eastAsia="ru-RU"/>
        </w:rPr>
        <w:t>Предоставление муниципальной услуги начинается с момента приема и регистрации отделом заявления и документов, необходимых для предоставления муниципальной услуги.</w:t>
      </w:r>
    </w:p>
    <w:p w:rsidR="00B44F59" w:rsidRDefault="00236365">
      <w:pPr>
        <w:ind w:firstLine="709"/>
        <w:jc w:val="both"/>
      </w:pPr>
      <w:r>
        <w:rPr>
          <w:sz w:val="28"/>
          <w:szCs w:val="28"/>
        </w:rPr>
        <w:t xml:space="preserve">2.7. </w:t>
      </w:r>
      <w:proofErr w:type="gramStart"/>
      <w:r>
        <w:rPr>
          <w:sz w:val="28"/>
          <w:szCs w:val="28"/>
        </w:rPr>
        <w:t>Исчерпывающий перечень документов,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муниципальной услуги, которые находятся в распоряжении иных организаций, участвующих в предоставлении муниципальной услуги, и которые заявитель вправе представить, а так же способы их получения заявителем, в том числе в электронной форме, порядок их предоставления.</w:t>
      </w:r>
      <w:proofErr w:type="gramEnd"/>
    </w:p>
    <w:p w:rsidR="00B44F59" w:rsidRDefault="00236365">
      <w:pPr>
        <w:keepLines/>
        <w:ind w:firstLine="540"/>
        <w:jc w:val="both"/>
      </w:pPr>
      <w:r>
        <w:rPr>
          <w:sz w:val="28"/>
          <w:szCs w:val="28"/>
        </w:rPr>
        <w:t>-</w:t>
      </w:r>
      <w:r>
        <w:rPr>
          <w:rFonts w:eastAsia="Times New Roman"/>
          <w:sz w:val="28"/>
          <w:szCs w:val="28"/>
        </w:rPr>
        <w:t xml:space="preserve"> выписка из Единого государственного реестра юридических лиц о юридическом лице или Единого государственного реестра индивидуальных предпринимателей об индивидуальном предпринимателе, являющемся заявителем;</w:t>
      </w:r>
    </w:p>
    <w:p w:rsidR="00B44F59" w:rsidRDefault="00236365">
      <w:pPr>
        <w:ind w:firstLine="540"/>
        <w:jc w:val="both"/>
      </w:pPr>
      <w:r>
        <w:rPr>
          <w:rFonts w:eastAsia="Times New Roman"/>
          <w:sz w:val="28"/>
          <w:szCs w:val="28"/>
        </w:rPr>
        <w:t>- выписка из Единого государственного реестра недвижимости об объекте недвижимости (здании – жилом доме или садовом доме) или уведомление об отсутствии в Едином государственном реестре недвижимости запрашиваемых сведений.</w:t>
      </w:r>
    </w:p>
    <w:p w:rsidR="00B44F59" w:rsidRDefault="00236365">
      <w:pPr>
        <w:ind w:firstLine="540"/>
        <w:jc w:val="both"/>
      </w:pPr>
      <w:r>
        <w:rPr>
          <w:rFonts w:eastAsia="Times New Roman"/>
          <w:sz w:val="28"/>
          <w:szCs w:val="28"/>
        </w:rPr>
        <w:t>Документы, указанные в пункте 2.7 Административного регламента, заявитель вправе представить лично.</w:t>
      </w:r>
    </w:p>
    <w:p w:rsidR="00B44F59" w:rsidRPr="009D4E31" w:rsidRDefault="00236365">
      <w:pPr>
        <w:keepLines/>
        <w:ind w:firstLine="709"/>
        <w:jc w:val="both"/>
        <w:rPr>
          <w:sz w:val="28"/>
          <w:szCs w:val="28"/>
        </w:rPr>
      </w:pPr>
      <w:r>
        <w:rPr>
          <w:sz w:val="28"/>
          <w:szCs w:val="28"/>
        </w:rPr>
        <w:t xml:space="preserve">Непредставление заявителем указанных документов не является </w:t>
      </w:r>
      <w:r w:rsidRPr="009D4E31">
        <w:rPr>
          <w:sz w:val="28"/>
          <w:szCs w:val="28"/>
        </w:rPr>
        <w:t>основанием для отказа заявителю в предоставлении муниципальной услуги.</w:t>
      </w:r>
    </w:p>
    <w:p w:rsidR="00B44F59" w:rsidRPr="0089557A" w:rsidRDefault="00236365">
      <w:pPr>
        <w:ind w:firstLine="540"/>
        <w:jc w:val="both"/>
        <w:rPr>
          <w:sz w:val="28"/>
          <w:szCs w:val="28"/>
        </w:rPr>
      </w:pPr>
      <w:r w:rsidRPr="0089557A">
        <w:rPr>
          <w:sz w:val="28"/>
          <w:szCs w:val="28"/>
        </w:rPr>
        <w:t>В соот</w:t>
      </w:r>
      <w:r w:rsidR="009D4E31" w:rsidRPr="0089557A">
        <w:rPr>
          <w:sz w:val="28"/>
          <w:szCs w:val="28"/>
        </w:rPr>
        <w:t xml:space="preserve">ветствии с требованиями </w:t>
      </w:r>
      <w:r w:rsidRPr="0089557A">
        <w:rPr>
          <w:sz w:val="28"/>
          <w:szCs w:val="28"/>
        </w:rPr>
        <w:t>части 1 статьи 7 Федерального закона «Об организации предоставления государственных и муниципальных услуг» установлен запрет требовать от заявителя:</w:t>
      </w:r>
    </w:p>
    <w:p w:rsidR="00C02FA3" w:rsidRPr="0089557A" w:rsidRDefault="00C02FA3" w:rsidP="009D4E31">
      <w:pPr>
        <w:widowControl/>
        <w:suppressAutoHyphens w:val="0"/>
        <w:ind w:firstLine="540"/>
        <w:jc w:val="both"/>
        <w:rPr>
          <w:rFonts w:eastAsia="Times New Roman"/>
          <w:sz w:val="28"/>
          <w:szCs w:val="28"/>
          <w:lang w:eastAsia="ru-RU"/>
        </w:rPr>
      </w:pPr>
      <w:r w:rsidRPr="0089557A">
        <w:rPr>
          <w:rFonts w:eastAsia="Times New Roman"/>
          <w:sz w:val="28"/>
          <w:szCs w:val="28"/>
          <w:lang w:eastAsia="ru-RU"/>
        </w:rPr>
        <w:lastRenderedPageBreak/>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C02FA3" w:rsidRPr="0089557A" w:rsidRDefault="00C02FA3" w:rsidP="009D4E31">
      <w:pPr>
        <w:widowControl/>
        <w:suppressAutoHyphens w:val="0"/>
        <w:ind w:firstLine="540"/>
        <w:jc w:val="both"/>
        <w:rPr>
          <w:rFonts w:eastAsia="Times New Roman"/>
          <w:sz w:val="28"/>
          <w:szCs w:val="28"/>
          <w:lang w:eastAsia="ru-RU"/>
        </w:rPr>
      </w:pPr>
      <w:r w:rsidRPr="0089557A">
        <w:rPr>
          <w:rFonts w:eastAsia="Times New Roman"/>
          <w:sz w:val="28"/>
          <w:szCs w:val="28"/>
          <w:lang w:eastAsia="ru-RU"/>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3" w:anchor="dst100010" w:history="1">
        <w:r w:rsidRPr="0089557A">
          <w:rPr>
            <w:rFonts w:eastAsia="Times New Roman"/>
            <w:color w:val="1A0DAB"/>
            <w:sz w:val="28"/>
            <w:szCs w:val="28"/>
            <w:u w:val="single"/>
            <w:lang w:eastAsia="ru-RU"/>
          </w:rPr>
          <w:t>частью 1 статьи 1</w:t>
        </w:r>
      </w:hyperlink>
      <w:r w:rsidRPr="0089557A">
        <w:rPr>
          <w:rFonts w:eastAsia="Times New Roman"/>
          <w:sz w:val="28"/>
          <w:szCs w:val="28"/>
          <w:lang w:eastAsia="ru-RU"/>
        </w:rPr>
        <w:t>  Федерального закона 210-ФЗ</w:t>
      </w:r>
      <w:proofErr w:type="gramStart"/>
      <w:r w:rsidRPr="0089557A">
        <w:rPr>
          <w:rFonts w:eastAsia="Times New Roman"/>
          <w:sz w:val="28"/>
          <w:szCs w:val="28"/>
          <w:lang w:eastAsia="ru-RU"/>
        </w:rPr>
        <w:t xml:space="preserve"> ,</w:t>
      </w:r>
      <w:proofErr w:type="gramEnd"/>
      <w:r w:rsidRPr="0089557A">
        <w:rPr>
          <w:rFonts w:eastAsia="Times New Roman"/>
          <w:sz w:val="28"/>
          <w:szCs w:val="28"/>
          <w:lang w:eastAsia="ru-RU"/>
        </w:rPr>
        <w:t xml:space="preserve"> в соответствии с нормативными </w:t>
      </w:r>
      <w:proofErr w:type="gramStart"/>
      <w:r w:rsidRPr="0089557A">
        <w:rPr>
          <w:rFonts w:eastAsia="Times New Roman"/>
          <w:sz w:val="28"/>
          <w:szCs w:val="28"/>
          <w:lang w:eastAsia="ru-RU"/>
        </w:rPr>
        <w:t>правовыми </w:t>
      </w:r>
      <w:hyperlink r:id="rId14" w:history="1">
        <w:r w:rsidRPr="0089557A">
          <w:rPr>
            <w:rFonts w:eastAsia="Times New Roman"/>
            <w:color w:val="1A0DAB"/>
            <w:sz w:val="28"/>
            <w:szCs w:val="28"/>
            <w:u w:val="single"/>
            <w:lang w:eastAsia="ru-RU"/>
          </w:rPr>
          <w:t>актами</w:t>
        </w:r>
      </w:hyperlink>
      <w:r w:rsidRPr="0089557A">
        <w:rPr>
          <w:rFonts w:eastAsia="Times New Roman"/>
          <w:sz w:val="28"/>
          <w:szCs w:val="28"/>
          <w:lang w:eastAsia="ru-RU"/>
        </w:rPr>
        <w:t>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5" w:anchor="dst43" w:history="1">
        <w:r w:rsidRPr="0089557A">
          <w:rPr>
            <w:rFonts w:eastAsia="Times New Roman"/>
            <w:color w:val="1A0DAB"/>
            <w:sz w:val="28"/>
            <w:szCs w:val="28"/>
            <w:u w:val="single"/>
            <w:lang w:eastAsia="ru-RU"/>
          </w:rPr>
          <w:t>частью 6</w:t>
        </w:r>
      </w:hyperlink>
      <w:r w:rsidRPr="0089557A">
        <w:rPr>
          <w:rFonts w:eastAsia="Times New Roman"/>
          <w:sz w:val="28"/>
          <w:szCs w:val="28"/>
          <w:lang w:eastAsia="ru-RU"/>
        </w:rPr>
        <w:t>  статьи 7 Федерального закона 210-ФЗ перечень документов.</w:t>
      </w:r>
      <w:proofErr w:type="gramEnd"/>
      <w:r w:rsidRPr="0089557A">
        <w:rPr>
          <w:rFonts w:eastAsia="Times New Roman"/>
          <w:sz w:val="28"/>
          <w:szCs w:val="28"/>
          <w:lang w:eastAsia="ru-RU"/>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C02FA3" w:rsidRPr="0089557A" w:rsidRDefault="00C02FA3" w:rsidP="009D4E31">
      <w:pPr>
        <w:widowControl/>
        <w:suppressAutoHyphens w:val="0"/>
        <w:ind w:firstLine="540"/>
        <w:jc w:val="both"/>
        <w:rPr>
          <w:rFonts w:eastAsia="Times New Roman"/>
          <w:sz w:val="28"/>
          <w:szCs w:val="28"/>
          <w:lang w:eastAsia="ru-RU"/>
        </w:rPr>
      </w:pPr>
      <w:proofErr w:type="gramStart"/>
      <w:r w:rsidRPr="0089557A">
        <w:rPr>
          <w:rFonts w:eastAsia="Times New Roman"/>
          <w:sz w:val="28"/>
          <w:szCs w:val="28"/>
          <w:lang w:eastAsia="ru-RU"/>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anchor="dst100056" w:history="1">
        <w:r w:rsidRPr="0089557A">
          <w:rPr>
            <w:rFonts w:eastAsia="Times New Roman"/>
            <w:color w:val="1A0DAB"/>
            <w:sz w:val="28"/>
            <w:szCs w:val="28"/>
            <w:u w:val="single"/>
            <w:lang w:eastAsia="ru-RU"/>
          </w:rPr>
          <w:t>части 1 статьи 9</w:t>
        </w:r>
      </w:hyperlink>
      <w:r w:rsidRPr="0089557A">
        <w:rPr>
          <w:rFonts w:eastAsia="Times New Roman"/>
          <w:sz w:val="28"/>
          <w:szCs w:val="28"/>
          <w:lang w:eastAsia="ru-RU"/>
        </w:rPr>
        <w:t>  Федерального закона 210-ФЗ;</w:t>
      </w:r>
      <w:proofErr w:type="gramEnd"/>
    </w:p>
    <w:p w:rsidR="00C02FA3" w:rsidRPr="0089557A" w:rsidRDefault="00C02FA3" w:rsidP="009D4E31">
      <w:pPr>
        <w:widowControl/>
        <w:suppressAutoHyphens w:val="0"/>
        <w:ind w:firstLine="540"/>
        <w:jc w:val="both"/>
        <w:rPr>
          <w:rFonts w:eastAsia="Times New Roman"/>
          <w:sz w:val="28"/>
          <w:szCs w:val="28"/>
          <w:lang w:eastAsia="ru-RU"/>
        </w:rPr>
      </w:pPr>
      <w:r w:rsidRPr="0089557A">
        <w:rPr>
          <w:rFonts w:eastAsia="Times New Roman"/>
          <w:sz w:val="28"/>
          <w:szCs w:val="28"/>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C02FA3" w:rsidRPr="0089557A" w:rsidRDefault="00C02FA3" w:rsidP="009D4E31">
      <w:pPr>
        <w:widowControl/>
        <w:suppressAutoHyphens w:val="0"/>
        <w:ind w:firstLine="540"/>
        <w:jc w:val="both"/>
        <w:rPr>
          <w:rFonts w:eastAsia="Times New Roman"/>
          <w:sz w:val="28"/>
          <w:szCs w:val="28"/>
          <w:lang w:eastAsia="ru-RU"/>
        </w:rPr>
      </w:pPr>
      <w:r w:rsidRPr="0089557A">
        <w:rPr>
          <w:rFonts w:eastAsia="Times New Roman"/>
          <w:sz w:val="28"/>
          <w:szCs w:val="28"/>
          <w:lang w:eastAsia="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C02FA3" w:rsidRPr="0089557A" w:rsidRDefault="00C02FA3" w:rsidP="009D4E31">
      <w:pPr>
        <w:widowControl/>
        <w:suppressAutoHyphens w:val="0"/>
        <w:ind w:firstLine="540"/>
        <w:jc w:val="both"/>
        <w:rPr>
          <w:rFonts w:eastAsia="Times New Roman"/>
          <w:sz w:val="28"/>
          <w:szCs w:val="28"/>
          <w:lang w:eastAsia="ru-RU"/>
        </w:rPr>
      </w:pPr>
      <w:r w:rsidRPr="0089557A">
        <w:rPr>
          <w:rFonts w:eastAsia="Times New Roman"/>
          <w:sz w:val="28"/>
          <w:szCs w:val="28"/>
          <w:lang w:eastAsia="ru-RU"/>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C02FA3" w:rsidRPr="0089557A" w:rsidRDefault="00C02FA3" w:rsidP="009D4E31">
      <w:pPr>
        <w:widowControl/>
        <w:suppressAutoHyphens w:val="0"/>
        <w:ind w:firstLine="540"/>
        <w:jc w:val="both"/>
        <w:rPr>
          <w:rFonts w:eastAsia="Times New Roman"/>
          <w:sz w:val="28"/>
          <w:szCs w:val="28"/>
          <w:lang w:eastAsia="ru-RU"/>
        </w:rPr>
      </w:pPr>
      <w:r w:rsidRPr="0089557A">
        <w:rPr>
          <w:rFonts w:eastAsia="Times New Roman"/>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C02FA3" w:rsidRPr="0089557A" w:rsidRDefault="00C02FA3" w:rsidP="009D4E31">
      <w:pPr>
        <w:widowControl/>
        <w:suppressAutoHyphens w:val="0"/>
        <w:ind w:firstLine="539"/>
        <w:jc w:val="both"/>
        <w:rPr>
          <w:rFonts w:eastAsia="Times New Roman"/>
          <w:sz w:val="28"/>
          <w:szCs w:val="28"/>
          <w:lang w:eastAsia="ru-RU"/>
        </w:rPr>
      </w:pPr>
      <w:proofErr w:type="gramStart"/>
      <w:r w:rsidRPr="0089557A">
        <w:rPr>
          <w:rFonts w:eastAsia="Times New Roman"/>
          <w:sz w:val="28"/>
          <w:szCs w:val="28"/>
          <w:lang w:eastAsia="ru-RU"/>
        </w:rPr>
        <w:lastRenderedPageBreak/>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7" w:anchor="dst100352" w:history="1">
        <w:r w:rsidRPr="0089557A">
          <w:rPr>
            <w:rFonts w:eastAsia="Times New Roman"/>
            <w:color w:val="1A0DAB"/>
            <w:sz w:val="28"/>
            <w:szCs w:val="28"/>
            <w:u w:val="single"/>
            <w:lang w:eastAsia="ru-RU"/>
          </w:rPr>
          <w:t>частью 1.1 статьи 16</w:t>
        </w:r>
      </w:hyperlink>
      <w:r w:rsidRPr="0089557A">
        <w:rPr>
          <w:rFonts w:eastAsia="Times New Roman"/>
          <w:sz w:val="28"/>
          <w:szCs w:val="28"/>
          <w:lang w:eastAsia="ru-RU"/>
        </w:rPr>
        <w:t>  Федерального закона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89557A">
        <w:rPr>
          <w:rFonts w:eastAsia="Times New Roman"/>
          <w:sz w:val="28"/>
          <w:szCs w:val="28"/>
          <w:lang w:eastAsia="ru-RU"/>
        </w:rPr>
        <w:t xml:space="preserve"> </w:t>
      </w:r>
      <w:proofErr w:type="gramStart"/>
      <w:r w:rsidRPr="0089557A">
        <w:rPr>
          <w:rFonts w:eastAsia="Times New Roman"/>
          <w:sz w:val="28"/>
          <w:szCs w:val="28"/>
          <w:lang w:eastAsia="ru-RU"/>
        </w:rPr>
        <w:t>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8" w:anchor="dst100352" w:history="1">
        <w:r w:rsidRPr="0089557A">
          <w:rPr>
            <w:rFonts w:eastAsia="Times New Roman"/>
            <w:color w:val="1A0DAB"/>
            <w:sz w:val="28"/>
            <w:szCs w:val="28"/>
            <w:u w:val="single"/>
            <w:lang w:eastAsia="ru-RU"/>
          </w:rPr>
          <w:t>частью 1.1 статьи 16</w:t>
        </w:r>
      </w:hyperlink>
      <w:r w:rsidRPr="0089557A">
        <w:rPr>
          <w:rFonts w:eastAsia="Times New Roman"/>
          <w:sz w:val="28"/>
          <w:szCs w:val="28"/>
          <w:lang w:eastAsia="ru-RU"/>
        </w:rPr>
        <w:t>  Федерального закона 210-ФЗ, уведомляется заявитель, а также приносятся извинения за доставленные неудобства;</w:t>
      </w:r>
      <w:proofErr w:type="gramEnd"/>
    </w:p>
    <w:p w:rsidR="00C02FA3" w:rsidRPr="0089557A" w:rsidRDefault="00C02FA3" w:rsidP="009D4E31">
      <w:pPr>
        <w:widowControl/>
        <w:shd w:val="clear" w:color="auto" w:fill="FFFFFF"/>
        <w:suppressAutoHyphens w:val="0"/>
        <w:ind w:firstLine="539"/>
        <w:jc w:val="both"/>
        <w:rPr>
          <w:rFonts w:eastAsia="Times New Roman"/>
          <w:color w:val="000000"/>
          <w:sz w:val="28"/>
          <w:szCs w:val="28"/>
          <w:lang w:eastAsia="ru-RU"/>
        </w:rPr>
      </w:pPr>
      <w:proofErr w:type="gramStart"/>
      <w:r w:rsidRPr="0089557A">
        <w:rPr>
          <w:rFonts w:eastAsia="Times New Roman"/>
          <w:color w:val="000000"/>
          <w:sz w:val="28"/>
          <w:szCs w:val="28"/>
          <w:lang w:eastAsia="ru-RU"/>
        </w:rPr>
        <w:t>5) предоставления на бумажном носителе документов и информации, электронные образы которых ранее были заверены в соответствии с </w:t>
      </w:r>
      <w:hyperlink r:id="rId19" w:anchor="dst359" w:history="1">
        <w:r w:rsidRPr="0089557A">
          <w:rPr>
            <w:rFonts w:eastAsia="Times New Roman"/>
            <w:color w:val="1A0DAB"/>
            <w:sz w:val="28"/>
            <w:szCs w:val="28"/>
            <w:u w:val="single"/>
            <w:lang w:eastAsia="ru-RU"/>
          </w:rPr>
          <w:t>пунктом 7.2 части 1 статьи 16</w:t>
        </w:r>
      </w:hyperlink>
      <w:r w:rsidRPr="0089557A">
        <w:rPr>
          <w:rFonts w:eastAsia="Times New Roman"/>
          <w:color w:val="000000"/>
          <w:sz w:val="28"/>
          <w:szCs w:val="28"/>
          <w:lang w:eastAsia="ru-RU"/>
        </w:rPr>
        <w:t>  Федерального закона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B44F59" w:rsidRPr="0089557A" w:rsidRDefault="00236365" w:rsidP="00AB691B">
      <w:pPr>
        <w:keepLines/>
        <w:ind w:firstLine="709"/>
        <w:jc w:val="both"/>
      </w:pPr>
      <w:r w:rsidRPr="0089557A">
        <w:rPr>
          <w:sz w:val="28"/>
          <w:szCs w:val="28"/>
        </w:rPr>
        <w:t>Истребование документов, не предусмотренных настоящим административным регламентом (если представленные документы отвечают требованиям законодательства), не допускается.</w:t>
      </w:r>
    </w:p>
    <w:p w:rsidR="00B44F59" w:rsidRPr="0089557A" w:rsidRDefault="00236365">
      <w:pPr>
        <w:keepLines/>
        <w:ind w:firstLine="709"/>
        <w:jc w:val="both"/>
      </w:pPr>
      <w:r w:rsidRPr="0089557A">
        <w:rPr>
          <w:sz w:val="28"/>
          <w:szCs w:val="28"/>
        </w:rPr>
        <w:t>2.8. Исчерпывающий перечень оснований для отказа в приеме документов, необходимых для предоставления муниципальной услуги.</w:t>
      </w:r>
    </w:p>
    <w:p w:rsidR="00B44F59" w:rsidRDefault="00236365">
      <w:pPr>
        <w:ind w:firstLine="709"/>
        <w:jc w:val="both"/>
      </w:pPr>
      <w:r w:rsidRPr="0089557A">
        <w:rPr>
          <w:rFonts w:eastAsia="Times New Roman"/>
          <w:sz w:val="28"/>
          <w:szCs w:val="28"/>
        </w:rPr>
        <w:t>Основанием для отказа в приеме заявления и документов, необходимых для предоставления муниципальной</w:t>
      </w:r>
      <w:r>
        <w:rPr>
          <w:rFonts w:eastAsia="Times New Roman"/>
          <w:sz w:val="28"/>
          <w:szCs w:val="28"/>
        </w:rPr>
        <w:t xml:space="preserve"> услуги, являются:</w:t>
      </w:r>
    </w:p>
    <w:p w:rsidR="00B44F59" w:rsidRDefault="00236365">
      <w:pPr>
        <w:ind w:firstLine="709"/>
        <w:jc w:val="both"/>
      </w:pPr>
      <w:r>
        <w:rPr>
          <w:rFonts w:eastAsia="Times New Roman"/>
          <w:sz w:val="28"/>
          <w:szCs w:val="28"/>
        </w:rPr>
        <w:t xml:space="preserve">- </w:t>
      </w:r>
      <w:r>
        <w:rPr>
          <w:sz w:val="28"/>
          <w:szCs w:val="28"/>
        </w:rPr>
        <w:t>документы напечатаны (написаны) нечетко и неразборчиво, имеют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w:t>
      </w:r>
    </w:p>
    <w:p w:rsidR="00B44F59" w:rsidRDefault="00236365">
      <w:pPr>
        <w:ind w:firstLine="709"/>
        <w:jc w:val="both"/>
      </w:pPr>
      <w:r>
        <w:rPr>
          <w:rFonts w:eastAsia="Times New Roman"/>
          <w:sz w:val="28"/>
          <w:szCs w:val="28"/>
        </w:rPr>
        <w:t>- документы не подписаны электронной подписью или признание усиленной квалифицированной электронной подписи, с использованием которой подписаны заявление и документы, необходимые для предоставления муниципальной услуги и представленные заявителем в электронной форме, недействительной.</w:t>
      </w:r>
    </w:p>
    <w:p w:rsidR="00B44F59" w:rsidRDefault="00236365">
      <w:pPr>
        <w:keepLines/>
        <w:ind w:firstLine="709"/>
        <w:jc w:val="both"/>
      </w:pPr>
      <w:r>
        <w:rPr>
          <w:sz w:val="28"/>
          <w:szCs w:val="28"/>
        </w:rPr>
        <w:t>2.9.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B44F59" w:rsidRDefault="00236365">
      <w:pPr>
        <w:keepLines/>
        <w:ind w:firstLine="709"/>
        <w:jc w:val="both"/>
      </w:pPr>
      <w:r>
        <w:rPr>
          <w:rFonts w:eastAsia="Times New Roman"/>
          <w:sz w:val="28"/>
          <w:szCs w:val="28"/>
        </w:rPr>
        <w:t>Основаниями для отказа в предоставлении муниципальной услуги являются:</w:t>
      </w:r>
    </w:p>
    <w:p w:rsidR="00B44F59" w:rsidRDefault="00236365">
      <w:pPr>
        <w:ind w:firstLine="708"/>
        <w:jc w:val="both"/>
      </w:pPr>
      <w:r>
        <w:rPr>
          <w:rFonts w:eastAsia="Times New Roman"/>
          <w:sz w:val="28"/>
          <w:szCs w:val="28"/>
        </w:rPr>
        <w:t>1) непредставление заявителем документов, предусмотренных</w:t>
      </w:r>
      <w:r w:rsidR="002A3CD7">
        <w:rPr>
          <w:rFonts w:eastAsia="Times New Roman"/>
          <w:sz w:val="28"/>
          <w:szCs w:val="28"/>
        </w:rPr>
        <w:t xml:space="preserve"> абзацем</w:t>
      </w:r>
      <w:r w:rsidR="00FF6828">
        <w:rPr>
          <w:rFonts w:eastAsia="Times New Roman"/>
          <w:sz w:val="28"/>
          <w:szCs w:val="28"/>
        </w:rPr>
        <w:t xml:space="preserve"> 2</w:t>
      </w:r>
      <w:r w:rsidR="002A3CD7">
        <w:rPr>
          <w:rFonts w:eastAsia="Times New Roman"/>
          <w:sz w:val="28"/>
          <w:szCs w:val="28"/>
        </w:rPr>
        <w:t xml:space="preserve"> </w:t>
      </w:r>
      <w:r w:rsidR="002A3CD7">
        <w:rPr>
          <w:rFonts w:eastAsia="Times New Roman"/>
          <w:sz w:val="28"/>
          <w:szCs w:val="28"/>
        </w:rPr>
        <w:lastRenderedPageBreak/>
        <w:t>и абзацем</w:t>
      </w:r>
      <w:r w:rsidR="00FF6828">
        <w:rPr>
          <w:rFonts w:eastAsia="Times New Roman"/>
          <w:sz w:val="28"/>
          <w:szCs w:val="28"/>
        </w:rPr>
        <w:t xml:space="preserve"> 6  пункта</w:t>
      </w:r>
      <w:r>
        <w:rPr>
          <w:rFonts w:eastAsia="Times New Roman"/>
          <w:sz w:val="28"/>
          <w:szCs w:val="28"/>
        </w:rPr>
        <w:t xml:space="preserve"> 2.6 Административного регламента;</w:t>
      </w:r>
    </w:p>
    <w:p w:rsidR="00B44F59" w:rsidRDefault="00236365">
      <w:pPr>
        <w:ind w:firstLine="708"/>
        <w:jc w:val="both"/>
      </w:pPr>
      <w:r>
        <w:rPr>
          <w:rFonts w:eastAsia="Times New Roman"/>
          <w:sz w:val="28"/>
          <w:szCs w:val="28"/>
        </w:rPr>
        <w:t>2) поступление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B44F59" w:rsidRDefault="00236365">
      <w:pPr>
        <w:ind w:firstLine="708"/>
        <w:jc w:val="both"/>
      </w:pPr>
      <w:r>
        <w:rPr>
          <w:rFonts w:eastAsia="Times New Roman"/>
          <w:sz w:val="28"/>
          <w:szCs w:val="28"/>
        </w:rPr>
        <w:t xml:space="preserve">3) </w:t>
      </w:r>
      <w:r w:rsidR="00963454">
        <w:rPr>
          <w:rFonts w:eastAsia="Times New Roman"/>
          <w:sz w:val="28"/>
          <w:szCs w:val="28"/>
        </w:rPr>
        <w:t>п</w:t>
      </w:r>
      <w:r w:rsidR="00963454" w:rsidRPr="00963454">
        <w:rPr>
          <w:color w:val="000000"/>
          <w:sz w:val="30"/>
          <w:szCs w:val="30"/>
          <w:shd w:val="clear" w:color="auto" w:fill="FFFFFF"/>
        </w:rPr>
        <w:t>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w:t>
      </w:r>
      <w:hyperlink r:id="rId20" w:anchor="dst100197" w:history="1">
        <w:r w:rsidR="00963454" w:rsidRPr="00963454">
          <w:rPr>
            <w:color w:val="1A0DAB"/>
            <w:sz w:val="30"/>
            <w:szCs w:val="30"/>
            <w:u w:val="single"/>
            <w:shd w:val="clear" w:color="auto" w:fill="FFFFFF"/>
          </w:rPr>
          <w:t xml:space="preserve">подпунктом </w:t>
        </w:r>
        <w:r w:rsidR="00963454">
          <w:rPr>
            <w:color w:val="1A0DAB"/>
            <w:sz w:val="30"/>
            <w:szCs w:val="30"/>
            <w:u w:val="single"/>
            <w:shd w:val="clear" w:color="auto" w:fill="FFFFFF"/>
          </w:rPr>
          <w:t>3</w:t>
        </w:r>
        <w:r w:rsidR="00963454" w:rsidRPr="00963454">
          <w:rPr>
            <w:color w:val="1A0DAB"/>
            <w:sz w:val="30"/>
            <w:szCs w:val="30"/>
            <w:u w:val="single"/>
            <w:shd w:val="clear" w:color="auto" w:fill="FFFFFF"/>
          </w:rPr>
          <w:t xml:space="preserve"> пункта </w:t>
        </w:r>
        <w:r w:rsidR="00963454">
          <w:rPr>
            <w:color w:val="1A0DAB"/>
            <w:sz w:val="30"/>
            <w:szCs w:val="30"/>
            <w:u w:val="single"/>
            <w:shd w:val="clear" w:color="auto" w:fill="FFFFFF"/>
          </w:rPr>
          <w:t>2.</w:t>
        </w:r>
        <w:r w:rsidR="00963454" w:rsidRPr="00963454">
          <w:rPr>
            <w:color w:val="1A0DAB"/>
            <w:sz w:val="30"/>
            <w:szCs w:val="30"/>
            <w:u w:val="single"/>
            <w:shd w:val="clear" w:color="auto" w:fill="FFFFFF"/>
          </w:rPr>
          <w:t>6</w:t>
        </w:r>
      </w:hyperlink>
      <w:r w:rsidR="00963454" w:rsidRPr="00963454">
        <w:rPr>
          <w:color w:val="000000"/>
          <w:sz w:val="30"/>
          <w:szCs w:val="30"/>
          <w:shd w:val="clear" w:color="auto" w:fill="FFFFFF"/>
        </w:rPr>
        <w:t xml:space="preserve"> настоящего </w:t>
      </w:r>
      <w:r w:rsidR="00963454">
        <w:rPr>
          <w:color w:val="000000"/>
          <w:sz w:val="30"/>
          <w:szCs w:val="30"/>
          <w:shd w:val="clear" w:color="auto" w:fill="FFFFFF"/>
        </w:rPr>
        <w:t>административного регламента</w:t>
      </w:r>
      <w:r w:rsidR="00963454" w:rsidRPr="00963454">
        <w:rPr>
          <w:color w:val="000000"/>
          <w:sz w:val="30"/>
          <w:szCs w:val="30"/>
          <w:shd w:val="clear" w:color="auto" w:fill="FFFFFF"/>
        </w:rPr>
        <w:t xml:space="preserve">, или нотариально заверенная копия такого документа не были представлены заявителем. </w:t>
      </w:r>
      <w:proofErr w:type="gramStart"/>
      <w:r w:rsidR="00963454" w:rsidRPr="00963454">
        <w:rPr>
          <w:color w:val="000000"/>
          <w:sz w:val="30"/>
          <w:szCs w:val="30"/>
          <w:shd w:val="clear" w:color="auto" w:fill="FFFFFF"/>
        </w:rPr>
        <w:t>Отказ в признании садового дома жилым домом или жилого дома садовым домом по указанному основанию допускается в случае,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w:t>
      </w:r>
      <w:hyperlink r:id="rId21" w:anchor="dst100197" w:history="1">
        <w:r w:rsidR="00C779C3" w:rsidRPr="00963454">
          <w:rPr>
            <w:color w:val="1A0DAB"/>
            <w:sz w:val="30"/>
            <w:szCs w:val="30"/>
            <w:u w:val="single"/>
            <w:shd w:val="clear" w:color="auto" w:fill="FFFFFF"/>
          </w:rPr>
          <w:t>подпунктом</w:t>
        </w:r>
        <w:proofErr w:type="gramEnd"/>
        <w:r w:rsidR="00C779C3" w:rsidRPr="00963454">
          <w:rPr>
            <w:color w:val="1A0DAB"/>
            <w:sz w:val="30"/>
            <w:szCs w:val="30"/>
            <w:u w:val="single"/>
            <w:shd w:val="clear" w:color="auto" w:fill="FFFFFF"/>
          </w:rPr>
          <w:t xml:space="preserve"> </w:t>
        </w:r>
        <w:r w:rsidR="00C779C3">
          <w:rPr>
            <w:color w:val="1A0DAB"/>
            <w:sz w:val="30"/>
            <w:szCs w:val="30"/>
            <w:u w:val="single"/>
            <w:shd w:val="clear" w:color="auto" w:fill="FFFFFF"/>
          </w:rPr>
          <w:t>3</w:t>
        </w:r>
        <w:r w:rsidR="00C779C3" w:rsidRPr="00963454">
          <w:rPr>
            <w:color w:val="1A0DAB"/>
            <w:sz w:val="30"/>
            <w:szCs w:val="30"/>
            <w:u w:val="single"/>
            <w:shd w:val="clear" w:color="auto" w:fill="FFFFFF"/>
          </w:rPr>
          <w:t xml:space="preserve"> пункта </w:t>
        </w:r>
        <w:r w:rsidR="00C779C3">
          <w:rPr>
            <w:color w:val="1A0DAB"/>
            <w:sz w:val="30"/>
            <w:szCs w:val="30"/>
            <w:u w:val="single"/>
            <w:shd w:val="clear" w:color="auto" w:fill="FFFFFF"/>
          </w:rPr>
          <w:t>2.</w:t>
        </w:r>
        <w:r w:rsidR="00C779C3" w:rsidRPr="00963454">
          <w:rPr>
            <w:color w:val="1A0DAB"/>
            <w:sz w:val="30"/>
            <w:szCs w:val="30"/>
            <w:u w:val="single"/>
            <w:shd w:val="clear" w:color="auto" w:fill="FFFFFF"/>
          </w:rPr>
          <w:t>6</w:t>
        </w:r>
      </w:hyperlink>
      <w:r w:rsidR="00C779C3" w:rsidRPr="00963454">
        <w:rPr>
          <w:color w:val="000000"/>
          <w:sz w:val="30"/>
          <w:szCs w:val="30"/>
          <w:shd w:val="clear" w:color="auto" w:fill="FFFFFF"/>
        </w:rPr>
        <w:t xml:space="preserve"> настоящего </w:t>
      </w:r>
      <w:r w:rsidR="00C779C3">
        <w:rPr>
          <w:color w:val="000000"/>
          <w:sz w:val="30"/>
          <w:szCs w:val="30"/>
          <w:shd w:val="clear" w:color="auto" w:fill="FFFFFF"/>
        </w:rPr>
        <w:t>административного регламента</w:t>
      </w:r>
      <w:r w:rsidR="00963454" w:rsidRPr="00963454">
        <w:rPr>
          <w:color w:val="000000"/>
          <w:sz w:val="30"/>
          <w:szCs w:val="30"/>
          <w:shd w:val="clear" w:color="auto" w:fill="FFFFFF"/>
        </w:rPr>
        <w:t>,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roofErr w:type="gramStart"/>
      <w:r w:rsidR="00963454" w:rsidRPr="00963454">
        <w:rPr>
          <w:color w:val="000000"/>
          <w:sz w:val="30"/>
          <w:szCs w:val="30"/>
          <w:shd w:val="clear" w:color="auto" w:fill="FFFFFF"/>
        </w:rPr>
        <w:t>;</w:t>
      </w:r>
      <w:r>
        <w:rPr>
          <w:rFonts w:eastAsia="Times New Roman"/>
          <w:sz w:val="28"/>
          <w:szCs w:val="28"/>
        </w:rPr>
        <w:t>;</w:t>
      </w:r>
      <w:proofErr w:type="gramEnd"/>
    </w:p>
    <w:p w:rsidR="00B44F59" w:rsidRDefault="00236365">
      <w:pPr>
        <w:ind w:firstLine="708"/>
        <w:jc w:val="both"/>
      </w:pPr>
      <w:r>
        <w:rPr>
          <w:rFonts w:eastAsia="Times New Roman"/>
          <w:sz w:val="28"/>
          <w:szCs w:val="28"/>
        </w:rPr>
        <w:t>4)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B44F59" w:rsidRDefault="00236365">
      <w:pPr>
        <w:keepLines/>
        <w:ind w:firstLine="708"/>
        <w:jc w:val="both"/>
        <w:rPr>
          <w:rFonts w:eastAsia="Times New Roman"/>
          <w:sz w:val="28"/>
          <w:szCs w:val="28"/>
        </w:rPr>
      </w:pPr>
      <w:r>
        <w:rPr>
          <w:rFonts w:eastAsia="Times New Roman"/>
          <w:sz w:val="28"/>
          <w:szCs w:val="28"/>
        </w:rPr>
        <w:t>5) использование жилого дома заявителем или иным лицом в качестве места постоянного проживания (в случае поступления заявления о призн</w:t>
      </w:r>
      <w:r w:rsidR="00EC6F50">
        <w:rPr>
          <w:rFonts w:eastAsia="Times New Roman"/>
          <w:sz w:val="28"/>
          <w:szCs w:val="28"/>
        </w:rPr>
        <w:t>ании жилого дома садовым домом);</w:t>
      </w:r>
    </w:p>
    <w:p w:rsidR="00EC6F50" w:rsidRDefault="00EC6F50">
      <w:pPr>
        <w:keepLines/>
        <w:ind w:firstLine="708"/>
        <w:jc w:val="both"/>
        <w:rPr>
          <w:color w:val="000000"/>
          <w:sz w:val="30"/>
          <w:szCs w:val="30"/>
          <w:shd w:val="clear" w:color="auto" w:fill="FFFFFF"/>
        </w:rPr>
      </w:pPr>
      <w:r>
        <w:rPr>
          <w:rFonts w:eastAsia="Times New Roman"/>
          <w:sz w:val="28"/>
          <w:szCs w:val="28"/>
        </w:rPr>
        <w:t>6)</w:t>
      </w:r>
      <w:r>
        <w:rPr>
          <w:color w:val="000000"/>
          <w:sz w:val="30"/>
          <w:szCs w:val="30"/>
          <w:shd w:val="clear" w:color="auto" w:fill="FFFFFF"/>
        </w:rPr>
        <w:t xml:space="preserve"> </w:t>
      </w:r>
      <w:r w:rsidRPr="00EC6F50">
        <w:rPr>
          <w:color w:val="000000"/>
          <w:sz w:val="30"/>
          <w:szCs w:val="30"/>
          <w:shd w:val="clear" w:color="auto" w:fill="FFFFFF"/>
        </w:rPr>
        <w:t>непредставление заявителем документа, предусмотренного </w:t>
      </w:r>
      <w:hyperlink r:id="rId22" w:anchor="dst100199" w:history="1">
        <w:r w:rsidRPr="00EC6F50">
          <w:rPr>
            <w:color w:val="1A0DAB"/>
            <w:sz w:val="30"/>
            <w:szCs w:val="30"/>
            <w:u w:val="single"/>
            <w:shd w:val="clear" w:color="auto" w:fill="FFFFFF"/>
          </w:rPr>
          <w:t xml:space="preserve">подпунктом </w:t>
        </w:r>
        <w:r>
          <w:rPr>
            <w:color w:val="1A0DAB"/>
            <w:sz w:val="30"/>
            <w:szCs w:val="30"/>
            <w:u w:val="single"/>
            <w:shd w:val="clear" w:color="auto" w:fill="FFFFFF"/>
          </w:rPr>
          <w:t>5 пункта 2.</w:t>
        </w:r>
        <w:r w:rsidRPr="00EC6F50">
          <w:rPr>
            <w:color w:val="1A0DAB"/>
            <w:sz w:val="30"/>
            <w:szCs w:val="30"/>
            <w:u w:val="single"/>
            <w:shd w:val="clear" w:color="auto" w:fill="FFFFFF"/>
          </w:rPr>
          <w:t>6</w:t>
        </w:r>
      </w:hyperlink>
      <w:r w:rsidRPr="00EC6F50">
        <w:rPr>
          <w:color w:val="000000"/>
          <w:sz w:val="30"/>
          <w:szCs w:val="30"/>
          <w:shd w:val="clear" w:color="auto" w:fill="FFFFFF"/>
        </w:rPr>
        <w:t xml:space="preserve"> настоящего </w:t>
      </w:r>
      <w:r>
        <w:rPr>
          <w:color w:val="000000"/>
          <w:sz w:val="30"/>
          <w:szCs w:val="30"/>
          <w:shd w:val="clear" w:color="auto" w:fill="FFFFFF"/>
        </w:rPr>
        <w:t>административного регламента</w:t>
      </w:r>
      <w:r w:rsidRPr="00EC6F50">
        <w:rPr>
          <w:color w:val="000000"/>
          <w:sz w:val="30"/>
          <w:szCs w:val="30"/>
          <w:shd w:val="clear" w:color="auto" w:fill="FFFFFF"/>
        </w:rPr>
        <w:t xml:space="preserve">, </w:t>
      </w:r>
      <w:r>
        <w:rPr>
          <w:color w:val="000000"/>
          <w:sz w:val="30"/>
          <w:szCs w:val="30"/>
          <w:shd w:val="clear" w:color="auto" w:fill="FFFFFF"/>
        </w:rPr>
        <w:t>в случае если садовый дом или жилой дом обременен правами третьих лиц</w:t>
      </w:r>
      <w:r w:rsidRPr="00EC6F50">
        <w:rPr>
          <w:color w:val="000000"/>
          <w:sz w:val="30"/>
          <w:szCs w:val="30"/>
          <w:shd w:val="clear" w:color="auto" w:fill="FFFFFF"/>
        </w:rPr>
        <w:t>;</w:t>
      </w:r>
    </w:p>
    <w:p w:rsidR="001E3F5E" w:rsidRDefault="001E3F5E">
      <w:pPr>
        <w:keepLines/>
        <w:ind w:firstLine="708"/>
        <w:jc w:val="both"/>
        <w:rPr>
          <w:color w:val="000000"/>
          <w:sz w:val="30"/>
          <w:szCs w:val="30"/>
          <w:shd w:val="clear" w:color="auto" w:fill="FFFFFF"/>
        </w:rPr>
      </w:pPr>
      <w:r>
        <w:rPr>
          <w:color w:val="000000"/>
          <w:sz w:val="30"/>
          <w:szCs w:val="30"/>
          <w:shd w:val="clear" w:color="auto" w:fill="FFFFFF"/>
        </w:rPr>
        <w:t>7)</w:t>
      </w:r>
      <w:r w:rsidRPr="001E3F5E">
        <w:rPr>
          <w:color w:val="000000"/>
          <w:sz w:val="30"/>
          <w:szCs w:val="30"/>
          <w:shd w:val="clear" w:color="auto" w:fill="FFFFFF"/>
        </w:rPr>
        <w:t xml:space="preserve"> </w:t>
      </w:r>
      <w:r>
        <w:rPr>
          <w:color w:val="000000"/>
          <w:sz w:val="30"/>
          <w:szCs w:val="30"/>
          <w:shd w:val="clear" w:color="auto" w:fill="FFFFFF"/>
        </w:rPr>
        <w:t>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1E3F5E" w:rsidRDefault="001E3F5E">
      <w:pPr>
        <w:keepLines/>
        <w:ind w:firstLine="708"/>
        <w:jc w:val="both"/>
      </w:pPr>
      <w:r>
        <w:rPr>
          <w:color w:val="000000"/>
          <w:sz w:val="30"/>
          <w:szCs w:val="30"/>
          <w:shd w:val="clear" w:color="auto" w:fill="FFFFFF"/>
        </w:rPr>
        <w:t>8)</w:t>
      </w:r>
      <w:r w:rsidRPr="001E3F5E">
        <w:rPr>
          <w:color w:val="000000"/>
          <w:sz w:val="30"/>
          <w:szCs w:val="30"/>
          <w:shd w:val="clear" w:color="auto" w:fill="FFFFFF"/>
        </w:rPr>
        <w:t xml:space="preserve"> </w:t>
      </w:r>
      <w:r>
        <w:rPr>
          <w:color w:val="000000"/>
          <w:sz w:val="30"/>
          <w:szCs w:val="30"/>
          <w:shd w:val="clear" w:color="auto" w:fill="FFFFFF"/>
        </w:rPr>
        <w:t>размещение садового дома на земельном участке, расположенном в границах зоны затопления, подтопления (при рассмотрении заявления о признании садового дома жилым домом).</w:t>
      </w:r>
    </w:p>
    <w:p w:rsidR="00B44F59" w:rsidRDefault="00236365">
      <w:pPr>
        <w:keepLines/>
        <w:spacing w:before="57" w:after="57"/>
        <w:ind w:firstLine="709"/>
        <w:jc w:val="both"/>
      </w:pPr>
      <w:r>
        <w:rPr>
          <w:rFonts w:eastAsia="Times New Roman"/>
          <w:sz w:val="28"/>
          <w:szCs w:val="28"/>
        </w:rPr>
        <w:lastRenderedPageBreak/>
        <w:t>Основания для приостановления предоставления муниципальной услуги отсутствуют.</w:t>
      </w:r>
    </w:p>
    <w:p w:rsidR="00B44F59" w:rsidRDefault="00236365">
      <w:pPr>
        <w:ind w:firstLine="709"/>
        <w:jc w:val="both"/>
      </w:pPr>
      <w:r>
        <w:rPr>
          <w:rFonts w:eastAsia="Arial"/>
          <w:sz w:val="28"/>
          <w:szCs w:val="28"/>
          <w:lang w:bidi="ru-RU"/>
        </w:rPr>
        <w:t>2.1</w:t>
      </w:r>
      <w:r w:rsidR="003F7FA5">
        <w:rPr>
          <w:rFonts w:eastAsia="Arial"/>
          <w:sz w:val="28"/>
          <w:szCs w:val="28"/>
          <w:lang w:bidi="ru-RU"/>
        </w:rPr>
        <w:t>0</w:t>
      </w:r>
      <w:r>
        <w:rPr>
          <w:rFonts w:eastAsia="Arial"/>
          <w:sz w:val="28"/>
          <w:szCs w:val="28"/>
          <w:lang w:bidi="ru-RU"/>
        </w:rPr>
        <w:t>. Порядок, размер и основания взимания государственной пошлины или иной платы, взимаемой за предоставление муниципальной услуги.</w:t>
      </w:r>
    </w:p>
    <w:p w:rsidR="00B44F59" w:rsidRDefault="00236365">
      <w:pPr>
        <w:ind w:firstLine="709"/>
        <w:jc w:val="both"/>
      </w:pPr>
      <w:r>
        <w:rPr>
          <w:rFonts w:eastAsia="Arial"/>
          <w:sz w:val="28"/>
          <w:szCs w:val="28"/>
          <w:lang w:bidi="ru-RU"/>
        </w:rPr>
        <w:t>Взимание государственной пошлины не предусмотрено</w:t>
      </w:r>
      <w:r w:rsidR="003F7FA5">
        <w:rPr>
          <w:rFonts w:eastAsia="Arial"/>
          <w:sz w:val="28"/>
          <w:szCs w:val="28"/>
          <w:lang w:bidi="ru-RU"/>
        </w:rPr>
        <w:t>.</w:t>
      </w:r>
    </w:p>
    <w:p w:rsidR="00B44F59" w:rsidRDefault="003F7FA5">
      <w:pPr>
        <w:ind w:firstLine="709"/>
        <w:jc w:val="both"/>
      </w:pPr>
      <w:r>
        <w:rPr>
          <w:sz w:val="28"/>
          <w:szCs w:val="28"/>
        </w:rPr>
        <w:t>2.11</w:t>
      </w:r>
      <w:r w:rsidR="00236365">
        <w:rPr>
          <w:sz w:val="28"/>
          <w:szCs w:val="28"/>
        </w:rPr>
        <w:t>.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B44F59" w:rsidRDefault="00236365">
      <w:pPr>
        <w:ind w:firstLine="709"/>
        <w:jc w:val="both"/>
      </w:pPr>
      <w:proofErr w:type="gramStart"/>
      <w:r>
        <w:rPr>
          <w:rFonts w:eastAsia="Times New Roman"/>
          <w:sz w:val="28"/>
          <w:szCs w:val="28"/>
        </w:rPr>
        <w:t xml:space="preserve">Размер и порядок взимания платы за изготовление </w:t>
      </w:r>
      <w:r>
        <w:rPr>
          <w:rFonts w:eastAsia="Times New Roman"/>
          <w:sz w:val="28"/>
          <w:szCs w:val="28"/>
          <w:lang w:eastAsia="en-US"/>
        </w:rPr>
        <w:t>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 случае признания садового дома жилым домом)</w:t>
      </w:r>
      <w:r>
        <w:rPr>
          <w:rFonts w:eastAsia="Times New Roman"/>
          <w:sz w:val="28"/>
          <w:szCs w:val="28"/>
        </w:rPr>
        <w:t xml:space="preserve"> определяются индивидуальным предпринимателем или юридическим лицом, которые являются членами саморегулируемой организации в</w:t>
      </w:r>
      <w:proofErr w:type="gramEnd"/>
      <w:r>
        <w:rPr>
          <w:rFonts w:eastAsia="Times New Roman"/>
          <w:sz w:val="28"/>
          <w:szCs w:val="28"/>
        </w:rPr>
        <w:t xml:space="preserve"> области инженерных изысканий;</w:t>
      </w:r>
    </w:p>
    <w:p w:rsidR="00B44F59" w:rsidRDefault="00236365">
      <w:pPr>
        <w:ind w:firstLine="709"/>
        <w:jc w:val="both"/>
      </w:pPr>
      <w:proofErr w:type="gramStart"/>
      <w:r>
        <w:rPr>
          <w:rFonts w:eastAsia="Times New Roman"/>
          <w:sz w:val="28"/>
          <w:szCs w:val="28"/>
        </w:rPr>
        <w:t>Размер и порядок взимания платы за н</w:t>
      </w:r>
      <w:r>
        <w:rPr>
          <w:rFonts w:eastAsia="Times New Roman"/>
          <w:bCs/>
          <w:sz w:val="28"/>
          <w:szCs w:val="28"/>
          <w:lang w:eastAsia="ar-SA"/>
        </w:rPr>
        <w:t>отариальное удостоверение верности копии документа</w:t>
      </w:r>
      <w:r>
        <w:rPr>
          <w:rFonts w:eastAsia="Times New Roman"/>
          <w:sz w:val="28"/>
          <w:szCs w:val="28"/>
        </w:rPr>
        <w:t xml:space="preserve"> </w:t>
      </w:r>
      <w:r>
        <w:rPr>
          <w:rFonts w:eastAsia="Times New Roman"/>
          <w:bCs/>
          <w:sz w:val="28"/>
          <w:szCs w:val="28"/>
          <w:lang w:eastAsia="ar-SA"/>
        </w:rPr>
        <w:t>(в случаях, когда требование о нотариальном заверении копии документа установлено законодательством Российской Федерации) определяются нотариусами в соответствии с Основами законодательства Российской Федерации о нотариате, введенными в действие постановлением Верховного Совета Российской Федерации от 11 февраля 1993 г. № 4463-1 «О порядке введения в действие Основ законодательства Российской Федерации о нотариате»</w:t>
      </w:r>
      <w:r>
        <w:rPr>
          <w:rFonts w:eastAsia="Times New Roman"/>
          <w:sz w:val="28"/>
          <w:szCs w:val="28"/>
        </w:rPr>
        <w:t>.</w:t>
      </w:r>
      <w:proofErr w:type="gramEnd"/>
    </w:p>
    <w:p w:rsidR="003F7FA5" w:rsidRPr="00C81D4E" w:rsidRDefault="003F7FA5" w:rsidP="003F7FA5">
      <w:pPr>
        <w:autoSpaceDE w:val="0"/>
        <w:autoSpaceDN w:val="0"/>
        <w:adjustRightInd w:val="0"/>
        <w:ind w:firstLine="709"/>
        <w:jc w:val="both"/>
        <w:rPr>
          <w:sz w:val="28"/>
          <w:szCs w:val="28"/>
        </w:rPr>
      </w:pPr>
      <w:proofErr w:type="gramStart"/>
      <w:r w:rsidRPr="00C81D4E">
        <w:rPr>
          <w:sz w:val="28"/>
          <w:szCs w:val="28"/>
        </w:rPr>
        <w:t>предоставлении</w:t>
      </w:r>
      <w:proofErr w:type="gramEnd"/>
      <w:r w:rsidRPr="00C81D4E">
        <w:rPr>
          <w:sz w:val="28"/>
          <w:szCs w:val="28"/>
        </w:rPr>
        <w:t xml:space="preserve"> муниципальной услуги и услуг, необходимых и обязательных для предоставления муниципальной услуги, и при получении результата предоставления таких услуг</w:t>
      </w:r>
    </w:p>
    <w:p w:rsidR="003F7FA5" w:rsidRPr="00C81D4E" w:rsidRDefault="003F7FA5" w:rsidP="003F7FA5">
      <w:pPr>
        <w:autoSpaceDE w:val="0"/>
        <w:autoSpaceDN w:val="0"/>
        <w:adjustRightInd w:val="0"/>
        <w:ind w:firstLine="709"/>
        <w:jc w:val="both"/>
        <w:rPr>
          <w:sz w:val="28"/>
          <w:szCs w:val="28"/>
        </w:rPr>
      </w:pPr>
      <w:r>
        <w:rPr>
          <w:sz w:val="28"/>
          <w:szCs w:val="28"/>
        </w:rPr>
        <w:t xml:space="preserve">2.12. </w:t>
      </w:r>
      <w:r w:rsidRPr="00C81D4E">
        <w:rPr>
          <w:sz w:val="28"/>
          <w:szCs w:val="28"/>
        </w:rPr>
        <w:t>Максимальный срок ожидания в очереди при подаче запроса о предоставлении муниципальной услуги и услуг, необходимых и обязательных для предоставления муниципальной услуги  не должен превышать 15 минут.</w:t>
      </w:r>
    </w:p>
    <w:p w:rsidR="003F7FA5" w:rsidRPr="00C81D4E" w:rsidRDefault="003F7FA5" w:rsidP="003F7FA5">
      <w:pPr>
        <w:autoSpaceDE w:val="0"/>
        <w:autoSpaceDN w:val="0"/>
        <w:adjustRightInd w:val="0"/>
        <w:ind w:firstLine="709"/>
        <w:jc w:val="both"/>
        <w:rPr>
          <w:sz w:val="28"/>
          <w:szCs w:val="28"/>
        </w:rPr>
      </w:pPr>
      <w:r w:rsidRPr="00C81D4E">
        <w:rPr>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3F7FA5" w:rsidRPr="00C81D4E" w:rsidRDefault="003F7FA5" w:rsidP="003F7FA5">
      <w:pPr>
        <w:autoSpaceDE w:val="0"/>
        <w:autoSpaceDN w:val="0"/>
        <w:adjustRightInd w:val="0"/>
        <w:ind w:firstLine="709"/>
        <w:jc w:val="both"/>
        <w:rPr>
          <w:sz w:val="28"/>
          <w:szCs w:val="28"/>
        </w:rPr>
      </w:pPr>
      <w:r>
        <w:rPr>
          <w:sz w:val="28"/>
          <w:szCs w:val="28"/>
        </w:rPr>
        <w:t>2.</w:t>
      </w:r>
      <w:r w:rsidRPr="00C81D4E">
        <w:rPr>
          <w:sz w:val="28"/>
          <w:szCs w:val="28"/>
        </w:rPr>
        <w:t>1</w:t>
      </w:r>
      <w:r>
        <w:rPr>
          <w:sz w:val="28"/>
          <w:szCs w:val="28"/>
        </w:rPr>
        <w:t>3</w:t>
      </w:r>
      <w:r w:rsidRPr="00C81D4E">
        <w:rPr>
          <w:sz w:val="28"/>
          <w:szCs w:val="28"/>
        </w:rPr>
        <w:t>. Срок и порядок регистрации запроса заявителя о предоставлении муниципальной услуги и услуг, необходимых и обязательных для предоставления муниципальной услуги, в том числе в электронной форме</w:t>
      </w:r>
    </w:p>
    <w:p w:rsidR="003F7FA5" w:rsidRPr="00C81D4E" w:rsidRDefault="003F7FA5" w:rsidP="003F7FA5">
      <w:pPr>
        <w:autoSpaceDE w:val="0"/>
        <w:autoSpaceDN w:val="0"/>
        <w:adjustRightInd w:val="0"/>
        <w:ind w:firstLine="709"/>
        <w:jc w:val="both"/>
        <w:rPr>
          <w:sz w:val="28"/>
          <w:szCs w:val="28"/>
        </w:rPr>
      </w:pPr>
      <w:r w:rsidRPr="00C81D4E">
        <w:rPr>
          <w:sz w:val="28"/>
          <w:szCs w:val="28"/>
        </w:rPr>
        <w:t>Срок регистрации запроса заявителя о предоставлении муниципальной услуги не должен превышать 15 минут, а в электронной форме регистрация осуществляется в день подачи запроса.</w:t>
      </w:r>
    </w:p>
    <w:p w:rsidR="003F7FA5" w:rsidRPr="00C81D4E" w:rsidRDefault="003F7FA5" w:rsidP="003F7FA5">
      <w:pPr>
        <w:autoSpaceDE w:val="0"/>
        <w:autoSpaceDN w:val="0"/>
        <w:adjustRightInd w:val="0"/>
        <w:ind w:firstLine="709"/>
        <w:jc w:val="both"/>
        <w:rPr>
          <w:sz w:val="28"/>
          <w:szCs w:val="28"/>
        </w:rPr>
      </w:pPr>
      <w:r w:rsidRPr="00C81D4E">
        <w:rPr>
          <w:sz w:val="28"/>
          <w:szCs w:val="28"/>
        </w:rPr>
        <w:t>Регистрации запроса, поданного заявителем лично или посредством почтового отправления, проводится в порядке делопроизводства.</w:t>
      </w:r>
    </w:p>
    <w:p w:rsidR="003F7FA5" w:rsidRPr="007C28CD" w:rsidRDefault="003F7FA5" w:rsidP="003F7FA5">
      <w:pPr>
        <w:autoSpaceDE w:val="0"/>
        <w:autoSpaceDN w:val="0"/>
        <w:adjustRightInd w:val="0"/>
        <w:ind w:firstLine="709"/>
        <w:jc w:val="both"/>
        <w:rPr>
          <w:sz w:val="28"/>
          <w:szCs w:val="28"/>
        </w:rPr>
      </w:pPr>
      <w:r w:rsidRPr="00C81D4E">
        <w:rPr>
          <w:sz w:val="28"/>
          <w:szCs w:val="28"/>
        </w:rPr>
        <w:t xml:space="preserve">В случае возможности получения муниципальной услуги в электронной форме запрос формируется посредством заполнения электронной формы на Едином портале. В случае если предусмотрена личная идентификация гражданина, то запрос и прилагаемые документы должны быть подписаны </w:t>
      </w:r>
      <w:r w:rsidRPr="007C28CD">
        <w:rPr>
          <w:sz w:val="28"/>
          <w:szCs w:val="28"/>
        </w:rPr>
        <w:t>электронной цифровой подписью.</w:t>
      </w:r>
    </w:p>
    <w:p w:rsidR="003F7FA5" w:rsidRPr="00C81D4E" w:rsidRDefault="003F7FA5" w:rsidP="003F7FA5">
      <w:pPr>
        <w:autoSpaceDE w:val="0"/>
        <w:autoSpaceDN w:val="0"/>
        <w:adjustRightInd w:val="0"/>
        <w:ind w:firstLine="709"/>
        <w:jc w:val="both"/>
        <w:rPr>
          <w:sz w:val="28"/>
          <w:szCs w:val="28"/>
        </w:rPr>
      </w:pPr>
      <w:r w:rsidRPr="007C28CD">
        <w:rPr>
          <w:sz w:val="28"/>
          <w:szCs w:val="28"/>
        </w:rPr>
        <w:lastRenderedPageBreak/>
        <w:t>Специалист Отдела, ответственный за предоставление муниципальной услуги, проверяет наличие и соответствие представленных запроса и прикрепленных к нему электронных документов требованиям, установленным нормативными правовыми актами к заполнению и оформлению таких документов.</w:t>
      </w:r>
    </w:p>
    <w:p w:rsidR="003F7FA5" w:rsidRPr="00C81D4E" w:rsidRDefault="003F7FA5" w:rsidP="003F7FA5">
      <w:pPr>
        <w:autoSpaceDE w:val="0"/>
        <w:autoSpaceDN w:val="0"/>
        <w:adjustRightInd w:val="0"/>
        <w:ind w:firstLine="709"/>
        <w:jc w:val="both"/>
        <w:rPr>
          <w:sz w:val="28"/>
          <w:szCs w:val="28"/>
        </w:rPr>
      </w:pPr>
      <w:r w:rsidRPr="00C81D4E">
        <w:rPr>
          <w:sz w:val="28"/>
          <w:szCs w:val="28"/>
        </w:rPr>
        <w:t>При наличии всех необходимых документов и соответствия их требованиям к заполнению и оформлению таких документов, установленных нормативными правовыми актами, специалист Отдела, ответственный за предоставление услуги, делает соответствующую отметку в информационной системе для последующего уведомления. В ходе предоставления муниципальной услуги, информационная система отправляет статусы услуги (например, «Документы приняты ведомством») в раздел «Личный кабинет».</w:t>
      </w:r>
    </w:p>
    <w:p w:rsidR="003F7FA5" w:rsidRPr="00C81D4E" w:rsidRDefault="003F7FA5" w:rsidP="003F7FA5">
      <w:pPr>
        <w:autoSpaceDE w:val="0"/>
        <w:autoSpaceDN w:val="0"/>
        <w:adjustRightInd w:val="0"/>
        <w:ind w:firstLine="709"/>
        <w:jc w:val="both"/>
        <w:rPr>
          <w:sz w:val="28"/>
          <w:szCs w:val="28"/>
        </w:rPr>
      </w:pPr>
      <w:r w:rsidRPr="00C81D4E">
        <w:rPr>
          <w:sz w:val="28"/>
          <w:szCs w:val="28"/>
        </w:rPr>
        <w:t>При нарушении требований, установленных к заполнению и оформлению запроса (заявления) и прилагаемых к нему документов, специалист Отдела, ответственный за предоставление услуги, делает соответствующую отметку в информационной системе для последующего уведомления заявителя. В ходе предоставления услуги информационная система отправляет статусы услуги (например, «Документы не приняты ведомством») с комментариями о нарушении установленных требований и с указанием допущенных нарушений.</w:t>
      </w:r>
    </w:p>
    <w:p w:rsidR="003F7FA5" w:rsidRDefault="003F7FA5" w:rsidP="003F7FA5">
      <w:pPr>
        <w:autoSpaceDE w:val="0"/>
        <w:autoSpaceDN w:val="0"/>
        <w:adjustRightInd w:val="0"/>
        <w:ind w:firstLine="709"/>
        <w:jc w:val="both"/>
        <w:rPr>
          <w:sz w:val="28"/>
          <w:szCs w:val="28"/>
        </w:rPr>
      </w:pPr>
      <w:r>
        <w:rPr>
          <w:sz w:val="28"/>
          <w:szCs w:val="28"/>
        </w:rPr>
        <w:t>2.</w:t>
      </w:r>
      <w:r w:rsidRPr="00C81D4E">
        <w:rPr>
          <w:sz w:val="28"/>
          <w:szCs w:val="28"/>
        </w:rPr>
        <w:t>1</w:t>
      </w:r>
      <w:r>
        <w:rPr>
          <w:sz w:val="28"/>
          <w:szCs w:val="28"/>
        </w:rPr>
        <w:t>4</w:t>
      </w:r>
      <w:r w:rsidRPr="00C81D4E">
        <w:rPr>
          <w:sz w:val="28"/>
          <w:szCs w:val="28"/>
        </w:rPr>
        <w:t xml:space="preserve">. </w:t>
      </w:r>
      <w:proofErr w:type="gramStart"/>
      <w:r>
        <w:rPr>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w:t>
      </w:r>
      <w:proofErr w:type="gramEnd"/>
      <w:r>
        <w:rPr>
          <w:sz w:val="28"/>
          <w:szCs w:val="28"/>
        </w:rPr>
        <w:t xml:space="preserve"> Российской Федерации о социальной защите инвалидов</w:t>
      </w:r>
    </w:p>
    <w:p w:rsidR="003F7FA5" w:rsidRPr="00C81D4E" w:rsidRDefault="003F7FA5" w:rsidP="003F7FA5">
      <w:pPr>
        <w:autoSpaceDE w:val="0"/>
        <w:autoSpaceDN w:val="0"/>
        <w:adjustRightInd w:val="0"/>
        <w:ind w:firstLine="709"/>
        <w:jc w:val="both"/>
        <w:rPr>
          <w:sz w:val="28"/>
          <w:szCs w:val="28"/>
        </w:rPr>
      </w:pPr>
      <w:r>
        <w:rPr>
          <w:sz w:val="28"/>
          <w:szCs w:val="28"/>
        </w:rPr>
        <w:t>2.</w:t>
      </w:r>
      <w:r w:rsidRPr="00C81D4E">
        <w:rPr>
          <w:sz w:val="28"/>
          <w:szCs w:val="28"/>
        </w:rPr>
        <w:t>1</w:t>
      </w:r>
      <w:r>
        <w:rPr>
          <w:sz w:val="28"/>
          <w:szCs w:val="28"/>
        </w:rPr>
        <w:t>4</w:t>
      </w:r>
      <w:r w:rsidRPr="00C81D4E">
        <w:rPr>
          <w:sz w:val="28"/>
          <w:szCs w:val="28"/>
        </w:rPr>
        <w:t xml:space="preserve">.1. </w:t>
      </w:r>
      <w:proofErr w:type="gramStart"/>
      <w:r>
        <w:rPr>
          <w:sz w:val="28"/>
          <w:szCs w:val="28"/>
        </w:rPr>
        <w:t>Здание</w:t>
      </w:r>
      <w:proofErr w:type="gramEnd"/>
      <w:r>
        <w:rPr>
          <w:sz w:val="28"/>
          <w:szCs w:val="28"/>
        </w:rPr>
        <w:t xml:space="preserve"> в котором находятся п</w:t>
      </w:r>
      <w:r w:rsidRPr="00C81D4E">
        <w:rPr>
          <w:sz w:val="28"/>
          <w:szCs w:val="28"/>
        </w:rPr>
        <w:t>омещения органа, предоставляюще</w:t>
      </w:r>
      <w:r>
        <w:rPr>
          <w:sz w:val="28"/>
          <w:szCs w:val="28"/>
        </w:rPr>
        <w:t>го муниципальную услугу, должно</w:t>
      </w:r>
      <w:r w:rsidRPr="00C81D4E">
        <w:rPr>
          <w:sz w:val="28"/>
          <w:szCs w:val="28"/>
        </w:rPr>
        <w:t xml:space="preserve"> соответствовать санитарно-эпидемиологическим правилам и нормативам</w:t>
      </w:r>
      <w:r>
        <w:rPr>
          <w:sz w:val="28"/>
          <w:szCs w:val="28"/>
        </w:rPr>
        <w:t>.</w:t>
      </w:r>
    </w:p>
    <w:p w:rsidR="003F7FA5" w:rsidRDefault="003F7FA5" w:rsidP="003F7FA5">
      <w:pPr>
        <w:autoSpaceDE w:val="0"/>
        <w:autoSpaceDN w:val="0"/>
        <w:adjustRightInd w:val="0"/>
        <w:ind w:firstLine="709"/>
        <w:jc w:val="both"/>
        <w:rPr>
          <w:sz w:val="28"/>
          <w:szCs w:val="28"/>
        </w:rPr>
      </w:pPr>
      <w:r>
        <w:rPr>
          <w:sz w:val="28"/>
          <w:szCs w:val="28"/>
        </w:rPr>
        <w:t>Вход в здание оборудуется пандусом или расширенным переходом, позволяющим обеспечить беспрепятственный вход инвалидов (инвалидов - колясочников) или кнопкой – вызовом.</w:t>
      </w:r>
    </w:p>
    <w:p w:rsidR="003F7FA5" w:rsidRPr="00C81D4E" w:rsidRDefault="003F7FA5" w:rsidP="003F7FA5">
      <w:pPr>
        <w:autoSpaceDE w:val="0"/>
        <w:autoSpaceDN w:val="0"/>
        <w:adjustRightInd w:val="0"/>
        <w:ind w:firstLine="709"/>
        <w:jc w:val="both"/>
        <w:rPr>
          <w:sz w:val="28"/>
          <w:szCs w:val="28"/>
        </w:rPr>
      </w:pPr>
      <w:r>
        <w:rPr>
          <w:sz w:val="28"/>
          <w:szCs w:val="28"/>
        </w:rPr>
        <w:t>Выход из здания оборудуе</w:t>
      </w:r>
      <w:r w:rsidRPr="00C81D4E">
        <w:rPr>
          <w:sz w:val="28"/>
          <w:szCs w:val="28"/>
        </w:rPr>
        <w:t>тся соответствующими указателями.</w:t>
      </w:r>
    </w:p>
    <w:p w:rsidR="003F7FA5" w:rsidRPr="00C81D4E" w:rsidRDefault="003F7FA5" w:rsidP="003F7FA5">
      <w:pPr>
        <w:autoSpaceDE w:val="0"/>
        <w:autoSpaceDN w:val="0"/>
        <w:adjustRightInd w:val="0"/>
        <w:ind w:firstLine="709"/>
        <w:jc w:val="both"/>
        <w:rPr>
          <w:sz w:val="28"/>
          <w:szCs w:val="28"/>
        </w:rPr>
      </w:pPr>
      <w:r>
        <w:rPr>
          <w:sz w:val="28"/>
          <w:szCs w:val="28"/>
        </w:rPr>
        <w:t>В зда</w:t>
      </w:r>
      <w:r w:rsidRPr="00C81D4E">
        <w:rPr>
          <w:sz w:val="28"/>
          <w:szCs w:val="28"/>
        </w:rPr>
        <w:t>нии предусматриваются место для хранения верхней одежды посети</w:t>
      </w:r>
      <w:r>
        <w:rPr>
          <w:sz w:val="28"/>
          <w:szCs w:val="28"/>
        </w:rPr>
        <w:t>телей, а также</w:t>
      </w:r>
      <w:r w:rsidRPr="00C81D4E">
        <w:rPr>
          <w:sz w:val="28"/>
          <w:szCs w:val="28"/>
        </w:rPr>
        <w:t xml:space="preserve"> бесплатный туалет для посетителей.</w:t>
      </w:r>
    </w:p>
    <w:p w:rsidR="003F7FA5" w:rsidRPr="00C81D4E" w:rsidRDefault="003F7FA5" w:rsidP="003F7FA5">
      <w:pPr>
        <w:autoSpaceDE w:val="0"/>
        <w:autoSpaceDN w:val="0"/>
        <w:adjustRightInd w:val="0"/>
        <w:ind w:firstLine="709"/>
        <w:jc w:val="both"/>
        <w:rPr>
          <w:sz w:val="28"/>
          <w:szCs w:val="28"/>
        </w:rPr>
      </w:pPr>
      <w:r w:rsidRPr="00C81D4E">
        <w:rPr>
          <w:sz w:val="28"/>
          <w:szCs w:val="28"/>
        </w:rPr>
        <w:t>На тер</w:t>
      </w:r>
      <w:r>
        <w:rPr>
          <w:sz w:val="28"/>
          <w:szCs w:val="28"/>
        </w:rPr>
        <w:t>ритории, прилегающей к зданию</w:t>
      </w:r>
      <w:r w:rsidRPr="00C81D4E">
        <w:rPr>
          <w:sz w:val="28"/>
          <w:szCs w:val="28"/>
        </w:rPr>
        <w:t>,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3F7FA5" w:rsidRPr="00C81D4E" w:rsidRDefault="003F7FA5" w:rsidP="003F7FA5">
      <w:pPr>
        <w:autoSpaceDE w:val="0"/>
        <w:autoSpaceDN w:val="0"/>
        <w:adjustRightInd w:val="0"/>
        <w:ind w:firstLine="709"/>
        <w:jc w:val="both"/>
        <w:rPr>
          <w:sz w:val="28"/>
          <w:szCs w:val="28"/>
        </w:rPr>
      </w:pPr>
      <w:r>
        <w:rPr>
          <w:sz w:val="28"/>
          <w:szCs w:val="28"/>
        </w:rPr>
        <w:t>2.</w:t>
      </w:r>
      <w:r w:rsidRPr="00C81D4E">
        <w:rPr>
          <w:sz w:val="28"/>
          <w:szCs w:val="28"/>
        </w:rPr>
        <w:t>1</w:t>
      </w:r>
      <w:r>
        <w:rPr>
          <w:sz w:val="28"/>
          <w:szCs w:val="28"/>
        </w:rPr>
        <w:t>4</w:t>
      </w:r>
      <w:r w:rsidRPr="00C81D4E">
        <w:rPr>
          <w:sz w:val="28"/>
          <w:szCs w:val="28"/>
        </w:rPr>
        <w:t>.2. Требования к местам для ожидания:</w:t>
      </w:r>
    </w:p>
    <w:p w:rsidR="003F7FA5" w:rsidRPr="00C81D4E" w:rsidRDefault="003F7FA5" w:rsidP="003F7FA5">
      <w:pPr>
        <w:autoSpaceDE w:val="0"/>
        <w:autoSpaceDN w:val="0"/>
        <w:adjustRightInd w:val="0"/>
        <w:ind w:firstLine="709"/>
        <w:jc w:val="both"/>
        <w:rPr>
          <w:sz w:val="28"/>
          <w:szCs w:val="28"/>
        </w:rPr>
      </w:pPr>
      <w:r w:rsidRPr="00C81D4E">
        <w:rPr>
          <w:sz w:val="28"/>
          <w:szCs w:val="28"/>
        </w:rPr>
        <w:t xml:space="preserve">Места ожидания должны соответствовать комфортным условиям для </w:t>
      </w:r>
      <w:r w:rsidRPr="005C3356">
        <w:rPr>
          <w:sz w:val="28"/>
          <w:szCs w:val="28"/>
        </w:rPr>
        <w:t>заявителей</w:t>
      </w:r>
      <w:r w:rsidRPr="00C81D4E">
        <w:rPr>
          <w:sz w:val="28"/>
          <w:szCs w:val="28"/>
        </w:rPr>
        <w:t xml:space="preserve"> и оптимальным условиям работы специалистов.</w:t>
      </w:r>
    </w:p>
    <w:p w:rsidR="003F7FA5" w:rsidRPr="00C81D4E" w:rsidRDefault="003F7FA5" w:rsidP="003F7FA5">
      <w:pPr>
        <w:autoSpaceDE w:val="0"/>
        <w:autoSpaceDN w:val="0"/>
        <w:adjustRightInd w:val="0"/>
        <w:ind w:firstLine="709"/>
        <w:jc w:val="both"/>
        <w:rPr>
          <w:sz w:val="28"/>
          <w:szCs w:val="28"/>
        </w:rPr>
      </w:pPr>
      <w:r w:rsidRPr="00C81D4E">
        <w:rPr>
          <w:sz w:val="28"/>
          <w:szCs w:val="28"/>
        </w:rPr>
        <w:t>Места ожидания должны соответствовать санитарно</w:t>
      </w:r>
      <w:r>
        <w:rPr>
          <w:sz w:val="28"/>
          <w:szCs w:val="28"/>
        </w:rPr>
        <w:t xml:space="preserve"> </w:t>
      </w:r>
      <w:r w:rsidRPr="00C81D4E">
        <w:rPr>
          <w:sz w:val="28"/>
          <w:szCs w:val="28"/>
        </w:rPr>
        <w:t>-</w:t>
      </w:r>
      <w:r>
        <w:rPr>
          <w:sz w:val="28"/>
          <w:szCs w:val="28"/>
        </w:rPr>
        <w:t xml:space="preserve"> </w:t>
      </w:r>
      <w:r w:rsidRPr="00C81D4E">
        <w:rPr>
          <w:sz w:val="28"/>
          <w:szCs w:val="28"/>
        </w:rPr>
        <w:lastRenderedPageBreak/>
        <w:t>эпидемиологическим правилам и нормативам.</w:t>
      </w:r>
    </w:p>
    <w:p w:rsidR="003F7FA5" w:rsidRPr="00C81D4E" w:rsidRDefault="003F7FA5" w:rsidP="003F7FA5">
      <w:pPr>
        <w:autoSpaceDE w:val="0"/>
        <w:autoSpaceDN w:val="0"/>
        <w:adjustRightInd w:val="0"/>
        <w:ind w:firstLine="709"/>
        <w:jc w:val="both"/>
        <w:rPr>
          <w:sz w:val="28"/>
          <w:szCs w:val="28"/>
        </w:rPr>
      </w:pPr>
      <w:r w:rsidRPr="00C81D4E">
        <w:rPr>
          <w:sz w:val="28"/>
          <w:szCs w:val="28"/>
        </w:rPr>
        <w:t xml:space="preserve">Места ожидания в очереди на предоставление или получение документов должны быть оборудованы стульями, кресельными секциями, скамьями или </w:t>
      </w:r>
      <w:proofErr w:type="spellStart"/>
      <w:r w:rsidRPr="00C81D4E">
        <w:rPr>
          <w:sz w:val="28"/>
          <w:szCs w:val="28"/>
        </w:rPr>
        <w:t>банкетками</w:t>
      </w:r>
      <w:proofErr w:type="spellEnd"/>
      <w:r w:rsidRPr="00C81D4E">
        <w:rPr>
          <w:sz w:val="28"/>
          <w:szCs w:val="28"/>
        </w:rPr>
        <w:t>. Количество мест ожидания определяется исходя из фактической нагрузки и возможностей для их размещения в здании.</w:t>
      </w:r>
    </w:p>
    <w:p w:rsidR="003F7FA5" w:rsidRPr="00C81D4E" w:rsidRDefault="003F7FA5" w:rsidP="003F7FA5">
      <w:pPr>
        <w:autoSpaceDE w:val="0"/>
        <w:autoSpaceDN w:val="0"/>
        <w:adjustRightInd w:val="0"/>
        <w:ind w:firstLine="709"/>
        <w:jc w:val="both"/>
        <w:rPr>
          <w:sz w:val="28"/>
          <w:szCs w:val="28"/>
        </w:rPr>
      </w:pPr>
      <w:r>
        <w:rPr>
          <w:sz w:val="28"/>
          <w:szCs w:val="28"/>
        </w:rPr>
        <w:t>2.</w:t>
      </w:r>
      <w:r w:rsidRPr="00C81D4E">
        <w:rPr>
          <w:sz w:val="28"/>
          <w:szCs w:val="28"/>
        </w:rPr>
        <w:t>1</w:t>
      </w:r>
      <w:r>
        <w:rPr>
          <w:sz w:val="28"/>
          <w:szCs w:val="28"/>
        </w:rPr>
        <w:t>4</w:t>
      </w:r>
      <w:r w:rsidRPr="00C81D4E">
        <w:rPr>
          <w:sz w:val="28"/>
          <w:szCs w:val="28"/>
        </w:rPr>
        <w:t>.3. Требования к местам приема заявителей:</w:t>
      </w:r>
    </w:p>
    <w:p w:rsidR="003F7FA5" w:rsidRPr="00C81D4E" w:rsidRDefault="003F7FA5" w:rsidP="003F7FA5">
      <w:pPr>
        <w:autoSpaceDE w:val="0"/>
        <w:autoSpaceDN w:val="0"/>
        <w:adjustRightInd w:val="0"/>
        <w:ind w:firstLine="709"/>
        <w:jc w:val="both"/>
        <w:rPr>
          <w:sz w:val="28"/>
          <w:szCs w:val="28"/>
        </w:rPr>
      </w:pPr>
      <w:r w:rsidRPr="00C81D4E">
        <w:rPr>
          <w:sz w:val="28"/>
          <w:szCs w:val="28"/>
        </w:rPr>
        <w:t>Прием заявит</w:t>
      </w:r>
      <w:r>
        <w:rPr>
          <w:sz w:val="28"/>
          <w:szCs w:val="28"/>
        </w:rPr>
        <w:t xml:space="preserve">елей осуществляется в </w:t>
      </w:r>
      <w:r w:rsidRPr="00C81D4E">
        <w:rPr>
          <w:sz w:val="28"/>
          <w:szCs w:val="28"/>
        </w:rPr>
        <w:t>помещени</w:t>
      </w:r>
      <w:r>
        <w:rPr>
          <w:sz w:val="28"/>
          <w:szCs w:val="28"/>
        </w:rPr>
        <w:t>ях органа, предоставляющего муниципальную услугу</w:t>
      </w:r>
      <w:r w:rsidRPr="00C81D4E">
        <w:rPr>
          <w:sz w:val="28"/>
          <w:szCs w:val="28"/>
        </w:rPr>
        <w:t xml:space="preserve">. </w:t>
      </w:r>
    </w:p>
    <w:p w:rsidR="003F7FA5" w:rsidRPr="00C81D4E" w:rsidRDefault="003F7FA5" w:rsidP="003F7FA5">
      <w:pPr>
        <w:autoSpaceDE w:val="0"/>
        <w:autoSpaceDN w:val="0"/>
        <w:adjustRightInd w:val="0"/>
        <w:ind w:firstLine="709"/>
        <w:jc w:val="both"/>
        <w:rPr>
          <w:sz w:val="28"/>
          <w:szCs w:val="28"/>
        </w:rPr>
      </w:pPr>
      <w:r w:rsidRPr="00C81D4E">
        <w:rPr>
          <w:sz w:val="28"/>
          <w:szCs w:val="28"/>
        </w:rPr>
        <w:t>Каждое рабочее место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rsidR="003F7FA5" w:rsidRPr="00C81D4E" w:rsidRDefault="003F7FA5" w:rsidP="003F7FA5">
      <w:pPr>
        <w:autoSpaceDE w:val="0"/>
        <w:autoSpaceDN w:val="0"/>
        <w:adjustRightInd w:val="0"/>
        <w:ind w:firstLine="709"/>
        <w:jc w:val="both"/>
        <w:rPr>
          <w:sz w:val="28"/>
          <w:szCs w:val="28"/>
        </w:rPr>
      </w:pPr>
      <w:r w:rsidRPr="00C81D4E">
        <w:rPr>
          <w:sz w:val="28"/>
          <w:szCs w:val="28"/>
        </w:rPr>
        <w:t>При организации рабочих мест должна быть предусмотрена возможность свободного входа и выхода специалистов из помещения при необходимости.</w:t>
      </w:r>
    </w:p>
    <w:p w:rsidR="003F7FA5" w:rsidRPr="00C81D4E" w:rsidRDefault="003F7FA5" w:rsidP="003F7FA5">
      <w:pPr>
        <w:autoSpaceDE w:val="0"/>
        <w:autoSpaceDN w:val="0"/>
        <w:adjustRightInd w:val="0"/>
        <w:ind w:firstLine="709"/>
        <w:jc w:val="both"/>
        <w:rPr>
          <w:sz w:val="28"/>
          <w:szCs w:val="28"/>
        </w:rPr>
      </w:pPr>
      <w:r w:rsidRPr="00C81D4E">
        <w:rPr>
          <w:sz w:val="28"/>
          <w:szCs w:val="28"/>
        </w:rPr>
        <w:t>В интересах защиты прав граждан и сотрудников в процессе личного приема может производиться ауди</w:t>
      </w:r>
      <w:proofErr w:type="gramStart"/>
      <w:r w:rsidRPr="00C81D4E">
        <w:rPr>
          <w:sz w:val="28"/>
          <w:szCs w:val="28"/>
        </w:rPr>
        <w:t>о-</w:t>
      </w:r>
      <w:proofErr w:type="gramEnd"/>
      <w:r w:rsidRPr="00C81D4E">
        <w:rPr>
          <w:sz w:val="28"/>
          <w:szCs w:val="28"/>
        </w:rPr>
        <w:t xml:space="preserve"> и/или видеозапись, о чем перед приемом уведомляется гражданин.</w:t>
      </w:r>
    </w:p>
    <w:p w:rsidR="003F7FA5" w:rsidRPr="00C81D4E" w:rsidRDefault="003F7FA5" w:rsidP="003F7FA5">
      <w:pPr>
        <w:autoSpaceDE w:val="0"/>
        <w:autoSpaceDN w:val="0"/>
        <w:adjustRightInd w:val="0"/>
        <w:ind w:firstLine="709"/>
        <w:jc w:val="both"/>
        <w:rPr>
          <w:sz w:val="28"/>
          <w:szCs w:val="28"/>
        </w:rPr>
      </w:pPr>
      <w:r w:rsidRPr="00C81D4E">
        <w:rPr>
          <w:sz w:val="28"/>
          <w:szCs w:val="28"/>
        </w:rPr>
        <w:t>Рабочие места сотрудников, предоставляющих муниципальную услугу по приему граждан, оборудуются:</w:t>
      </w:r>
    </w:p>
    <w:p w:rsidR="003F7FA5" w:rsidRPr="00C81D4E" w:rsidRDefault="003F7FA5" w:rsidP="003F7FA5">
      <w:pPr>
        <w:autoSpaceDE w:val="0"/>
        <w:autoSpaceDN w:val="0"/>
        <w:adjustRightInd w:val="0"/>
        <w:ind w:firstLine="709"/>
        <w:jc w:val="both"/>
        <w:rPr>
          <w:sz w:val="28"/>
          <w:szCs w:val="28"/>
        </w:rPr>
      </w:pPr>
      <w:r w:rsidRPr="00C81D4E">
        <w:rPr>
          <w:sz w:val="28"/>
          <w:szCs w:val="28"/>
        </w:rPr>
        <w:t>оргтехникой, позволяющей предоставлять муниципальную услугу;</w:t>
      </w:r>
    </w:p>
    <w:p w:rsidR="003F7FA5" w:rsidRPr="00C81D4E" w:rsidRDefault="003F7FA5" w:rsidP="003F7FA5">
      <w:pPr>
        <w:autoSpaceDE w:val="0"/>
        <w:autoSpaceDN w:val="0"/>
        <w:adjustRightInd w:val="0"/>
        <w:ind w:firstLine="709"/>
        <w:jc w:val="both"/>
        <w:rPr>
          <w:sz w:val="28"/>
          <w:szCs w:val="28"/>
        </w:rPr>
      </w:pPr>
      <w:r w:rsidRPr="00C81D4E">
        <w:rPr>
          <w:sz w:val="28"/>
          <w:szCs w:val="28"/>
        </w:rPr>
        <w:t>настенными или настольными табличками с указанием фамилии, имени, отчества и должности сотрудника.</w:t>
      </w:r>
    </w:p>
    <w:p w:rsidR="003F7FA5" w:rsidRPr="00C81D4E" w:rsidRDefault="003F7FA5" w:rsidP="003F7FA5">
      <w:pPr>
        <w:autoSpaceDE w:val="0"/>
        <w:autoSpaceDN w:val="0"/>
        <w:adjustRightInd w:val="0"/>
        <w:ind w:firstLine="709"/>
        <w:jc w:val="both"/>
        <w:rPr>
          <w:sz w:val="28"/>
          <w:szCs w:val="28"/>
        </w:rPr>
      </w:pPr>
      <w:r>
        <w:rPr>
          <w:sz w:val="28"/>
          <w:szCs w:val="28"/>
        </w:rPr>
        <w:t>2.</w:t>
      </w:r>
      <w:r w:rsidRPr="00C81D4E">
        <w:rPr>
          <w:sz w:val="28"/>
          <w:szCs w:val="28"/>
        </w:rPr>
        <w:t>1</w:t>
      </w:r>
      <w:r>
        <w:rPr>
          <w:sz w:val="28"/>
          <w:szCs w:val="28"/>
        </w:rPr>
        <w:t>4</w:t>
      </w:r>
      <w:r w:rsidRPr="00C81D4E">
        <w:rPr>
          <w:sz w:val="28"/>
          <w:szCs w:val="28"/>
        </w:rPr>
        <w:t>.4. Требования к местам для информирования заявителей, получения информации и заполнения необходимых документов.</w:t>
      </w:r>
    </w:p>
    <w:p w:rsidR="003F7FA5" w:rsidRPr="00C81D4E" w:rsidRDefault="003F7FA5" w:rsidP="003F7FA5">
      <w:pPr>
        <w:autoSpaceDE w:val="0"/>
        <w:autoSpaceDN w:val="0"/>
        <w:adjustRightInd w:val="0"/>
        <w:ind w:firstLine="709"/>
        <w:jc w:val="both"/>
        <w:rPr>
          <w:sz w:val="28"/>
          <w:szCs w:val="28"/>
        </w:rPr>
      </w:pPr>
      <w:r w:rsidRPr="00C81D4E">
        <w:rPr>
          <w:sz w:val="28"/>
          <w:szCs w:val="28"/>
        </w:rPr>
        <w:t xml:space="preserve">Места информирования, предназначенные для ознакомления заявителей с информационными материалами, размещаются на 1 этаже администрации </w:t>
      </w:r>
      <w:r>
        <w:rPr>
          <w:sz w:val="28"/>
          <w:szCs w:val="28"/>
        </w:rPr>
        <w:t>округа</w:t>
      </w:r>
      <w:r w:rsidRPr="00C81D4E">
        <w:rPr>
          <w:sz w:val="28"/>
          <w:szCs w:val="28"/>
        </w:rPr>
        <w:t xml:space="preserve"> и оборудуются: </w:t>
      </w:r>
    </w:p>
    <w:p w:rsidR="003F7FA5" w:rsidRPr="00C81D4E" w:rsidRDefault="003F7FA5" w:rsidP="003F7FA5">
      <w:pPr>
        <w:autoSpaceDE w:val="0"/>
        <w:autoSpaceDN w:val="0"/>
        <w:adjustRightInd w:val="0"/>
        <w:ind w:firstLine="709"/>
        <w:jc w:val="both"/>
        <w:rPr>
          <w:sz w:val="28"/>
          <w:szCs w:val="28"/>
        </w:rPr>
      </w:pPr>
      <w:r w:rsidRPr="00C81D4E">
        <w:rPr>
          <w:sz w:val="28"/>
          <w:szCs w:val="28"/>
        </w:rPr>
        <w:t>информационными стендами;</w:t>
      </w:r>
    </w:p>
    <w:p w:rsidR="003F7FA5" w:rsidRPr="00C81D4E" w:rsidRDefault="003F7FA5" w:rsidP="003F7FA5">
      <w:pPr>
        <w:autoSpaceDE w:val="0"/>
        <w:autoSpaceDN w:val="0"/>
        <w:adjustRightInd w:val="0"/>
        <w:ind w:firstLine="709"/>
        <w:jc w:val="both"/>
        <w:rPr>
          <w:sz w:val="28"/>
          <w:szCs w:val="28"/>
        </w:rPr>
      </w:pPr>
      <w:r w:rsidRPr="00C81D4E">
        <w:rPr>
          <w:sz w:val="28"/>
          <w:szCs w:val="28"/>
        </w:rPr>
        <w:t>стульями, столами (стойками);</w:t>
      </w:r>
    </w:p>
    <w:p w:rsidR="003F7FA5" w:rsidRPr="00C81D4E" w:rsidRDefault="003F7FA5" w:rsidP="003F7FA5">
      <w:pPr>
        <w:autoSpaceDE w:val="0"/>
        <w:autoSpaceDN w:val="0"/>
        <w:adjustRightInd w:val="0"/>
        <w:ind w:firstLine="709"/>
        <w:jc w:val="both"/>
        <w:rPr>
          <w:sz w:val="28"/>
          <w:szCs w:val="28"/>
        </w:rPr>
      </w:pPr>
      <w:r>
        <w:rPr>
          <w:sz w:val="28"/>
          <w:szCs w:val="28"/>
        </w:rPr>
        <w:t>образцами</w:t>
      </w:r>
      <w:r w:rsidRPr="00C81D4E">
        <w:rPr>
          <w:sz w:val="28"/>
          <w:szCs w:val="28"/>
        </w:rPr>
        <w:t xml:space="preserve"> документов;</w:t>
      </w:r>
    </w:p>
    <w:p w:rsidR="003F7FA5" w:rsidRPr="00C81D4E" w:rsidRDefault="003F7FA5" w:rsidP="003F7FA5">
      <w:pPr>
        <w:autoSpaceDE w:val="0"/>
        <w:autoSpaceDN w:val="0"/>
        <w:adjustRightInd w:val="0"/>
        <w:ind w:firstLine="709"/>
        <w:jc w:val="both"/>
        <w:rPr>
          <w:sz w:val="28"/>
          <w:szCs w:val="28"/>
        </w:rPr>
      </w:pPr>
      <w:r>
        <w:rPr>
          <w:sz w:val="28"/>
          <w:szCs w:val="28"/>
        </w:rPr>
        <w:t>информацией о месте нахождения</w:t>
      </w:r>
      <w:r w:rsidRPr="00C81D4E">
        <w:rPr>
          <w:sz w:val="28"/>
          <w:szCs w:val="28"/>
        </w:rPr>
        <w:t xml:space="preserve"> специалистов</w:t>
      </w:r>
      <w:r>
        <w:rPr>
          <w:sz w:val="28"/>
          <w:szCs w:val="28"/>
        </w:rPr>
        <w:t>, предоставляющих муниципальную услугу</w:t>
      </w:r>
      <w:r w:rsidRPr="00C81D4E">
        <w:rPr>
          <w:sz w:val="28"/>
          <w:szCs w:val="28"/>
        </w:rPr>
        <w:t>.</w:t>
      </w:r>
    </w:p>
    <w:p w:rsidR="003F7FA5" w:rsidRPr="00C81D4E" w:rsidRDefault="003F7FA5" w:rsidP="003F7FA5">
      <w:pPr>
        <w:autoSpaceDE w:val="0"/>
        <w:autoSpaceDN w:val="0"/>
        <w:adjustRightInd w:val="0"/>
        <w:ind w:firstLine="709"/>
        <w:jc w:val="both"/>
        <w:rPr>
          <w:sz w:val="28"/>
          <w:szCs w:val="28"/>
        </w:rPr>
      </w:pPr>
      <w:r>
        <w:rPr>
          <w:sz w:val="28"/>
          <w:szCs w:val="28"/>
        </w:rPr>
        <w:t>2.</w:t>
      </w:r>
      <w:r w:rsidRPr="00C81D4E">
        <w:rPr>
          <w:sz w:val="28"/>
          <w:szCs w:val="28"/>
        </w:rPr>
        <w:t>1</w:t>
      </w:r>
      <w:r>
        <w:rPr>
          <w:sz w:val="28"/>
          <w:szCs w:val="28"/>
        </w:rPr>
        <w:t>4</w:t>
      </w:r>
      <w:r w:rsidRPr="00C81D4E">
        <w:rPr>
          <w:sz w:val="28"/>
          <w:szCs w:val="28"/>
        </w:rPr>
        <w:t>.5. Требования к размещению и оформлению визуальной, текстовой и мультимедийной информации</w:t>
      </w:r>
    </w:p>
    <w:p w:rsidR="003F7FA5" w:rsidRPr="00C81D4E" w:rsidRDefault="003F7FA5" w:rsidP="003F7FA5">
      <w:pPr>
        <w:autoSpaceDE w:val="0"/>
        <w:autoSpaceDN w:val="0"/>
        <w:adjustRightInd w:val="0"/>
        <w:ind w:firstLine="709"/>
        <w:jc w:val="both"/>
        <w:rPr>
          <w:sz w:val="28"/>
          <w:szCs w:val="28"/>
        </w:rPr>
      </w:pPr>
      <w:r w:rsidRPr="00C81D4E">
        <w:rPr>
          <w:sz w:val="28"/>
          <w:szCs w:val="28"/>
        </w:rPr>
        <w:t>При недостаточном естественном освещении информационные стенды должны быть дополнительно освещены. Шрифт должен быть четкий, цвет – яркий, контрастный к основному фону.</w:t>
      </w:r>
    </w:p>
    <w:p w:rsidR="003F7FA5" w:rsidRPr="00C81D4E" w:rsidRDefault="003F7FA5" w:rsidP="003F7FA5">
      <w:pPr>
        <w:autoSpaceDE w:val="0"/>
        <w:autoSpaceDN w:val="0"/>
        <w:adjustRightInd w:val="0"/>
        <w:ind w:firstLine="709"/>
        <w:jc w:val="both"/>
        <w:rPr>
          <w:sz w:val="28"/>
          <w:szCs w:val="28"/>
        </w:rPr>
      </w:pPr>
      <w:r w:rsidRPr="00C81D4E">
        <w:rPr>
          <w:sz w:val="28"/>
          <w:szCs w:val="28"/>
        </w:rPr>
        <w:t>Информация на информационных стендах должна быть расположена последовательно и логично.</w:t>
      </w:r>
    </w:p>
    <w:p w:rsidR="003F7FA5" w:rsidRPr="00C81D4E" w:rsidRDefault="003F7FA5" w:rsidP="003F7FA5">
      <w:pPr>
        <w:autoSpaceDE w:val="0"/>
        <w:autoSpaceDN w:val="0"/>
        <w:adjustRightInd w:val="0"/>
        <w:ind w:firstLine="709"/>
        <w:jc w:val="both"/>
        <w:rPr>
          <w:sz w:val="28"/>
          <w:szCs w:val="28"/>
        </w:rPr>
      </w:pPr>
      <w:r w:rsidRPr="00287793">
        <w:rPr>
          <w:sz w:val="28"/>
          <w:szCs w:val="28"/>
        </w:rPr>
        <w:t xml:space="preserve">Официальный сайт администрации </w:t>
      </w:r>
      <w:r>
        <w:rPr>
          <w:sz w:val="28"/>
          <w:szCs w:val="28"/>
        </w:rPr>
        <w:t>округ</w:t>
      </w:r>
      <w:r w:rsidRPr="00287793">
        <w:rPr>
          <w:sz w:val="28"/>
          <w:szCs w:val="28"/>
        </w:rPr>
        <w:t>а должен:</w:t>
      </w:r>
    </w:p>
    <w:p w:rsidR="003F7FA5" w:rsidRPr="00C81D4E" w:rsidRDefault="003F7FA5" w:rsidP="003F7FA5">
      <w:pPr>
        <w:autoSpaceDE w:val="0"/>
        <w:autoSpaceDN w:val="0"/>
        <w:adjustRightInd w:val="0"/>
        <w:ind w:firstLine="709"/>
        <w:jc w:val="both"/>
        <w:rPr>
          <w:sz w:val="28"/>
          <w:szCs w:val="28"/>
        </w:rPr>
      </w:pPr>
      <w:r w:rsidRPr="00C81D4E">
        <w:rPr>
          <w:sz w:val="28"/>
          <w:szCs w:val="28"/>
        </w:rPr>
        <w:t>содержать список регламентированных муниципальных услуг, тексты регламентов, приложения к регламентам</w:t>
      </w:r>
      <w:r>
        <w:rPr>
          <w:sz w:val="28"/>
          <w:szCs w:val="28"/>
        </w:rPr>
        <w:t>,</w:t>
      </w:r>
      <w:r w:rsidRPr="00C81D4E">
        <w:rPr>
          <w:sz w:val="28"/>
          <w:szCs w:val="28"/>
        </w:rPr>
        <w:t xml:space="preserve"> бланки заявлений или иметь ссылки на сайты</w:t>
      </w:r>
      <w:r>
        <w:rPr>
          <w:sz w:val="28"/>
          <w:szCs w:val="28"/>
        </w:rPr>
        <w:t>,</w:t>
      </w:r>
      <w:r w:rsidRPr="00C81D4E">
        <w:rPr>
          <w:sz w:val="28"/>
          <w:szCs w:val="28"/>
        </w:rPr>
        <w:t xml:space="preserve"> содержащие эти сведения;</w:t>
      </w:r>
    </w:p>
    <w:p w:rsidR="003F7FA5" w:rsidRPr="00C81D4E" w:rsidRDefault="003F7FA5" w:rsidP="003F7FA5">
      <w:pPr>
        <w:autoSpaceDE w:val="0"/>
        <w:autoSpaceDN w:val="0"/>
        <w:adjustRightInd w:val="0"/>
        <w:ind w:firstLine="709"/>
        <w:jc w:val="both"/>
        <w:rPr>
          <w:sz w:val="28"/>
          <w:szCs w:val="28"/>
        </w:rPr>
      </w:pPr>
      <w:r>
        <w:rPr>
          <w:sz w:val="28"/>
          <w:szCs w:val="28"/>
        </w:rPr>
        <w:t>2.</w:t>
      </w:r>
      <w:r w:rsidRPr="00C81D4E">
        <w:rPr>
          <w:sz w:val="28"/>
          <w:szCs w:val="28"/>
        </w:rPr>
        <w:t>1</w:t>
      </w:r>
      <w:r>
        <w:rPr>
          <w:sz w:val="28"/>
          <w:szCs w:val="28"/>
        </w:rPr>
        <w:t>5</w:t>
      </w:r>
      <w:r w:rsidRPr="00C81D4E">
        <w:rPr>
          <w:sz w:val="28"/>
          <w:szCs w:val="28"/>
        </w:rPr>
        <w:t>. Показатели доступности и качества муниципальной услуги</w:t>
      </w:r>
    </w:p>
    <w:p w:rsidR="003F7FA5" w:rsidRPr="00C81D4E" w:rsidRDefault="003F7FA5" w:rsidP="003F7FA5">
      <w:pPr>
        <w:autoSpaceDE w:val="0"/>
        <w:autoSpaceDN w:val="0"/>
        <w:adjustRightInd w:val="0"/>
        <w:ind w:firstLine="709"/>
        <w:jc w:val="both"/>
        <w:rPr>
          <w:sz w:val="28"/>
          <w:szCs w:val="28"/>
        </w:rPr>
      </w:pPr>
      <w:r w:rsidRPr="00C81D4E">
        <w:rPr>
          <w:sz w:val="28"/>
          <w:szCs w:val="28"/>
        </w:rPr>
        <w:t>Показателями доступности и качества муниципальной услуги являются:</w:t>
      </w:r>
    </w:p>
    <w:p w:rsidR="003F7FA5" w:rsidRPr="00C81D4E" w:rsidRDefault="003F7FA5" w:rsidP="003F7FA5">
      <w:pPr>
        <w:autoSpaceDE w:val="0"/>
        <w:autoSpaceDN w:val="0"/>
        <w:adjustRightInd w:val="0"/>
        <w:jc w:val="both"/>
        <w:rPr>
          <w:sz w:val="28"/>
          <w:szCs w:val="28"/>
        </w:rPr>
      </w:pPr>
      <w:r w:rsidRPr="00C81D4E">
        <w:rPr>
          <w:sz w:val="28"/>
          <w:szCs w:val="28"/>
        </w:rPr>
        <w:t xml:space="preserve">соотношение количества  заявителей, своевременно получивших </w:t>
      </w:r>
      <w:r w:rsidRPr="00C81D4E">
        <w:rPr>
          <w:sz w:val="28"/>
          <w:szCs w:val="28"/>
        </w:rPr>
        <w:lastRenderedPageBreak/>
        <w:t>муниципальную услугу в полном объеме к количеству заявителей;</w:t>
      </w:r>
    </w:p>
    <w:p w:rsidR="003F7FA5" w:rsidRPr="00C81D4E" w:rsidRDefault="003F7FA5" w:rsidP="003F7FA5">
      <w:pPr>
        <w:autoSpaceDE w:val="0"/>
        <w:autoSpaceDN w:val="0"/>
        <w:adjustRightInd w:val="0"/>
        <w:ind w:firstLine="709"/>
        <w:jc w:val="both"/>
        <w:rPr>
          <w:sz w:val="28"/>
          <w:szCs w:val="28"/>
        </w:rPr>
      </w:pPr>
      <w:r w:rsidRPr="00C81D4E">
        <w:rPr>
          <w:sz w:val="28"/>
          <w:szCs w:val="28"/>
        </w:rPr>
        <w:t>отсутствие жалоб граждан на  качество предоставленной им муниципальной услуги.</w:t>
      </w:r>
    </w:p>
    <w:p w:rsidR="003F7FA5" w:rsidRPr="00C81D4E" w:rsidRDefault="003F7FA5" w:rsidP="003F7FA5">
      <w:pPr>
        <w:autoSpaceDE w:val="0"/>
        <w:autoSpaceDN w:val="0"/>
        <w:adjustRightInd w:val="0"/>
        <w:ind w:firstLine="709"/>
        <w:jc w:val="both"/>
        <w:rPr>
          <w:sz w:val="28"/>
          <w:szCs w:val="28"/>
        </w:rPr>
      </w:pPr>
      <w:r w:rsidRPr="00C81D4E">
        <w:rPr>
          <w:sz w:val="28"/>
          <w:szCs w:val="28"/>
        </w:rPr>
        <w:t>Количество взаимодействий заявителя с должностными лицами при предоставлении муниципальной услуги - 2 раза, продолжительностью по 15 минут каждый.</w:t>
      </w:r>
    </w:p>
    <w:p w:rsidR="00B44F59" w:rsidRDefault="00236365">
      <w:pPr>
        <w:pStyle w:val="ConsPlusNormal0"/>
        <w:ind w:firstLine="709"/>
        <w:jc w:val="both"/>
      </w:pPr>
      <w:r>
        <w:rPr>
          <w:rFonts w:ascii="Times New Roman" w:hAnsi="Times New Roman" w:cs="Times New Roman"/>
          <w:color w:val="000000"/>
          <w:sz w:val="28"/>
          <w:szCs w:val="28"/>
        </w:rPr>
        <w:t>2.15.2. Требования к размещению и оформлению визуальной, текстовой информации в администрации либо МФЦ.</w:t>
      </w:r>
    </w:p>
    <w:p w:rsidR="00B44F59" w:rsidRDefault="00236365">
      <w:pPr>
        <w:pStyle w:val="ConsPlusNormal0"/>
        <w:ind w:firstLine="709"/>
        <w:jc w:val="both"/>
      </w:pPr>
      <w:r>
        <w:rPr>
          <w:rFonts w:ascii="Times New Roman" w:hAnsi="Times New Roman" w:cs="Times New Roman"/>
          <w:color w:val="000000"/>
          <w:sz w:val="28"/>
          <w:szCs w:val="28"/>
        </w:rPr>
        <w:t>На информационных стендах в местах ожидания размещается следующая информация:</w:t>
      </w:r>
    </w:p>
    <w:p w:rsidR="00B44F59" w:rsidRDefault="00236365">
      <w:pPr>
        <w:pStyle w:val="ConsPlusNormal0"/>
        <w:ind w:firstLine="709"/>
        <w:jc w:val="both"/>
      </w:pPr>
      <w:r>
        <w:rPr>
          <w:rFonts w:ascii="Times New Roman" w:hAnsi="Times New Roman" w:cs="Times New Roman"/>
          <w:color w:val="000000"/>
          <w:sz w:val="28"/>
          <w:szCs w:val="28"/>
        </w:rPr>
        <w:t>местонахождение, график приема граждан по вопросам предоставления услуг, номера телефонов, адрес интернет-сайта и электронной почты администрации либо МФЦ;</w:t>
      </w:r>
    </w:p>
    <w:p w:rsidR="00B44F59" w:rsidRDefault="00236365">
      <w:pPr>
        <w:pStyle w:val="ConsPlusNormal0"/>
        <w:ind w:firstLine="709"/>
        <w:jc w:val="both"/>
      </w:pPr>
      <w:r>
        <w:rPr>
          <w:rFonts w:ascii="Times New Roman" w:hAnsi="Times New Roman" w:cs="Times New Roman"/>
          <w:color w:val="000000"/>
          <w:sz w:val="28"/>
          <w:szCs w:val="28"/>
        </w:rPr>
        <w:t>информация о размещении работников администрации либо специалистов МФЦ;</w:t>
      </w:r>
    </w:p>
    <w:p w:rsidR="00B44F59" w:rsidRDefault="00236365">
      <w:pPr>
        <w:pStyle w:val="ConsPlusNormal0"/>
        <w:ind w:firstLine="709"/>
        <w:jc w:val="both"/>
      </w:pPr>
      <w:r>
        <w:rPr>
          <w:rFonts w:ascii="Times New Roman" w:hAnsi="Times New Roman" w:cs="Times New Roman"/>
          <w:color w:val="000000"/>
          <w:sz w:val="28"/>
          <w:szCs w:val="28"/>
        </w:rPr>
        <w:t>перечень услуг, оказываемых администрацией либо МФЦ;</w:t>
      </w:r>
    </w:p>
    <w:p w:rsidR="00B44F59" w:rsidRDefault="00236365">
      <w:pPr>
        <w:pStyle w:val="ConsPlusNormal0"/>
        <w:ind w:firstLine="709"/>
        <w:jc w:val="both"/>
      </w:pPr>
      <w:r>
        <w:rPr>
          <w:rFonts w:ascii="Times New Roman" w:hAnsi="Times New Roman" w:cs="Times New Roman"/>
          <w:color w:val="000000"/>
          <w:sz w:val="28"/>
          <w:szCs w:val="28"/>
        </w:rPr>
        <w:t>перечень документов, необходимых для предоставления услуги,                         и требования, предъявляемые к документам;</w:t>
      </w:r>
    </w:p>
    <w:p w:rsidR="00B44F59" w:rsidRDefault="00236365">
      <w:pPr>
        <w:pStyle w:val="ConsPlusNormal0"/>
        <w:ind w:firstLine="709"/>
        <w:jc w:val="both"/>
      </w:pPr>
      <w:r>
        <w:rPr>
          <w:rFonts w:ascii="Times New Roman" w:hAnsi="Times New Roman" w:cs="Times New Roman"/>
          <w:color w:val="000000"/>
          <w:sz w:val="28"/>
          <w:szCs w:val="28"/>
        </w:rPr>
        <w:t>сроки предоставления услуги.</w:t>
      </w:r>
    </w:p>
    <w:p w:rsidR="00B44F59" w:rsidRDefault="00236365">
      <w:pPr>
        <w:pStyle w:val="ConsPlusNormal0"/>
        <w:ind w:firstLine="709"/>
        <w:jc w:val="both"/>
      </w:pPr>
      <w:r>
        <w:rPr>
          <w:rFonts w:ascii="Times New Roman" w:hAnsi="Times New Roman" w:cs="Times New Roman"/>
          <w:color w:val="000000"/>
          <w:sz w:val="28"/>
          <w:szCs w:val="28"/>
        </w:rPr>
        <w:t xml:space="preserve">Полная версия текста административного регламента с приложениями                  и извлечениями из законодательных и иных нормативных правовых актов, содержащими нормы, регулирующие деятельность по предоставлению услуги, размещаются на </w:t>
      </w:r>
      <w:proofErr w:type="gramStart"/>
      <w:r>
        <w:rPr>
          <w:rFonts w:ascii="Times New Roman" w:hAnsi="Times New Roman" w:cs="Times New Roman"/>
          <w:color w:val="000000"/>
          <w:sz w:val="28"/>
          <w:szCs w:val="28"/>
        </w:rPr>
        <w:t>интернет-портале</w:t>
      </w:r>
      <w:proofErr w:type="gramEnd"/>
      <w:r>
        <w:rPr>
          <w:rFonts w:ascii="Times New Roman" w:hAnsi="Times New Roman" w:cs="Times New Roman"/>
          <w:color w:val="000000"/>
          <w:sz w:val="28"/>
          <w:szCs w:val="28"/>
        </w:rPr>
        <w:t xml:space="preserve"> администрации либо интернет-портале МФЦ.</w:t>
      </w:r>
    </w:p>
    <w:p w:rsidR="00B44F59" w:rsidRDefault="00236365">
      <w:pPr>
        <w:pStyle w:val="ConsPlusNormal0"/>
        <w:ind w:firstLine="709"/>
        <w:jc w:val="both"/>
      </w:pPr>
      <w:r>
        <w:rPr>
          <w:rFonts w:ascii="Times New Roman" w:hAnsi="Times New Roman" w:cs="Times New Roman"/>
          <w:color w:val="000000"/>
          <w:sz w:val="28"/>
          <w:szCs w:val="28"/>
        </w:rPr>
        <w:t xml:space="preserve">2.16. </w:t>
      </w:r>
      <w:proofErr w:type="gramStart"/>
      <w:r>
        <w:rPr>
          <w:rFonts w:ascii="Times New Roman" w:hAnsi="Times New Roman" w:cs="Times New Roman"/>
          <w:color w:val="000000"/>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органе</w:t>
      </w:r>
      <w:proofErr w:type="gramEnd"/>
      <w:r>
        <w:rPr>
          <w:rFonts w:ascii="Times New Roman" w:hAnsi="Times New Roman" w:cs="Times New Roman"/>
          <w:color w:val="000000"/>
          <w:sz w:val="28"/>
          <w:szCs w:val="28"/>
        </w:rPr>
        <w:t xml:space="preserve"> администрации предоставляющего муниципальную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«Об организации предоставления государственных и муниципальных услуг</w:t>
      </w:r>
      <w:proofErr w:type="gramStart"/>
      <w:r>
        <w:rPr>
          <w:rFonts w:ascii="Times New Roman" w:hAnsi="Times New Roman" w:cs="Times New Roman"/>
          <w:color w:val="000000"/>
          <w:sz w:val="28"/>
          <w:szCs w:val="28"/>
        </w:rPr>
        <w:t>.</w:t>
      </w:r>
      <w:proofErr w:type="gramEnd"/>
      <w:r>
        <w:rPr>
          <w:rFonts w:ascii="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eastAsia="ru-RU" w:bidi="ar-SA"/>
        </w:rPr>
        <w:t>(</w:t>
      </w:r>
      <w:proofErr w:type="gramStart"/>
      <w:r>
        <w:rPr>
          <w:rFonts w:ascii="Times New Roman" w:eastAsia="Times New Roman" w:hAnsi="Times New Roman" w:cs="Times New Roman"/>
          <w:color w:val="000000"/>
          <w:sz w:val="28"/>
          <w:szCs w:val="28"/>
          <w:lang w:eastAsia="ru-RU" w:bidi="ar-SA"/>
        </w:rPr>
        <w:t>д</w:t>
      </w:r>
      <w:proofErr w:type="gramEnd"/>
      <w:r>
        <w:rPr>
          <w:rFonts w:ascii="Times New Roman" w:eastAsia="Times New Roman" w:hAnsi="Times New Roman" w:cs="Times New Roman"/>
          <w:color w:val="000000"/>
          <w:sz w:val="28"/>
          <w:szCs w:val="28"/>
          <w:lang w:eastAsia="ru-RU" w:bidi="ar-SA"/>
        </w:rPr>
        <w:t>алее – комплексный запрос).</w:t>
      </w:r>
    </w:p>
    <w:p w:rsidR="00B44F59" w:rsidRDefault="00236365">
      <w:pPr>
        <w:pStyle w:val="ConsPlusNormal0"/>
        <w:ind w:firstLine="709"/>
        <w:jc w:val="both"/>
      </w:pPr>
      <w:r>
        <w:rPr>
          <w:rFonts w:ascii="Times New Roman" w:eastAsia="Times New Roman" w:hAnsi="Times New Roman" w:cs="Times New Roman"/>
          <w:color w:val="000000"/>
          <w:sz w:val="28"/>
          <w:szCs w:val="28"/>
          <w:lang w:eastAsia="ru-RU" w:bidi="ar-SA"/>
        </w:rPr>
        <w:t>Показателями доступности предоставления муниципальной услуги являются:</w:t>
      </w:r>
    </w:p>
    <w:p w:rsidR="00B44F59" w:rsidRDefault="00236365">
      <w:pPr>
        <w:pStyle w:val="18"/>
        <w:widowControl w:val="0"/>
        <w:ind w:firstLine="709"/>
        <w:jc w:val="both"/>
      </w:pPr>
      <w:r>
        <w:rPr>
          <w:color w:val="000000"/>
          <w:sz w:val="28"/>
          <w:szCs w:val="28"/>
          <w:lang w:eastAsia="ru-RU"/>
        </w:rPr>
        <w:t>- территориальная доступность;</w:t>
      </w:r>
    </w:p>
    <w:p w:rsidR="00B44F59" w:rsidRDefault="00236365">
      <w:pPr>
        <w:pStyle w:val="18"/>
        <w:widowControl w:val="0"/>
        <w:ind w:firstLine="709"/>
        <w:jc w:val="both"/>
      </w:pPr>
      <w:r>
        <w:rPr>
          <w:color w:val="000000"/>
          <w:sz w:val="28"/>
          <w:szCs w:val="28"/>
          <w:lang w:eastAsia="ru-RU"/>
        </w:rPr>
        <w:t>- простота и ясность изложения информационных документов;</w:t>
      </w:r>
    </w:p>
    <w:p w:rsidR="00B44F59" w:rsidRDefault="00236365">
      <w:pPr>
        <w:pStyle w:val="18"/>
        <w:widowControl w:val="0"/>
        <w:ind w:firstLine="709"/>
        <w:jc w:val="both"/>
      </w:pPr>
      <w:r>
        <w:rPr>
          <w:color w:val="000000"/>
          <w:sz w:val="28"/>
          <w:szCs w:val="28"/>
          <w:lang w:eastAsia="ru-RU"/>
        </w:rPr>
        <w:t>- доступность обращения заявителей за предоставлением муниципальной услуги;</w:t>
      </w:r>
    </w:p>
    <w:p w:rsidR="00B44F59" w:rsidRDefault="00236365">
      <w:pPr>
        <w:ind w:firstLine="709"/>
        <w:jc w:val="both"/>
      </w:pPr>
      <w:r>
        <w:rPr>
          <w:rFonts w:eastAsia="Times New Roman"/>
          <w:color w:val="000000"/>
          <w:sz w:val="28"/>
          <w:szCs w:val="28"/>
          <w:lang w:eastAsia="ru-RU"/>
        </w:rPr>
        <w:lastRenderedPageBreak/>
        <w:t>- возможность подачи заявки в электронной форме, а также в иных формах, предусмотренных законодательством Российской Федерации, по выбору заявителя;</w:t>
      </w:r>
    </w:p>
    <w:p w:rsidR="00B44F59" w:rsidRDefault="00236365">
      <w:pPr>
        <w:ind w:firstLine="709"/>
        <w:jc w:val="both"/>
      </w:pPr>
      <w:r>
        <w:rPr>
          <w:rFonts w:eastAsia="Times New Roman"/>
          <w:color w:val="000000"/>
          <w:sz w:val="28"/>
          <w:szCs w:val="28"/>
          <w:lang w:eastAsia="ru-RU"/>
        </w:rPr>
        <w:t>- количество взаимодействий заявителя с должностными лицами Отдела, работниками многофункционального центра при предоставлении муниципальной услуги и их продолжительность;</w:t>
      </w:r>
    </w:p>
    <w:p w:rsidR="00B44F59" w:rsidRDefault="00236365">
      <w:pPr>
        <w:ind w:firstLine="720"/>
        <w:jc w:val="both"/>
      </w:pPr>
      <w:r>
        <w:rPr>
          <w:rFonts w:eastAsia="Times New Roman"/>
          <w:color w:val="000000"/>
          <w:sz w:val="28"/>
          <w:szCs w:val="28"/>
          <w:lang w:eastAsia="ru-RU"/>
        </w:rPr>
        <w:t>- информирование заявителя о предоставлении муниципальной услуги          в устном и письменном виде;</w:t>
      </w:r>
    </w:p>
    <w:p w:rsidR="00B44F59" w:rsidRDefault="00236365">
      <w:pPr>
        <w:ind w:firstLine="709"/>
        <w:jc w:val="both"/>
      </w:pPr>
      <w:r>
        <w:rPr>
          <w:rFonts w:eastAsia="Times New Roman"/>
          <w:color w:val="000000"/>
          <w:sz w:val="28"/>
          <w:szCs w:val="28"/>
          <w:lang w:eastAsia="ru-RU"/>
        </w:rPr>
        <w:t>- размещение носителей информации в доступном и удобном для инвалидов, передвигающихся на инвалидной коляске, месте;</w:t>
      </w:r>
    </w:p>
    <w:p w:rsidR="00B44F59" w:rsidRDefault="00236365">
      <w:pPr>
        <w:tabs>
          <w:tab w:val="left" w:pos="567"/>
          <w:tab w:val="left" w:pos="900"/>
        </w:tabs>
        <w:ind w:firstLine="709"/>
        <w:jc w:val="both"/>
      </w:pPr>
      <w:r>
        <w:rPr>
          <w:rFonts w:eastAsia="Times New Roman"/>
          <w:color w:val="000000"/>
          <w:sz w:val="28"/>
          <w:szCs w:val="28"/>
          <w:lang w:eastAsia="ru-RU"/>
        </w:rPr>
        <w:t>- оказание специалистами Отдела необходимой помощи инвалидам в преодолении барьеров, мешающих получению ими муниципальных услуг наравне с другими лицами.</w:t>
      </w:r>
    </w:p>
    <w:p w:rsidR="00B44F59" w:rsidRDefault="00236365">
      <w:pPr>
        <w:ind w:firstLine="709"/>
        <w:jc w:val="both"/>
      </w:pPr>
      <w:r>
        <w:rPr>
          <w:rFonts w:eastAsia="Times New Roman"/>
          <w:color w:val="000000"/>
          <w:sz w:val="28"/>
          <w:szCs w:val="28"/>
          <w:lang w:eastAsia="ru-RU"/>
        </w:rPr>
        <w:t>Показателями качества предоставления муниципальной услуги являются:</w:t>
      </w:r>
    </w:p>
    <w:p w:rsidR="00B44F59" w:rsidRDefault="00236365">
      <w:pPr>
        <w:pStyle w:val="18"/>
        <w:widowControl w:val="0"/>
        <w:ind w:firstLine="709"/>
        <w:jc w:val="both"/>
      </w:pPr>
      <w:r>
        <w:rPr>
          <w:color w:val="000000"/>
          <w:sz w:val="28"/>
          <w:szCs w:val="28"/>
          <w:lang w:eastAsia="ru-RU"/>
        </w:rPr>
        <w:t>- получение муниципальной услуги своевременно и в соответствии со стандартом предоставления муниципальной услуги;</w:t>
      </w:r>
    </w:p>
    <w:p w:rsidR="00B44F59" w:rsidRDefault="00236365">
      <w:pPr>
        <w:pStyle w:val="18"/>
        <w:widowControl w:val="0"/>
        <w:ind w:firstLine="709"/>
        <w:jc w:val="both"/>
      </w:pPr>
      <w:r>
        <w:rPr>
          <w:color w:val="000000"/>
          <w:sz w:val="28"/>
          <w:szCs w:val="28"/>
          <w:lang w:eastAsia="ru-RU"/>
        </w:rPr>
        <w:t>- получение полной, актуальной и достоверной информации о порядке предоставления муниципальной услуги, в том числе в электронной форме;</w:t>
      </w:r>
    </w:p>
    <w:p w:rsidR="00B44F59" w:rsidRDefault="00236365">
      <w:pPr>
        <w:pStyle w:val="ConsPlusNormal0"/>
        <w:ind w:firstLine="709"/>
        <w:jc w:val="both"/>
      </w:pPr>
      <w:r>
        <w:rPr>
          <w:rFonts w:ascii="Times New Roman" w:eastAsia="Times New Roman" w:hAnsi="Times New Roman" w:cs="Times New Roman"/>
          <w:color w:val="000000"/>
          <w:sz w:val="28"/>
          <w:szCs w:val="28"/>
          <w:lang w:eastAsia="ru-RU" w:bidi="ar-SA"/>
        </w:rPr>
        <w:t>- отсутствие жалоб со стороны заявителей на нарушение требований стандарта предоставления муниципальной услуги.</w:t>
      </w:r>
    </w:p>
    <w:p w:rsidR="00B44F59" w:rsidRDefault="00236365">
      <w:pPr>
        <w:ind w:firstLine="709"/>
        <w:jc w:val="both"/>
      </w:pPr>
      <w:r>
        <w:rPr>
          <w:rStyle w:val="23"/>
          <w:color w:val="000000"/>
          <w:sz w:val="28"/>
          <w:szCs w:val="28"/>
          <w:shd w:val="clear" w:color="auto" w:fill="auto"/>
        </w:rPr>
        <w:t xml:space="preserve">2.17. </w:t>
      </w:r>
      <w:r>
        <w:rPr>
          <w:color w:val="000000"/>
          <w:sz w:val="28"/>
          <w:szCs w:val="28"/>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B44F59" w:rsidRDefault="00236365">
      <w:pPr>
        <w:ind w:firstLine="709"/>
        <w:jc w:val="both"/>
      </w:pPr>
      <w:r>
        <w:rPr>
          <w:color w:val="000000"/>
          <w:sz w:val="28"/>
          <w:szCs w:val="28"/>
        </w:rPr>
        <w:t>Возможность получения муниципальной услуги в любом структурном подразделении органа исполнительной власти края, предоставляющего муниципальную услугу, по выбору заявителя (экстерриториальный принцип) не предусмотрена.</w:t>
      </w:r>
    </w:p>
    <w:p w:rsidR="00B44F59" w:rsidRDefault="00236365">
      <w:pPr>
        <w:ind w:firstLine="709"/>
        <w:jc w:val="both"/>
      </w:pPr>
      <w:proofErr w:type="gramStart"/>
      <w:r>
        <w:rPr>
          <w:rFonts w:eastAsia="Times New Roman"/>
          <w:color w:val="000000"/>
          <w:sz w:val="28"/>
          <w:szCs w:val="28"/>
        </w:rPr>
        <w:t xml:space="preserve">При подаче обращения в электронной форме с использованием Единого портала или регионального портала используется простая электронная подпись, в соответствии с требованиями Федерального закона от 06 апреля 2011 года №63 – ФЗ «Об электронной подписи» 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w:t>
      </w:r>
      <w:proofErr w:type="gramEnd"/>
    </w:p>
    <w:p w:rsidR="00B44F59" w:rsidRDefault="00236365">
      <w:pPr>
        <w:pStyle w:val="af1"/>
        <w:keepLines/>
        <w:spacing w:after="0"/>
        <w:ind w:left="0" w:firstLine="720"/>
        <w:jc w:val="both"/>
      </w:pPr>
      <w:bookmarkStart w:id="1" w:name="sub_2171"/>
      <w:proofErr w:type="gramStart"/>
      <w:r>
        <w:rPr>
          <w:color w:val="000000"/>
          <w:sz w:val="28"/>
          <w:szCs w:val="28"/>
        </w:rPr>
        <w:t xml:space="preserve">В случае возможности получения муниципальной услуги в электронной форме, требования к форматам представляемых заявителем электронных образов документов, электронных документов, необходимых для предоставления муниципальной услуги, размещаются на портале государственных и муниципальных услуг Российской Федерации </w:t>
      </w:r>
      <w:hyperlink r:id="rId23" w:history="1">
        <w:r>
          <w:rPr>
            <w:rStyle w:val="a4"/>
            <w:color w:val="000000"/>
            <w:sz w:val="28"/>
            <w:szCs w:val="28"/>
            <w:u w:val="none"/>
          </w:rPr>
          <w:t>http://gosuslugi.ru</w:t>
        </w:r>
      </w:hyperlink>
      <w:r>
        <w:rPr>
          <w:color w:val="000000"/>
          <w:sz w:val="28"/>
          <w:szCs w:val="28"/>
        </w:rPr>
        <w:t>, на региональном портале государственных и муниципальных услуг Ставропольского края  http://26gosuslugi.ru, и на официальном портале администрации в сети Интернет.</w:t>
      </w:r>
      <w:proofErr w:type="gramEnd"/>
    </w:p>
    <w:p w:rsidR="00B44F59" w:rsidRDefault="00236365">
      <w:pPr>
        <w:keepLines/>
        <w:ind w:firstLine="720"/>
        <w:jc w:val="both"/>
      </w:pPr>
      <w:r>
        <w:rPr>
          <w:color w:val="000000"/>
          <w:sz w:val="28"/>
          <w:szCs w:val="28"/>
        </w:rPr>
        <w:lastRenderedPageBreak/>
        <w:t xml:space="preserve">По желанию заявителя заявление подается им в электронном виде. Заявление, оформленное в электронном виде, подписывается с применением средств электронной подписи в соответствии с требованиями, установленными  Федеральным законом «Об электронной подписи»  и статьями 21.1. и 21.2. Федерального закона «Об организации предоставления государственных и муниципальных услуг», и направляется в администрацию </w:t>
      </w:r>
      <w:r w:rsidR="003F7FA5">
        <w:rPr>
          <w:color w:val="000000"/>
          <w:sz w:val="28"/>
          <w:szCs w:val="28"/>
        </w:rPr>
        <w:t>Новоселицкого муниципального</w:t>
      </w:r>
      <w:r>
        <w:rPr>
          <w:color w:val="000000"/>
          <w:sz w:val="28"/>
          <w:szCs w:val="28"/>
        </w:rPr>
        <w:t xml:space="preserve"> округа Ставропольского края с использованием информационно-телекоммуникационных сетей общего пользования, включая сеть «Интернет», а именно:</w:t>
      </w:r>
    </w:p>
    <w:p w:rsidR="00B44F59" w:rsidRDefault="00236365">
      <w:pPr>
        <w:keepLines/>
        <w:ind w:firstLine="720"/>
        <w:jc w:val="both"/>
      </w:pPr>
      <w:r>
        <w:rPr>
          <w:color w:val="000000"/>
          <w:sz w:val="28"/>
          <w:szCs w:val="28"/>
        </w:rPr>
        <w:t>заявление и документы, представленные в форме электронного документа, должны быть подписаны простой электронной подписью для физических лиц или усиленной квалифицированной электронной подписью для юридических лиц и представлены в формате *.</w:t>
      </w:r>
      <w:proofErr w:type="spellStart"/>
      <w:r>
        <w:rPr>
          <w:color w:val="000000"/>
          <w:sz w:val="28"/>
          <w:szCs w:val="28"/>
        </w:rPr>
        <w:t>rtf</w:t>
      </w:r>
      <w:proofErr w:type="spellEnd"/>
      <w:r>
        <w:rPr>
          <w:color w:val="000000"/>
          <w:sz w:val="28"/>
          <w:szCs w:val="28"/>
        </w:rPr>
        <w:t>, *.</w:t>
      </w:r>
      <w:proofErr w:type="spellStart"/>
      <w:r>
        <w:rPr>
          <w:color w:val="000000"/>
          <w:sz w:val="28"/>
          <w:szCs w:val="28"/>
        </w:rPr>
        <w:t>doc</w:t>
      </w:r>
      <w:proofErr w:type="spellEnd"/>
      <w:r>
        <w:rPr>
          <w:color w:val="000000"/>
          <w:sz w:val="28"/>
          <w:szCs w:val="28"/>
        </w:rPr>
        <w:t>, *.</w:t>
      </w:r>
      <w:proofErr w:type="spellStart"/>
      <w:r>
        <w:rPr>
          <w:color w:val="000000"/>
          <w:sz w:val="28"/>
          <w:szCs w:val="28"/>
        </w:rPr>
        <w:t>odt</w:t>
      </w:r>
      <w:proofErr w:type="spellEnd"/>
      <w:r>
        <w:rPr>
          <w:color w:val="000000"/>
          <w:sz w:val="28"/>
          <w:szCs w:val="28"/>
        </w:rPr>
        <w:t>, *.</w:t>
      </w:r>
      <w:proofErr w:type="spellStart"/>
      <w:r>
        <w:rPr>
          <w:color w:val="000000"/>
          <w:sz w:val="28"/>
          <w:szCs w:val="28"/>
        </w:rPr>
        <w:t>jpg</w:t>
      </w:r>
      <w:proofErr w:type="spellEnd"/>
      <w:r>
        <w:rPr>
          <w:color w:val="000000"/>
          <w:sz w:val="28"/>
          <w:szCs w:val="28"/>
        </w:rPr>
        <w:t>, *.</w:t>
      </w:r>
      <w:proofErr w:type="spellStart"/>
      <w:r>
        <w:rPr>
          <w:color w:val="000000"/>
          <w:sz w:val="28"/>
          <w:szCs w:val="28"/>
        </w:rPr>
        <w:t>pdf</w:t>
      </w:r>
      <w:proofErr w:type="spellEnd"/>
      <w:r>
        <w:rPr>
          <w:color w:val="000000"/>
          <w:sz w:val="28"/>
          <w:szCs w:val="28"/>
        </w:rPr>
        <w:t xml:space="preserve">: </w:t>
      </w:r>
    </w:p>
    <w:p w:rsidR="00B44F59" w:rsidRDefault="00236365">
      <w:pPr>
        <w:keepLines/>
        <w:ind w:firstLine="720"/>
        <w:jc w:val="both"/>
      </w:pPr>
      <w:r>
        <w:rPr>
          <w:color w:val="000000"/>
          <w:sz w:val="28"/>
          <w:szCs w:val="28"/>
        </w:rPr>
        <w:t>лично или через законного представителя при посещении администрации;</w:t>
      </w:r>
    </w:p>
    <w:p w:rsidR="00B44F59" w:rsidRDefault="00236365">
      <w:pPr>
        <w:keepLines/>
        <w:ind w:firstLine="720"/>
        <w:jc w:val="both"/>
      </w:pPr>
      <w:r>
        <w:rPr>
          <w:color w:val="000000"/>
          <w:sz w:val="28"/>
          <w:szCs w:val="28"/>
        </w:rPr>
        <w:t>посредством Единого портала, регионального портала.</w:t>
      </w:r>
    </w:p>
    <w:p w:rsidR="00B44F59" w:rsidRDefault="00236365">
      <w:pPr>
        <w:pStyle w:val="af1"/>
        <w:spacing w:after="0"/>
        <w:ind w:left="0" w:firstLine="720"/>
        <w:jc w:val="both"/>
      </w:pPr>
      <w:r>
        <w:rPr>
          <w:color w:val="000000"/>
          <w:sz w:val="28"/>
          <w:szCs w:val="28"/>
        </w:rPr>
        <w:t>При обращении в форме электронного документа посредством Единого портала в целях получения информации заявителем по вопросам предоставления муниципальной услуги, а также сведений о ходе предоставления муниципальной услуги используется простая электронная подпись или усиленная квалифицированная электронная подпись.</w:t>
      </w:r>
    </w:p>
    <w:p w:rsidR="008263A1" w:rsidRDefault="00236365" w:rsidP="008263A1">
      <w:pPr>
        <w:pStyle w:val="af1"/>
        <w:spacing w:after="0"/>
        <w:ind w:left="0" w:firstLine="720"/>
        <w:jc w:val="both"/>
      </w:pPr>
      <w:r>
        <w:rPr>
          <w:color w:val="000000"/>
          <w:sz w:val="28"/>
          <w:szCs w:val="28"/>
        </w:rPr>
        <w:t>Качество представленных электронных образов документов, должно позволять в полном объеме прочитать текст документа и распознать реквизиты документа.</w:t>
      </w:r>
    </w:p>
    <w:p w:rsidR="00B44F59" w:rsidRDefault="003F7FA5" w:rsidP="008263A1">
      <w:pPr>
        <w:pStyle w:val="af1"/>
        <w:spacing w:after="0"/>
        <w:ind w:left="0" w:firstLine="720"/>
        <w:jc w:val="both"/>
      </w:pPr>
      <w:proofErr w:type="gramStart"/>
      <w:r w:rsidRPr="003F7FA5">
        <w:rPr>
          <w:rFonts w:eastAsia="Arial"/>
          <w:color w:val="000000"/>
          <w:sz w:val="28"/>
          <w:szCs w:val="28"/>
          <w:lang w:bidi="ru-RU"/>
        </w:rPr>
        <w:t>Постановление</w:t>
      </w:r>
      <w:r w:rsidR="00236365" w:rsidRPr="003F7FA5">
        <w:rPr>
          <w:rFonts w:eastAsia="Arial"/>
          <w:color w:val="000000"/>
          <w:sz w:val="28"/>
          <w:szCs w:val="28"/>
          <w:lang w:bidi="ru-RU"/>
        </w:rPr>
        <w:t xml:space="preserve"> о предоставлении муниципальной услуги либо об отказе в представлении муниципальной услуги по заявлению, поданному в электронной форме, подписывается глав</w:t>
      </w:r>
      <w:r w:rsidRPr="003F7FA5">
        <w:rPr>
          <w:rFonts w:eastAsia="Arial"/>
          <w:color w:val="000000"/>
          <w:sz w:val="28"/>
          <w:szCs w:val="28"/>
          <w:lang w:bidi="ru-RU"/>
        </w:rPr>
        <w:t>ой</w:t>
      </w:r>
      <w:r w:rsidR="00236365" w:rsidRPr="003F7FA5">
        <w:rPr>
          <w:rFonts w:eastAsia="Arial"/>
          <w:color w:val="000000"/>
          <w:sz w:val="28"/>
          <w:szCs w:val="28"/>
          <w:lang w:bidi="ru-RU"/>
        </w:rPr>
        <w:t xml:space="preserve"> </w:t>
      </w:r>
      <w:r w:rsidRPr="003F7FA5">
        <w:rPr>
          <w:rFonts w:eastAsia="Arial"/>
          <w:color w:val="000000"/>
          <w:sz w:val="28"/>
          <w:szCs w:val="28"/>
          <w:lang w:bidi="ru-RU"/>
        </w:rPr>
        <w:t>округа</w:t>
      </w:r>
      <w:r w:rsidR="00236365" w:rsidRPr="003F7FA5">
        <w:rPr>
          <w:rFonts w:eastAsia="Arial"/>
          <w:color w:val="000000"/>
          <w:sz w:val="28"/>
          <w:szCs w:val="28"/>
          <w:lang w:bidi="ru-RU"/>
        </w:rPr>
        <w:t xml:space="preserve"> с использованием электронной подписи и</w:t>
      </w:r>
      <w:r w:rsidR="00236365">
        <w:rPr>
          <w:rFonts w:eastAsia="Arial"/>
          <w:color w:val="000000"/>
          <w:sz w:val="28"/>
          <w:szCs w:val="28"/>
          <w:lang w:bidi="ru-RU"/>
        </w:rPr>
        <w:t xml:space="preserve"> направляется заявителю через федеральную государственную информационную систему «Единый портал государственных и муниципальных услуг (функций)» не позднее следующего рабочего дня с даты принятия решения об отказе в предоставлении муниципальной услуги.</w:t>
      </w:r>
      <w:proofErr w:type="gramEnd"/>
      <w:r w:rsidR="00236365">
        <w:rPr>
          <w:rFonts w:eastAsia="Arial"/>
          <w:color w:val="000000"/>
          <w:sz w:val="28"/>
          <w:szCs w:val="28"/>
          <w:lang w:bidi="ru-RU"/>
        </w:rPr>
        <w:t xml:space="preserve"> Получение заявителем результата предоставления муниципальной услуги в электронной форме, заверенной электронной подписью уполномоченного должностного лица, не лишает заявителя права получить указанный результат в форме документа на бумажном носителе.</w:t>
      </w:r>
      <w:bookmarkEnd w:id="1"/>
    </w:p>
    <w:p w:rsidR="006109B7" w:rsidRPr="003A1A46" w:rsidRDefault="006109B7">
      <w:pPr>
        <w:keepLines/>
        <w:ind w:firstLine="709"/>
        <w:jc w:val="center"/>
        <w:rPr>
          <w:rFonts w:eastAsia="Arial"/>
          <w:sz w:val="28"/>
          <w:szCs w:val="28"/>
          <w:lang w:bidi="ru-RU"/>
        </w:rPr>
      </w:pPr>
    </w:p>
    <w:p w:rsidR="00B44F59" w:rsidRDefault="00097AE7">
      <w:pPr>
        <w:keepLines/>
        <w:ind w:firstLine="709"/>
        <w:jc w:val="center"/>
      </w:pPr>
      <w:r>
        <w:rPr>
          <w:rFonts w:eastAsia="Arial"/>
          <w:sz w:val="28"/>
          <w:szCs w:val="28"/>
          <w:lang w:val="en-US" w:bidi="ru-RU"/>
        </w:rPr>
        <w:t>III</w:t>
      </w:r>
      <w:r w:rsidR="00236365">
        <w:rPr>
          <w:rFonts w:eastAsia="Arial"/>
          <w:sz w:val="28"/>
          <w:szCs w:val="28"/>
          <w:lang w:bidi="ru-RU"/>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w:t>
      </w:r>
      <w:proofErr w:type="gramStart"/>
      <w:r w:rsidR="00236365">
        <w:rPr>
          <w:rFonts w:eastAsia="Arial"/>
          <w:sz w:val="28"/>
          <w:szCs w:val="28"/>
          <w:lang w:bidi="ru-RU"/>
        </w:rPr>
        <w:t>в  электронной</w:t>
      </w:r>
      <w:proofErr w:type="gramEnd"/>
      <w:r w:rsidR="00236365">
        <w:rPr>
          <w:rFonts w:eastAsia="Arial"/>
          <w:sz w:val="28"/>
          <w:szCs w:val="28"/>
          <w:lang w:bidi="ru-RU"/>
        </w:rPr>
        <w:t xml:space="preserve">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B44F59" w:rsidRDefault="00B44F59">
      <w:pPr>
        <w:keepLines/>
        <w:ind w:firstLine="720"/>
        <w:jc w:val="both"/>
        <w:rPr>
          <w:sz w:val="28"/>
          <w:szCs w:val="28"/>
        </w:rPr>
      </w:pPr>
    </w:p>
    <w:p w:rsidR="00B44F59" w:rsidRDefault="00236365">
      <w:pPr>
        <w:keepLines/>
        <w:ind w:firstLine="720"/>
        <w:jc w:val="both"/>
      </w:pPr>
      <w:r>
        <w:rPr>
          <w:sz w:val="28"/>
          <w:szCs w:val="28"/>
        </w:rPr>
        <w:t>3.1. Исчерпывающий перечень административных процедур и сроки их выполнения.</w:t>
      </w:r>
    </w:p>
    <w:p w:rsidR="00B44F59" w:rsidRDefault="00236365">
      <w:pPr>
        <w:keepLines/>
        <w:ind w:firstLine="709"/>
        <w:jc w:val="both"/>
      </w:pPr>
      <w:r>
        <w:rPr>
          <w:rFonts w:eastAsia="Times New Roman"/>
          <w:sz w:val="28"/>
          <w:szCs w:val="28"/>
        </w:rPr>
        <w:lastRenderedPageBreak/>
        <w:t>Предоставление муниципальной услуги включает в себя следующие административные процедуры:</w:t>
      </w:r>
    </w:p>
    <w:p w:rsidR="00B44F59" w:rsidRDefault="00236365">
      <w:pPr>
        <w:ind w:firstLine="720"/>
        <w:jc w:val="both"/>
      </w:pPr>
      <w:r>
        <w:rPr>
          <w:color w:val="000000"/>
          <w:sz w:val="28"/>
          <w:szCs w:val="28"/>
          <w:lang w:eastAsia="ru-RU"/>
        </w:rPr>
        <w:t>информирование и консультирование заявителя по вопросу предоставления муниципальной услуги;</w:t>
      </w:r>
    </w:p>
    <w:p w:rsidR="00B44F59" w:rsidRDefault="00236365">
      <w:pPr>
        <w:ind w:firstLine="540"/>
        <w:jc w:val="both"/>
      </w:pPr>
      <w:r>
        <w:rPr>
          <w:rFonts w:eastAsia="Times New Roman"/>
          <w:color w:val="000000"/>
          <w:sz w:val="28"/>
          <w:szCs w:val="28"/>
          <w:lang w:eastAsia="ru-RU"/>
        </w:rPr>
        <w:t xml:space="preserve">  </w:t>
      </w:r>
      <w:r>
        <w:rPr>
          <w:color w:val="000000"/>
          <w:sz w:val="28"/>
          <w:szCs w:val="28"/>
          <w:lang w:eastAsia="ru-RU"/>
        </w:rPr>
        <w:t>прием и регистрация заявления и документов;</w:t>
      </w:r>
    </w:p>
    <w:p w:rsidR="00B44F59" w:rsidRDefault="00236365">
      <w:pPr>
        <w:ind w:firstLine="540"/>
        <w:jc w:val="both"/>
      </w:pPr>
      <w:r>
        <w:rPr>
          <w:rFonts w:eastAsia="Times New Roman"/>
          <w:color w:val="000000"/>
          <w:sz w:val="28"/>
          <w:szCs w:val="28"/>
          <w:lang w:eastAsia="ru-RU"/>
        </w:rPr>
        <w:t xml:space="preserve">  </w:t>
      </w:r>
      <w:r>
        <w:rPr>
          <w:color w:val="000000"/>
          <w:sz w:val="28"/>
          <w:szCs w:val="28"/>
          <w:lang w:eastAsia="ru-RU"/>
        </w:rPr>
        <w:t>формирование и направление межведомственных запросов;</w:t>
      </w:r>
    </w:p>
    <w:p w:rsidR="00B44F59" w:rsidRDefault="00236365">
      <w:pPr>
        <w:pStyle w:val="formattext"/>
        <w:widowControl w:val="0"/>
        <w:shd w:val="clear" w:color="auto" w:fill="FFFFFF"/>
        <w:suppressAutoHyphens/>
        <w:spacing w:before="0" w:after="0"/>
        <w:ind w:firstLine="709"/>
        <w:jc w:val="both"/>
        <w:textAlignment w:val="baseline"/>
      </w:pPr>
      <w:r>
        <w:rPr>
          <w:color w:val="000000"/>
          <w:sz w:val="28"/>
          <w:szCs w:val="28"/>
          <w:lang w:eastAsia="ru-RU"/>
        </w:rPr>
        <w:t>рассмотрение представленных заявителем документов и принятие решения о предоставлении муниципальной услуги либо об отказе в предоставлении муниципальной услуги;</w:t>
      </w:r>
    </w:p>
    <w:p w:rsidR="00B44F59" w:rsidRDefault="00236365">
      <w:pPr>
        <w:autoSpaceDE w:val="0"/>
        <w:ind w:firstLine="720"/>
        <w:jc w:val="both"/>
      </w:pPr>
      <w:r>
        <w:rPr>
          <w:color w:val="000000"/>
          <w:spacing w:val="2"/>
          <w:sz w:val="28"/>
          <w:szCs w:val="28"/>
          <w:lang w:eastAsia="ru-RU"/>
        </w:rPr>
        <w:t>выдача заявителю результата предоставления муниципальной услуги</w:t>
      </w:r>
      <w:r>
        <w:rPr>
          <w:color w:val="000000"/>
          <w:sz w:val="28"/>
          <w:szCs w:val="28"/>
          <w:lang w:eastAsia="ru-RU"/>
        </w:rPr>
        <w:t>.</w:t>
      </w:r>
    </w:p>
    <w:p w:rsidR="00B44F59" w:rsidRDefault="00236365">
      <w:pPr>
        <w:autoSpaceDE w:val="0"/>
        <w:ind w:firstLine="540"/>
        <w:jc w:val="both"/>
      </w:pPr>
      <w:r>
        <w:rPr>
          <w:color w:val="000000"/>
          <w:sz w:val="28"/>
          <w:szCs w:val="28"/>
          <w:lang w:eastAsia="ru-RU"/>
        </w:rPr>
        <w:t>3.2. Описание административных процедур.</w:t>
      </w:r>
    </w:p>
    <w:p w:rsidR="00B44F59" w:rsidRDefault="00236365">
      <w:pPr>
        <w:tabs>
          <w:tab w:val="left" w:pos="1276"/>
        </w:tabs>
        <w:autoSpaceDE w:val="0"/>
        <w:ind w:firstLine="540"/>
        <w:jc w:val="both"/>
      </w:pPr>
      <w:r>
        <w:rPr>
          <w:color w:val="000000"/>
          <w:sz w:val="28"/>
          <w:szCs w:val="28"/>
          <w:lang w:eastAsia="ru-RU"/>
        </w:rPr>
        <w:t xml:space="preserve">3.2.1. </w:t>
      </w:r>
      <w:r>
        <w:rPr>
          <w:color w:val="000000"/>
          <w:sz w:val="28"/>
          <w:szCs w:val="28"/>
          <w:lang w:eastAsia="ru-RU"/>
        </w:rPr>
        <w:tab/>
        <w:t>Информирование и консультирование заявителя по вопросу предоставления муниципальной услуги.</w:t>
      </w:r>
    </w:p>
    <w:p w:rsidR="00B44F59" w:rsidRDefault="00236365">
      <w:pPr>
        <w:autoSpaceDE w:val="0"/>
        <w:ind w:firstLine="540"/>
        <w:jc w:val="both"/>
      </w:pPr>
      <w:r>
        <w:rPr>
          <w:color w:val="000000"/>
          <w:sz w:val="28"/>
          <w:szCs w:val="28"/>
          <w:lang w:eastAsia="ru-RU"/>
        </w:rPr>
        <w:t>Основанием для начала административной процедуры является обращение заявителя лично или посредством телефонной связи в администрацию или МФЦ.</w:t>
      </w:r>
    </w:p>
    <w:p w:rsidR="00B44F59" w:rsidRDefault="00236365">
      <w:pPr>
        <w:autoSpaceDE w:val="0"/>
        <w:ind w:firstLine="540"/>
        <w:jc w:val="both"/>
      </w:pPr>
      <w:r>
        <w:rPr>
          <w:color w:val="000000"/>
          <w:sz w:val="28"/>
          <w:szCs w:val="28"/>
          <w:lang w:eastAsia="ru-RU"/>
        </w:rPr>
        <w:t>Содержание административной процедуры включает в себя следующие административные действия:</w:t>
      </w:r>
    </w:p>
    <w:p w:rsidR="00B44F59" w:rsidRDefault="00236365">
      <w:pPr>
        <w:autoSpaceDE w:val="0"/>
        <w:ind w:firstLine="540"/>
        <w:jc w:val="both"/>
      </w:pPr>
      <w:r>
        <w:rPr>
          <w:color w:val="000000"/>
          <w:sz w:val="28"/>
          <w:szCs w:val="28"/>
          <w:lang w:eastAsia="ru-RU"/>
        </w:rPr>
        <w:t>предоставление информации о нормативных правовых актах, регулирующих порядок предоставления муниципальной услуги;</w:t>
      </w:r>
    </w:p>
    <w:p w:rsidR="00B44F59" w:rsidRDefault="00236365">
      <w:pPr>
        <w:autoSpaceDE w:val="0"/>
        <w:ind w:firstLine="540"/>
        <w:jc w:val="both"/>
      </w:pPr>
      <w:r>
        <w:rPr>
          <w:color w:val="000000"/>
          <w:sz w:val="28"/>
          <w:szCs w:val="28"/>
          <w:lang w:eastAsia="ru-RU"/>
        </w:rPr>
        <w:t>разъяснение порядка, условий и срока предоставления муниципальной услуги;</w:t>
      </w:r>
    </w:p>
    <w:p w:rsidR="00B44F59" w:rsidRDefault="00236365">
      <w:pPr>
        <w:autoSpaceDE w:val="0"/>
        <w:ind w:firstLine="540"/>
        <w:jc w:val="both"/>
      </w:pPr>
      <w:r>
        <w:rPr>
          <w:color w:val="000000"/>
          <w:sz w:val="28"/>
          <w:szCs w:val="28"/>
          <w:lang w:eastAsia="ru-RU"/>
        </w:rPr>
        <w:t>выдача формы заявления и списка документов, необходимых для предоставления муниципальной услуги;</w:t>
      </w:r>
    </w:p>
    <w:p w:rsidR="00B44F59" w:rsidRDefault="00236365">
      <w:pPr>
        <w:autoSpaceDE w:val="0"/>
        <w:ind w:firstLine="540"/>
        <w:jc w:val="both"/>
      </w:pPr>
      <w:r>
        <w:rPr>
          <w:color w:val="000000"/>
          <w:sz w:val="28"/>
          <w:szCs w:val="28"/>
          <w:lang w:eastAsia="ru-RU"/>
        </w:rPr>
        <w:t>разъяснение порядка заполнения заявления, порядка сбора необходимых документов и требований, предъявляемых к ним.</w:t>
      </w:r>
    </w:p>
    <w:p w:rsidR="00B44F59" w:rsidRDefault="00236365">
      <w:pPr>
        <w:autoSpaceDE w:val="0"/>
        <w:ind w:firstLine="540"/>
        <w:jc w:val="both"/>
      </w:pPr>
      <w:r>
        <w:rPr>
          <w:color w:val="000000"/>
          <w:sz w:val="28"/>
          <w:szCs w:val="28"/>
          <w:lang w:eastAsia="ru-RU"/>
        </w:rPr>
        <w:t>Административная процедура выполняется должностным лицом администрации или МФЦ, ответственным за консультирование заявителя.</w:t>
      </w:r>
    </w:p>
    <w:p w:rsidR="00B44F59" w:rsidRDefault="00236365">
      <w:pPr>
        <w:autoSpaceDE w:val="0"/>
        <w:ind w:firstLine="540"/>
        <w:jc w:val="both"/>
      </w:pPr>
      <w:r>
        <w:rPr>
          <w:color w:val="000000"/>
          <w:sz w:val="28"/>
          <w:szCs w:val="28"/>
          <w:lang w:eastAsia="ru-RU"/>
        </w:rPr>
        <w:t xml:space="preserve">Административная процедура осуществляется в день обращения заявителя. </w:t>
      </w:r>
    </w:p>
    <w:p w:rsidR="00B44F59" w:rsidRDefault="00236365">
      <w:pPr>
        <w:autoSpaceDE w:val="0"/>
        <w:ind w:firstLine="540"/>
        <w:jc w:val="both"/>
      </w:pPr>
      <w:r>
        <w:rPr>
          <w:color w:val="000000"/>
          <w:sz w:val="28"/>
          <w:szCs w:val="28"/>
          <w:lang w:eastAsia="ru-RU"/>
        </w:rPr>
        <w:t>Максимальный срок выполнения административной процедуры                     не более 15 минут.</w:t>
      </w:r>
    </w:p>
    <w:p w:rsidR="00B44F59" w:rsidRDefault="00236365">
      <w:pPr>
        <w:autoSpaceDE w:val="0"/>
        <w:ind w:firstLine="540"/>
        <w:jc w:val="both"/>
      </w:pPr>
      <w:r>
        <w:rPr>
          <w:color w:val="000000"/>
          <w:sz w:val="28"/>
          <w:szCs w:val="28"/>
          <w:lang w:eastAsia="ru-RU"/>
        </w:rPr>
        <w:t>Критерием принятия решения по информированию и консультированию заявителя по вопросу предоставления муниципальной услуги является цель               его обращения в администрацию или МФЦ.</w:t>
      </w:r>
    </w:p>
    <w:p w:rsidR="00B44F59" w:rsidRDefault="00236365">
      <w:pPr>
        <w:autoSpaceDE w:val="0"/>
        <w:ind w:firstLine="540"/>
        <w:jc w:val="both"/>
      </w:pPr>
      <w:r>
        <w:rPr>
          <w:color w:val="000000"/>
          <w:sz w:val="28"/>
          <w:szCs w:val="28"/>
          <w:lang w:eastAsia="ru-RU"/>
        </w:rPr>
        <w:t>Результатом административной процедуры является предоставление заявителю информации о порядке и условиях предоставления муниципальной услуги и (или) выдача заявителю перечня документов, необходимых для предоставления муниципальной услуги.</w:t>
      </w:r>
    </w:p>
    <w:p w:rsidR="00B44F59" w:rsidRDefault="00236365">
      <w:pPr>
        <w:autoSpaceDE w:val="0"/>
        <w:ind w:firstLine="540"/>
        <w:jc w:val="both"/>
      </w:pPr>
      <w:r>
        <w:rPr>
          <w:color w:val="000000"/>
          <w:sz w:val="28"/>
          <w:szCs w:val="28"/>
          <w:lang w:eastAsia="ru-RU"/>
        </w:rPr>
        <w:t>3.2.2. Прием и регистрация заявления и документов</w:t>
      </w:r>
    </w:p>
    <w:p w:rsidR="00B44F59" w:rsidRDefault="00236365">
      <w:pPr>
        <w:autoSpaceDE w:val="0"/>
        <w:ind w:firstLine="540"/>
        <w:jc w:val="both"/>
      </w:pPr>
      <w:r>
        <w:rPr>
          <w:color w:val="000000"/>
          <w:sz w:val="28"/>
          <w:szCs w:val="28"/>
          <w:lang w:eastAsia="ru-RU"/>
        </w:rPr>
        <w:t>Основанием для начала административной процедуры прием                               и регистрация заявления и документов является поступление в администрацию или МФЦ заявления и документов в порядке, определенном пунктами 2.6. и 2.7 административного регламента.</w:t>
      </w:r>
    </w:p>
    <w:p w:rsidR="00B44F59" w:rsidRDefault="00236365">
      <w:pPr>
        <w:autoSpaceDE w:val="0"/>
        <w:ind w:firstLine="540"/>
        <w:jc w:val="both"/>
      </w:pPr>
      <w:r>
        <w:rPr>
          <w:color w:val="000000"/>
          <w:sz w:val="28"/>
          <w:szCs w:val="28"/>
          <w:lang w:eastAsia="ru-RU"/>
        </w:rPr>
        <w:t xml:space="preserve">Содержание административной процедуры по приему заявления                          и документов от заявителя или его доверенного лица включает в себя </w:t>
      </w:r>
      <w:r>
        <w:rPr>
          <w:color w:val="000000"/>
          <w:sz w:val="28"/>
          <w:szCs w:val="28"/>
          <w:lang w:eastAsia="ru-RU"/>
        </w:rPr>
        <w:lastRenderedPageBreak/>
        <w:t>следующие административные действия:</w:t>
      </w:r>
    </w:p>
    <w:p w:rsidR="00B44F59" w:rsidRDefault="00236365">
      <w:pPr>
        <w:autoSpaceDE w:val="0"/>
        <w:ind w:firstLine="540"/>
        <w:jc w:val="both"/>
      </w:pPr>
      <w:r>
        <w:rPr>
          <w:color w:val="000000"/>
          <w:sz w:val="28"/>
          <w:szCs w:val="28"/>
          <w:lang w:eastAsia="ru-RU"/>
        </w:rPr>
        <w:t>1) установление личности заявителя или личности и полномочий его доверенного лица;</w:t>
      </w:r>
    </w:p>
    <w:p w:rsidR="00B44F59" w:rsidRDefault="00236365">
      <w:pPr>
        <w:autoSpaceDE w:val="0"/>
        <w:ind w:firstLine="540"/>
        <w:jc w:val="both"/>
      </w:pPr>
      <w:r>
        <w:rPr>
          <w:color w:val="000000"/>
          <w:sz w:val="28"/>
          <w:szCs w:val="28"/>
          <w:lang w:eastAsia="ru-RU"/>
        </w:rPr>
        <w:t>2) изучение содержания заявления и документов, оформление копий документов (</w:t>
      </w:r>
      <w:proofErr w:type="gramStart"/>
      <w:r>
        <w:rPr>
          <w:color w:val="000000"/>
          <w:sz w:val="28"/>
          <w:szCs w:val="28"/>
          <w:lang w:eastAsia="ru-RU"/>
        </w:rPr>
        <w:t>заверение копий</w:t>
      </w:r>
      <w:proofErr w:type="gramEnd"/>
      <w:r>
        <w:rPr>
          <w:color w:val="000000"/>
          <w:sz w:val="28"/>
          <w:szCs w:val="28"/>
          <w:lang w:eastAsia="ru-RU"/>
        </w:rPr>
        <w:t xml:space="preserve"> или снятие и заверение копий);</w:t>
      </w:r>
    </w:p>
    <w:p w:rsidR="00B44F59" w:rsidRDefault="00236365">
      <w:pPr>
        <w:autoSpaceDE w:val="0"/>
        <w:ind w:firstLine="540"/>
        <w:jc w:val="both"/>
      </w:pPr>
      <w:r>
        <w:rPr>
          <w:color w:val="000000"/>
          <w:sz w:val="28"/>
          <w:szCs w:val="28"/>
          <w:lang w:eastAsia="ru-RU"/>
        </w:rPr>
        <w:t>3) регистрация заявления и подготовка расписки о приеме заявления                    и документов.</w:t>
      </w:r>
    </w:p>
    <w:p w:rsidR="00B44F59" w:rsidRDefault="00236365">
      <w:pPr>
        <w:autoSpaceDE w:val="0"/>
        <w:ind w:firstLine="540"/>
        <w:jc w:val="both"/>
      </w:pPr>
      <w:r>
        <w:rPr>
          <w:color w:val="000000"/>
          <w:sz w:val="28"/>
          <w:szCs w:val="28"/>
          <w:lang w:eastAsia="ru-RU"/>
        </w:rPr>
        <w:t>Содержание административной процедуры при получении заявления                     и документов от заявителя или его доверенного лица по почте включает в себя следующие административные действия:</w:t>
      </w:r>
    </w:p>
    <w:p w:rsidR="00B44F59" w:rsidRDefault="00236365">
      <w:pPr>
        <w:autoSpaceDE w:val="0"/>
        <w:ind w:firstLine="540"/>
        <w:jc w:val="both"/>
      </w:pPr>
      <w:r>
        <w:rPr>
          <w:color w:val="000000"/>
          <w:sz w:val="28"/>
          <w:szCs w:val="28"/>
          <w:lang w:eastAsia="ru-RU"/>
        </w:rPr>
        <w:t>1) изучение содержания заявления и документов;</w:t>
      </w:r>
    </w:p>
    <w:p w:rsidR="00B44F59" w:rsidRDefault="00236365">
      <w:pPr>
        <w:autoSpaceDE w:val="0"/>
        <w:ind w:firstLine="540"/>
        <w:jc w:val="both"/>
      </w:pPr>
      <w:r>
        <w:rPr>
          <w:color w:val="000000"/>
          <w:sz w:val="28"/>
          <w:szCs w:val="28"/>
          <w:lang w:eastAsia="ru-RU"/>
        </w:rPr>
        <w:t>2) регистрация заявления.</w:t>
      </w:r>
    </w:p>
    <w:p w:rsidR="00B44F59" w:rsidRDefault="00236365">
      <w:pPr>
        <w:autoSpaceDE w:val="0"/>
        <w:ind w:firstLine="540"/>
        <w:jc w:val="both"/>
      </w:pPr>
      <w:r>
        <w:rPr>
          <w:color w:val="000000"/>
          <w:sz w:val="28"/>
          <w:szCs w:val="28"/>
          <w:lang w:eastAsia="ru-RU"/>
        </w:rPr>
        <w:t>Административная процедура выполняется должностным лицом администрации или МФЦ, ответственным за предоставление муниципальной услуги.</w:t>
      </w:r>
    </w:p>
    <w:p w:rsidR="00B44F59" w:rsidRDefault="00236365">
      <w:pPr>
        <w:autoSpaceDE w:val="0"/>
        <w:ind w:firstLine="540"/>
        <w:jc w:val="both"/>
      </w:pPr>
      <w:r>
        <w:rPr>
          <w:color w:val="000000"/>
          <w:sz w:val="28"/>
          <w:szCs w:val="28"/>
          <w:lang w:eastAsia="ru-RU"/>
        </w:rPr>
        <w:t>Максимальный срок выполнения административных действий –1 рабочий день.</w:t>
      </w:r>
    </w:p>
    <w:p w:rsidR="00B44F59" w:rsidRDefault="00236365">
      <w:pPr>
        <w:autoSpaceDE w:val="0"/>
        <w:ind w:firstLine="540"/>
        <w:jc w:val="both"/>
      </w:pPr>
      <w:r>
        <w:rPr>
          <w:color w:val="000000"/>
          <w:sz w:val="28"/>
          <w:szCs w:val="28"/>
          <w:lang w:eastAsia="ru-RU"/>
        </w:rPr>
        <w:t xml:space="preserve">При приеме заявления административная процедура выполняется в день обращения. </w:t>
      </w:r>
    </w:p>
    <w:p w:rsidR="00B44F59" w:rsidRDefault="00236365">
      <w:pPr>
        <w:autoSpaceDE w:val="0"/>
        <w:ind w:firstLine="540"/>
        <w:jc w:val="both"/>
      </w:pPr>
      <w:r>
        <w:rPr>
          <w:color w:val="000000"/>
          <w:sz w:val="28"/>
          <w:szCs w:val="28"/>
          <w:lang w:eastAsia="ru-RU"/>
        </w:rPr>
        <w:t>Критерием принятия решения выполнения административной процедуры является отсутствие оснований в отказе приема документов.</w:t>
      </w:r>
    </w:p>
    <w:p w:rsidR="00B44F59" w:rsidRDefault="00236365">
      <w:pPr>
        <w:autoSpaceDE w:val="0"/>
        <w:ind w:firstLine="540"/>
        <w:jc w:val="both"/>
      </w:pPr>
      <w:r>
        <w:rPr>
          <w:color w:val="000000"/>
          <w:sz w:val="28"/>
          <w:szCs w:val="28"/>
          <w:lang w:eastAsia="ru-RU"/>
        </w:rPr>
        <w:t>Результатом выполнения административной процедуры является прием заявления и документов.</w:t>
      </w:r>
    </w:p>
    <w:p w:rsidR="00B44F59" w:rsidRDefault="00236365">
      <w:pPr>
        <w:autoSpaceDE w:val="0"/>
        <w:ind w:firstLine="540"/>
        <w:jc w:val="both"/>
      </w:pPr>
      <w:r>
        <w:rPr>
          <w:color w:val="000000"/>
          <w:sz w:val="28"/>
          <w:szCs w:val="28"/>
          <w:lang w:eastAsia="ru-RU"/>
        </w:rPr>
        <w:t>Способами фиксации результата выполнения административной процедуры являются:</w:t>
      </w:r>
    </w:p>
    <w:p w:rsidR="00B44F59" w:rsidRDefault="00236365">
      <w:pPr>
        <w:autoSpaceDE w:val="0"/>
        <w:ind w:firstLine="540"/>
        <w:jc w:val="both"/>
      </w:pPr>
      <w:r>
        <w:rPr>
          <w:color w:val="000000"/>
          <w:sz w:val="28"/>
          <w:szCs w:val="28"/>
          <w:lang w:eastAsia="ru-RU"/>
        </w:rPr>
        <w:t>внесение записи в журнал регистрации, оформление и выдача заявителю или его доверенному лицу расписки о приеме заявления и документов, в случае если заявление и документы представлены лично заявителем или его доверенным лицом (</w:t>
      </w:r>
      <w:proofErr w:type="gramStart"/>
      <w:r>
        <w:rPr>
          <w:color w:val="000000"/>
          <w:sz w:val="28"/>
          <w:szCs w:val="28"/>
        </w:rPr>
        <w:t>согласно приложения</w:t>
      </w:r>
      <w:proofErr w:type="gramEnd"/>
      <w:r>
        <w:rPr>
          <w:color w:val="000000"/>
          <w:sz w:val="28"/>
          <w:szCs w:val="28"/>
        </w:rPr>
        <w:t xml:space="preserve"> № 4 настоящего административного регламента</w:t>
      </w:r>
      <w:r>
        <w:rPr>
          <w:color w:val="000000"/>
          <w:sz w:val="28"/>
          <w:szCs w:val="28"/>
          <w:lang w:eastAsia="ru-RU"/>
        </w:rPr>
        <w:t>);</w:t>
      </w:r>
    </w:p>
    <w:p w:rsidR="00B44F59" w:rsidRDefault="00236365">
      <w:pPr>
        <w:autoSpaceDE w:val="0"/>
        <w:ind w:firstLine="540"/>
        <w:jc w:val="both"/>
      </w:pPr>
      <w:r>
        <w:rPr>
          <w:color w:val="000000"/>
          <w:sz w:val="28"/>
          <w:szCs w:val="28"/>
          <w:lang w:eastAsia="ru-RU"/>
        </w:rPr>
        <w:t>внесение записи в журнал регистрации, оформление и направление расписки по адресу, указанному в заявлении, либо по адресу электронной почты, в случае если документы были направлены в адрес администрации или МФЦ по почте либо в электронной форме.</w:t>
      </w:r>
    </w:p>
    <w:p w:rsidR="00B44F59" w:rsidRDefault="00236365">
      <w:pPr>
        <w:ind w:firstLine="708"/>
        <w:jc w:val="both"/>
      </w:pPr>
      <w:bookmarkStart w:id="2" w:name="sub_3226"/>
      <w:r>
        <w:rPr>
          <w:color w:val="000000"/>
          <w:sz w:val="28"/>
          <w:szCs w:val="28"/>
        </w:rPr>
        <w:t>В случае установления фактов отсутствия необходимых документов, несоответствия представленных документов требованиям, специалист Администрации или МФЦ уведомляет заявителя о наличии препятствий для рассмотрения заявления о предоставлении услуги, объясняет заявителю содержание выявленных недостатков в представленных документах и предлагает принять меры по их устранению.</w:t>
      </w:r>
      <w:bookmarkStart w:id="3" w:name="sub_3227"/>
      <w:bookmarkEnd w:id="2"/>
    </w:p>
    <w:p w:rsidR="00B44F59" w:rsidRDefault="00236365">
      <w:pPr>
        <w:autoSpaceDE w:val="0"/>
        <w:ind w:firstLine="540"/>
        <w:jc w:val="both"/>
      </w:pPr>
      <w:r>
        <w:rPr>
          <w:color w:val="000000"/>
          <w:sz w:val="28"/>
          <w:szCs w:val="28"/>
          <w:lang w:eastAsia="ru-RU"/>
        </w:rPr>
        <w:t>3.2.3. Формирование и направление межведомственных запросов.</w:t>
      </w:r>
    </w:p>
    <w:p w:rsidR="00B44F59" w:rsidRDefault="00236365">
      <w:pPr>
        <w:autoSpaceDE w:val="0"/>
        <w:ind w:firstLine="540"/>
        <w:jc w:val="both"/>
      </w:pPr>
      <w:r>
        <w:rPr>
          <w:color w:val="000000"/>
          <w:sz w:val="28"/>
          <w:szCs w:val="28"/>
          <w:lang w:eastAsia="ru-RU"/>
        </w:rPr>
        <w:t>Основанием для начала административной процедуры является прием заявления и документов, указанных в пункте 2.6. административного регламента.</w:t>
      </w:r>
    </w:p>
    <w:p w:rsidR="00B44F59" w:rsidRDefault="00236365">
      <w:pPr>
        <w:autoSpaceDE w:val="0"/>
        <w:ind w:firstLine="540"/>
        <w:jc w:val="both"/>
      </w:pPr>
      <w:r>
        <w:rPr>
          <w:color w:val="000000"/>
          <w:sz w:val="28"/>
          <w:szCs w:val="28"/>
          <w:lang w:eastAsia="ru-RU"/>
        </w:rPr>
        <w:t xml:space="preserve">Содержание административной процедуры по формированию                               </w:t>
      </w:r>
      <w:r>
        <w:rPr>
          <w:color w:val="000000"/>
          <w:sz w:val="28"/>
          <w:szCs w:val="28"/>
          <w:lang w:eastAsia="ru-RU"/>
        </w:rPr>
        <w:lastRenderedPageBreak/>
        <w:t>и направлению межведомственных запросов включает в себя следующие административные действия:</w:t>
      </w:r>
    </w:p>
    <w:bookmarkEnd w:id="3"/>
    <w:p w:rsidR="00B44F59" w:rsidRDefault="00236365">
      <w:pPr>
        <w:numPr>
          <w:ilvl w:val="0"/>
          <w:numId w:val="2"/>
        </w:numPr>
        <w:tabs>
          <w:tab w:val="left" w:pos="993"/>
        </w:tabs>
        <w:autoSpaceDE w:val="0"/>
        <w:ind w:left="0" w:firstLine="555"/>
        <w:jc w:val="both"/>
      </w:pPr>
      <w:r>
        <w:rPr>
          <w:color w:val="000000"/>
          <w:sz w:val="28"/>
          <w:szCs w:val="28"/>
          <w:lang w:eastAsia="ru-RU"/>
        </w:rPr>
        <w:t>подготовка и направление в Управление Федеральной службы государственной регистрации, кадастра и картографии по Ставропольскому краю;</w:t>
      </w:r>
    </w:p>
    <w:p w:rsidR="00B44F59" w:rsidRDefault="00236365">
      <w:pPr>
        <w:numPr>
          <w:ilvl w:val="0"/>
          <w:numId w:val="2"/>
        </w:numPr>
        <w:tabs>
          <w:tab w:val="left" w:pos="851"/>
        </w:tabs>
        <w:autoSpaceDE w:val="0"/>
        <w:ind w:left="0" w:firstLine="555"/>
        <w:jc w:val="both"/>
      </w:pPr>
      <w:r>
        <w:rPr>
          <w:rFonts w:eastAsia="Times New Roman"/>
          <w:color w:val="000000"/>
          <w:sz w:val="28"/>
          <w:szCs w:val="28"/>
          <w:lang w:eastAsia="ru-RU"/>
        </w:rPr>
        <w:t xml:space="preserve"> </w:t>
      </w:r>
      <w:r>
        <w:rPr>
          <w:color w:val="000000"/>
          <w:sz w:val="28"/>
          <w:szCs w:val="28"/>
          <w:lang w:eastAsia="ru-RU"/>
        </w:rPr>
        <w:t>подготовка и направление в</w:t>
      </w:r>
      <w:r>
        <w:rPr>
          <w:color w:val="000000"/>
          <w:sz w:val="28"/>
          <w:szCs w:val="28"/>
        </w:rPr>
        <w:t xml:space="preserve"> Федеральную налоговую службу России;</w:t>
      </w:r>
    </w:p>
    <w:p w:rsidR="00B44F59" w:rsidRDefault="00236365">
      <w:pPr>
        <w:autoSpaceDE w:val="0"/>
        <w:ind w:firstLine="540"/>
        <w:jc w:val="both"/>
      </w:pPr>
      <w:r>
        <w:rPr>
          <w:color w:val="000000"/>
          <w:sz w:val="28"/>
          <w:szCs w:val="28"/>
          <w:lang w:eastAsia="ru-RU"/>
        </w:rPr>
        <w:t>3) получение и приобщение к заявлению и документам, представленным заявителем или его доверенным лицом документов, указанных в пункте 2.7. административного регламента.</w:t>
      </w:r>
    </w:p>
    <w:p w:rsidR="00B44F59" w:rsidRDefault="00236365">
      <w:pPr>
        <w:autoSpaceDE w:val="0"/>
        <w:ind w:firstLine="540"/>
        <w:jc w:val="both"/>
      </w:pPr>
      <w:r>
        <w:rPr>
          <w:color w:val="000000"/>
          <w:sz w:val="28"/>
          <w:szCs w:val="28"/>
          <w:lang w:eastAsia="ru-RU"/>
        </w:rPr>
        <w:t xml:space="preserve">Направление в Управление Федеральной службы государственной регистрации, кадастра и картографии по Ставропольскому краю и в  </w:t>
      </w:r>
      <w:r>
        <w:rPr>
          <w:color w:val="000000"/>
          <w:sz w:val="28"/>
          <w:szCs w:val="28"/>
        </w:rPr>
        <w:t>Федеральную налоговую службу России</w:t>
      </w:r>
      <w:r>
        <w:rPr>
          <w:color w:val="000000"/>
          <w:sz w:val="28"/>
          <w:szCs w:val="28"/>
          <w:lang w:eastAsia="ru-RU"/>
        </w:rPr>
        <w:t xml:space="preserve"> межведомственного запроса в рамках межведомственного информационного взаимодействия может осуществляться, в том числе в электронном виде с использованием единой системы межведомственного электронного взаимодействия.</w:t>
      </w:r>
    </w:p>
    <w:p w:rsidR="00B44F59" w:rsidRDefault="00236365">
      <w:pPr>
        <w:autoSpaceDE w:val="0"/>
        <w:ind w:firstLine="540"/>
        <w:jc w:val="both"/>
      </w:pPr>
      <w:r>
        <w:rPr>
          <w:color w:val="000000"/>
          <w:sz w:val="28"/>
          <w:szCs w:val="28"/>
          <w:lang w:eastAsia="ru-RU"/>
        </w:rPr>
        <w:t>Административная процедура выполняется должностным лицом администрации, ответственным за предоставление муниципальной услуги,                 в рамках межведомственного взаимодействия.</w:t>
      </w:r>
    </w:p>
    <w:p w:rsidR="00B44F59" w:rsidRDefault="00236365">
      <w:pPr>
        <w:autoSpaceDE w:val="0"/>
        <w:ind w:firstLine="540"/>
        <w:jc w:val="both"/>
      </w:pPr>
      <w:r>
        <w:rPr>
          <w:color w:val="000000"/>
          <w:sz w:val="28"/>
          <w:szCs w:val="28"/>
          <w:lang w:eastAsia="ru-RU"/>
        </w:rPr>
        <w:t xml:space="preserve">Максимальный срок направления межведомственного запроса не более                  5 рабочих дней со дня принятия к рассмотрению заявления и документов. </w:t>
      </w:r>
    </w:p>
    <w:p w:rsidR="00B44F59" w:rsidRDefault="00236365">
      <w:pPr>
        <w:autoSpaceDE w:val="0"/>
        <w:ind w:firstLine="540"/>
        <w:jc w:val="both"/>
      </w:pPr>
      <w:r>
        <w:rPr>
          <w:color w:val="000000"/>
          <w:sz w:val="28"/>
          <w:szCs w:val="28"/>
          <w:lang w:eastAsia="ru-RU"/>
        </w:rPr>
        <w:t>Критериями принятия решения о направлении запроса об истребовании документа в порядке межведомственного взаимодействия являются непредставление заявителем всех необходимых документов.</w:t>
      </w:r>
    </w:p>
    <w:p w:rsidR="00B44F59" w:rsidRDefault="00236365">
      <w:pPr>
        <w:autoSpaceDE w:val="0"/>
        <w:ind w:firstLine="540"/>
        <w:jc w:val="both"/>
      </w:pPr>
      <w:r>
        <w:rPr>
          <w:color w:val="000000"/>
          <w:sz w:val="28"/>
          <w:szCs w:val="28"/>
          <w:lang w:eastAsia="ru-RU"/>
        </w:rPr>
        <w:t xml:space="preserve">Результатом выполнения административной процедуры является получение </w:t>
      </w:r>
      <w:r>
        <w:rPr>
          <w:color w:val="000000"/>
          <w:sz w:val="28"/>
          <w:szCs w:val="28"/>
        </w:rPr>
        <w:t xml:space="preserve">недостающих документов, </w:t>
      </w:r>
      <w:r>
        <w:rPr>
          <w:color w:val="000000"/>
          <w:sz w:val="28"/>
          <w:szCs w:val="28"/>
          <w:lang w:eastAsia="ru-RU"/>
        </w:rPr>
        <w:t xml:space="preserve"> указанных в пункте 2.7 настоящего административного регламента. </w:t>
      </w:r>
    </w:p>
    <w:p w:rsidR="00B44F59" w:rsidRDefault="00236365">
      <w:pPr>
        <w:autoSpaceDE w:val="0"/>
        <w:ind w:firstLine="540"/>
        <w:jc w:val="both"/>
      </w:pPr>
      <w:r>
        <w:rPr>
          <w:color w:val="000000"/>
          <w:sz w:val="28"/>
          <w:szCs w:val="28"/>
          <w:lang w:eastAsia="ru-RU"/>
        </w:rPr>
        <w:t>Способами фиксации результата выполнения административной процедуры являются документ, полученный в порядке межведомственного             информационного взаимодействия.</w:t>
      </w:r>
    </w:p>
    <w:p w:rsidR="00B44F59" w:rsidRDefault="00236365">
      <w:pPr>
        <w:autoSpaceDE w:val="0"/>
        <w:ind w:firstLine="540"/>
        <w:jc w:val="both"/>
      </w:pPr>
      <w:r>
        <w:rPr>
          <w:color w:val="000000"/>
          <w:sz w:val="28"/>
          <w:szCs w:val="28"/>
          <w:lang w:eastAsia="ru-RU"/>
        </w:rPr>
        <w:t>3.2.4. Рассмотрение представленных заявителем документов и принятие решения о предоставлении муниципальной услуги либо об отказе в предоставлении муниципальной услуги</w:t>
      </w:r>
    </w:p>
    <w:p w:rsidR="00B44F59" w:rsidRDefault="00236365">
      <w:pPr>
        <w:shd w:val="clear" w:color="auto" w:fill="FFFFFF"/>
        <w:ind w:left="45"/>
        <w:jc w:val="both"/>
      </w:pPr>
      <w:r>
        <w:rPr>
          <w:color w:val="000000"/>
          <w:sz w:val="28"/>
          <w:szCs w:val="28"/>
          <w:lang w:eastAsia="en-US"/>
        </w:rPr>
        <w:tab/>
        <w:t xml:space="preserve">Основанием для начала административной процедуры </w:t>
      </w:r>
      <w:r>
        <w:rPr>
          <w:color w:val="000000"/>
          <w:sz w:val="28"/>
          <w:szCs w:val="28"/>
          <w:lang w:eastAsia="ru-RU"/>
        </w:rPr>
        <w:t>рассмотрения представленных заявителем документов и принятие решения о предоставлении муниципальной услуги либо об отказе в предоставлении муниципальной услуги</w:t>
      </w:r>
      <w:r>
        <w:rPr>
          <w:color w:val="000000"/>
          <w:sz w:val="28"/>
          <w:szCs w:val="28"/>
          <w:lang w:eastAsia="en-US"/>
        </w:rPr>
        <w:t>, необходимых для предоставления муниципальной услуги, является поступление в Отдел документов, прошедших процедуру регистрации и документов, поступивших по межведомственному информационному взаимодействию.</w:t>
      </w:r>
    </w:p>
    <w:p w:rsidR="00B44F59" w:rsidRDefault="00236365">
      <w:pPr>
        <w:shd w:val="clear" w:color="auto" w:fill="FFFFFF"/>
        <w:autoSpaceDE w:val="0"/>
        <w:ind w:firstLine="540"/>
        <w:jc w:val="both"/>
      </w:pPr>
      <w:r>
        <w:rPr>
          <w:color w:val="000000"/>
          <w:sz w:val="28"/>
          <w:szCs w:val="28"/>
          <w:lang w:eastAsia="en-US"/>
        </w:rPr>
        <w:t>Содержание административной процедуры включает в себя следующие административные действия:</w:t>
      </w:r>
    </w:p>
    <w:p w:rsidR="00B44F59" w:rsidRDefault="00236365">
      <w:pPr>
        <w:shd w:val="clear" w:color="auto" w:fill="FFFFFF"/>
        <w:autoSpaceDE w:val="0"/>
        <w:ind w:firstLine="540"/>
        <w:jc w:val="both"/>
      </w:pPr>
      <w:r>
        <w:rPr>
          <w:rFonts w:eastAsia="Times New Roman"/>
          <w:color w:val="000000"/>
          <w:sz w:val="28"/>
          <w:szCs w:val="28"/>
          <w:lang w:eastAsia="ru-RU"/>
        </w:rPr>
        <w:t xml:space="preserve">   </w:t>
      </w:r>
      <w:r>
        <w:rPr>
          <w:color w:val="000000"/>
          <w:sz w:val="28"/>
          <w:szCs w:val="28"/>
          <w:lang w:eastAsia="ru-RU"/>
        </w:rPr>
        <w:t>проверка документов, прилагаемых к заявлению</w:t>
      </w:r>
      <w:r>
        <w:rPr>
          <w:color w:val="000000"/>
          <w:sz w:val="28"/>
          <w:szCs w:val="28"/>
          <w:lang w:eastAsia="en-US"/>
        </w:rPr>
        <w:t>;</w:t>
      </w:r>
    </w:p>
    <w:p w:rsidR="00B44F59" w:rsidRDefault="00236365">
      <w:pPr>
        <w:pStyle w:val="af1"/>
        <w:spacing w:after="0"/>
        <w:ind w:left="0" w:firstLine="709"/>
        <w:contextualSpacing/>
        <w:jc w:val="both"/>
      </w:pPr>
      <w:r>
        <w:rPr>
          <w:color w:val="000000"/>
          <w:sz w:val="28"/>
          <w:szCs w:val="28"/>
          <w:lang w:eastAsia="en-US"/>
        </w:rPr>
        <w:t xml:space="preserve">рассмотрение информации, представленной по межведомственным запросам, при наличии предусмотренных законодательством оснований принятие решения о предоставлении муниципальной услуги или об отказе в </w:t>
      </w:r>
      <w:r>
        <w:rPr>
          <w:color w:val="000000"/>
          <w:sz w:val="28"/>
          <w:szCs w:val="28"/>
          <w:lang w:eastAsia="en-US"/>
        </w:rPr>
        <w:lastRenderedPageBreak/>
        <w:t>предоставлении муниципальной услуги;</w:t>
      </w:r>
    </w:p>
    <w:p w:rsidR="00B44F59" w:rsidRDefault="00236365">
      <w:pPr>
        <w:pStyle w:val="Default"/>
        <w:widowControl w:val="0"/>
        <w:ind w:firstLine="709"/>
        <w:contextualSpacing/>
        <w:jc w:val="both"/>
      </w:pPr>
      <w:r>
        <w:rPr>
          <w:sz w:val="28"/>
          <w:szCs w:val="28"/>
          <w:lang w:eastAsia="ru-RU"/>
        </w:rPr>
        <w:t>принятия решения о предоставлении муниципальной услуги, подготовка решения о признании садового дома жилым домом или жилого дома садовым домом (</w:t>
      </w:r>
      <w:proofErr w:type="gramStart"/>
      <w:r>
        <w:rPr>
          <w:sz w:val="28"/>
          <w:szCs w:val="28"/>
          <w:lang w:eastAsia="ru-RU"/>
        </w:rPr>
        <w:t>согласно приложения</w:t>
      </w:r>
      <w:proofErr w:type="gramEnd"/>
      <w:r>
        <w:rPr>
          <w:sz w:val="28"/>
          <w:szCs w:val="28"/>
          <w:lang w:eastAsia="ru-RU"/>
        </w:rPr>
        <w:t xml:space="preserve"> № 6).</w:t>
      </w:r>
    </w:p>
    <w:p w:rsidR="00B44F59" w:rsidRDefault="00236365">
      <w:pPr>
        <w:ind w:firstLine="709"/>
        <w:contextualSpacing/>
        <w:jc w:val="both"/>
      </w:pPr>
      <w:r w:rsidRPr="00D7591E">
        <w:rPr>
          <w:color w:val="000000"/>
          <w:sz w:val="28"/>
          <w:szCs w:val="28"/>
          <w:lang w:eastAsia="ru-RU"/>
        </w:rPr>
        <w:t>При наличии оснований для отказа в предоставлении муниципальной услуги исполнителем готовится соответствующее решение об отказе в признании садового дома жилым домом</w:t>
      </w:r>
      <w:r>
        <w:rPr>
          <w:color w:val="000000"/>
          <w:sz w:val="28"/>
          <w:szCs w:val="28"/>
          <w:lang w:eastAsia="ru-RU"/>
        </w:rPr>
        <w:t xml:space="preserve"> или жилого дома садовым домом (согласно приложению № 8). </w:t>
      </w:r>
    </w:p>
    <w:p w:rsidR="00B44F59" w:rsidRDefault="00236365">
      <w:pPr>
        <w:pStyle w:val="ConsPlusNormal0"/>
        <w:tabs>
          <w:tab w:val="left" w:pos="0"/>
        </w:tabs>
        <w:ind w:firstLine="709"/>
        <w:contextualSpacing/>
        <w:jc w:val="both"/>
      </w:pPr>
      <w:r>
        <w:rPr>
          <w:rFonts w:ascii="Times New Roman" w:hAnsi="Times New Roman" w:cs="Times New Roman"/>
          <w:color w:val="000000"/>
          <w:sz w:val="28"/>
          <w:szCs w:val="28"/>
          <w:lang w:eastAsia="ru-RU" w:bidi="ar-SA"/>
        </w:rPr>
        <w:t>Максимальный срок выполнения административной процедуры –                      не более 28 календарных дней</w:t>
      </w:r>
      <w:r>
        <w:rPr>
          <w:rFonts w:ascii="Times New Roman" w:hAnsi="Times New Roman" w:cs="Times New Roman"/>
          <w:color w:val="000000"/>
          <w:sz w:val="28"/>
          <w:szCs w:val="28"/>
          <w:lang w:eastAsia="en-US" w:bidi="ar-SA"/>
        </w:rPr>
        <w:t>.</w:t>
      </w:r>
    </w:p>
    <w:p w:rsidR="00B44F59" w:rsidRDefault="00236365">
      <w:pPr>
        <w:tabs>
          <w:tab w:val="left" w:pos="0"/>
        </w:tabs>
        <w:autoSpaceDE w:val="0"/>
        <w:ind w:firstLine="540"/>
        <w:contextualSpacing/>
        <w:jc w:val="both"/>
      </w:pPr>
      <w:r>
        <w:rPr>
          <w:color w:val="000000"/>
          <w:sz w:val="28"/>
          <w:szCs w:val="28"/>
          <w:lang w:eastAsia="en-US"/>
        </w:rPr>
        <w:t>Административная процедура выполняется должностным лицом администрации ответственным за предоставление муниципальной услуги.</w:t>
      </w:r>
    </w:p>
    <w:p w:rsidR="00B44F59" w:rsidRDefault="00236365">
      <w:pPr>
        <w:tabs>
          <w:tab w:val="left" w:pos="0"/>
        </w:tabs>
        <w:ind w:firstLine="709"/>
        <w:jc w:val="both"/>
      </w:pPr>
      <w:proofErr w:type="gramStart"/>
      <w:r>
        <w:rPr>
          <w:color w:val="000000"/>
          <w:sz w:val="28"/>
          <w:szCs w:val="28"/>
          <w:lang w:eastAsia="ru-RU"/>
        </w:rPr>
        <w:t xml:space="preserve">Критериями принятия решения о </w:t>
      </w:r>
      <w:r>
        <w:rPr>
          <w:color w:val="000000"/>
          <w:sz w:val="28"/>
          <w:szCs w:val="28"/>
          <w:lang w:eastAsia="en-US"/>
        </w:rPr>
        <w:t>предоставлении муниципальной услуги либо об отказе в предоставлении муниципальной услуги являются основания наличие или отсутствие оснований для отказав предоставлении муниципальной услуг</w:t>
      </w:r>
      <w:r>
        <w:rPr>
          <w:color w:val="000000"/>
          <w:sz w:val="28"/>
          <w:szCs w:val="28"/>
          <w:lang w:eastAsia="ru-RU"/>
        </w:rPr>
        <w:t>.</w:t>
      </w:r>
      <w:proofErr w:type="gramEnd"/>
    </w:p>
    <w:p w:rsidR="00B44F59" w:rsidRDefault="00236365">
      <w:pPr>
        <w:tabs>
          <w:tab w:val="left" w:pos="0"/>
        </w:tabs>
        <w:ind w:firstLine="709"/>
        <w:jc w:val="both"/>
      </w:pPr>
      <w:r>
        <w:rPr>
          <w:color w:val="000000"/>
          <w:sz w:val="28"/>
          <w:szCs w:val="28"/>
          <w:lang w:eastAsia="ru-RU"/>
        </w:rPr>
        <w:t>Результатом административной процедуры является подписанное  решение о признании садового дома жилым домом или жилого дома садовым домом или  решение об отказе в признании садового дома жилым домом или жилого дома садовым домом.</w:t>
      </w:r>
    </w:p>
    <w:p w:rsidR="00B44F59" w:rsidRDefault="00236365">
      <w:pPr>
        <w:tabs>
          <w:tab w:val="left" w:pos="0"/>
        </w:tabs>
        <w:autoSpaceDE w:val="0"/>
        <w:ind w:firstLine="709"/>
        <w:jc w:val="both"/>
      </w:pPr>
      <w:r>
        <w:rPr>
          <w:color w:val="000000"/>
          <w:sz w:val="28"/>
          <w:szCs w:val="28"/>
          <w:lang w:eastAsia="ru-RU"/>
        </w:rPr>
        <w:t>Способ фиксации результата выполнения административной процедуры - регистрация результата предоставления муниципальной услуги.</w:t>
      </w:r>
    </w:p>
    <w:p w:rsidR="00B44F59" w:rsidRDefault="00236365">
      <w:pPr>
        <w:tabs>
          <w:tab w:val="left" w:pos="0"/>
        </w:tabs>
        <w:ind w:firstLine="709"/>
        <w:jc w:val="both"/>
      </w:pPr>
      <w:r>
        <w:rPr>
          <w:color w:val="000000"/>
          <w:sz w:val="28"/>
          <w:szCs w:val="28"/>
          <w:lang w:eastAsia="ru-RU"/>
        </w:rPr>
        <w:t>3.2.5.</w:t>
      </w:r>
      <w:r>
        <w:rPr>
          <w:color w:val="000000"/>
          <w:spacing w:val="2"/>
          <w:sz w:val="28"/>
          <w:szCs w:val="28"/>
          <w:lang w:eastAsia="ru-RU"/>
        </w:rPr>
        <w:t xml:space="preserve"> Выдача заявителю результата предоставления муниципальной услуги</w:t>
      </w:r>
    </w:p>
    <w:p w:rsidR="00B44F59" w:rsidRDefault="00236365">
      <w:pPr>
        <w:pStyle w:val="a0"/>
        <w:widowControl w:val="0"/>
        <w:spacing w:after="0"/>
        <w:ind w:firstLine="709"/>
        <w:contextualSpacing/>
        <w:jc w:val="both"/>
      </w:pPr>
      <w:r>
        <w:rPr>
          <w:color w:val="000000"/>
          <w:sz w:val="28"/>
          <w:szCs w:val="28"/>
          <w:lang w:eastAsia="ru-RU"/>
        </w:rPr>
        <w:t xml:space="preserve">Основанием для начала административной процедуры по выдаче заявителю результата предоставления муниципальной услуги является подписанное  </w:t>
      </w:r>
      <w:r w:rsidR="004A45E7">
        <w:rPr>
          <w:color w:val="000000"/>
          <w:sz w:val="28"/>
          <w:szCs w:val="28"/>
          <w:lang w:eastAsia="ru-RU"/>
        </w:rPr>
        <w:t>постановление</w:t>
      </w:r>
      <w:r>
        <w:rPr>
          <w:color w:val="000000"/>
          <w:sz w:val="28"/>
          <w:szCs w:val="28"/>
          <w:lang w:eastAsia="ru-RU"/>
        </w:rPr>
        <w:t xml:space="preserve"> о признании садового дома жилым домом или жилого дома садовым домом или  решение об отказе в признании садового дома жилым домом или жилого дома садовым домом.</w:t>
      </w:r>
    </w:p>
    <w:p w:rsidR="00B44F59" w:rsidRDefault="00236365">
      <w:pPr>
        <w:pStyle w:val="a0"/>
        <w:widowControl w:val="0"/>
        <w:spacing w:after="0"/>
        <w:ind w:firstLine="709"/>
        <w:contextualSpacing/>
        <w:jc w:val="both"/>
      </w:pPr>
      <w:r>
        <w:rPr>
          <w:color w:val="000000"/>
          <w:sz w:val="28"/>
          <w:szCs w:val="28"/>
          <w:lang w:eastAsia="ru-RU"/>
        </w:rPr>
        <w:t xml:space="preserve"> Содержание административной процедуры включает в себя следующие административные действия:</w:t>
      </w:r>
    </w:p>
    <w:p w:rsidR="00B44F59" w:rsidRDefault="00236365">
      <w:pPr>
        <w:ind w:firstLine="709"/>
        <w:contextualSpacing/>
        <w:jc w:val="both"/>
      </w:pPr>
      <w:r>
        <w:rPr>
          <w:color w:val="000000"/>
          <w:sz w:val="28"/>
          <w:szCs w:val="28"/>
          <w:lang w:eastAsia="ru-RU"/>
        </w:rPr>
        <w:t>направление заявителю (представителю заявителя) одним из способов, указанных в заявлении решение о признании садового дома жилым домом или жилого дома садовым домом или  решение об отказе в признании садового дома жилым домом или жилого дома садовым домом.</w:t>
      </w:r>
    </w:p>
    <w:p w:rsidR="00B44F59" w:rsidRDefault="00236365">
      <w:pPr>
        <w:ind w:firstLine="709"/>
        <w:contextualSpacing/>
        <w:jc w:val="both"/>
      </w:pPr>
      <w:r>
        <w:rPr>
          <w:color w:val="000000"/>
          <w:sz w:val="28"/>
          <w:szCs w:val="28"/>
          <w:lang w:eastAsia="ru-RU"/>
        </w:rPr>
        <w:t>В случае если заявитель обратился за предоставлением муниципальной услуги в многофункциональный центр предоставления государственных и муниципальных услуг, документы, являющиеся результатом предоставления муниципальной услуги, должны быть переданы в многофункциональный центр предоставления государственных и муниципальных услуг не позднее дня, предшествующего дате окончания предоставления муниципальной услуги. Передача документов из Отдела в многофункциональный центр предоставления государственных и муниципальных услуг сопровождается соответствующим реестром передачи.</w:t>
      </w:r>
    </w:p>
    <w:p w:rsidR="00B44F59" w:rsidRDefault="00236365">
      <w:pPr>
        <w:pStyle w:val="ConsPlusNormal0"/>
        <w:tabs>
          <w:tab w:val="left" w:pos="0"/>
        </w:tabs>
        <w:ind w:firstLine="709"/>
        <w:contextualSpacing/>
        <w:jc w:val="both"/>
      </w:pPr>
      <w:r>
        <w:rPr>
          <w:rFonts w:ascii="Times New Roman" w:hAnsi="Times New Roman" w:cs="Times New Roman"/>
          <w:color w:val="000000"/>
          <w:sz w:val="28"/>
          <w:szCs w:val="28"/>
          <w:lang w:eastAsia="ru-RU" w:bidi="ar-SA"/>
        </w:rPr>
        <w:t xml:space="preserve">Максимальный срок выполнения административной процедуры – 3 </w:t>
      </w:r>
      <w:r>
        <w:rPr>
          <w:rFonts w:ascii="Times New Roman" w:hAnsi="Times New Roman" w:cs="Times New Roman"/>
          <w:color w:val="000000"/>
          <w:sz w:val="28"/>
          <w:szCs w:val="28"/>
          <w:lang w:eastAsia="ru-RU" w:bidi="ar-SA"/>
        </w:rPr>
        <w:lastRenderedPageBreak/>
        <w:t>рабочих дня.</w:t>
      </w:r>
    </w:p>
    <w:p w:rsidR="00B44F59" w:rsidRDefault="00236365">
      <w:pPr>
        <w:tabs>
          <w:tab w:val="left" w:pos="0"/>
        </w:tabs>
        <w:autoSpaceDE w:val="0"/>
        <w:ind w:firstLine="540"/>
        <w:contextualSpacing/>
        <w:jc w:val="both"/>
      </w:pPr>
      <w:r>
        <w:rPr>
          <w:color w:val="000000"/>
          <w:sz w:val="28"/>
          <w:szCs w:val="28"/>
          <w:lang w:eastAsia="en-US"/>
        </w:rPr>
        <w:t>Административная процедура выполняется должностным лицом администрации ответственным за предоставление муниципальной услуги.</w:t>
      </w:r>
    </w:p>
    <w:p w:rsidR="00B44F59" w:rsidRDefault="00236365">
      <w:pPr>
        <w:tabs>
          <w:tab w:val="left" w:pos="0"/>
        </w:tabs>
        <w:ind w:firstLine="709"/>
        <w:jc w:val="both"/>
      </w:pPr>
      <w:r>
        <w:rPr>
          <w:color w:val="000000"/>
          <w:sz w:val="28"/>
          <w:szCs w:val="28"/>
          <w:lang w:eastAsia="ru-RU"/>
        </w:rPr>
        <w:t xml:space="preserve">Критериями принятия решения о </w:t>
      </w:r>
      <w:r>
        <w:rPr>
          <w:color w:val="000000"/>
          <w:spacing w:val="2"/>
          <w:sz w:val="28"/>
          <w:szCs w:val="28"/>
          <w:lang w:eastAsia="ru-RU"/>
        </w:rPr>
        <w:t xml:space="preserve">выдаче заявителю результата предоставления муниципальной услуги </w:t>
      </w:r>
      <w:r>
        <w:rPr>
          <w:color w:val="000000"/>
          <w:sz w:val="28"/>
          <w:szCs w:val="28"/>
          <w:lang w:eastAsia="ru-RU"/>
        </w:rPr>
        <w:t xml:space="preserve">являются подготовленные документы </w:t>
      </w:r>
      <w:r>
        <w:rPr>
          <w:color w:val="000000"/>
          <w:spacing w:val="2"/>
          <w:sz w:val="28"/>
          <w:szCs w:val="28"/>
          <w:lang w:eastAsia="ru-RU"/>
        </w:rPr>
        <w:t>результата предоставления муниципальной услуги</w:t>
      </w:r>
      <w:r>
        <w:rPr>
          <w:color w:val="000000"/>
          <w:sz w:val="28"/>
          <w:szCs w:val="28"/>
          <w:lang w:eastAsia="ru-RU"/>
        </w:rPr>
        <w:t>.</w:t>
      </w:r>
    </w:p>
    <w:p w:rsidR="00B44F59" w:rsidRDefault="00236365">
      <w:pPr>
        <w:tabs>
          <w:tab w:val="left" w:pos="0"/>
        </w:tabs>
        <w:ind w:firstLine="709"/>
        <w:jc w:val="both"/>
      </w:pPr>
      <w:r>
        <w:rPr>
          <w:color w:val="000000"/>
          <w:sz w:val="28"/>
          <w:szCs w:val="28"/>
          <w:lang w:eastAsia="ru-RU"/>
        </w:rPr>
        <w:t xml:space="preserve">Результатом административной процедуры является </w:t>
      </w:r>
      <w:r>
        <w:rPr>
          <w:color w:val="000000"/>
          <w:spacing w:val="2"/>
          <w:sz w:val="28"/>
          <w:szCs w:val="28"/>
          <w:lang w:eastAsia="ru-RU"/>
        </w:rPr>
        <w:t>выдача заявителю результата предоставления муниципальной услуги</w:t>
      </w:r>
      <w:r>
        <w:rPr>
          <w:color w:val="000000"/>
          <w:sz w:val="28"/>
          <w:szCs w:val="28"/>
          <w:lang w:eastAsia="ru-RU"/>
        </w:rPr>
        <w:t>.</w:t>
      </w:r>
    </w:p>
    <w:p w:rsidR="00B44F59" w:rsidRDefault="00236365">
      <w:pPr>
        <w:tabs>
          <w:tab w:val="left" w:pos="0"/>
        </w:tabs>
        <w:autoSpaceDE w:val="0"/>
        <w:ind w:firstLine="709"/>
        <w:jc w:val="both"/>
      </w:pPr>
      <w:r>
        <w:rPr>
          <w:color w:val="000000"/>
          <w:sz w:val="28"/>
          <w:szCs w:val="28"/>
          <w:lang w:eastAsia="ru-RU"/>
        </w:rPr>
        <w:t>Способ фиксации результата выполнения административной процедуры - регистрация результата предоставления муниципальной услуги.</w:t>
      </w:r>
    </w:p>
    <w:p w:rsidR="00B44F59" w:rsidRDefault="00236365">
      <w:pPr>
        <w:tabs>
          <w:tab w:val="left" w:pos="0"/>
        </w:tabs>
        <w:ind w:firstLine="708"/>
        <w:jc w:val="both"/>
      </w:pPr>
      <w:r>
        <w:rPr>
          <w:rFonts w:eastAsia="Calibri"/>
          <w:color w:val="000000"/>
          <w:sz w:val="28"/>
          <w:szCs w:val="28"/>
          <w:lang w:eastAsia="ru-RU"/>
        </w:rPr>
        <w:t>3.3. Порядок осуществления административных процедур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B44F59" w:rsidRDefault="00236365">
      <w:pPr>
        <w:ind w:firstLine="709"/>
        <w:jc w:val="both"/>
      </w:pPr>
      <w:r>
        <w:rPr>
          <w:color w:val="000000"/>
          <w:sz w:val="28"/>
        </w:rPr>
        <w:t>Формирование обращения заявителя осуществляется посредством заполнения электронной формы обращения на Едином портале, региональном портале.</w:t>
      </w:r>
    </w:p>
    <w:p w:rsidR="00B44F59" w:rsidRDefault="00236365">
      <w:pPr>
        <w:ind w:firstLine="709"/>
        <w:jc w:val="both"/>
      </w:pPr>
      <w:r>
        <w:rPr>
          <w:color w:val="000000"/>
          <w:sz w:val="28"/>
        </w:rPr>
        <w:t>При формировании обращения заявителю обеспечивается:</w:t>
      </w:r>
    </w:p>
    <w:p w:rsidR="00B44F59" w:rsidRDefault="00236365">
      <w:pPr>
        <w:ind w:firstLine="709"/>
        <w:jc w:val="both"/>
      </w:pPr>
      <w:r>
        <w:rPr>
          <w:color w:val="000000"/>
          <w:sz w:val="28"/>
        </w:rPr>
        <w:t>возможность печати на бумажном носителе копии электронной формы обращения;</w:t>
      </w:r>
    </w:p>
    <w:p w:rsidR="00B44F59" w:rsidRDefault="00236365">
      <w:pPr>
        <w:ind w:firstLine="709"/>
        <w:jc w:val="both"/>
      </w:pPr>
      <w:r>
        <w:rPr>
          <w:color w:val="000000"/>
          <w:sz w:val="28"/>
        </w:rPr>
        <w:t>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обращения;</w:t>
      </w:r>
    </w:p>
    <w:p w:rsidR="00B44F59" w:rsidRDefault="00236365">
      <w:pPr>
        <w:ind w:firstLine="709"/>
        <w:jc w:val="both"/>
      </w:pPr>
      <w:proofErr w:type="gramStart"/>
      <w:r>
        <w:rPr>
          <w:color w:val="000000"/>
          <w:sz w:val="28"/>
        </w:rPr>
        <w:t>заполнение Полей электронной формы обращения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аутентификаций), и сведений, размещенных на Едином портале, региональном портале, в части, касающейся сведений, отсутствующих</w:t>
      </w:r>
      <w:proofErr w:type="gramEnd"/>
      <w:r>
        <w:rPr>
          <w:color w:val="000000"/>
          <w:sz w:val="28"/>
        </w:rPr>
        <w:t xml:space="preserve"> в единой системе идентификац</w:t>
      </w:r>
      <w:proofErr w:type="gramStart"/>
      <w:r>
        <w:rPr>
          <w:color w:val="000000"/>
          <w:sz w:val="28"/>
        </w:rPr>
        <w:t>ии и ау</w:t>
      </w:r>
      <w:proofErr w:type="gramEnd"/>
      <w:r>
        <w:rPr>
          <w:color w:val="000000"/>
          <w:sz w:val="28"/>
        </w:rPr>
        <w:t>тентификации;</w:t>
      </w:r>
    </w:p>
    <w:p w:rsidR="00B44F59" w:rsidRDefault="00236365">
      <w:pPr>
        <w:ind w:firstLine="709"/>
        <w:jc w:val="both"/>
      </w:pPr>
      <w:r>
        <w:rPr>
          <w:color w:val="000000"/>
          <w:sz w:val="28"/>
        </w:rPr>
        <w:t xml:space="preserve">возможность вернуться на любой из этапов заполнения электронной формы обращения без </w:t>
      </w:r>
      <w:proofErr w:type="gramStart"/>
      <w:r>
        <w:rPr>
          <w:color w:val="000000"/>
          <w:sz w:val="28"/>
        </w:rPr>
        <w:t>потери</w:t>
      </w:r>
      <w:proofErr w:type="gramEnd"/>
      <w:r>
        <w:rPr>
          <w:color w:val="000000"/>
          <w:sz w:val="28"/>
        </w:rPr>
        <w:t xml:space="preserve"> ранее введенной информации;</w:t>
      </w:r>
    </w:p>
    <w:p w:rsidR="00B44F59" w:rsidRDefault="00236365">
      <w:pPr>
        <w:ind w:firstLine="709"/>
        <w:jc w:val="both"/>
      </w:pPr>
      <w:r>
        <w:rPr>
          <w:color w:val="000000"/>
          <w:sz w:val="28"/>
        </w:rPr>
        <w:t>возможность доступа заявителя на Едином портале, региональном портале к ранее поданным им заявлениям в течение не менее одного года, а также частично сформированным запросам - в течение не менее трех месяцев.</w:t>
      </w:r>
    </w:p>
    <w:p w:rsidR="00B44F59" w:rsidRDefault="00236365">
      <w:pPr>
        <w:shd w:val="clear" w:color="auto" w:fill="FFFFFF"/>
        <w:ind w:firstLine="709"/>
        <w:jc w:val="both"/>
      </w:pPr>
      <w:r>
        <w:rPr>
          <w:color w:val="000000"/>
          <w:sz w:val="28"/>
        </w:rPr>
        <w:t xml:space="preserve">Сформированное заявление направляется в Отдел посредством Единого Портала, регионального портала. </w:t>
      </w:r>
    </w:p>
    <w:p w:rsidR="00B44F59" w:rsidRDefault="00236365">
      <w:pPr>
        <w:ind w:firstLine="720"/>
        <w:jc w:val="both"/>
      </w:pPr>
      <w:r>
        <w:rPr>
          <w:color w:val="000000"/>
          <w:sz w:val="28"/>
        </w:rPr>
        <w:t>В случае представления заявления в форме электронного документа днем обращения за предоставлением муниципальной услуги считается дата подачи заявления в форме электронного документа</w:t>
      </w:r>
      <w:proofErr w:type="gramStart"/>
      <w:r>
        <w:rPr>
          <w:color w:val="000000"/>
          <w:sz w:val="28"/>
        </w:rPr>
        <w:t>.».</w:t>
      </w:r>
      <w:proofErr w:type="gramEnd"/>
    </w:p>
    <w:p w:rsidR="00B44F59" w:rsidRDefault="00236365">
      <w:pPr>
        <w:ind w:firstLine="709"/>
        <w:jc w:val="both"/>
      </w:pPr>
      <w:r>
        <w:rPr>
          <w:rFonts w:eastAsia="Calibri"/>
          <w:color w:val="000000"/>
          <w:sz w:val="28"/>
          <w:szCs w:val="22"/>
          <w:lang w:eastAsia="en-US"/>
        </w:rPr>
        <w:t xml:space="preserve">Информация о ходе предоставления муниципальной услуги направляется заявителю Отделом в срок, не превышающий одного рабочего дня после </w:t>
      </w:r>
      <w:r>
        <w:rPr>
          <w:rFonts w:eastAsia="Calibri"/>
          <w:color w:val="000000"/>
          <w:sz w:val="28"/>
          <w:szCs w:val="22"/>
          <w:lang w:eastAsia="en-US"/>
        </w:rPr>
        <w:lastRenderedPageBreak/>
        <w:t>завершения выполнения соответствующей административной процедуры, на адрес электронной почты или с использованием средств Единого портала, регионального портала по выбору заявителя.</w:t>
      </w:r>
    </w:p>
    <w:p w:rsidR="00B44F59" w:rsidRDefault="00236365">
      <w:pPr>
        <w:ind w:firstLine="709"/>
        <w:jc w:val="both"/>
      </w:pPr>
      <w:r>
        <w:rPr>
          <w:rFonts w:eastAsia="Calibri"/>
          <w:color w:val="000000"/>
          <w:sz w:val="28"/>
          <w:szCs w:val="22"/>
          <w:lang w:eastAsia="en-US"/>
        </w:rPr>
        <w:t xml:space="preserve">При предоставлении муниципальной услуги в электронной форме гражданину направляется: </w:t>
      </w:r>
    </w:p>
    <w:p w:rsidR="00B44F59" w:rsidRDefault="00236365">
      <w:pPr>
        <w:ind w:firstLine="709"/>
        <w:jc w:val="both"/>
      </w:pPr>
      <w:r>
        <w:rPr>
          <w:rFonts w:eastAsia="Calibri"/>
          <w:color w:val="000000"/>
          <w:sz w:val="28"/>
          <w:szCs w:val="22"/>
          <w:lang w:eastAsia="en-US"/>
        </w:rPr>
        <w:t xml:space="preserve">уведомление о приеме и регистрации заявления; </w:t>
      </w:r>
    </w:p>
    <w:p w:rsidR="00B44F59" w:rsidRDefault="00236365">
      <w:pPr>
        <w:ind w:firstLine="709"/>
        <w:jc w:val="both"/>
      </w:pPr>
      <w:r>
        <w:rPr>
          <w:rFonts w:eastAsia="Calibri"/>
          <w:color w:val="000000"/>
          <w:sz w:val="28"/>
          <w:szCs w:val="22"/>
          <w:lang w:eastAsia="en-US"/>
        </w:rPr>
        <w:t>уведомление о начале процедуры предоставления муниципальной услуги;</w:t>
      </w:r>
    </w:p>
    <w:p w:rsidR="00B44F59" w:rsidRDefault="00236365">
      <w:pPr>
        <w:ind w:firstLine="709"/>
        <w:jc w:val="both"/>
      </w:pPr>
      <w:r>
        <w:rPr>
          <w:rFonts w:eastAsia="Calibri"/>
          <w:color w:val="000000"/>
          <w:sz w:val="28"/>
          <w:szCs w:val="22"/>
          <w:lang w:eastAsia="en-US"/>
        </w:rPr>
        <w:t>уведомление о результате предоставления муниципальной услуги.</w:t>
      </w:r>
    </w:p>
    <w:p w:rsidR="00B44F59" w:rsidRDefault="00236365">
      <w:pPr>
        <w:ind w:firstLine="709"/>
        <w:jc w:val="both"/>
      </w:pPr>
      <w:r>
        <w:rPr>
          <w:rFonts w:eastAsia="Calibri"/>
          <w:color w:val="000000"/>
          <w:sz w:val="28"/>
          <w:szCs w:val="22"/>
          <w:lang w:eastAsia="en-US"/>
        </w:rPr>
        <w:t xml:space="preserve">Результат предоставления муниципальной услуги, при подаче обращения в электронной форме с использованием Единого портала, регионального портала, может быть получен заявителем в Отделе или в многофункциональном центре по выбору заявителя. </w:t>
      </w:r>
    </w:p>
    <w:p w:rsidR="00B44F59" w:rsidRDefault="00236365">
      <w:pPr>
        <w:ind w:firstLine="709"/>
        <w:jc w:val="both"/>
      </w:pPr>
      <w:r>
        <w:rPr>
          <w:color w:val="000000"/>
          <w:sz w:val="28"/>
        </w:rPr>
        <w:t>3.4. Порядок исправления допущенных опечаток и ошибок в выданных в результате предоставления муниципальной услуги документах.</w:t>
      </w:r>
    </w:p>
    <w:p w:rsidR="00B44F59" w:rsidRDefault="00236365">
      <w:pPr>
        <w:jc w:val="both"/>
      </w:pPr>
      <w:r>
        <w:rPr>
          <w:color w:val="000000"/>
          <w:sz w:val="28"/>
        </w:rPr>
        <w:tab/>
      </w:r>
      <w:proofErr w:type="gramStart"/>
      <w:r>
        <w:rPr>
          <w:color w:val="000000"/>
          <w:sz w:val="28"/>
        </w:rPr>
        <w:t>Отдел, участвующий в предоставлении муниципальной услуги, его должностное лицо исправляет допущенные опечатки и ошибки в выданных в результате предоставления муниципальной услуги документах, указанных в пункте 2.3 настоящего административного регламента, путем выдачи новых документов в течение пяти рабочих дней со дня поступления обращения заявителя об исправлении допущенных опечаток и ошибок.</w:t>
      </w:r>
      <w:proofErr w:type="gramEnd"/>
    </w:p>
    <w:p w:rsidR="00B44F59" w:rsidRDefault="00236365">
      <w:pPr>
        <w:ind w:firstLine="709"/>
        <w:jc w:val="both"/>
      </w:pPr>
      <w:r>
        <w:rPr>
          <w:color w:val="000000"/>
          <w:sz w:val="28"/>
          <w:szCs w:val="28"/>
          <w:lang w:eastAsia="ru-RU"/>
        </w:rPr>
        <w:t xml:space="preserve">3.5. </w:t>
      </w:r>
      <w:r>
        <w:rPr>
          <w:rFonts w:eastAsia="Calibri"/>
          <w:color w:val="000000"/>
          <w:sz w:val="28"/>
          <w:szCs w:val="28"/>
          <w:lang w:eastAsia="en-US"/>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B44F59" w:rsidRDefault="00236365">
      <w:pPr>
        <w:ind w:firstLine="708"/>
        <w:jc w:val="both"/>
      </w:pPr>
      <w:r>
        <w:rPr>
          <w:rFonts w:eastAsia="Calibri"/>
          <w:color w:val="000000"/>
          <w:sz w:val="28"/>
          <w:szCs w:val="28"/>
          <w:lang w:eastAsia="en-US"/>
        </w:rPr>
        <w:t>Предоставление муниципальной услуги многофункциональным центром включает в себя следующие административные процедуры:</w:t>
      </w:r>
    </w:p>
    <w:p w:rsidR="00B44F59" w:rsidRDefault="00236365">
      <w:pPr>
        <w:ind w:firstLine="709"/>
        <w:jc w:val="both"/>
      </w:pPr>
      <w:r>
        <w:rPr>
          <w:rFonts w:eastAsia="Calibri"/>
          <w:color w:val="000000"/>
          <w:sz w:val="28"/>
          <w:szCs w:val="28"/>
          <w:lang w:eastAsia="en-US"/>
        </w:rPr>
        <w:t xml:space="preserve">1) 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w:t>
      </w:r>
    </w:p>
    <w:p w:rsidR="00B44F59" w:rsidRDefault="00236365">
      <w:pPr>
        <w:ind w:firstLine="709"/>
        <w:jc w:val="both"/>
      </w:pPr>
      <w:r>
        <w:rPr>
          <w:rFonts w:eastAsia="Calibri"/>
          <w:color w:val="000000"/>
          <w:sz w:val="28"/>
          <w:szCs w:val="28"/>
          <w:lang w:eastAsia="en-US"/>
        </w:rPr>
        <w:t xml:space="preserve">Информирование заявителя о порядке предоставления муниципальной услуги в многофункциональном центре, о ходе предоставления муниципальной услуги, о готовности </w:t>
      </w:r>
      <w:proofErr w:type="gramStart"/>
      <w:r>
        <w:rPr>
          <w:rFonts w:eastAsia="Calibri"/>
          <w:color w:val="000000"/>
          <w:sz w:val="28"/>
          <w:szCs w:val="28"/>
          <w:lang w:eastAsia="en-US"/>
        </w:rPr>
        <w:t>документов, являющихся результатом предоставления муниципальной услуги осуществляется</w:t>
      </w:r>
      <w:proofErr w:type="gramEnd"/>
      <w:r>
        <w:rPr>
          <w:rFonts w:eastAsia="Calibri"/>
          <w:color w:val="000000"/>
          <w:sz w:val="28"/>
          <w:szCs w:val="28"/>
          <w:lang w:eastAsia="en-US"/>
        </w:rPr>
        <w:t xml:space="preserve">: </w:t>
      </w:r>
    </w:p>
    <w:p w:rsidR="00B44F59" w:rsidRDefault="00236365">
      <w:pPr>
        <w:ind w:firstLine="709"/>
        <w:jc w:val="both"/>
      </w:pPr>
      <w:r>
        <w:rPr>
          <w:rFonts w:eastAsia="Calibri"/>
          <w:color w:val="000000"/>
          <w:sz w:val="28"/>
          <w:szCs w:val="28"/>
          <w:lang w:eastAsia="en-US"/>
        </w:rPr>
        <w:t>- в ходе личного приема заявителя;</w:t>
      </w:r>
    </w:p>
    <w:p w:rsidR="00B44F59" w:rsidRDefault="00236365">
      <w:pPr>
        <w:ind w:firstLine="709"/>
        <w:jc w:val="both"/>
      </w:pPr>
      <w:r>
        <w:rPr>
          <w:rFonts w:eastAsia="Calibri"/>
          <w:color w:val="000000"/>
          <w:sz w:val="28"/>
          <w:szCs w:val="28"/>
          <w:lang w:eastAsia="en-US"/>
        </w:rPr>
        <w:t>- по телефону;</w:t>
      </w:r>
    </w:p>
    <w:p w:rsidR="00B44F59" w:rsidRDefault="00236365">
      <w:pPr>
        <w:ind w:firstLine="709"/>
        <w:jc w:val="both"/>
      </w:pPr>
      <w:r>
        <w:rPr>
          <w:rFonts w:eastAsia="Calibri"/>
          <w:color w:val="000000"/>
          <w:sz w:val="28"/>
          <w:szCs w:val="28"/>
          <w:lang w:eastAsia="en-US"/>
        </w:rPr>
        <w:t>- по электронной почте.</w:t>
      </w:r>
    </w:p>
    <w:p w:rsidR="00B44F59" w:rsidRDefault="00236365">
      <w:pPr>
        <w:ind w:firstLine="708"/>
        <w:jc w:val="both"/>
      </w:pPr>
      <w:r>
        <w:rPr>
          <w:rFonts w:eastAsia="Calibri"/>
          <w:color w:val="000000"/>
          <w:sz w:val="28"/>
          <w:szCs w:val="28"/>
          <w:lang w:eastAsia="en-US"/>
        </w:rPr>
        <w:t>2) прием заявлений о предоставлении муниципальной услуги и иных документов, необходимых для предоставления муниципальной услуги;</w:t>
      </w:r>
    </w:p>
    <w:p w:rsidR="00B44F59" w:rsidRDefault="00236365">
      <w:pPr>
        <w:ind w:firstLine="709"/>
        <w:jc w:val="both"/>
      </w:pPr>
      <w:r>
        <w:rPr>
          <w:rFonts w:eastAsia="Arial"/>
          <w:color w:val="000000"/>
          <w:sz w:val="28"/>
          <w:szCs w:val="28"/>
          <w:lang w:eastAsia="ru-RU" w:bidi="ru-RU"/>
        </w:rPr>
        <w:t>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B44F59" w:rsidRDefault="00236365">
      <w:pPr>
        <w:ind w:firstLine="709"/>
        <w:jc w:val="both"/>
      </w:pPr>
      <w:r>
        <w:rPr>
          <w:rFonts w:eastAsia="Arial"/>
          <w:color w:val="000000"/>
          <w:sz w:val="28"/>
          <w:szCs w:val="28"/>
          <w:lang w:eastAsia="ru-RU" w:bidi="ru-RU"/>
        </w:rPr>
        <w:t xml:space="preserve">а) удостоверяет личность заявителя или личность и полномочия </w:t>
      </w:r>
      <w:r>
        <w:rPr>
          <w:rFonts w:eastAsia="Arial"/>
          <w:color w:val="000000"/>
          <w:sz w:val="28"/>
          <w:szCs w:val="28"/>
          <w:lang w:eastAsia="ru-RU" w:bidi="ru-RU"/>
        </w:rPr>
        <w:lastRenderedPageBreak/>
        <w:t>законного представителя заявителя;</w:t>
      </w:r>
    </w:p>
    <w:p w:rsidR="00B44F59" w:rsidRDefault="00236365">
      <w:pPr>
        <w:shd w:val="clear" w:color="auto" w:fill="FFFFFF"/>
        <w:ind w:firstLine="708"/>
        <w:jc w:val="both"/>
      </w:pPr>
      <w:r>
        <w:rPr>
          <w:rFonts w:eastAsia="Calibri"/>
          <w:color w:val="000000"/>
          <w:sz w:val="28"/>
          <w:szCs w:val="28"/>
          <w:lang w:eastAsia="en-US"/>
        </w:rPr>
        <w:t>б) проводит п</w:t>
      </w:r>
      <w:r>
        <w:rPr>
          <w:rFonts w:eastAsia="Times New Roman"/>
          <w:color w:val="000000"/>
          <w:sz w:val="28"/>
          <w:szCs w:val="28"/>
          <w:lang w:eastAsia="en-US"/>
        </w:rPr>
        <w:t>роверку комплектности документов и их соответствия установленным требованиям</w:t>
      </w:r>
      <w:r>
        <w:rPr>
          <w:rFonts w:eastAsia="Calibri"/>
          <w:color w:val="000000"/>
          <w:sz w:val="28"/>
          <w:szCs w:val="28"/>
          <w:lang w:eastAsia="en-US"/>
        </w:rPr>
        <w:t>;</w:t>
      </w:r>
    </w:p>
    <w:p w:rsidR="00B44F59" w:rsidRDefault="00236365">
      <w:pPr>
        <w:ind w:firstLine="709"/>
        <w:jc w:val="both"/>
      </w:pPr>
      <w:r>
        <w:rPr>
          <w:rFonts w:eastAsia="Arial"/>
          <w:color w:val="000000"/>
          <w:sz w:val="28"/>
          <w:szCs w:val="28"/>
          <w:lang w:eastAsia="ru-RU" w:bidi="ru-RU"/>
        </w:rPr>
        <w:t xml:space="preserve">в) производит </w:t>
      </w:r>
      <w:r>
        <w:rPr>
          <w:rFonts w:eastAsia="Arial"/>
          <w:bCs/>
          <w:color w:val="000000"/>
          <w:sz w:val="28"/>
          <w:szCs w:val="28"/>
          <w:lang w:eastAsia="ru-RU" w:bidi="ru-RU"/>
        </w:rPr>
        <w:t>изготовление копий документов</w:t>
      </w:r>
      <w:r>
        <w:rPr>
          <w:rFonts w:eastAsia="Arial"/>
          <w:color w:val="000000"/>
          <w:sz w:val="28"/>
          <w:szCs w:val="28"/>
          <w:lang w:eastAsia="ru-RU" w:bidi="ru-RU"/>
        </w:rPr>
        <w:t>;</w:t>
      </w:r>
    </w:p>
    <w:p w:rsidR="00B44F59" w:rsidRDefault="00236365">
      <w:pPr>
        <w:ind w:firstLine="708"/>
        <w:jc w:val="both"/>
      </w:pPr>
      <w:r>
        <w:rPr>
          <w:rFonts w:eastAsia="Calibri"/>
          <w:bCs/>
          <w:color w:val="000000"/>
          <w:sz w:val="28"/>
          <w:szCs w:val="28"/>
          <w:lang w:eastAsia="ru-RU"/>
        </w:rPr>
        <w:t>В случае предоставления заявителем (его представителем) подлинников документов специалист МФЦ:</w:t>
      </w:r>
    </w:p>
    <w:p w:rsidR="00B44F59" w:rsidRDefault="00236365">
      <w:pPr>
        <w:ind w:firstLine="708"/>
        <w:jc w:val="both"/>
      </w:pPr>
      <w:r>
        <w:rPr>
          <w:rFonts w:eastAsia="Calibri"/>
          <w:bCs/>
          <w:color w:val="000000"/>
          <w:sz w:val="28"/>
          <w:szCs w:val="28"/>
          <w:lang w:eastAsia="ru-RU"/>
        </w:rPr>
        <w:t>осуществляет копирование документов;</w:t>
      </w:r>
    </w:p>
    <w:p w:rsidR="00B44F59" w:rsidRDefault="00236365">
      <w:pPr>
        <w:ind w:firstLine="708"/>
        <w:jc w:val="both"/>
      </w:pPr>
      <w:r>
        <w:rPr>
          <w:rFonts w:eastAsia="Calibri"/>
          <w:bCs/>
          <w:color w:val="000000"/>
          <w:sz w:val="28"/>
          <w:szCs w:val="28"/>
          <w:lang w:eastAsia="ru-RU"/>
        </w:rPr>
        <w:t xml:space="preserve">заверяет копии документов штампом для </w:t>
      </w:r>
      <w:proofErr w:type="gramStart"/>
      <w:r>
        <w:rPr>
          <w:rFonts w:eastAsia="Calibri"/>
          <w:bCs/>
          <w:color w:val="000000"/>
          <w:sz w:val="28"/>
          <w:szCs w:val="28"/>
          <w:lang w:eastAsia="ru-RU"/>
        </w:rPr>
        <w:t>заверения документов</w:t>
      </w:r>
      <w:proofErr w:type="gramEnd"/>
      <w:r>
        <w:rPr>
          <w:rFonts w:eastAsia="Calibri"/>
          <w:bCs/>
          <w:color w:val="000000"/>
          <w:sz w:val="28"/>
          <w:szCs w:val="28"/>
          <w:lang w:eastAsia="ru-RU"/>
        </w:rPr>
        <w:t xml:space="preserve"> и подписью с указанием фамилии и инициалов специалиста и даты заверения.</w:t>
      </w:r>
    </w:p>
    <w:p w:rsidR="00B44F59" w:rsidRDefault="00236365">
      <w:pPr>
        <w:ind w:firstLine="708"/>
        <w:jc w:val="both"/>
      </w:pPr>
      <w:r>
        <w:rPr>
          <w:rFonts w:eastAsia="Calibri"/>
          <w:bCs/>
          <w:color w:val="000000"/>
          <w:sz w:val="28"/>
          <w:szCs w:val="28"/>
          <w:lang w:eastAsia="ru-RU"/>
        </w:rPr>
        <w:t>При наличии электронного взаимодействия между МФЦ и администрацией специалист МФЦ:</w:t>
      </w:r>
    </w:p>
    <w:p w:rsidR="00B44F59" w:rsidRDefault="00236365">
      <w:pPr>
        <w:ind w:firstLine="708"/>
        <w:jc w:val="both"/>
      </w:pPr>
      <w:r>
        <w:rPr>
          <w:rFonts w:eastAsia="Calibri"/>
          <w:bCs/>
          <w:color w:val="000000"/>
          <w:sz w:val="28"/>
          <w:szCs w:val="28"/>
          <w:lang w:eastAsia="ru-RU"/>
        </w:rPr>
        <w:t>формирует электронные образы (</w:t>
      </w:r>
      <w:proofErr w:type="gramStart"/>
      <w:r>
        <w:rPr>
          <w:rFonts w:eastAsia="Calibri"/>
          <w:bCs/>
          <w:color w:val="000000"/>
          <w:sz w:val="28"/>
          <w:szCs w:val="28"/>
          <w:lang w:eastAsia="ru-RU"/>
        </w:rPr>
        <w:t>скан-копии</w:t>
      </w:r>
      <w:proofErr w:type="gramEnd"/>
      <w:r>
        <w:rPr>
          <w:rFonts w:eastAsia="Calibri"/>
          <w:bCs/>
          <w:color w:val="000000"/>
          <w:sz w:val="28"/>
          <w:szCs w:val="28"/>
          <w:lang w:eastAsia="ru-RU"/>
        </w:rPr>
        <w:t>) заявления и документов, представленных заявителем;</w:t>
      </w:r>
    </w:p>
    <w:p w:rsidR="00B44F59" w:rsidRDefault="00236365">
      <w:pPr>
        <w:ind w:firstLine="708"/>
        <w:jc w:val="both"/>
      </w:pPr>
      <w:r>
        <w:rPr>
          <w:rFonts w:eastAsia="Calibri"/>
          <w:bCs/>
          <w:color w:val="000000"/>
          <w:sz w:val="28"/>
          <w:szCs w:val="28"/>
          <w:lang w:eastAsia="ru-RU"/>
        </w:rPr>
        <w:t>распечатывает электронные образы (</w:t>
      </w:r>
      <w:proofErr w:type="gramStart"/>
      <w:r>
        <w:rPr>
          <w:rFonts w:eastAsia="Calibri"/>
          <w:bCs/>
          <w:color w:val="000000"/>
          <w:sz w:val="28"/>
          <w:szCs w:val="28"/>
          <w:lang w:eastAsia="ru-RU"/>
        </w:rPr>
        <w:t>скан-копии</w:t>
      </w:r>
      <w:proofErr w:type="gramEnd"/>
      <w:r>
        <w:rPr>
          <w:rFonts w:eastAsia="Calibri"/>
          <w:bCs/>
          <w:color w:val="000000"/>
          <w:sz w:val="28"/>
          <w:szCs w:val="28"/>
          <w:lang w:eastAsia="ru-RU"/>
        </w:rPr>
        <w:t>) документов, представленных заявителем;</w:t>
      </w:r>
    </w:p>
    <w:p w:rsidR="00B44F59" w:rsidRDefault="00236365">
      <w:pPr>
        <w:ind w:firstLine="708"/>
        <w:jc w:val="both"/>
      </w:pPr>
      <w:r>
        <w:rPr>
          <w:rFonts w:eastAsia="Calibri"/>
          <w:bCs/>
          <w:color w:val="000000"/>
          <w:sz w:val="28"/>
          <w:szCs w:val="28"/>
          <w:lang w:eastAsia="ru-RU"/>
        </w:rPr>
        <w:t>заверяет копии документов, представленные заявителем, и распечатанные электронные образы (</w:t>
      </w:r>
      <w:proofErr w:type="gramStart"/>
      <w:r>
        <w:rPr>
          <w:rFonts w:eastAsia="Calibri"/>
          <w:bCs/>
          <w:color w:val="000000"/>
          <w:sz w:val="28"/>
          <w:szCs w:val="28"/>
          <w:lang w:eastAsia="ru-RU"/>
        </w:rPr>
        <w:t>скан-копии</w:t>
      </w:r>
      <w:proofErr w:type="gramEnd"/>
      <w:r>
        <w:rPr>
          <w:rFonts w:eastAsia="Calibri"/>
          <w:bCs/>
          <w:color w:val="000000"/>
          <w:sz w:val="28"/>
          <w:szCs w:val="28"/>
          <w:lang w:eastAsia="ru-RU"/>
        </w:rPr>
        <w:t>) штампом для заверения документов и подписью с указанием фамилии и инициалов специалиста и даты заверения;</w:t>
      </w:r>
      <w:r>
        <w:rPr>
          <w:rFonts w:eastAsia="Calibri"/>
          <w:bCs/>
          <w:color w:val="000000"/>
          <w:sz w:val="28"/>
          <w:szCs w:val="28"/>
          <w:vertAlign w:val="superscript"/>
          <w:lang w:eastAsia="ru-RU"/>
        </w:rPr>
        <w:t>.</w:t>
      </w:r>
    </w:p>
    <w:p w:rsidR="00B44F59" w:rsidRDefault="00236365">
      <w:pPr>
        <w:ind w:firstLine="708"/>
        <w:jc w:val="both"/>
      </w:pPr>
      <w:r>
        <w:rPr>
          <w:rFonts w:eastAsia="Calibri"/>
          <w:color w:val="000000"/>
          <w:sz w:val="28"/>
          <w:szCs w:val="28"/>
          <w:lang w:eastAsia="en-US"/>
        </w:rPr>
        <w:t xml:space="preserve">г) </w:t>
      </w:r>
      <w:r>
        <w:rPr>
          <w:rFonts w:eastAsia="Calibri"/>
          <w:bCs/>
          <w:color w:val="000000"/>
          <w:sz w:val="28"/>
          <w:szCs w:val="28"/>
          <w:lang w:eastAsia="ru-RU"/>
        </w:rPr>
        <w:t>осуществляет оформление и проверку заявления о предоставлении муниципальной услуги:</w:t>
      </w:r>
    </w:p>
    <w:p w:rsidR="00B44F59" w:rsidRDefault="00236365">
      <w:pPr>
        <w:ind w:firstLine="708"/>
        <w:jc w:val="both"/>
      </w:pPr>
      <w:r>
        <w:rPr>
          <w:rFonts w:eastAsia="Calibri"/>
          <w:bCs/>
          <w:color w:val="000000"/>
          <w:sz w:val="28"/>
          <w:szCs w:val="28"/>
          <w:lang w:eastAsia="ru-RU"/>
        </w:rPr>
        <w:t>- в случае обращения заявителя (его представителя) с заявлением, оформленным самостоятельно, специалист проверяет его на соответствие установленным требованиям;</w:t>
      </w:r>
    </w:p>
    <w:p w:rsidR="00B44F59" w:rsidRDefault="00236365">
      <w:pPr>
        <w:ind w:firstLine="708"/>
        <w:jc w:val="both"/>
      </w:pPr>
      <w:r>
        <w:rPr>
          <w:rFonts w:eastAsia="Calibri"/>
          <w:bCs/>
          <w:color w:val="000000"/>
          <w:sz w:val="28"/>
          <w:szCs w:val="28"/>
          <w:lang w:eastAsia="ru-RU"/>
        </w:rPr>
        <w:t xml:space="preserve">- в случае если заявление не соответствует установленным требованиям, а </w:t>
      </w:r>
      <w:proofErr w:type="gramStart"/>
      <w:r>
        <w:rPr>
          <w:rFonts w:eastAsia="Calibri"/>
          <w:bCs/>
          <w:color w:val="000000"/>
          <w:sz w:val="28"/>
          <w:szCs w:val="28"/>
          <w:lang w:eastAsia="ru-RU"/>
        </w:rPr>
        <w:t>также</w:t>
      </w:r>
      <w:proofErr w:type="gramEnd"/>
      <w:r>
        <w:rPr>
          <w:rFonts w:eastAsia="Calibri"/>
          <w:bCs/>
          <w:color w:val="000000"/>
          <w:sz w:val="28"/>
          <w:szCs w:val="28"/>
          <w:lang w:eastAsia="ru-RU"/>
        </w:rPr>
        <w:t xml:space="preserve"> в случае если заявитель (его представитель) обращается без заявления </w:t>
      </w:r>
      <w:r>
        <w:rPr>
          <w:rFonts w:eastAsia="Calibri"/>
          <w:bCs/>
          <w:color w:val="000000"/>
          <w:sz w:val="28"/>
          <w:szCs w:val="28"/>
          <w:lang w:eastAsia="en-US"/>
        </w:rPr>
        <w:t>специалист МФЦ самост</w:t>
      </w:r>
      <w:r w:rsidR="004A45E7">
        <w:rPr>
          <w:rFonts w:eastAsia="Calibri"/>
          <w:bCs/>
          <w:color w:val="000000"/>
          <w:sz w:val="28"/>
          <w:szCs w:val="28"/>
          <w:lang w:eastAsia="en-US"/>
        </w:rPr>
        <w:t>оятельно формирует заявление в Г</w:t>
      </w:r>
      <w:r>
        <w:rPr>
          <w:rFonts w:eastAsia="Calibri"/>
          <w:bCs/>
          <w:color w:val="000000"/>
          <w:sz w:val="28"/>
          <w:szCs w:val="28"/>
          <w:lang w:eastAsia="en-US"/>
        </w:rPr>
        <w:t>ИС МФЦ, распечатывает и отдает для проверки и подписания заявителю (его представителю);</w:t>
      </w:r>
      <w:r>
        <w:rPr>
          <w:rFonts w:eastAsia="Calibri"/>
          <w:color w:val="000000"/>
          <w:sz w:val="28"/>
          <w:szCs w:val="28"/>
          <w:lang w:eastAsia="en-US"/>
        </w:rPr>
        <w:t xml:space="preserve"> </w:t>
      </w:r>
    </w:p>
    <w:p w:rsidR="00B44F59" w:rsidRDefault="00236365">
      <w:pPr>
        <w:ind w:firstLine="708"/>
        <w:jc w:val="both"/>
      </w:pPr>
      <w:r>
        <w:rPr>
          <w:rFonts w:eastAsia="Calibri"/>
          <w:color w:val="000000"/>
          <w:sz w:val="28"/>
          <w:szCs w:val="28"/>
          <w:lang w:eastAsia="en-US"/>
        </w:rPr>
        <w:t xml:space="preserve">д) производит регистрацию заявления и </w:t>
      </w:r>
      <w:proofErr w:type="gramStart"/>
      <w:r>
        <w:rPr>
          <w:rFonts w:eastAsia="Calibri"/>
          <w:color w:val="000000"/>
          <w:sz w:val="28"/>
          <w:szCs w:val="28"/>
          <w:lang w:eastAsia="en-US"/>
        </w:rPr>
        <w:t>документов</w:t>
      </w:r>
      <w:proofErr w:type="gramEnd"/>
      <w:r>
        <w:rPr>
          <w:rFonts w:eastAsia="Calibri"/>
          <w:color w:val="000000"/>
          <w:sz w:val="28"/>
          <w:szCs w:val="28"/>
          <w:lang w:eastAsia="en-US"/>
        </w:rPr>
        <w:t xml:space="preserve"> необходимых для предоставления услуги;</w:t>
      </w:r>
    </w:p>
    <w:p w:rsidR="00B44F59" w:rsidRDefault="00236365">
      <w:pPr>
        <w:ind w:firstLine="708"/>
        <w:jc w:val="both"/>
      </w:pPr>
      <w:r>
        <w:rPr>
          <w:rFonts w:eastAsia="Calibri"/>
          <w:bCs/>
          <w:color w:val="000000"/>
          <w:sz w:val="28"/>
          <w:szCs w:val="28"/>
          <w:lang w:eastAsia="ru-RU"/>
        </w:rPr>
        <w:t>Специалист МФЦ регист</w:t>
      </w:r>
      <w:r w:rsidR="004A45E7">
        <w:rPr>
          <w:rFonts w:eastAsia="Calibri"/>
          <w:bCs/>
          <w:color w:val="000000"/>
          <w:sz w:val="28"/>
          <w:szCs w:val="28"/>
          <w:lang w:eastAsia="ru-RU"/>
        </w:rPr>
        <w:t>рирует заявление в Г</w:t>
      </w:r>
      <w:r>
        <w:rPr>
          <w:rFonts w:eastAsia="Calibri"/>
          <w:bCs/>
          <w:color w:val="000000"/>
          <w:sz w:val="28"/>
          <w:szCs w:val="28"/>
          <w:lang w:eastAsia="ru-RU"/>
        </w:rPr>
        <w:t>ИС МФЦ с присвоением регистрационного номера дела и указывает дату регистрации.</w:t>
      </w:r>
    </w:p>
    <w:p w:rsidR="00B44F59" w:rsidRDefault="00236365">
      <w:pPr>
        <w:ind w:firstLine="708"/>
        <w:jc w:val="both"/>
      </w:pPr>
      <w:r>
        <w:rPr>
          <w:rFonts w:eastAsia="Calibri"/>
          <w:bCs/>
          <w:color w:val="000000"/>
          <w:sz w:val="28"/>
          <w:szCs w:val="28"/>
          <w:lang w:eastAsia="ru-RU"/>
        </w:rPr>
        <w:t xml:space="preserve">е) производит </w:t>
      </w:r>
      <w:r>
        <w:rPr>
          <w:rFonts w:eastAsia="Calibri"/>
          <w:bCs/>
          <w:color w:val="000000"/>
          <w:sz w:val="28"/>
          <w:szCs w:val="28"/>
          <w:lang w:eastAsia="en-US"/>
        </w:rPr>
        <w:t>подготовку и выдачу расписки о приеме заявления и документов, необходимых для предоставления услуги;</w:t>
      </w:r>
    </w:p>
    <w:p w:rsidR="00B44F59" w:rsidRDefault="00236365">
      <w:pPr>
        <w:ind w:firstLine="708"/>
        <w:jc w:val="both"/>
      </w:pPr>
      <w:r>
        <w:rPr>
          <w:rFonts w:eastAsia="Arial"/>
          <w:bCs/>
          <w:color w:val="000000"/>
          <w:sz w:val="28"/>
          <w:szCs w:val="28"/>
          <w:lang w:eastAsia="ru-RU" w:bidi="ru-RU"/>
        </w:rPr>
        <w:t>Специалист МФЦ готовит расписку о приеме и регистрации комплекта документов и опись до</w:t>
      </w:r>
      <w:r w:rsidR="004A45E7">
        <w:rPr>
          <w:rFonts w:eastAsia="Arial"/>
          <w:bCs/>
          <w:color w:val="000000"/>
          <w:sz w:val="28"/>
          <w:szCs w:val="28"/>
          <w:lang w:eastAsia="ru-RU" w:bidi="ru-RU"/>
        </w:rPr>
        <w:t>кументов в деле, формируемые в Г</w:t>
      </w:r>
      <w:r>
        <w:rPr>
          <w:rFonts w:eastAsia="Arial"/>
          <w:bCs/>
          <w:color w:val="000000"/>
          <w:sz w:val="28"/>
          <w:szCs w:val="28"/>
          <w:lang w:eastAsia="ru-RU" w:bidi="ru-RU"/>
        </w:rPr>
        <w:t>ИС МФЦ.</w:t>
      </w:r>
    </w:p>
    <w:p w:rsidR="00B44F59" w:rsidRDefault="00236365">
      <w:pPr>
        <w:ind w:firstLine="708"/>
        <w:jc w:val="both"/>
      </w:pPr>
      <w:r>
        <w:rPr>
          <w:rFonts w:eastAsia="Arial"/>
          <w:bCs/>
          <w:color w:val="000000"/>
          <w:sz w:val="28"/>
          <w:szCs w:val="28"/>
          <w:lang w:eastAsia="ru-RU" w:bidi="ru-RU"/>
        </w:rPr>
        <w:t>В расписку включаются только документы, представленные заявителем.</w:t>
      </w:r>
    </w:p>
    <w:p w:rsidR="00B44F59" w:rsidRDefault="00236365">
      <w:pPr>
        <w:ind w:firstLine="708"/>
        <w:jc w:val="both"/>
      </w:pPr>
      <w:r>
        <w:rPr>
          <w:rFonts w:eastAsia="Arial"/>
          <w:bCs/>
          <w:color w:val="000000"/>
          <w:sz w:val="28"/>
          <w:szCs w:val="28"/>
          <w:lang w:eastAsia="ru-RU" w:bidi="ru-RU"/>
        </w:rPr>
        <w:t>Экземпляр расписки подписывается специалистом МФЦ, ответственным за прием документов, и заявителем (его представителем).</w:t>
      </w:r>
    </w:p>
    <w:p w:rsidR="00B44F59" w:rsidRDefault="00236365">
      <w:pPr>
        <w:ind w:firstLine="708"/>
        <w:jc w:val="both"/>
      </w:pPr>
      <w:r>
        <w:rPr>
          <w:rFonts w:eastAsia="Arial"/>
          <w:bCs/>
          <w:color w:val="000000"/>
          <w:sz w:val="28"/>
          <w:szCs w:val="28"/>
          <w:lang w:eastAsia="ru-RU" w:bidi="ru-RU"/>
        </w:rPr>
        <w:t>Специалист МФЦ выдает заявителю (представителю заявителя) расписку о приеме и регистрации комплекта документов.</w:t>
      </w:r>
    </w:p>
    <w:p w:rsidR="00B44F59" w:rsidRDefault="00236365">
      <w:pPr>
        <w:ind w:firstLine="708"/>
        <w:jc w:val="both"/>
      </w:pPr>
      <w:r>
        <w:rPr>
          <w:rFonts w:eastAsia="Calibri"/>
          <w:color w:val="000000"/>
          <w:sz w:val="28"/>
          <w:szCs w:val="28"/>
          <w:lang w:eastAsia="en-US"/>
        </w:rPr>
        <w:t xml:space="preserve">ж) осуществляет </w:t>
      </w:r>
      <w:r>
        <w:rPr>
          <w:rFonts w:eastAsia="Calibri"/>
          <w:bCs/>
          <w:color w:val="000000"/>
          <w:sz w:val="28"/>
          <w:szCs w:val="28"/>
          <w:lang w:eastAsia="en-US"/>
        </w:rPr>
        <w:t>формирование и направление документов в администрацию</w:t>
      </w:r>
      <w:r>
        <w:rPr>
          <w:rFonts w:eastAsia="Calibri"/>
          <w:color w:val="000000"/>
          <w:sz w:val="28"/>
          <w:szCs w:val="28"/>
          <w:lang w:eastAsia="en-US"/>
        </w:rPr>
        <w:t>;</w:t>
      </w:r>
    </w:p>
    <w:p w:rsidR="00B44F59" w:rsidRDefault="00236365">
      <w:pPr>
        <w:ind w:firstLine="708"/>
        <w:jc w:val="both"/>
      </w:pPr>
      <w:r>
        <w:rPr>
          <w:rFonts w:eastAsia="Arial"/>
          <w:bCs/>
          <w:color w:val="000000"/>
          <w:sz w:val="28"/>
          <w:szCs w:val="28"/>
          <w:lang w:eastAsia="ru-RU" w:bidi="ru-RU"/>
        </w:rPr>
        <w:t xml:space="preserve">При отсутствии электронного взаимодействия между МФЦ и администрацией сотрудник МФЦ формирует пакет документов, </w:t>
      </w:r>
      <w:r>
        <w:rPr>
          <w:rFonts w:eastAsia="Arial"/>
          <w:bCs/>
          <w:color w:val="000000"/>
          <w:sz w:val="28"/>
          <w:szCs w:val="28"/>
          <w:lang w:eastAsia="ru-RU" w:bidi="ru-RU"/>
        </w:rPr>
        <w:lastRenderedPageBreak/>
        <w:t>представляемый заявителем, для передачи в орган, предоставляющий услугу.</w:t>
      </w:r>
    </w:p>
    <w:p w:rsidR="00B44F59" w:rsidRDefault="00236365">
      <w:pPr>
        <w:ind w:firstLine="708"/>
        <w:jc w:val="both"/>
      </w:pPr>
      <w:r>
        <w:rPr>
          <w:rFonts w:eastAsia="Calibri"/>
          <w:bCs/>
          <w:color w:val="000000"/>
          <w:sz w:val="28"/>
          <w:szCs w:val="28"/>
          <w:lang w:eastAsia="en-US"/>
        </w:rPr>
        <w:t>Пакет документов, включающий заявление, документы, необходимые для предоставления услуги, описи документов, передается в администрацию с сопроводительным реестром.</w:t>
      </w:r>
    </w:p>
    <w:p w:rsidR="00B44F59" w:rsidRDefault="00236365">
      <w:pPr>
        <w:ind w:firstLine="708"/>
        <w:jc w:val="both"/>
      </w:pPr>
      <w:r>
        <w:rPr>
          <w:rFonts w:eastAsia="Arial"/>
          <w:bCs/>
          <w:color w:val="000000"/>
          <w:sz w:val="28"/>
          <w:szCs w:val="28"/>
          <w:lang w:eastAsia="ru-RU" w:bidi="ru-RU"/>
        </w:rPr>
        <w:t>При наличии электронного взаимодействия между МФЦ и администрацией с</w:t>
      </w:r>
      <w:r>
        <w:rPr>
          <w:rFonts w:eastAsia="Arial"/>
          <w:color w:val="000000"/>
          <w:sz w:val="28"/>
          <w:szCs w:val="28"/>
          <w:lang w:eastAsia="ru-RU" w:bidi="ru-RU"/>
        </w:rPr>
        <w:t>пециалист МФЦ передает по защищенным каналам связи в администрацию, сформированные электронные образы (</w:t>
      </w:r>
      <w:proofErr w:type="gramStart"/>
      <w:r>
        <w:rPr>
          <w:rFonts w:eastAsia="Arial"/>
          <w:color w:val="000000"/>
          <w:sz w:val="28"/>
          <w:szCs w:val="28"/>
          <w:lang w:eastAsia="ru-RU" w:bidi="ru-RU"/>
        </w:rPr>
        <w:t>скан-копии</w:t>
      </w:r>
      <w:proofErr w:type="gramEnd"/>
      <w:r>
        <w:rPr>
          <w:rFonts w:eastAsia="Arial"/>
          <w:color w:val="000000"/>
          <w:sz w:val="28"/>
          <w:szCs w:val="28"/>
          <w:lang w:eastAsia="ru-RU" w:bidi="ru-RU"/>
        </w:rPr>
        <w:t>) заявления и документов, представленных заявителем.</w:t>
      </w:r>
    </w:p>
    <w:p w:rsidR="00B44F59" w:rsidRDefault="00236365">
      <w:pPr>
        <w:ind w:firstLine="708"/>
        <w:jc w:val="both"/>
      </w:pPr>
      <w:r>
        <w:rPr>
          <w:rFonts w:eastAsia="Calibri"/>
          <w:bCs/>
          <w:color w:val="000000"/>
          <w:sz w:val="28"/>
          <w:szCs w:val="28"/>
          <w:lang w:eastAsia="ru-RU"/>
        </w:rPr>
        <w:t>3) направление заявителю результата предоставления муниципальной услуги;</w:t>
      </w:r>
    </w:p>
    <w:p w:rsidR="00B44F59" w:rsidRDefault="00236365">
      <w:pPr>
        <w:ind w:firstLine="708"/>
        <w:jc w:val="both"/>
      </w:pPr>
      <w:r>
        <w:rPr>
          <w:rFonts w:eastAsia="Calibri"/>
          <w:bCs/>
          <w:color w:val="000000"/>
          <w:sz w:val="28"/>
          <w:szCs w:val="28"/>
          <w:lang w:eastAsia="ru-RU"/>
        </w:rPr>
        <w:t>В случае указания в заявлении местом получения результата услуги «в МФЦ», результат предоставления услуги направляется в МФЦ по сопроводительному реестру на бумажном носителе.</w:t>
      </w:r>
    </w:p>
    <w:p w:rsidR="00B44F59" w:rsidRDefault="00236365">
      <w:pPr>
        <w:ind w:firstLine="708"/>
        <w:jc w:val="both"/>
      </w:pPr>
      <w:r>
        <w:rPr>
          <w:rFonts w:eastAsia="Calibri"/>
          <w:color w:val="000000"/>
          <w:sz w:val="28"/>
          <w:szCs w:val="28"/>
          <w:lang w:eastAsia="en-US"/>
        </w:rPr>
        <w:t>При обращении заявителя (представителя заявителя) в МФЦ за выдачей документов, являющихся результатом предоставления услуги, сотрудник МФЦ:</w:t>
      </w:r>
    </w:p>
    <w:p w:rsidR="00B44F59" w:rsidRDefault="00236365">
      <w:pPr>
        <w:ind w:firstLine="708"/>
        <w:jc w:val="both"/>
      </w:pPr>
      <w:r>
        <w:rPr>
          <w:rFonts w:eastAsia="Calibri"/>
          <w:color w:val="000000"/>
          <w:sz w:val="28"/>
          <w:szCs w:val="28"/>
          <w:lang w:eastAsia="en-US"/>
        </w:rPr>
        <w:t>а) устанавливает личность заявителя (личность и полномочия представителя);</w:t>
      </w:r>
    </w:p>
    <w:p w:rsidR="00B44F59" w:rsidRDefault="00236365">
      <w:pPr>
        <w:ind w:firstLine="708"/>
        <w:jc w:val="both"/>
      </w:pPr>
      <w:r>
        <w:rPr>
          <w:rFonts w:eastAsia="Calibri"/>
          <w:color w:val="000000"/>
          <w:sz w:val="28"/>
          <w:szCs w:val="28"/>
          <w:lang w:eastAsia="en-US"/>
        </w:rPr>
        <w:t>б) выдает результат заявителю (представителю заявителя);</w:t>
      </w:r>
    </w:p>
    <w:p w:rsidR="00B44F59" w:rsidRDefault="00236365">
      <w:pPr>
        <w:ind w:firstLine="708"/>
        <w:jc w:val="both"/>
      </w:pPr>
      <w:r>
        <w:rPr>
          <w:rFonts w:eastAsia="Calibri"/>
          <w:color w:val="000000"/>
          <w:sz w:val="28"/>
          <w:szCs w:val="28"/>
          <w:lang w:eastAsia="en-US"/>
        </w:rPr>
        <w:t>в) отказывает в выдаче результата в случае, если за выдачей обратилось лицо, не являющееся заявителем (представителем заявителя), либо обратившееся лицо отказалось предъявить документ, удостоверяющий его личность;</w:t>
      </w:r>
    </w:p>
    <w:p w:rsidR="00B44F59" w:rsidRDefault="00236365">
      <w:pPr>
        <w:spacing w:after="120"/>
        <w:ind w:firstLine="708"/>
        <w:contextualSpacing/>
        <w:jc w:val="both"/>
      </w:pPr>
      <w:r>
        <w:rPr>
          <w:rFonts w:eastAsia="Calibri"/>
          <w:color w:val="000000"/>
          <w:sz w:val="28"/>
          <w:szCs w:val="28"/>
          <w:lang w:eastAsia="en-US"/>
        </w:rPr>
        <w:t>В случае если заявитель не явился в многофункциональный центр за результатом предоставления услуги:</w:t>
      </w:r>
    </w:p>
    <w:p w:rsidR="00B44F59" w:rsidRDefault="00236365">
      <w:pPr>
        <w:jc w:val="both"/>
      </w:pPr>
      <w:r>
        <w:rPr>
          <w:rFonts w:eastAsia="Calibri"/>
          <w:color w:val="000000"/>
          <w:sz w:val="28"/>
          <w:szCs w:val="28"/>
          <w:lang w:eastAsia="en-US"/>
        </w:rPr>
        <w:tab/>
        <w:t>а) оригиналы документов на бумажном носителе подлежат возврату в Отдел через 30 календарных дней со дня их получения МФЦ;</w:t>
      </w:r>
    </w:p>
    <w:p w:rsidR="00B44F59" w:rsidRDefault="00236365">
      <w:pPr>
        <w:ind w:firstLine="709"/>
        <w:jc w:val="both"/>
      </w:pPr>
      <w:r>
        <w:rPr>
          <w:rFonts w:eastAsia="Calibri"/>
          <w:bCs/>
          <w:color w:val="000000"/>
          <w:spacing w:val="2"/>
          <w:sz w:val="28"/>
          <w:szCs w:val="28"/>
          <w:lang w:eastAsia="en-US"/>
        </w:rPr>
        <w:tab/>
        <w:t>б) электронные документы, направляемые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подлежат уничтожению в установленном порядке через 30 календарных дней со дня их получения МФЦ.</w:t>
      </w:r>
      <w:r>
        <w:rPr>
          <w:color w:val="000000"/>
          <w:spacing w:val="2"/>
          <w:sz w:val="28"/>
          <w:szCs w:val="28"/>
          <w:lang w:eastAsia="ru-RU"/>
        </w:rPr>
        <w:t xml:space="preserve"> </w:t>
      </w:r>
    </w:p>
    <w:p w:rsidR="00B44F59" w:rsidRDefault="00236365">
      <w:pPr>
        <w:ind w:firstLine="709"/>
        <w:jc w:val="both"/>
      </w:pPr>
      <w:r>
        <w:rPr>
          <w:color w:val="000000"/>
          <w:sz w:val="28"/>
        </w:rPr>
        <w:t>3.6. При однократном обращении заявителя в многофункциональный центр с комплексным запросом о предоставлении нескольких государственных и (или) муниципальных услуг организуется предоставление двух и более государственных и (или) муниципальных услуг.</w:t>
      </w:r>
    </w:p>
    <w:p w:rsidR="00B44F59" w:rsidRDefault="00236365">
      <w:pPr>
        <w:ind w:firstLine="709"/>
        <w:jc w:val="both"/>
      </w:pPr>
      <w:r>
        <w:rPr>
          <w:color w:val="000000"/>
          <w:sz w:val="28"/>
        </w:rPr>
        <w:t>Заявление, составленное многофункциональным центром на основании запроса заявителя о предоставлении нескольких государственных и (или) муниципальных услуг (далее - заявление, составленное на основании комплексного запроса), должно быть подписано уполномоченным работником многофункционального центра, скреплено печатью многофункционального центра.</w:t>
      </w:r>
    </w:p>
    <w:p w:rsidR="00B44F59" w:rsidRDefault="00236365">
      <w:pPr>
        <w:ind w:firstLine="709"/>
        <w:jc w:val="both"/>
      </w:pPr>
      <w:proofErr w:type="gramStart"/>
      <w:r>
        <w:rPr>
          <w:color w:val="000000"/>
          <w:sz w:val="28"/>
        </w:rPr>
        <w:t xml:space="preserve">Одновременно с комплексным запросом заявитель подает в многофункциональный центр сведения, документы и (или) информацию, </w:t>
      </w:r>
      <w:r>
        <w:rPr>
          <w:color w:val="000000"/>
          <w:sz w:val="28"/>
        </w:rPr>
        <w:lastRenderedPageBreak/>
        <w:t>необходимые для предоставления государственных и (или) муниципальных услуг указанных в комплексном запросе, за исключением документов, на  которые распространяется требование пункта 2 части 1 статьи 7 Федерального закона «Об организации предоставления государственных и муниципальных услуг», а также сведений, документов и (или) информации, которые у заявителя отсутствуют и</w:t>
      </w:r>
      <w:proofErr w:type="gramEnd"/>
      <w:r>
        <w:rPr>
          <w:color w:val="000000"/>
          <w:sz w:val="28"/>
        </w:rPr>
        <w:t xml:space="preserve"> должны быть получены по результатам предоставления иных указанных в комплексном запросе государственных и (или) муниципальных услуг.</w:t>
      </w:r>
    </w:p>
    <w:p w:rsidR="00B44F59" w:rsidRDefault="00236365">
      <w:pPr>
        <w:keepLines/>
        <w:tabs>
          <w:tab w:val="left" w:pos="0"/>
        </w:tabs>
        <w:autoSpaceDE w:val="0"/>
        <w:ind w:firstLine="709"/>
        <w:jc w:val="both"/>
        <w:rPr>
          <w:rFonts w:eastAsia="Times New Roman"/>
          <w:color w:val="000000"/>
          <w:sz w:val="28"/>
          <w:szCs w:val="28"/>
          <w:lang w:eastAsia="ru-RU"/>
        </w:rPr>
      </w:pPr>
      <w:r>
        <w:rPr>
          <w:rFonts w:eastAsia="Times New Roman"/>
          <w:color w:val="000000"/>
          <w:sz w:val="28"/>
          <w:szCs w:val="28"/>
          <w:lang w:eastAsia="ru-RU"/>
        </w:rPr>
        <w:t>Заявления, составленные на основании комплексного запроса, а также сведения, документы и информация, необходимые для предоставления муниципальной услуги, направляются в Отдел с приложением заверенной многофункциональным центром копии комплексного запроса.</w:t>
      </w:r>
    </w:p>
    <w:p w:rsidR="004A45E7" w:rsidRPr="005F748F" w:rsidRDefault="004A45E7" w:rsidP="004A45E7">
      <w:pPr>
        <w:autoSpaceDE w:val="0"/>
        <w:autoSpaceDN w:val="0"/>
        <w:adjustRightInd w:val="0"/>
        <w:ind w:firstLine="539"/>
        <w:jc w:val="both"/>
        <w:rPr>
          <w:sz w:val="28"/>
          <w:szCs w:val="28"/>
        </w:rPr>
      </w:pPr>
      <w:r>
        <w:rPr>
          <w:rFonts w:eastAsia="Times New Roman"/>
          <w:color w:val="000000"/>
          <w:sz w:val="28"/>
          <w:szCs w:val="28"/>
          <w:lang w:eastAsia="ru-RU"/>
        </w:rPr>
        <w:t>3.7.</w:t>
      </w:r>
      <w:r w:rsidRPr="004A45E7">
        <w:rPr>
          <w:sz w:val="28"/>
          <w:szCs w:val="28"/>
        </w:rPr>
        <w:t xml:space="preserve"> </w:t>
      </w:r>
      <w:r w:rsidRPr="005F748F">
        <w:rPr>
          <w:sz w:val="28"/>
          <w:szCs w:val="28"/>
        </w:rPr>
        <w:t>Предоставление  двух и более государственных и (или) муниципальных  услуг в  многофункциональных  центрах  при  однократном  обращении  заявителя</w:t>
      </w:r>
      <w:r>
        <w:rPr>
          <w:sz w:val="28"/>
          <w:szCs w:val="28"/>
        </w:rPr>
        <w:t>.</w:t>
      </w:r>
    </w:p>
    <w:p w:rsidR="004A45E7" w:rsidRPr="001B0DB1" w:rsidRDefault="004A45E7" w:rsidP="004A45E7">
      <w:pPr>
        <w:shd w:val="clear" w:color="auto" w:fill="FFFFFF"/>
        <w:ind w:firstLine="539"/>
        <w:jc w:val="both"/>
        <w:rPr>
          <w:sz w:val="28"/>
          <w:szCs w:val="28"/>
        </w:rPr>
      </w:pPr>
      <w:r w:rsidRPr="001B0DB1">
        <w:rPr>
          <w:rStyle w:val="blk"/>
          <w:sz w:val="28"/>
          <w:szCs w:val="28"/>
        </w:rPr>
        <w:t>3.</w:t>
      </w:r>
      <w:r>
        <w:rPr>
          <w:rStyle w:val="blk"/>
          <w:sz w:val="28"/>
          <w:szCs w:val="28"/>
        </w:rPr>
        <w:t xml:space="preserve">.8. </w:t>
      </w:r>
      <w:r w:rsidRPr="001B0DB1">
        <w:rPr>
          <w:rStyle w:val="blk"/>
          <w:sz w:val="28"/>
          <w:szCs w:val="28"/>
        </w:rPr>
        <w:t xml:space="preserve"> Многофункциональный центр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(далее - комплексный запрос). </w:t>
      </w:r>
      <w:proofErr w:type="gramStart"/>
      <w:r w:rsidRPr="001B0DB1">
        <w:rPr>
          <w:rStyle w:val="blk"/>
          <w:sz w:val="28"/>
          <w:szCs w:val="28"/>
        </w:rPr>
        <w:t>В этом случае многофункциональный центр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w:t>
      </w:r>
      <w:proofErr w:type="gramEnd"/>
      <w:r w:rsidRPr="001B0DB1">
        <w:rPr>
          <w:rStyle w:val="blk"/>
          <w:sz w:val="28"/>
          <w:szCs w:val="28"/>
        </w:rPr>
        <w:t xml:space="preserve">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4A45E7" w:rsidRPr="001B0DB1" w:rsidRDefault="004A45E7" w:rsidP="004A45E7">
      <w:pPr>
        <w:shd w:val="clear" w:color="auto" w:fill="FFFFFF"/>
        <w:ind w:firstLine="540"/>
        <w:jc w:val="both"/>
        <w:rPr>
          <w:sz w:val="28"/>
          <w:szCs w:val="28"/>
        </w:rPr>
      </w:pPr>
      <w:r>
        <w:rPr>
          <w:rStyle w:val="blk"/>
          <w:sz w:val="28"/>
          <w:szCs w:val="28"/>
        </w:rPr>
        <w:t>3.9</w:t>
      </w:r>
      <w:r w:rsidRPr="001B0DB1">
        <w:rPr>
          <w:rStyle w:val="blk"/>
          <w:sz w:val="28"/>
          <w:szCs w:val="28"/>
        </w:rPr>
        <w:t>. 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rsidR="004A45E7" w:rsidRPr="001B0DB1" w:rsidRDefault="004A45E7" w:rsidP="004A45E7">
      <w:pPr>
        <w:shd w:val="clear" w:color="auto" w:fill="FFFFFF"/>
        <w:ind w:firstLine="540"/>
        <w:jc w:val="both"/>
        <w:rPr>
          <w:sz w:val="28"/>
          <w:szCs w:val="28"/>
        </w:rPr>
      </w:pPr>
      <w:r>
        <w:rPr>
          <w:rStyle w:val="blk"/>
          <w:sz w:val="28"/>
          <w:szCs w:val="28"/>
        </w:rPr>
        <w:t>3.10</w:t>
      </w:r>
      <w:r w:rsidRPr="001B0DB1">
        <w:rPr>
          <w:rStyle w:val="blk"/>
          <w:sz w:val="28"/>
          <w:szCs w:val="28"/>
        </w:rPr>
        <w:t>. При приеме комплексного запроса у заявителя работники многофункционального центра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государственных и (или) муниципальных услуг, указанных в комплексном запросе.</w:t>
      </w:r>
    </w:p>
    <w:p w:rsidR="004A45E7" w:rsidRPr="001B0DB1" w:rsidRDefault="004A45E7" w:rsidP="004A45E7">
      <w:pPr>
        <w:shd w:val="clear" w:color="auto" w:fill="FFFFFF"/>
        <w:ind w:firstLine="540"/>
        <w:jc w:val="both"/>
        <w:rPr>
          <w:sz w:val="28"/>
          <w:szCs w:val="28"/>
        </w:rPr>
      </w:pPr>
      <w:r>
        <w:rPr>
          <w:rStyle w:val="blk"/>
          <w:sz w:val="28"/>
          <w:szCs w:val="28"/>
        </w:rPr>
        <w:t>3.11</w:t>
      </w:r>
      <w:r w:rsidRPr="001B0DB1">
        <w:rPr>
          <w:rStyle w:val="blk"/>
          <w:sz w:val="28"/>
          <w:szCs w:val="28"/>
        </w:rPr>
        <w:t>. В случае</w:t>
      </w:r>
      <w:proofErr w:type="gramStart"/>
      <w:r w:rsidRPr="001B0DB1">
        <w:rPr>
          <w:rStyle w:val="blk"/>
          <w:sz w:val="28"/>
          <w:szCs w:val="28"/>
        </w:rPr>
        <w:t>,</w:t>
      </w:r>
      <w:proofErr w:type="gramEnd"/>
      <w:r w:rsidRPr="001B0DB1">
        <w:rPr>
          <w:rStyle w:val="blk"/>
          <w:sz w:val="28"/>
          <w:szCs w:val="28"/>
        </w:rPr>
        <w:t xml:space="preserve"> если для получения государственных и (или) муниципальных услуг, указанных в комплексном запросе, требуются сведения, документы и (или) информация, которые могут быть получены </w:t>
      </w:r>
      <w:r w:rsidRPr="001B0DB1">
        <w:rPr>
          <w:rStyle w:val="blk"/>
          <w:sz w:val="28"/>
          <w:szCs w:val="28"/>
        </w:rPr>
        <w:lastRenderedPageBreak/>
        <w:t>многофункциональным центром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соответствующие органы, предоставляющие государственные услуги, органы, предоставляющие муниципальные услуги,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услуги, органом, предоставляющим муниципальные услуги.</w:t>
      </w:r>
    </w:p>
    <w:p w:rsidR="004A45E7" w:rsidRPr="001B0DB1" w:rsidRDefault="004A45E7" w:rsidP="004A45E7">
      <w:pPr>
        <w:shd w:val="clear" w:color="auto" w:fill="FFFFFF"/>
        <w:ind w:firstLine="540"/>
        <w:jc w:val="both"/>
        <w:rPr>
          <w:sz w:val="28"/>
          <w:szCs w:val="28"/>
        </w:rPr>
      </w:pPr>
      <w:r w:rsidRPr="001B0DB1">
        <w:rPr>
          <w:rStyle w:val="blk"/>
          <w:sz w:val="28"/>
          <w:szCs w:val="28"/>
        </w:rPr>
        <w:t>3.</w:t>
      </w:r>
      <w:r>
        <w:rPr>
          <w:rStyle w:val="blk"/>
          <w:sz w:val="28"/>
          <w:szCs w:val="28"/>
        </w:rPr>
        <w:t>12</w:t>
      </w:r>
      <w:r w:rsidRPr="001B0DB1">
        <w:rPr>
          <w:rStyle w:val="blk"/>
          <w:sz w:val="28"/>
          <w:szCs w:val="28"/>
        </w:rPr>
        <w:t xml:space="preserve">. </w:t>
      </w:r>
      <w:proofErr w:type="gramStart"/>
      <w:r w:rsidRPr="001B0DB1">
        <w:rPr>
          <w:rStyle w:val="blk"/>
          <w:sz w:val="28"/>
          <w:szCs w:val="28"/>
        </w:rPr>
        <w:t>Получение многофункциональным центром отказа в предоставлении государственных и (или)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и (или) муниципальных услуг, включенных в комплексный запрос.</w:t>
      </w:r>
      <w:proofErr w:type="gramEnd"/>
    </w:p>
    <w:p w:rsidR="004A45E7" w:rsidRPr="001B0DB1" w:rsidRDefault="004A45E7" w:rsidP="004A45E7">
      <w:pPr>
        <w:shd w:val="clear" w:color="auto" w:fill="FFFFFF"/>
        <w:ind w:firstLine="540"/>
        <w:jc w:val="both"/>
        <w:rPr>
          <w:sz w:val="28"/>
          <w:szCs w:val="28"/>
        </w:rPr>
      </w:pPr>
      <w:r w:rsidRPr="001B0DB1">
        <w:rPr>
          <w:rStyle w:val="blk"/>
          <w:sz w:val="28"/>
          <w:szCs w:val="28"/>
        </w:rPr>
        <w:t>3.</w:t>
      </w:r>
      <w:r>
        <w:rPr>
          <w:rStyle w:val="blk"/>
          <w:sz w:val="28"/>
          <w:szCs w:val="28"/>
        </w:rPr>
        <w:t>13</w:t>
      </w:r>
      <w:r w:rsidRPr="001B0DB1">
        <w:rPr>
          <w:rStyle w:val="blk"/>
          <w:sz w:val="28"/>
          <w:szCs w:val="28"/>
        </w:rPr>
        <w:t>. Многофункциональный центр обязан выдать заявителю все документы, полученные по результатам предоставления всех государственных и (или)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государственных и (или)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государственных и (или)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
    <w:p w:rsidR="004A45E7" w:rsidRPr="001B0DB1" w:rsidRDefault="004A45E7" w:rsidP="004A45E7">
      <w:pPr>
        <w:shd w:val="clear" w:color="auto" w:fill="FFFFFF"/>
        <w:ind w:firstLine="540"/>
        <w:jc w:val="both"/>
        <w:rPr>
          <w:sz w:val="28"/>
          <w:szCs w:val="28"/>
        </w:rPr>
      </w:pPr>
      <w:r w:rsidRPr="001B0DB1">
        <w:rPr>
          <w:rStyle w:val="blk"/>
          <w:sz w:val="28"/>
          <w:szCs w:val="28"/>
        </w:rPr>
        <w:t>3.</w:t>
      </w:r>
      <w:r>
        <w:rPr>
          <w:rStyle w:val="blk"/>
          <w:sz w:val="28"/>
          <w:szCs w:val="28"/>
        </w:rPr>
        <w:t>14</w:t>
      </w:r>
      <w:r w:rsidRPr="001B0DB1">
        <w:rPr>
          <w:rStyle w:val="blk"/>
          <w:sz w:val="28"/>
          <w:szCs w:val="28"/>
        </w:rPr>
        <w:t>. Заявитель имеет право обратиться в многофункциональный центр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многофункциональным центром:</w:t>
      </w:r>
    </w:p>
    <w:p w:rsidR="004A45E7" w:rsidRPr="001B0DB1" w:rsidRDefault="004A45E7" w:rsidP="004A45E7">
      <w:pPr>
        <w:shd w:val="clear" w:color="auto" w:fill="FFFFFF"/>
        <w:ind w:firstLine="540"/>
        <w:jc w:val="both"/>
        <w:rPr>
          <w:sz w:val="28"/>
          <w:szCs w:val="28"/>
        </w:rPr>
      </w:pPr>
      <w:r w:rsidRPr="001B0DB1">
        <w:rPr>
          <w:rStyle w:val="blk"/>
          <w:sz w:val="28"/>
          <w:szCs w:val="28"/>
        </w:rPr>
        <w:t>1) в ходе личного приема заявителя;</w:t>
      </w:r>
    </w:p>
    <w:p w:rsidR="004A45E7" w:rsidRPr="001B0DB1" w:rsidRDefault="004A45E7" w:rsidP="004A45E7">
      <w:pPr>
        <w:shd w:val="clear" w:color="auto" w:fill="FFFFFF"/>
        <w:ind w:firstLine="540"/>
        <w:jc w:val="both"/>
        <w:rPr>
          <w:sz w:val="28"/>
          <w:szCs w:val="28"/>
        </w:rPr>
      </w:pPr>
      <w:r w:rsidRPr="001B0DB1">
        <w:rPr>
          <w:rStyle w:val="blk"/>
          <w:sz w:val="28"/>
          <w:szCs w:val="28"/>
        </w:rPr>
        <w:t>2) по телефону;</w:t>
      </w:r>
    </w:p>
    <w:p w:rsidR="004A45E7" w:rsidRPr="001B0DB1" w:rsidRDefault="004A45E7" w:rsidP="004A45E7">
      <w:pPr>
        <w:shd w:val="clear" w:color="auto" w:fill="FFFFFF"/>
        <w:ind w:firstLine="540"/>
        <w:jc w:val="both"/>
        <w:rPr>
          <w:sz w:val="28"/>
          <w:szCs w:val="28"/>
        </w:rPr>
      </w:pPr>
      <w:r w:rsidRPr="001B0DB1">
        <w:rPr>
          <w:rStyle w:val="blk"/>
          <w:sz w:val="28"/>
          <w:szCs w:val="28"/>
        </w:rPr>
        <w:t>3) по электронной почте.</w:t>
      </w:r>
    </w:p>
    <w:p w:rsidR="004A45E7" w:rsidRPr="001B0DB1" w:rsidRDefault="004A45E7" w:rsidP="004A45E7">
      <w:pPr>
        <w:shd w:val="clear" w:color="auto" w:fill="FFFFFF"/>
        <w:ind w:firstLine="540"/>
        <w:jc w:val="both"/>
        <w:rPr>
          <w:sz w:val="28"/>
          <w:szCs w:val="28"/>
        </w:rPr>
      </w:pPr>
      <w:r w:rsidRPr="001B0DB1">
        <w:rPr>
          <w:rStyle w:val="blk"/>
          <w:sz w:val="28"/>
          <w:szCs w:val="28"/>
        </w:rPr>
        <w:t>3.</w:t>
      </w:r>
      <w:r>
        <w:rPr>
          <w:rStyle w:val="blk"/>
          <w:sz w:val="28"/>
          <w:szCs w:val="28"/>
        </w:rPr>
        <w:t>15</w:t>
      </w:r>
      <w:r w:rsidRPr="001B0DB1">
        <w:rPr>
          <w:rStyle w:val="blk"/>
          <w:sz w:val="28"/>
          <w:szCs w:val="28"/>
        </w:rPr>
        <w:t xml:space="preserve">. </w:t>
      </w:r>
      <w:proofErr w:type="gramStart"/>
      <w:r w:rsidRPr="001B0DB1">
        <w:rPr>
          <w:rStyle w:val="blk"/>
          <w:sz w:val="28"/>
          <w:szCs w:val="28"/>
        </w:rPr>
        <w:t xml:space="preserve">В случае обращения заявителя в многофункциональный центр с запросом о ходе предоставления конкретной государственной и (или) </w:t>
      </w:r>
      <w:r w:rsidRPr="001B0DB1">
        <w:rPr>
          <w:rStyle w:val="blk"/>
          <w:sz w:val="28"/>
          <w:szCs w:val="28"/>
        </w:rPr>
        <w:lastRenderedPageBreak/>
        <w:t>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roofErr w:type="gramEnd"/>
    </w:p>
    <w:p w:rsidR="004A45E7" w:rsidRPr="001B0DB1" w:rsidRDefault="004A45E7" w:rsidP="004A45E7">
      <w:pPr>
        <w:pStyle w:val="aff"/>
        <w:widowControl w:val="0"/>
        <w:ind w:firstLine="706"/>
        <w:jc w:val="both"/>
        <w:rPr>
          <w:rStyle w:val="blk"/>
          <w:sz w:val="28"/>
          <w:szCs w:val="28"/>
        </w:rPr>
      </w:pPr>
      <w:r w:rsidRPr="001B0DB1">
        <w:rPr>
          <w:rStyle w:val="blk"/>
          <w:sz w:val="28"/>
          <w:szCs w:val="28"/>
        </w:rPr>
        <w:t>3.</w:t>
      </w:r>
      <w:r>
        <w:rPr>
          <w:rStyle w:val="blk"/>
          <w:sz w:val="28"/>
          <w:szCs w:val="28"/>
        </w:rPr>
        <w:t>16</w:t>
      </w:r>
      <w:r w:rsidRPr="001B0DB1">
        <w:rPr>
          <w:rStyle w:val="blk"/>
          <w:sz w:val="28"/>
          <w:szCs w:val="28"/>
        </w:rPr>
        <w:t>. В случае поступления в многофункциональный центр документов, являющихся результатом предоставления интересующей заявителя конкретной государственной и (или)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многофункциональный центр.</w:t>
      </w:r>
    </w:p>
    <w:p w:rsidR="00B44F59" w:rsidRDefault="00B44F59" w:rsidP="00AC6BA6">
      <w:pPr>
        <w:keepLines/>
        <w:tabs>
          <w:tab w:val="left" w:pos="0"/>
        </w:tabs>
        <w:rPr>
          <w:rFonts w:eastAsia="Times New Roman"/>
          <w:sz w:val="28"/>
          <w:szCs w:val="28"/>
        </w:rPr>
      </w:pPr>
    </w:p>
    <w:p w:rsidR="00B44F59" w:rsidRDefault="00AC6BA6">
      <w:pPr>
        <w:keepLines/>
        <w:tabs>
          <w:tab w:val="left" w:pos="0"/>
        </w:tabs>
        <w:jc w:val="center"/>
      </w:pPr>
      <w:r>
        <w:rPr>
          <w:rFonts w:eastAsia="Times New Roman"/>
          <w:sz w:val="28"/>
          <w:szCs w:val="28"/>
          <w:lang w:val="en-US"/>
        </w:rPr>
        <w:t>IV</w:t>
      </w:r>
      <w:r w:rsidR="00236365">
        <w:rPr>
          <w:rFonts w:eastAsia="Times New Roman"/>
          <w:sz w:val="28"/>
          <w:szCs w:val="28"/>
        </w:rPr>
        <w:t>. Формы контроля за исполнением административного регламента</w:t>
      </w:r>
    </w:p>
    <w:p w:rsidR="00B44F59" w:rsidRDefault="00B44F59">
      <w:pPr>
        <w:keepLines/>
        <w:jc w:val="both"/>
        <w:rPr>
          <w:rFonts w:eastAsia="Times New Roman"/>
          <w:sz w:val="28"/>
          <w:szCs w:val="28"/>
        </w:rPr>
      </w:pPr>
    </w:p>
    <w:p w:rsidR="00A87902" w:rsidRPr="00C81D4E" w:rsidRDefault="00A87902" w:rsidP="00A87902">
      <w:pPr>
        <w:autoSpaceDE w:val="0"/>
        <w:autoSpaceDN w:val="0"/>
        <w:adjustRightInd w:val="0"/>
        <w:ind w:firstLine="709"/>
        <w:jc w:val="both"/>
        <w:rPr>
          <w:sz w:val="28"/>
          <w:szCs w:val="28"/>
        </w:rPr>
      </w:pPr>
      <w:r>
        <w:rPr>
          <w:sz w:val="28"/>
          <w:szCs w:val="28"/>
        </w:rPr>
        <w:t xml:space="preserve">4. </w:t>
      </w:r>
      <w:r w:rsidRPr="00C81D4E">
        <w:rPr>
          <w:sz w:val="28"/>
          <w:szCs w:val="28"/>
        </w:rPr>
        <w:t xml:space="preserve">Текущий </w:t>
      </w:r>
      <w:proofErr w:type="gramStart"/>
      <w:r w:rsidRPr="00C81D4E">
        <w:rPr>
          <w:sz w:val="28"/>
          <w:szCs w:val="28"/>
        </w:rPr>
        <w:t>контроль за</w:t>
      </w:r>
      <w:proofErr w:type="gramEnd"/>
      <w:r w:rsidRPr="00C81D4E">
        <w:rPr>
          <w:sz w:val="28"/>
          <w:szCs w:val="28"/>
        </w:rPr>
        <w:t xml:space="preserve"> соблюдением и исполнением последовательности действий, установленных настоящим административным регламентом, а также принятием решений при предоставлении муниципальной услуги, осуществляется должностным лицом, ответственным за оказание муниципальной услуги.</w:t>
      </w:r>
    </w:p>
    <w:p w:rsidR="00A87902" w:rsidRPr="00C81D4E" w:rsidRDefault="00A87902" w:rsidP="00A87902">
      <w:pPr>
        <w:autoSpaceDE w:val="0"/>
        <w:autoSpaceDN w:val="0"/>
        <w:adjustRightInd w:val="0"/>
        <w:ind w:firstLine="709"/>
        <w:jc w:val="both"/>
        <w:rPr>
          <w:sz w:val="28"/>
          <w:szCs w:val="28"/>
        </w:rPr>
      </w:pPr>
      <w:r w:rsidRPr="00C81D4E">
        <w:rPr>
          <w:sz w:val="28"/>
          <w:szCs w:val="28"/>
        </w:rPr>
        <w:t>Текущий контроль осуществляется путем проведения проверок соблюдения положений административного регламента, иных нормативных правовых актов Российской Федерации, нормативных правовых актов Ставропольского края, муниципальных правовых актов при предоставлении муниципальной услуги, выявления и устранения нарушений прав заявителей, рассмотрения, подготовки ответов на обращения заявителей.</w:t>
      </w:r>
    </w:p>
    <w:p w:rsidR="00A87902" w:rsidRPr="00C81D4E" w:rsidRDefault="00A87902" w:rsidP="00A87902">
      <w:pPr>
        <w:autoSpaceDE w:val="0"/>
        <w:autoSpaceDN w:val="0"/>
        <w:adjustRightInd w:val="0"/>
        <w:ind w:firstLine="709"/>
        <w:jc w:val="both"/>
        <w:rPr>
          <w:sz w:val="28"/>
          <w:szCs w:val="28"/>
        </w:rPr>
      </w:pPr>
      <w:r w:rsidRPr="00C81D4E">
        <w:rPr>
          <w:sz w:val="28"/>
          <w:szCs w:val="28"/>
        </w:rPr>
        <w:t>Плановые проверки полноты и качества предоставления муниципальной услуги осуществляются руководителем Отдела, либо лицом, его</w:t>
      </w:r>
      <w:r w:rsidRPr="00C81D4E">
        <w:rPr>
          <w:sz w:val="28"/>
          <w:szCs w:val="28"/>
          <w:shd w:val="clear" w:color="auto" w:fill="FFFFFF"/>
        </w:rPr>
        <w:t xml:space="preserve"> замещающим</w:t>
      </w:r>
      <w:r w:rsidRPr="00C81D4E">
        <w:rPr>
          <w:sz w:val="28"/>
          <w:szCs w:val="28"/>
        </w:rPr>
        <w:t xml:space="preserve">. </w:t>
      </w:r>
    </w:p>
    <w:p w:rsidR="00A87902" w:rsidRPr="00C81D4E" w:rsidRDefault="00A87902" w:rsidP="00A87902">
      <w:pPr>
        <w:ind w:firstLine="709"/>
        <w:jc w:val="both"/>
        <w:rPr>
          <w:sz w:val="28"/>
          <w:szCs w:val="28"/>
        </w:rPr>
      </w:pPr>
      <w:r w:rsidRPr="00C81D4E">
        <w:rPr>
          <w:sz w:val="28"/>
          <w:szCs w:val="28"/>
        </w:rPr>
        <w:t>Периодичность проведения плановых проверок полноты и качества предоставления муниципальной услуги устанавливается в соответствии с решением руководителя Отдела, либо лица, его</w:t>
      </w:r>
      <w:r w:rsidRPr="00C81D4E">
        <w:rPr>
          <w:sz w:val="28"/>
          <w:szCs w:val="28"/>
          <w:shd w:val="clear" w:color="auto" w:fill="FFFFFF"/>
        </w:rPr>
        <w:t xml:space="preserve"> замещающего</w:t>
      </w:r>
      <w:r w:rsidRPr="00C81D4E">
        <w:rPr>
          <w:sz w:val="28"/>
          <w:szCs w:val="28"/>
        </w:rPr>
        <w:t xml:space="preserve">. </w:t>
      </w:r>
    </w:p>
    <w:p w:rsidR="00A87902" w:rsidRPr="004C3380" w:rsidRDefault="00A87902" w:rsidP="00A87902">
      <w:pPr>
        <w:pStyle w:val="ConsPlusTitle"/>
        <w:ind w:firstLine="709"/>
        <w:jc w:val="both"/>
        <w:rPr>
          <w:b w:val="0"/>
          <w:bCs w:val="0"/>
          <w:sz w:val="28"/>
          <w:szCs w:val="28"/>
        </w:rPr>
      </w:pPr>
      <w:r w:rsidRPr="004C3380">
        <w:rPr>
          <w:b w:val="0"/>
          <w:bCs w:val="0"/>
          <w:sz w:val="28"/>
          <w:szCs w:val="28"/>
        </w:rPr>
        <w:t>Перечень оснований для проведения проверок:</w:t>
      </w:r>
    </w:p>
    <w:p w:rsidR="00A87902" w:rsidRPr="004C3380" w:rsidRDefault="00A87902" w:rsidP="00A87902">
      <w:pPr>
        <w:pStyle w:val="ConsPlusTitle"/>
        <w:ind w:firstLine="709"/>
        <w:jc w:val="both"/>
        <w:rPr>
          <w:b w:val="0"/>
          <w:bCs w:val="0"/>
          <w:sz w:val="28"/>
          <w:szCs w:val="28"/>
        </w:rPr>
      </w:pPr>
      <w:r w:rsidRPr="004C3380">
        <w:rPr>
          <w:b w:val="0"/>
          <w:bCs w:val="0"/>
          <w:sz w:val="28"/>
          <w:szCs w:val="28"/>
        </w:rPr>
        <w:t>нарушение срока регистрации запроса;</w:t>
      </w:r>
    </w:p>
    <w:p w:rsidR="00A87902" w:rsidRPr="004C3380" w:rsidRDefault="00A87902" w:rsidP="00A87902">
      <w:pPr>
        <w:pStyle w:val="ConsPlusTitle"/>
        <w:ind w:firstLine="709"/>
        <w:jc w:val="both"/>
        <w:rPr>
          <w:b w:val="0"/>
          <w:bCs w:val="0"/>
          <w:sz w:val="28"/>
          <w:szCs w:val="28"/>
        </w:rPr>
      </w:pPr>
      <w:r w:rsidRPr="004C3380">
        <w:rPr>
          <w:b w:val="0"/>
          <w:bCs w:val="0"/>
          <w:sz w:val="28"/>
          <w:szCs w:val="28"/>
        </w:rPr>
        <w:t>нарушение срока предоставления муниципальной услуги;</w:t>
      </w:r>
    </w:p>
    <w:p w:rsidR="00A87902" w:rsidRPr="004C3380" w:rsidRDefault="00A87902" w:rsidP="00A87902">
      <w:pPr>
        <w:pStyle w:val="ConsPlusTitle"/>
        <w:ind w:firstLine="709"/>
        <w:jc w:val="both"/>
        <w:rPr>
          <w:b w:val="0"/>
          <w:bCs w:val="0"/>
          <w:sz w:val="28"/>
          <w:szCs w:val="28"/>
        </w:rPr>
      </w:pPr>
      <w:r w:rsidRPr="004C3380">
        <w:rPr>
          <w:b w:val="0"/>
          <w:bCs w:val="0"/>
          <w:sz w:val="28"/>
          <w:szCs w:val="28"/>
        </w:rPr>
        <w:t>требование у заявителя (его представителя) документов, не предусмотренных нормативными актами Российской Федерации для предоставления муниципальной услуги;</w:t>
      </w:r>
    </w:p>
    <w:p w:rsidR="00A87902" w:rsidRPr="004C3380" w:rsidRDefault="00A87902" w:rsidP="00A87902">
      <w:pPr>
        <w:pStyle w:val="ConsPlusTitle"/>
        <w:ind w:firstLine="709"/>
        <w:jc w:val="both"/>
        <w:rPr>
          <w:b w:val="0"/>
          <w:bCs w:val="0"/>
          <w:sz w:val="28"/>
          <w:szCs w:val="28"/>
        </w:rPr>
      </w:pPr>
      <w:r w:rsidRPr="004C3380">
        <w:rPr>
          <w:b w:val="0"/>
          <w:bCs w:val="0"/>
          <w:sz w:val="28"/>
          <w:szCs w:val="28"/>
        </w:rPr>
        <w:t>отказ в приеме документов, предоставление которых предусмотрено нормативными правовыми актами Российской Федерации для предоставления муниципальной услуги;</w:t>
      </w:r>
    </w:p>
    <w:p w:rsidR="00A87902" w:rsidRPr="004C3380" w:rsidRDefault="00A87902" w:rsidP="00A87902">
      <w:pPr>
        <w:pStyle w:val="ConsPlusTitle"/>
        <w:ind w:firstLine="709"/>
        <w:jc w:val="both"/>
        <w:rPr>
          <w:b w:val="0"/>
          <w:bCs w:val="0"/>
          <w:sz w:val="28"/>
          <w:szCs w:val="28"/>
        </w:rPr>
      </w:pPr>
      <w:r w:rsidRPr="004C3380">
        <w:rPr>
          <w:b w:val="0"/>
          <w:bCs w:val="0"/>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A87902" w:rsidRPr="004C3380" w:rsidRDefault="00A87902" w:rsidP="00A87902">
      <w:pPr>
        <w:pStyle w:val="ConsPlusTitle"/>
        <w:ind w:firstLine="709"/>
        <w:jc w:val="both"/>
        <w:rPr>
          <w:b w:val="0"/>
          <w:bCs w:val="0"/>
          <w:sz w:val="28"/>
          <w:szCs w:val="28"/>
        </w:rPr>
      </w:pPr>
      <w:r w:rsidRPr="004C3380">
        <w:rPr>
          <w:b w:val="0"/>
          <w:bCs w:val="0"/>
          <w:sz w:val="28"/>
          <w:szCs w:val="28"/>
        </w:rPr>
        <w:t xml:space="preserve">затребование с заявителя (представителя) при предоставлении муниципальной услуги платы, не предусмотренной нормативными правовыми </w:t>
      </w:r>
      <w:r w:rsidRPr="004C3380">
        <w:rPr>
          <w:b w:val="0"/>
          <w:bCs w:val="0"/>
          <w:sz w:val="28"/>
          <w:szCs w:val="28"/>
        </w:rPr>
        <w:lastRenderedPageBreak/>
        <w:t>актами Российской Федерации;</w:t>
      </w:r>
    </w:p>
    <w:p w:rsidR="00A87902" w:rsidRPr="004C3380" w:rsidRDefault="00A87902" w:rsidP="00A87902">
      <w:pPr>
        <w:pStyle w:val="ConsPlusTitle"/>
        <w:ind w:firstLine="709"/>
        <w:jc w:val="both"/>
        <w:rPr>
          <w:b w:val="0"/>
          <w:bCs w:val="0"/>
          <w:sz w:val="28"/>
          <w:szCs w:val="28"/>
        </w:rPr>
      </w:pPr>
      <w:proofErr w:type="gramStart"/>
      <w:r w:rsidRPr="004C3380">
        <w:rPr>
          <w:b w:val="0"/>
          <w:bCs w:val="0"/>
          <w:sz w:val="28"/>
          <w:szCs w:val="28"/>
        </w:rPr>
        <w:t>отказ Отдела, предоставляющего муниципальную услугу, его должностных лиц в исполнении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87902" w:rsidRPr="004C3380" w:rsidRDefault="00A87902" w:rsidP="00A87902">
      <w:pPr>
        <w:autoSpaceDE w:val="0"/>
        <w:autoSpaceDN w:val="0"/>
        <w:adjustRightInd w:val="0"/>
        <w:ind w:firstLine="709"/>
        <w:jc w:val="both"/>
        <w:rPr>
          <w:sz w:val="28"/>
          <w:szCs w:val="28"/>
        </w:rPr>
      </w:pPr>
      <w:r w:rsidRPr="004C3380">
        <w:rPr>
          <w:sz w:val="28"/>
          <w:szCs w:val="28"/>
        </w:rPr>
        <w:t>нарушение срока или порядка выдачи документов по результатам предоставления муниципальной услуги;</w:t>
      </w:r>
    </w:p>
    <w:p w:rsidR="00A87902" w:rsidRPr="003A5ECF" w:rsidRDefault="00A87902" w:rsidP="00A87902">
      <w:pPr>
        <w:tabs>
          <w:tab w:val="left" w:pos="1134"/>
        </w:tabs>
        <w:ind w:firstLine="709"/>
        <w:jc w:val="both"/>
        <w:rPr>
          <w:sz w:val="28"/>
          <w:szCs w:val="28"/>
        </w:rPr>
      </w:pPr>
      <w:proofErr w:type="gramStart"/>
      <w:r w:rsidRPr="003A5ECF">
        <w:rPr>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Ставропольского края, муниципальными правовыми актами.</w:t>
      </w:r>
      <w:proofErr w:type="gramEnd"/>
    </w:p>
    <w:p w:rsidR="00A87902" w:rsidRPr="00C81D4E" w:rsidRDefault="00A87902" w:rsidP="00A87902">
      <w:pPr>
        <w:tabs>
          <w:tab w:val="left" w:pos="1134"/>
        </w:tabs>
        <w:ind w:firstLine="709"/>
        <w:jc w:val="both"/>
        <w:rPr>
          <w:sz w:val="28"/>
          <w:szCs w:val="28"/>
        </w:rPr>
      </w:pPr>
      <w:r w:rsidRPr="00C81D4E">
        <w:rPr>
          <w:sz w:val="28"/>
          <w:szCs w:val="28"/>
        </w:rPr>
        <w:t>Внеплановые проверки полноты и качества предоставления муниципальной услуги проводятся руководителем Отдела, либо лицом, его замещающим в случае поступления обращений и жалоб заявителей на полноту и качество предоставления муниципальной услуги.</w:t>
      </w:r>
    </w:p>
    <w:p w:rsidR="00A87902" w:rsidRPr="00C81D4E" w:rsidRDefault="00A87902" w:rsidP="00A87902">
      <w:pPr>
        <w:tabs>
          <w:tab w:val="left" w:pos="1134"/>
        </w:tabs>
        <w:ind w:firstLine="709"/>
        <w:jc w:val="both"/>
        <w:rPr>
          <w:sz w:val="28"/>
          <w:szCs w:val="28"/>
        </w:rPr>
      </w:pPr>
      <w:r w:rsidRPr="00C81D4E">
        <w:rPr>
          <w:sz w:val="28"/>
          <w:szCs w:val="28"/>
        </w:rPr>
        <w:t xml:space="preserve">В случае проведения внеплановой проверки по конкретному обращению заявителя, обратившемуся заявителю направляется информация о результатах проверки, проведенной по обращению и о мерах, принятых в отношении виновных лиц. </w:t>
      </w:r>
    </w:p>
    <w:p w:rsidR="00A87902" w:rsidRPr="00C81D4E" w:rsidRDefault="00A87902" w:rsidP="00A87902">
      <w:pPr>
        <w:autoSpaceDE w:val="0"/>
        <w:autoSpaceDN w:val="0"/>
        <w:adjustRightInd w:val="0"/>
        <w:ind w:firstLine="709"/>
        <w:jc w:val="both"/>
        <w:rPr>
          <w:sz w:val="28"/>
          <w:szCs w:val="28"/>
        </w:rPr>
      </w:pPr>
      <w:r w:rsidRPr="00C81D4E">
        <w:rPr>
          <w:sz w:val="28"/>
          <w:szCs w:val="28"/>
        </w:rPr>
        <w:t>Результаты проверки оформляются в виде справки, в которой отмечаются выявленные недостатки и предложения по их устранению.</w:t>
      </w:r>
    </w:p>
    <w:p w:rsidR="00A87902" w:rsidRPr="00C81D4E" w:rsidRDefault="00A87902" w:rsidP="00A87902">
      <w:pPr>
        <w:tabs>
          <w:tab w:val="left" w:pos="1134"/>
        </w:tabs>
        <w:ind w:firstLine="709"/>
        <w:jc w:val="both"/>
        <w:rPr>
          <w:sz w:val="28"/>
          <w:szCs w:val="28"/>
        </w:rPr>
      </w:pPr>
      <w:r w:rsidRPr="00C81D4E">
        <w:rPr>
          <w:sz w:val="28"/>
          <w:szCs w:val="28"/>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A87902" w:rsidRPr="00C81D4E" w:rsidRDefault="00A87902" w:rsidP="00A87902">
      <w:pPr>
        <w:autoSpaceDE w:val="0"/>
        <w:autoSpaceDN w:val="0"/>
        <w:adjustRightInd w:val="0"/>
        <w:ind w:firstLine="709"/>
        <w:jc w:val="both"/>
        <w:rPr>
          <w:sz w:val="28"/>
          <w:szCs w:val="28"/>
        </w:rPr>
      </w:pPr>
      <w:r w:rsidRPr="00C81D4E">
        <w:rPr>
          <w:sz w:val="28"/>
          <w:szCs w:val="28"/>
        </w:rPr>
        <w:t>Должностные лица, ответственные за оказание муниципальной услуги, несут персональную ответственность за соблюдение сроков и последовательности совершения административных действий. Персональная ответственность специалистов закрепляется в их должностных инструкциях.</w:t>
      </w:r>
    </w:p>
    <w:p w:rsidR="00A87902" w:rsidRPr="00C81D4E" w:rsidRDefault="00A87902" w:rsidP="00A87902">
      <w:pPr>
        <w:autoSpaceDE w:val="0"/>
        <w:autoSpaceDN w:val="0"/>
        <w:adjustRightInd w:val="0"/>
        <w:ind w:firstLine="709"/>
        <w:jc w:val="both"/>
        <w:rPr>
          <w:sz w:val="28"/>
          <w:szCs w:val="28"/>
        </w:rPr>
      </w:pPr>
      <w:r w:rsidRPr="00C81D4E">
        <w:rPr>
          <w:sz w:val="28"/>
          <w:szCs w:val="28"/>
        </w:rPr>
        <w:t xml:space="preserve">Граждане, их объединения и организации могут осуществлять </w:t>
      </w:r>
      <w:proofErr w:type="gramStart"/>
      <w:r w:rsidRPr="00C81D4E">
        <w:rPr>
          <w:sz w:val="28"/>
          <w:szCs w:val="28"/>
        </w:rPr>
        <w:t>контроль за</w:t>
      </w:r>
      <w:proofErr w:type="gramEnd"/>
      <w:r w:rsidRPr="00C81D4E">
        <w:rPr>
          <w:sz w:val="28"/>
          <w:szCs w:val="28"/>
        </w:rPr>
        <w:t xml:space="preserve"> предоставлением муниципальной услуги в форме замечаний к качеству предоставления муниципальной услуги, а также предложений по улучшению качества предоставления муниципальной услуги.</w:t>
      </w:r>
    </w:p>
    <w:p w:rsidR="00A87902" w:rsidRPr="00C81D4E" w:rsidRDefault="00A87902" w:rsidP="00A87902">
      <w:pPr>
        <w:autoSpaceDE w:val="0"/>
        <w:autoSpaceDN w:val="0"/>
        <w:adjustRightInd w:val="0"/>
        <w:ind w:firstLine="709"/>
        <w:jc w:val="both"/>
        <w:rPr>
          <w:sz w:val="28"/>
          <w:szCs w:val="28"/>
        </w:rPr>
      </w:pPr>
      <w:r w:rsidRPr="00C81D4E">
        <w:rPr>
          <w:sz w:val="28"/>
          <w:szCs w:val="28"/>
        </w:rPr>
        <w:t xml:space="preserve">Предложения и замечания предоставляются с использованием адреса электронной почты, телефонной и почтовой связи, в форме письменных и устных обращений в адрес администрации </w:t>
      </w:r>
      <w:r>
        <w:rPr>
          <w:sz w:val="28"/>
          <w:szCs w:val="28"/>
        </w:rPr>
        <w:t>округа</w:t>
      </w:r>
      <w:r w:rsidRPr="00C81D4E">
        <w:rPr>
          <w:sz w:val="28"/>
          <w:szCs w:val="28"/>
        </w:rPr>
        <w:t>.</w:t>
      </w:r>
    </w:p>
    <w:p w:rsidR="00B44F59" w:rsidRDefault="00B44F59">
      <w:pPr>
        <w:ind w:firstLine="708"/>
        <w:jc w:val="both"/>
        <w:rPr>
          <w:sz w:val="28"/>
          <w:szCs w:val="28"/>
        </w:rPr>
      </w:pPr>
    </w:p>
    <w:p w:rsidR="00AD2945" w:rsidRDefault="00A87902" w:rsidP="00AD2945">
      <w:pPr>
        <w:ind w:firstLine="708"/>
        <w:jc w:val="both"/>
        <w:rPr>
          <w:sz w:val="28"/>
          <w:szCs w:val="28"/>
        </w:rPr>
      </w:pPr>
      <w:r>
        <w:rPr>
          <w:sz w:val="28"/>
          <w:szCs w:val="28"/>
          <w:lang w:val="en-US"/>
        </w:rPr>
        <w:t>V</w:t>
      </w:r>
      <w:r w:rsidR="00236365">
        <w:rPr>
          <w:sz w:val="28"/>
          <w:szCs w:val="28"/>
        </w:rPr>
        <w:t xml:space="preserve">. </w:t>
      </w:r>
      <w:r w:rsidR="00AD2945" w:rsidRPr="00C81D4E">
        <w:rPr>
          <w:sz w:val="28"/>
          <w:szCs w:val="28"/>
        </w:rPr>
        <w:t>Досудебный (внесудебный) порядок обжалования решений и действий</w:t>
      </w:r>
      <w:r w:rsidR="00AD2945">
        <w:rPr>
          <w:sz w:val="28"/>
          <w:szCs w:val="28"/>
        </w:rPr>
        <w:t xml:space="preserve"> (бездействия) подразделения администрации</w:t>
      </w:r>
      <w:r w:rsidR="00AD2945" w:rsidRPr="00C81D4E">
        <w:rPr>
          <w:sz w:val="28"/>
          <w:szCs w:val="28"/>
        </w:rPr>
        <w:t>, предоставляющего муниципальную услугу, а также должностных лиц, муниципальных служащих</w:t>
      </w:r>
      <w:r w:rsidR="00AD2945">
        <w:rPr>
          <w:sz w:val="28"/>
          <w:szCs w:val="28"/>
        </w:rPr>
        <w:t xml:space="preserve"> </w:t>
      </w:r>
    </w:p>
    <w:p w:rsidR="00AD2945" w:rsidRDefault="00AD2945" w:rsidP="00AD2945">
      <w:pPr>
        <w:ind w:firstLine="708"/>
        <w:jc w:val="both"/>
        <w:rPr>
          <w:sz w:val="28"/>
          <w:szCs w:val="28"/>
        </w:rPr>
      </w:pPr>
    </w:p>
    <w:p w:rsidR="00AD2945" w:rsidRDefault="00AD2945" w:rsidP="00AD2945">
      <w:pPr>
        <w:ind w:firstLine="708"/>
        <w:jc w:val="both"/>
        <w:rPr>
          <w:sz w:val="28"/>
          <w:szCs w:val="28"/>
        </w:rPr>
      </w:pPr>
    </w:p>
    <w:p w:rsidR="00AD2945" w:rsidRPr="00C81D4E" w:rsidRDefault="00AD2945" w:rsidP="00AD2945">
      <w:pPr>
        <w:ind w:firstLine="709"/>
        <w:jc w:val="both"/>
        <w:rPr>
          <w:sz w:val="28"/>
          <w:szCs w:val="28"/>
        </w:rPr>
      </w:pPr>
      <w:r w:rsidRPr="002B6F9A">
        <w:rPr>
          <w:sz w:val="28"/>
          <w:szCs w:val="28"/>
        </w:rPr>
        <w:t>5</w:t>
      </w:r>
      <w:r w:rsidRPr="00C81D4E">
        <w:rPr>
          <w:sz w:val="28"/>
          <w:szCs w:val="28"/>
        </w:rPr>
        <w:t xml:space="preserve">. Заявитель имеет право на досудебное (внесудебное) обжалование действий (бездействия) и решений, принятых (осуществляемых) в ходе </w:t>
      </w:r>
      <w:r w:rsidRPr="00C81D4E">
        <w:rPr>
          <w:sz w:val="28"/>
          <w:szCs w:val="28"/>
        </w:rPr>
        <w:lastRenderedPageBreak/>
        <w:t>предоставления муниципальной услуги Отделом, а также должностными лицами, муниципальными служащими.</w:t>
      </w:r>
    </w:p>
    <w:p w:rsidR="00AD2945" w:rsidRPr="00C81D4E" w:rsidRDefault="00AD2945" w:rsidP="00AD2945">
      <w:pPr>
        <w:ind w:firstLine="709"/>
        <w:jc w:val="both"/>
        <w:rPr>
          <w:sz w:val="28"/>
          <w:szCs w:val="28"/>
        </w:rPr>
      </w:pPr>
      <w:r w:rsidRPr="002B6F9A">
        <w:rPr>
          <w:sz w:val="28"/>
          <w:szCs w:val="28"/>
        </w:rPr>
        <w:t>5</w:t>
      </w:r>
      <w:r>
        <w:rPr>
          <w:sz w:val="28"/>
          <w:szCs w:val="28"/>
        </w:rPr>
        <w:t>.1</w:t>
      </w:r>
      <w:r w:rsidRPr="00C81D4E">
        <w:rPr>
          <w:sz w:val="28"/>
          <w:szCs w:val="28"/>
        </w:rPr>
        <w:t xml:space="preserve">. Предметом досудебного (внесудебного) обжалования могут являться действие (бездействие) </w:t>
      </w:r>
      <w:r>
        <w:rPr>
          <w:sz w:val="28"/>
          <w:szCs w:val="28"/>
        </w:rPr>
        <w:t xml:space="preserve">подразделения </w:t>
      </w:r>
      <w:r w:rsidRPr="00C81D4E">
        <w:rPr>
          <w:sz w:val="28"/>
          <w:szCs w:val="28"/>
        </w:rPr>
        <w:t xml:space="preserve">администрации </w:t>
      </w:r>
      <w:r>
        <w:rPr>
          <w:sz w:val="28"/>
          <w:szCs w:val="28"/>
        </w:rPr>
        <w:t>округа</w:t>
      </w:r>
      <w:r w:rsidRPr="00C81D4E">
        <w:rPr>
          <w:sz w:val="28"/>
          <w:szCs w:val="28"/>
        </w:rPr>
        <w:t xml:space="preserve">, должностных лиц администрации </w:t>
      </w:r>
      <w:r>
        <w:rPr>
          <w:sz w:val="28"/>
          <w:szCs w:val="28"/>
        </w:rPr>
        <w:t>округа</w:t>
      </w:r>
      <w:r w:rsidRPr="00C81D4E">
        <w:rPr>
          <w:sz w:val="28"/>
          <w:szCs w:val="28"/>
        </w:rPr>
        <w:t>, муниципальных служащих, предоставляющих муниципальную услугу, а также принимаемые ими решения в ходе предоставления муниципальной услуги.</w:t>
      </w:r>
    </w:p>
    <w:p w:rsidR="00AD2945" w:rsidRPr="00C81D4E" w:rsidRDefault="00AD2945" w:rsidP="00AD2945">
      <w:pPr>
        <w:pStyle w:val="ConsPlusNormal0"/>
        <w:ind w:firstLine="709"/>
        <w:jc w:val="both"/>
        <w:rPr>
          <w:rFonts w:ascii="Times New Roman" w:hAnsi="Times New Roman" w:cs="Times New Roman"/>
          <w:sz w:val="28"/>
          <w:szCs w:val="28"/>
        </w:rPr>
      </w:pPr>
      <w:r w:rsidRPr="002B6F9A">
        <w:rPr>
          <w:rFonts w:ascii="Times New Roman" w:hAnsi="Times New Roman" w:cs="Times New Roman"/>
          <w:sz w:val="28"/>
          <w:szCs w:val="28"/>
        </w:rPr>
        <w:t>5</w:t>
      </w:r>
      <w:r>
        <w:rPr>
          <w:rFonts w:ascii="Times New Roman" w:hAnsi="Times New Roman" w:cs="Times New Roman"/>
          <w:sz w:val="28"/>
          <w:szCs w:val="28"/>
        </w:rPr>
        <w:t>.2</w:t>
      </w:r>
      <w:r w:rsidRPr="00C81D4E">
        <w:rPr>
          <w:rFonts w:ascii="Times New Roman" w:hAnsi="Times New Roman" w:cs="Times New Roman"/>
          <w:sz w:val="28"/>
          <w:szCs w:val="28"/>
        </w:rPr>
        <w:t>. Жалоба может быть подана заявителем или его уполномоченным представителем:</w:t>
      </w:r>
    </w:p>
    <w:p w:rsidR="00AD2945" w:rsidRPr="00C81D4E" w:rsidRDefault="00AD2945" w:rsidP="00AD2945">
      <w:pPr>
        <w:pStyle w:val="ConsPlusNormal0"/>
        <w:ind w:firstLine="709"/>
        <w:jc w:val="both"/>
        <w:rPr>
          <w:rFonts w:ascii="Times New Roman" w:hAnsi="Times New Roman" w:cs="Times New Roman"/>
          <w:sz w:val="28"/>
          <w:szCs w:val="28"/>
        </w:rPr>
      </w:pPr>
      <w:bookmarkStart w:id="4" w:name="Par59"/>
      <w:bookmarkEnd w:id="4"/>
      <w:r w:rsidRPr="00C81D4E">
        <w:rPr>
          <w:rFonts w:ascii="Times New Roman" w:hAnsi="Times New Roman" w:cs="Times New Roman"/>
          <w:sz w:val="28"/>
          <w:szCs w:val="28"/>
        </w:rPr>
        <w:t xml:space="preserve">на имя главы </w:t>
      </w:r>
      <w:r>
        <w:rPr>
          <w:rFonts w:ascii="Times New Roman" w:hAnsi="Times New Roman" w:cs="Times New Roman"/>
          <w:sz w:val="28"/>
          <w:szCs w:val="28"/>
        </w:rPr>
        <w:t>Новоселицкого муниципального округа</w:t>
      </w:r>
      <w:r w:rsidRPr="00C81D4E">
        <w:rPr>
          <w:rFonts w:ascii="Times New Roman" w:hAnsi="Times New Roman" w:cs="Times New Roman"/>
          <w:sz w:val="28"/>
          <w:szCs w:val="28"/>
        </w:rPr>
        <w:t>, в случае если обжалуются решения руководителя Отдела, в письменной форме на русском языке на бумажном носителе почтовым отправлением либо в электронном виде, а также при личном приеме заявителя или его уполномоченного представителя;</w:t>
      </w:r>
    </w:p>
    <w:p w:rsidR="00AD2945" w:rsidRPr="00C81D4E" w:rsidRDefault="00AD2945" w:rsidP="00AD2945">
      <w:pPr>
        <w:pStyle w:val="ConsPlusNormal0"/>
        <w:ind w:firstLine="709"/>
        <w:jc w:val="both"/>
        <w:rPr>
          <w:rFonts w:ascii="Times New Roman" w:hAnsi="Times New Roman" w:cs="Times New Roman"/>
          <w:sz w:val="28"/>
          <w:szCs w:val="28"/>
        </w:rPr>
      </w:pPr>
      <w:bookmarkStart w:id="5" w:name="Par60"/>
      <w:bookmarkEnd w:id="5"/>
      <w:r w:rsidRPr="00C81D4E">
        <w:rPr>
          <w:rFonts w:ascii="Times New Roman" w:hAnsi="Times New Roman" w:cs="Times New Roman"/>
          <w:sz w:val="28"/>
          <w:szCs w:val="28"/>
        </w:rPr>
        <w:t>на имя руководителя Отдела, предоставляющего муниципальную услугу, в случае если обжалуются решения и действия (бездействие) должностного лица Отдела в письменной форме на русском языке на бумажном носителе почтовым отправлением либо в электронном виде, а также при личном приеме заявителя или его уполномоченного представителя.</w:t>
      </w:r>
    </w:p>
    <w:p w:rsidR="00AD2945" w:rsidRPr="00C81D4E" w:rsidRDefault="00AD2945" w:rsidP="00AD2945">
      <w:pPr>
        <w:pStyle w:val="ConsPlusNormal0"/>
        <w:ind w:firstLine="709"/>
        <w:jc w:val="both"/>
        <w:rPr>
          <w:rFonts w:ascii="Times New Roman" w:hAnsi="Times New Roman" w:cs="Times New Roman"/>
          <w:sz w:val="28"/>
          <w:szCs w:val="28"/>
        </w:rPr>
      </w:pPr>
      <w:bookmarkStart w:id="6" w:name="Par61"/>
      <w:bookmarkEnd w:id="6"/>
      <w:r w:rsidRPr="002B6F9A">
        <w:rPr>
          <w:rFonts w:ascii="Times New Roman" w:hAnsi="Times New Roman" w:cs="Times New Roman"/>
          <w:sz w:val="28"/>
          <w:szCs w:val="28"/>
        </w:rPr>
        <w:t>5</w:t>
      </w:r>
      <w:r>
        <w:rPr>
          <w:rFonts w:ascii="Times New Roman" w:hAnsi="Times New Roman" w:cs="Times New Roman"/>
          <w:sz w:val="28"/>
          <w:szCs w:val="28"/>
        </w:rPr>
        <w:t>.3</w:t>
      </w:r>
      <w:r w:rsidRPr="00C81D4E">
        <w:rPr>
          <w:rFonts w:ascii="Times New Roman" w:hAnsi="Times New Roman" w:cs="Times New Roman"/>
          <w:sz w:val="28"/>
          <w:szCs w:val="28"/>
        </w:rPr>
        <w:t>. В случае подачи жалобы уполномоченным представителем заявителя представляются документ, удостоверяющий его личность, и документ, подтверждающий его полномочия на осуществление действий от имени заявителя, оформленный в соответствии с законодательством Российской Федерации.</w:t>
      </w:r>
    </w:p>
    <w:p w:rsidR="00AD2945" w:rsidRPr="00C81D4E" w:rsidRDefault="00AD2945" w:rsidP="00AD2945">
      <w:pPr>
        <w:pStyle w:val="ConsPlusNormal0"/>
        <w:ind w:firstLine="709"/>
        <w:jc w:val="both"/>
        <w:rPr>
          <w:rFonts w:ascii="Times New Roman" w:hAnsi="Times New Roman" w:cs="Times New Roman"/>
          <w:sz w:val="28"/>
          <w:szCs w:val="28"/>
        </w:rPr>
      </w:pPr>
      <w:r w:rsidRPr="002B6F9A">
        <w:rPr>
          <w:rFonts w:ascii="Times New Roman" w:hAnsi="Times New Roman" w:cs="Times New Roman"/>
          <w:sz w:val="28"/>
          <w:szCs w:val="28"/>
        </w:rPr>
        <w:t>5</w:t>
      </w:r>
      <w:r>
        <w:rPr>
          <w:rFonts w:ascii="Times New Roman" w:hAnsi="Times New Roman" w:cs="Times New Roman"/>
          <w:sz w:val="28"/>
          <w:szCs w:val="28"/>
        </w:rPr>
        <w:t>.4</w:t>
      </w:r>
      <w:r w:rsidRPr="00C81D4E">
        <w:rPr>
          <w:rFonts w:ascii="Times New Roman" w:hAnsi="Times New Roman" w:cs="Times New Roman"/>
          <w:sz w:val="28"/>
          <w:szCs w:val="28"/>
        </w:rPr>
        <w:t>. Жалоба в электронном виде может быть подана заявителем в Отдел, предоставляющий муниципальную услугу, посредством использования:</w:t>
      </w:r>
    </w:p>
    <w:p w:rsidR="00AD2945" w:rsidRPr="00C81D4E" w:rsidRDefault="00AD2945" w:rsidP="00AD2945">
      <w:pPr>
        <w:pStyle w:val="ConsPlusNormal0"/>
        <w:ind w:firstLine="709"/>
        <w:jc w:val="both"/>
        <w:rPr>
          <w:rFonts w:ascii="Times New Roman" w:hAnsi="Times New Roman" w:cs="Times New Roman"/>
          <w:sz w:val="28"/>
          <w:szCs w:val="28"/>
        </w:rPr>
      </w:pPr>
      <w:r w:rsidRPr="00C81D4E">
        <w:rPr>
          <w:rFonts w:ascii="Times New Roman" w:hAnsi="Times New Roman" w:cs="Times New Roman"/>
          <w:sz w:val="28"/>
          <w:szCs w:val="28"/>
        </w:rPr>
        <w:t>официального с</w:t>
      </w:r>
      <w:r>
        <w:rPr>
          <w:rFonts w:ascii="Times New Roman" w:hAnsi="Times New Roman" w:cs="Times New Roman"/>
          <w:sz w:val="28"/>
          <w:szCs w:val="28"/>
        </w:rPr>
        <w:t>айта администрации Новоселицкого</w:t>
      </w:r>
      <w:r w:rsidRPr="00C81D4E">
        <w:rPr>
          <w:rFonts w:ascii="Times New Roman" w:hAnsi="Times New Roman" w:cs="Times New Roman"/>
          <w:sz w:val="28"/>
          <w:szCs w:val="28"/>
        </w:rPr>
        <w:t xml:space="preserve"> муниципального </w:t>
      </w:r>
      <w:r>
        <w:rPr>
          <w:rFonts w:ascii="Times New Roman" w:hAnsi="Times New Roman" w:cs="Times New Roman"/>
          <w:sz w:val="28"/>
          <w:szCs w:val="28"/>
        </w:rPr>
        <w:t>округа</w:t>
      </w:r>
      <w:r w:rsidRPr="00C81D4E">
        <w:rPr>
          <w:rFonts w:ascii="Times New Roman" w:hAnsi="Times New Roman" w:cs="Times New Roman"/>
          <w:sz w:val="28"/>
          <w:szCs w:val="28"/>
        </w:rPr>
        <w:t xml:space="preserve"> в информационно-телекоммуникационной сети «Интернет»;</w:t>
      </w:r>
    </w:p>
    <w:p w:rsidR="00AD2945" w:rsidRPr="00C81D4E" w:rsidRDefault="00AD2945" w:rsidP="00AD2945">
      <w:pPr>
        <w:pStyle w:val="ConsPlusNormal0"/>
        <w:ind w:firstLine="709"/>
        <w:jc w:val="both"/>
        <w:rPr>
          <w:rFonts w:ascii="Times New Roman" w:hAnsi="Times New Roman" w:cs="Times New Roman"/>
          <w:sz w:val="28"/>
          <w:szCs w:val="28"/>
        </w:rPr>
      </w:pPr>
      <w:r w:rsidRPr="00C81D4E">
        <w:rPr>
          <w:rFonts w:ascii="Times New Roman" w:hAnsi="Times New Roman" w:cs="Times New Roman"/>
          <w:sz w:val="28"/>
          <w:szCs w:val="28"/>
        </w:rPr>
        <w:t>федеральной государственной информационной системы «Единый портал государственных и муниципальных услуг (функций)»;</w:t>
      </w:r>
    </w:p>
    <w:p w:rsidR="00AD2945" w:rsidRPr="00C81D4E" w:rsidRDefault="00AD2945" w:rsidP="00AD2945">
      <w:pPr>
        <w:pStyle w:val="ConsPlusNormal0"/>
        <w:ind w:firstLine="709"/>
        <w:jc w:val="both"/>
        <w:rPr>
          <w:rFonts w:ascii="Times New Roman" w:hAnsi="Times New Roman" w:cs="Times New Roman"/>
          <w:sz w:val="28"/>
          <w:szCs w:val="28"/>
        </w:rPr>
      </w:pPr>
      <w:r w:rsidRPr="00C81D4E">
        <w:rPr>
          <w:rFonts w:ascii="Times New Roman" w:hAnsi="Times New Roman" w:cs="Times New Roman"/>
          <w:sz w:val="28"/>
          <w:szCs w:val="28"/>
        </w:rPr>
        <w:t>государственной информационной системы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(далее - региональный портал);</w:t>
      </w:r>
    </w:p>
    <w:p w:rsidR="00AD2945" w:rsidRPr="00C81D4E" w:rsidRDefault="00AD2945" w:rsidP="00AD2945">
      <w:pPr>
        <w:pStyle w:val="ConsPlusNormal0"/>
        <w:ind w:firstLine="709"/>
        <w:jc w:val="both"/>
        <w:rPr>
          <w:rFonts w:ascii="Times New Roman" w:hAnsi="Times New Roman" w:cs="Times New Roman"/>
          <w:sz w:val="28"/>
          <w:szCs w:val="28"/>
        </w:rPr>
      </w:pPr>
      <w:r w:rsidRPr="00C81D4E">
        <w:rPr>
          <w:rFonts w:ascii="Times New Roman" w:hAnsi="Times New Roman" w:cs="Times New Roman"/>
          <w:sz w:val="28"/>
          <w:szCs w:val="28"/>
        </w:rPr>
        <w:t>электронной почты Отдела, предоставляющего муниципальную услугу.</w:t>
      </w:r>
    </w:p>
    <w:p w:rsidR="00AD2945" w:rsidRPr="00C81D4E" w:rsidRDefault="00AD2945" w:rsidP="00AD2945">
      <w:pPr>
        <w:pStyle w:val="ConsPlusNormal0"/>
        <w:ind w:firstLine="709"/>
        <w:jc w:val="both"/>
        <w:rPr>
          <w:rFonts w:ascii="Times New Roman" w:hAnsi="Times New Roman" w:cs="Times New Roman"/>
          <w:sz w:val="28"/>
          <w:szCs w:val="28"/>
        </w:rPr>
      </w:pPr>
      <w:r w:rsidRPr="002B6F9A">
        <w:rPr>
          <w:rFonts w:ascii="Times New Roman" w:hAnsi="Times New Roman" w:cs="Times New Roman"/>
          <w:sz w:val="28"/>
          <w:szCs w:val="28"/>
        </w:rPr>
        <w:t>5</w:t>
      </w:r>
      <w:r>
        <w:rPr>
          <w:rFonts w:ascii="Times New Roman" w:hAnsi="Times New Roman" w:cs="Times New Roman"/>
          <w:sz w:val="28"/>
          <w:szCs w:val="28"/>
        </w:rPr>
        <w:t>.5</w:t>
      </w:r>
      <w:r w:rsidRPr="00C81D4E">
        <w:rPr>
          <w:rFonts w:ascii="Times New Roman" w:hAnsi="Times New Roman" w:cs="Times New Roman"/>
          <w:sz w:val="28"/>
          <w:szCs w:val="28"/>
        </w:rPr>
        <w:t xml:space="preserve">. </w:t>
      </w:r>
      <w:proofErr w:type="gramStart"/>
      <w:r w:rsidRPr="00C81D4E">
        <w:rPr>
          <w:rFonts w:ascii="Times New Roman" w:hAnsi="Times New Roman" w:cs="Times New Roman"/>
          <w:sz w:val="28"/>
          <w:szCs w:val="28"/>
        </w:rPr>
        <w:t>В случае если жалоба подана заявителем или его уполномоченным представителем в орган, должностному лицу, в компетенцию которых не входит ее рассмотрение, данная жалоба направляется в течение 3 рабочих дней со дня ее регистрации должностному лицу, уполномоченному на ее рассмотрение, и одновременно в письменной форме информируется заявитель или его уполномоченный представитель о перенаправлении его жалобы.</w:t>
      </w:r>
      <w:proofErr w:type="gramEnd"/>
    </w:p>
    <w:p w:rsidR="00AD2945" w:rsidRPr="00C81D4E" w:rsidRDefault="00AD2945" w:rsidP="00AD2945">
      <w:pPr>
        <w:pStyle w:val="ConsPlusNormal0"/>
        <w:ind w:firstLine="709"/>
        <w:jc w:val="both"/>
        <w:rPr>
          <w:rFonts w:ascii="Times New Roman" w:hAnsi="Times New Roman" w:cs="Times New Roman"/>
          <w:sz w:val="28"/>
          <w:szCs w:val="28"/>
        </w:rPr>
      </w:pPr>
      <w:r w:rsidRPr="00C81D4E">
        <w:rPr>
          <w:rFonts w:ascii="Times New Roman" w:hAnsi="Times New Roman" w:cs="Times New Roman"/>
          <w:sz w:val="28"/>
          <w:szCs w:val="28"/>
        </w:rPr>
        <w:t>При этом срок рассмотрения жалобы исчисляется со дня регистрации жалобы в органе, должностное лицо которого уполномочено на ее рассмотрение.</w:t>
      </w:r>
    </w:p>
    <w:p w:rsidR="00AD2945" w:rsidRPr="00C81D4E" w:rsidRDefault="00AD2945" w:rsidP="00AD2945">
      <w:pPr>
        <w:pStyle w:val="ConsPlusNormal0"/>
        <w:ind w:firstLine="709"/>
        <w:jc w:val="both"/>
        <w:rPr>
          <w:rFonts w:ascii="Times New Roman" w:hAnsi="Times New Roman" w:cs="Times New Roman"/>
          <w:sz w:val="28"/>
          <w:szCs w:val="28"/>
        </w:rPr>
      </w:pPr>
      <w:r w:rsidRPr="00AD2945">
        <w:rPr>
          <w:rFonts w:ascii="Times New Roman" w:hAnsi="Times New Roman" w:cs="Times New Roman"/>
          <w:sz w:val="28"/>
          <w:szCs w:val="28"/>
        </w:rPr>
        <w:t>5</w:t>
      </w:r>
      <w:r>
        <w:rPr>
          <w:rFonts w:ascii="Times New Roman" w:hAnsi="Times New Roman" w:cs="Times New Roman"/>
          <w:sz w:val="28"/>
          <w:szCs w:val="28"/>
        </w:rPr>
        <w:t>.6</w:t>
      </w:r>
      <w:r w:rsidRPr="00C81D4E">
        <w:rPr>
          <w:rFonts w:ascii="Times New Roman" w:hAnsi="Times New Roman" w:cs="Times New Roman"/>
          <w:sz w:val="28"/>
          <w:szCs w:val="28"/>
        </w:rPr>
        <w:t>. Жалоба должна содержать:</w:t>
      </w:r>
    </w:p>
    <w:p w:rsidR="00AD2945" w:rsidRPr="00C81D4E" w:rsidRDefault="00AD2945" w:rsidP="00AD2945">
      <w:pPr>
        <w:pStyle w:val="ConsPlusNormal0"/>
        <w:ind w:firstLine="709"/>
        <w:jc w:val="both"/>
        <w:rPr>
          <w:rFonts w:ascii="Times New Roman" w:hAnsi="Times New Roman" w:cs="Times New Roman"/>
          <w:sz w:val="28"/>
          <w:szCs w:val="28"/>
        </w:rPr>
      </w:pPr>
      <w:proofErr w:type="gramStart"/>
      <w:r w:rsidRPr="00C81D4E">
        <w:rPr>
          <w:rFonts w:ascii="Times New Roman" w:hAnsi="Times New Roman" w:cs="Times New Roman"/>
          <w:sz w:val="28"/>
          <w:szCs w:val="28"/>
        </w:rPr>
        <w:lastRenderedPageBreak/>
        <w:t>наименование Отдела, предоставляющего муниципальную услугу, фамилию, имя, отчество (при наличии) и должность должностного лица (при наличии) Отдела, предоставляющего муниципальную услугу, решения и действия (бездействие) которых обжалуются;</w:t>
      </w:r>
      <w:proofErr w:type="gramEnd"/>
    </w:p>
    <w:p w:rsidR="00AD2945" w:rsidRPr="00C81D4E" w:rsidRDefault="00AD2945" w:rsidP="00AD2945">
      <w:pPr>
        <w:pStyle w:val="ConsPlusNormal0"/>
        <w:ind w:firstLine="709"/>
        <w:jc w:val="both"/>
        <w:rPr>
          <w:rFonts w:ascii="Times New Roman" w:hAnsi="Times New Roman" w:cs="Times New Roman"/>
          <w:sz w:val="28"/>
          <w:szCs w:val="28"/>
        </w:rPr>
      </w:pPr>
      <w:proofErr w:type="gramStart"/>
      <w:r w:rsidRPr="00C81D4E">
        <w:rPr>
          <w:rFonts w:ascii="Times New Roman" w:hAnsi="Times New Roman" w:cs="Times New Roman"/>
          <w:sz w:val="28"/>
          <w:szCs w:val="28"/>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D2945" w:rsidRPr="00C81D4E" w:rsidRDefault="00AD2945" w:rsidP="00AD2945">
      <w:pPr>
        <w:pStyle w:val="ConsPlusNormal0"/>
        <w:ind w:firstLine="709"/>
        <w:jc w:val="both"/>
        <w:rPr>
          <w:rFonts w:ascii="Times New Roman" w:hAnsi="Times New Roman" w:cs="Times New Roman"/>
          <w:sz w:val="28"/>
          <w:szCs w:val="28"/>
        </w:rPr>
      </w:pPr>
      <w:r w:rsidRPr="00C81D4E">
        <w:rPr>
          <w:rFonts w:ascii="Times New Roman" w:hAnsi="Times New Roman" w:cs="Times New Roman"/>
          <w:sz w:val="28"/>
          <w:szCs w:val="28"/>
        </w:rPr>
        <w:t>сведения об обжалуемых решениях и действиях (бездействии) Отдела, предоставляющего муниципальную услугу, и его должностного лица;</w:t>
      </w:r>
    </w:p>
    <w:p w:rsidR="00AD2945" w:rsidRPr="00C81D4E" w:rsidRDefault="00AD2945" w:rsidP="00AD2945">
      <w:pPr>
        <w:pStyle w:val="ConsPlusNormal0"/>
        <w:ind w:firstLine="709"/>
        <w:jc w:val="both"/>
        <w:rPr>
          <w:rFonts w:ascii="Times New Roman" w:hAnsi="Times New Roman" w:cs="Times New Roman"/>
          <w:sz w:val="28"/>
          <w:szCs w:val="28"/>
        </w:rPr>
      </w:pPr>
      <w:r w:rsidRPr="00C81D4E">
        <w:rPr>
          <w:rFonts w:ascii="Times New Roman" w:hAnsi="Times New Roman" w:cs="Times New Roman"/>
          <w:sz w:val="28"/>
          <w:szCs w:val="28"/>
        </w:rPr>
        <w:t>доводы, на основании которых заявитель не согласен с решением и действием (бездействием) Отдела, предоставляющего муниципальную услугу, и его должностного лица. Заявителем могут быть представлены документы (при наличии), подтверждающие доводы заявителя, либо их копии.</w:t>
      </w:r>
    </w:p>
    <w:p w:rsidR="00AD2945" w:rsidRPr="00C81D4E" w:rsidRDefault="00AD2945" w:rsidP="00AD2945">
      <w:pPr>
        <w:pStyle w:val="ConsPlusNormal0"/>
        <w:ind w:firstLine="709"/>
        <w:jc w:val="both"/>
        <w:rPr>
          <w:rFonts w:ascii="Times New Roman" w:hAnsi="Times New Roman" w:cs="Times New Roman"/>
          <w:sz w:val="28"/>
          <w:szCs w:val="28"/>
        </w:rPr>
      </w:pPr>
      <w:r w:rsidRPr="002B6F9A">
        <w:rPr>
          <w:rFonts w:ascii="Times New Roman" w:hAnsi="Times New Roman" w:cs="Times New Roman"/>
          <w:sz w:val="28"/>
          <w:szCs w:val="28"/>
        </w:rPr>
        <w:t>5</w:t>
      </w:r>
      <w:r>
        <w:rPr>
          <w:rFonts w:ascii="Times New Roman" w:hAnsi="Times New Roman" w:cs="Times New Roman"/>
          <w:sz w:val="28"/>
          <w:szCs w:val="28"/>
        </w:rPr>
        <w:t>.7</w:t>
      </w:r>
      <w:r w:rsidRPr="00C81D4E">
        <w:rPr>
          <w:rFonts w:ascii="Times New Roman" w:hAnsi="Times New Roman" w:cs="Times New Roman"/>
          <w:sz w:val="28"/>
          <w:szCs w:val="28"/>
        </w:rPr>
        <w:t xml:space="preserve">. Жалоба, поступившая на имя главы </w:t>
      </w:r>
      <w:r>
        <w:rPr>
          <w:rFonts w:ascii="Times New Roman" w:hAnsi="Times New Roman" w:cs="Times New Roman"/>
          <w:sz w:val="28"/>
          <w:szCs w:val="28"/>
        </w:rPr>
        <w:t>Новоселицкого муниципального</w:t>
      </w:r>
      <w:r w:rsidRPr="00C81D4E">
        <w:rPr>
          <w:rFonts w:ascii="Times New Roman" w:hAnsi="Times New Roman" w:cs="Times New Roman"/>
          <w:sz w:val="28"/>
          <w:szCs w:val="28"/>
        </w:rPr>
        <w:t xml:space="preserve"> </w:t>
      </w:r>
      <w:r>
        <w:rPr>
          <w:rFonts w:ascii="Times New Roman" w:hAnsi="Times New Roman" w:cs="Times New Roman"/>
          <w:sz w:val="28"/>
          <w:szCs w:val="28"/>
        </w:rPr>
        <w:t>округа</w:t>
      </w:r>
      <w:r w:rsidRPr="00C81D4E">
        <w:rPr>
          <w:rFonts w:ascii="Times New Roman" w:hAnsi="Times New Roman" w:cs="Times New Roman"/>
          <w:sz w:val="28"/>
          <w:szCs w:val="28"/>
        </w:rPr>
        <w:t xml:space="preserve"> или  руководителя Отдела, предоставляющего муниципальную услугу, в письменной форме на бумажном носителе подлежит регистрации в течение одного рабочего дня со дня ее поступления. Жалобе присваивается регистрационный номер в журнале учета жалоб на решения и действия (бездействие) Отдела, предоставляющего муниципальную услугу, и его должностного лица (далее - журнал). Форма и порядок ведения журнала определяются Отделом, предоставляющим муниципальную услугу.</w:t>
      </w:r>
    </w:p>
    <w:p w:rsidR="00AD2945" w:rsidRPr="00C81D4E" w:rsidRDefault="00AD2945" w:rsidP="00AD2945">
      <w:pPr>
        <w:pStyle w:val="ConsPlusNormal0"/>
        <w:ind w:firstLine="709"/>
        <w:jc w:val="both"/>
        <w:rPr>
          <w:rFonts w:ascii="Times New Roman" w:hAnsi="Times New Roman" w:cs="Times New Roman"/>
          <w:sz w:val="28"/>
          <w:szCs w:val="28"/>
        </w:rPr>
      </w:pPr>
      <w:r w:rsidRPr="002B6F9A">
        <w:rPr>
          <w:rFonts w:ascii="Times New Roman" w:hAnsi="Times New Roman" w:cs="Times New Roman"/>
          <w:sz w:val="28"/>
          <w:szCs w:val="28"/>
        </w:rPr>
        <w:t>5</w:t>
      </w:r>
      <w:r>
        <w:rPr>
          <w:rFonts w:ascii="Times New Roman" w:hAnsi="Times New Roman" w:cs="Times New Roman"/>
          <w:sz w:val="28"/>
          <w:szCs w:val="28"/>
        </w:rPr>
        <w:t>.8</w:t>
      </w:r>
      <w:r w:rsidRPr="00C81D4E">
        <w:rPr>
          <w:rFonts w:ascii="Times New Roman" w:hAnsi="Times New Roman" w:cs="Times New Roman"/>
          <w:sz w:val="28"/>
          <w:szCs w:val="28"/>
        </w:rPr>
        <w:t xml:space="preserve">. </w:t>
      </w:r>
      <w:proofErr w:type="gramStart"/>
      <w:r w:rsidRPr="00C81D4E">
        <w:rPr>
          <w:rFonts w:ascii="Times New Roman" w:hAnsi="Times New Roman" w:cs="Times New Roman"/>
          <w:sz w:val="28"/>
          <w:szCs w:val="28"/>
        </w:rPr>
        <w:t xml:space="preserve">При подаче жалобы в электронном виде документы, указанные в </w:t>
      </w:r>
      <w:hyperlink w:anchor="Par61" w:tooltip="Ссылка на текущий документ" w:history="1">
        <w:r>
          <w:rPr>
            <w:rFonts w:ascii="Times New Roman" w:hAnsi="Times New Roman" w:cs="Times New Roman"/>
            <w:sz w:val="28"/>
            <w:szCs w:val="28"/>
          </w:rPr>
          <w:t>пункте</w:t>
        </w:r>
      </w:hyperlink>
      <w:r>
        <w:rPr>
          <w:rFonts w:ascii="Times New Roman" w:hAnsi="Times New Roman" w:cs="Times New Roman"/>
          <w:sz w:val="28"/>
          <w:szCs w:val="28"/>
        </w:rPr>
        <w:t xml:space="preserve"> 6.3</w:t>
      </w:r>
      <w:r w:rsidRPr="00C81D4E">
        <w:rPr>
          <w:rFonts w:ascii="Times New Roman" w:hAnsi="Times New Roman" w:cs="Times New Roman"/>
          <w:sz w:val="28"/>
          <w:szCs w:val="28"/>
        </w:rPr>
        <w:t xml:space="preserve"> настоящего раздела, могут быть представлены в форме электронных документов в соответствии с </w:t>
      </w:r>
      <w:hyperlink r:id="rId24" w:tooltip="Постановление Правительства РФ от 07.07.2011 N 553 &quot;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quot;{КонсультантПлюс}" w:history="1">
        <w:r w:rsidRPr="00C81D4E">
          <w:rPr>
            <w:rFonts w:ascii="Times New Roman" w:hAnsi="Times New Roman" w:cs="Times New Roman"/>
            <w:sz w:val="28"/>
            <w:szCs w:val="28"/>
          </w:rPr>
          <w:t>постановлением</w:t>
        </w:r>
      </w:hyperlink>
      <w:r w:rsidRPr="00C81D4E">
        <w:rPr>
          <w:rFonts w:ascii="Times New Roman" w:hAnsi="Times New Roman" w:cs="Times New Roman"/>
          <w:sz w:val="28"/>
          <w:szCs w:val="28"/>
        </w:rPr>
        <w:t xml:space="preserve"> Правительства Российской Федерации от 7 июля 2011 г.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roofErr w:type="gramEnd"/>
    </w:p>
    <w:p w:rsidR="00AD2945" w:rsidRPr="00C81D4E" w:rsidRDefault="00AD2945" w:rsidP="00AD2945">
      <w:pPr>
        <w:pStyle w:val="ConsPlusNormal0"/>
        <w:ind w:firstLine="709"/>
        <w:jc w:val="both"/>
        <w:rPr>
          <w:rFonts w:ascii="Times New Roman" w:hAnsi="Times New Roman" w:cs="Times New Roman"/>
          <w:sz w:val="28"/>
          <w:szCs w:val="28"/>
        </w:rPr>
      </w:pPr>
      <w:r w:rsidRPr="002B6F9A">
        <w:rPr>
          <w:rFonts w:ascii="Times New Roman" w:hAnsi="Times New Roman" w:cs="Times New Roman"/>
          <w:sz w:val="28"/>
          <w:szCs w:val="28"/>
        </w:rPr>
        <w:t>5</w:t>
      </w:r>
      <w:r>
        <w:rPr>
          <w:rFonts w:ascii="Times New Roman" w:hAnsi="Times New Roman" w:cs="Times New Roman"/>
          <w:sz w:val="28"/>
          <w:szCs w:val="28"/>
        </w:rPr>
        <w:t>.9</w:t>
      </w:r>
      <w:r w:rsidRPr="00C81D4E">
        <w:rPr>
          <w:rFonts w:ascii="Times New Roman" w:hAnsi="Times New Roman" w:cs="Times New Roman"/>
          <w:sz w:val="28"/>
          <w:szCs w:val="28"/>
        </w:rPr>
        <w:t xml:space="preserve">. Порядок регистрации жалоб, направленных в электронном виде на адрес электронной почты Отдела, предоставляющего муниципальную услугу, определяется Отделом, предоставляющим муниципальную услугу. Порядок регистрации жалоб, направленных на официальный сайт администрации </w:t>
      </w:r>
      <w:r>
        <w:rPr>
          <w:rFonts w:ascii="Times New Roman" w:hAnsi="Times New Roman" w:cs="Times New Roman"/>
          <w:sz w:val="28"/>
          <w:szCs w:val="28"/>
        </w:rPr>
        <w:t>округа</w:t>
      </w:r>
      <w:r w:rsidRPr="00C81D4E">
        <w:rPr>
          <w:rFonts w:ascii="Times New Roman" w:hAnsi="Times New Roman" w:cs="Times New Roman"/>
          <w:sz w:val="28"/>
          <w:szCs w:val="28"/>
        </w:rPr>
        <w:t xml:space="preserve"> в информационно-телекоммуникационной сети «Интернет», определяется администрацией </w:t>
      </w:r>
      <w:r>
        <w:rPr>
          <w:rFonts w:ascii="Times New Roman" w:hAnsi="Times New Roman" w:cs="Times New Roman"/>
          <w:sz w:val="28"/>
          <w:szCs w:val="28"/>
        </w:rPr>
        <w:t>округа</w:t>
      </w:r>
      <w:r w:rsidRPr="00C81D4E">
        <w:rPr>
          <w:rFonts w:ascii="Times New Roman" w:hAnsi="Times New Roman" w:cs="Times New Roman"/>
          <w:sz w:val="28"/>
          <w:szCs w:val="28"/>
        </w:rPr>
        <w:t>.</w:t>
      </w:r>
    </w:p>
    <w:p w:rsidR="00AD2945" w:rsidRPr="00C81D4E" w:rsidRDefault="00AD2945" w:rsidP="00AD2945">
      <w:pPr>
        <w:pStyle w:val="ConsPlusNormal0"/>
        <w:ind w:firstLine="709"/>
        <w:jc w:val="both"/>
        <w:rPr>
          <w:rFonts w:ascii="Times New Roman" w:hAnsi="Times New Roman" w:cs="Times New Roman"/>
          <w:sz w:val="28"/>
          <w:szCs w:val="28"/>
        </w:rPr>
      </w:pPr>
      <w:r w:rsidRPr="00AD2945">
        <w:rPr>
          <w:rFonts w:ascii="Times New Roman" w:hAnsi="Times New Roman" w:cs="Times New Roman"/>
          <w:sz w:val="28"/>
          <w:szCs w:val="28"/>
        </w:rPr>
        <w:t>5</w:t>
      </w:r>
      <w:r>
        <w:rPr>
          <w:rFonts w:ascii="Times New Roman" w:hAnsi="Times New Roman" w:cs="Times New Roman"/>
          <w:sz w:val="28"/>
          <w:szCs w:val="28"/>
        </w:rPr>
        <w:t>.10</w:t>
      </w:r>
      <w:r w:rsidRPr="00C81D4E">
        <w:rPr>
          <w:rFonts w:ascii="Times New Roman" w:hAnsi="Times New Roman" w:cs="Times New Roman"/>
          <w:sz w:val="28"/>
          <w:szCs w:val="28"/>
        </w:rPr>
        <w:t>. Регистрация жалоб, направленных в электронном виде с использованием Единого портала, осуществляется в порядке, определенном Правительством Российской Федерации.</w:t>
      </w:r>
    </w:p>
    <w:p w:rsidR="00AD2945" w:rsidRPr="00C81D4E" w:rsidRDefault="00AD2945" w:rsidP="00AD2945">
      <w:pPr>
        <w:pStyle w:val="ConsPlusNormal0"/>
        <w:ind w:firstLine="709"/>
        <w:jc w:val="both"/>
        <w:rPr>
          <w:rFonts w:ascii="Times New Roman" w:hAnsi="Times New Roman" w:cs="Times New Roman"/>
          <w:sz w:val="28"/>
          <w:szCs w:val="28"/>
        </w:rPr>
      </w:pPr>
      <w:r w:rsidRPr="00C81D4E">
        <w:rPr>
          <w:rFonts w:ascii="Times New Roman" w:hAnsi="Times New Roman" w:cs="Times New Roman"/>
          <w:sz w:val="28"/>
          <w:szCs w:val="28"/>
        </w:rPr>
        <w:t>Регистрация жалоб, направленных в электронном виде с использованием регионального портала, осуществляется оператором регионального портала в порядке, установленном Правительством Ставропольского края.</w:t>
      </w:r>
    </w:p>
    <w:p w:rsidR="00AD2945" w:rsidRPr="00C81D4E" w:rsidRDefault="00AD2945" w:rsidP="00AD2945">
      <w:pPr>
        <w:pStyle w:val="ConsPlusNormal0"/>
        <w:ind w:firstLine="709"/>
        <w:jc w:val="both"/>
        <w:rPr>
          <w:rFonts w:ascii="Times New Roman" w:hAnsi="Times New Roman" w:cs="Times New Roman"/>
          <w:sz w:val="28"/>
          <w:szCs w:val="28"/>
        </w:rPr>
      </w:pPr>
      <w:r w:rsidRPr="00AD2945">
        <w:rPr>
          <w:rFonts w:ascii="Times New Roman" w:hAnsi="Times New Roman" w:cs="Times New Roman"/>
          <w:sz w:val="28"/>
          <w:szCs w:val="28"/>
        </w:rPr>
        <w:t>5</w:t>
      </w:r>
      <w:r>
        <w:rPr>
          <w:rFonts w:ascii="Times New Roman" w:hAnsi="Times New Roman" w:cs="Times New Roman"/>
          <w:sz w:val="28"/>
          <w:szCs w:val="28"/>
        </w:rPr>
        <w:t>.11</w:t>
      </w:r>
      <w:r w:rsidRPr="00C81D4E">
        <w:rPr>
          <w:rFonts w:ascii="Times New Roman" w:hAnsi="Times New Roman" w:cs="Times New Roman"/>
          <w:sz w:val="28"/>
          <w:szCs w:val="28"/>
        </w:rPr>
        <w:t xml:space="preserve">. Жалоба может быть подана заявителем через многофункциональный центр предоставления государственных и муниципальных услуг в </w:t>
      </w:r>
      <w:r>
        <w:rPr>
          <w:rFonts w:ascii="Times New Roman" w:hAnsi="Times New Roman" w:cs="Times New Roman"/>
          <w:sz w:val="28"/>
          <w:szCs w:val="28"/>
        </w:rPr>
        <w:t>Новоселиц</w:t>
      </w:r>
      <w:r w:rsidRPr="00C81D4E">
        <w:rPr>
          <w:rFonts w:ascii="Times New Roman" w:hAnsi="Times New Roman" w:cs="Times New Roman"/>
          <w:sz w:val="28"/>
          <w:szCs w:val="28"/>
        </w:rPr>
        <w:t xml:space="preserve">ком </w:t>
      </w:r>
      <w:r>
        <w:rPr>
          <w:rFonts w:ascii="Times New Roman" w:hAnsi="Times New Roman" w:cs="Times New Roman"/>
          <w:sz w:val="28"/>
          <w:szCs w:val="28"/>
        </w:rPr>
        <w:t>округе</w:t>
      </w:r>
      <w:r w:rsidRPr="00C81D4E">
        <w:rPr>
          <w:rFonts w:ascii="Times New Roman" w:hAnsi="Times New Roman" w:cs="Times New Roman"/>
          <w:sz w:val="28"/>
          <w:szCs w:val="28"/>
        </w:rPr>
        <w:t xml:space="preserve"> (при наличии) (далее - многофункциональный центр), </w:t>
      </w:r>
      <w:r w:rsidRPr="00C81D4E">
        <w:rPr>
          <w:rFonts w:ascii="Times New Roman" w:hAnsi="Times New Roman" w:cs="Times New Roman"/>
          <w:sz w:val="28"/>
          <w:szCs w:val="28"/>
        </w:rPr>
        <w:lastRenderedPageBreak/>
        <w:t xml:space="preserve">который обеспечивает ее передачу в Отдел, должностное лицо которого уполномочено на ее рассмотрение. </w:t>
      </w:r>
    </w:p>
    <w:p w:rsidR="00AD2945" w:rsidRPr="00C81D4E" w:rsidRDefault="00AD2945" w:rsidP="00AD2945">
      <w:pPr>
        <w:pStyle w:val="ConsPlusNormal0"/>
        <w:ind w:firstLine="709"/>
        <w:jc w:val="both"/>
        <w:rPr>
          <w:rFonts w:ascii="Times New Roman" w:hAnsi="Times New Roman" w:cs="Times New Roman"/>
          <w:sz w:val="28"/>
          <w:szCs w:val="28"/>
        </w:rPr>
      </w:pPr>
      <w:r w:rsidRPr="00C81D4E">
        <w:rPr>
          <w:rFonts w:ascii="Times New Roman" w:hAnsi="Times New Roman" w:cs="Times New Roman"/>
          <w:sz w:val="28"/>
          <w:szCs w:val="28"/>
        </w:rPr>
        <w:t xml:space="preserve">Жалоба передается в Отдел, предоставляющий муниципальную услугу, в порядке и сроки, установленные соглашением о взаимодействии между многофункциональным центром и администрацией </w:t>
      </w:r>
      <w:r>
        <w:rPr>
          <w:rFonts w:ascii="Times New Roman" w:hAnsi="Times New Roman" w:cs="Times New Roman"/>
          <w:sz w:val="28"/>
          <w:szCs w:val="28"/>
        </w:rPr>
        <w:t>округа</w:t>
      </w:r>
      <w:r w:rsidRPr="00C81D4E">
        <w:rPr>
          <w:rFonts w:ascii="Times New Roman" w:hAnsi="Times New Roman" w:cs="Times New Roman"/>
          <w:sz w:val="28"/>
          <w:szCs w:val="28"/>
        </w:rPr>
        <w:t xml:space="preserve"> (далее - соглашение о взаимодействии), но не позднее рабочего дня, следующего за рабочим днем, в который поступила жалоба.</w:t>
      </w:r>
    </w:p>
    <w:p w:rsidR="00AD2945" w:rsidRPr="00C81D4E" w:rsidRDefault="00AD2945" w:rsidP="00AD2945">
      <w:pPr>
        <w:pStyle w:val="ConsPlusNormal0"/>
        <w:ind w:firstLine="709"/>
        <w:jc w:val="both"/>
        <w:rPr>
          <w:rFonts w:ascii="Times New Roman" w:hAnsi="Times New Roman" w:cs="Times New Roman"/>
          <w:sz w:val="28"/>
          <w:szCs w:val="28"/>
        </w:rPr>
      </w:pPr>
      <w:r w:rsidRPr="00C81D4E">
        <w:rPr>
          <w:rFonts w:ascii="Times New Roman" w:hAnsi="Times New Roman" w:cs="Times New Roman"/>
          <w:sz w:val="28"/>
          <w:szCs w:val="28"/>
        </w:rPr>
        <w:t xml:space="preserve">Жалоба на нарушение порядка предоставления муниципальной услуги многофункциональным центром рассматривается в соответствии с настоящим разделом, администрацией </w:t>
      </w:r>
      <w:r>
        <w:rPr>
          <w:rFonts w:ascii="Times New Roman" w:hAnsi="Times New Roman" w:cs="Times New Roman"/>
          <w:sz w:val="28"/>
          <w:szCs w:val="28"/>
        </w:rPr>
        <w:t>округа</w:t>
      </w:r>
      <w:r w:rsidRPr="00C81D4E">
        <w:rPr>
          <w:rFonts w:ascii="Times New Roman" w:hAnsi="Times New Roman" w:cs="Times New Roman"/>
          <w:sz w:val="28"/>
          <w:szCs w:val="28"/>
        </w:rPr>
        <w:t>, заключившей соглашение о взаимодействии.</w:t>
      </w:r>
    </w:p>
    <w:p w:rsidR="00AD2945" w:rsidRPr="00C81D4E" w:rsidRDefault="00AD2945" w:rsidP="00AD2945">
      <w:pPr>
        <w:pStyle w:val="ConsPlusNormal0"/>
        <w:ind w:firstLine="709"/>
        <w:jc w:val="both"/>
        <w:rPr>
          <w:rFonts w:ascii="Times New Roman" w:hAnsi="Times New Roman" w:cs="Times New Roman"/>
          <w:sz w:val="28"/>
          <w:szCs w:val="28"/>
        </w:rPr>
      </w:pPr>
      <w:r w:rsidRPr="00C81D4E">
        <w:rPr>
          <w:rFonts w:ascii="Times New Roman" w:hAnsi="Times New Roman" w:cs="Times New Roman"/>
          <w:sz w:val="28"/>
          <w:szCs w:val="28"/>
        </w:rPr>
        <w:t>При этом срок рассмотрения жалобы на нарушение порядка предоставления муниципальной услуги многофункциональным центром исчисляется со дня регистрации жалобы в Отделе, предоставляющем муниципальную услугу, уполномоченном на ее рассмотрение.</w:t>
      </w:r>
    </w:p>
    <w:p w:rsidR="00AD2945" w:rsidRPr="00C81D4E" w:rsidRDefault="00AD2945" w:rsidP="00AD2945">
      <w:pPr>
        <w:pStyle w:val="ConsPlusNormal0"/>
        <w:ind w:firstLine="709"/>
        <w:jc w:val="both"/>
        <w:rPr>
          <w:rFonts w:ascii="Times New Roman" w:hAnsi="Times New Roman" w:cs="Times New Roman"/>
          <w:sz w:val="28"/>
          <w:szCs w:val="28"/>
        </w:rPr>
      </w:pPr>
      <w:r w:rsidRPr="00AD2945">
        <w:rPr>
          <w:rFonts w:ascii="Times New Roman" w:hAnsi="Times New Roman" w:cs="Times New Roman"/>
          <w:sz w:val="28"/>
          <w:szCs w:val="28"/>
        </w:rPr>
        <w:t>5</w:t>
      </w:r>
      <w:r>
        <w:rPr>
          <w:rFonts w:ascii="Times New Roman" w:hAnsi="Times New Roman" w:cs="Times New Roman"/>
          <w:sz w:val="28"/>
          <w:szCs w:val="28"/>
        </w:rPr>
        <w:t>.12</w:t>
      </w:r>
      <w:r w:rsidRPr="00C81D4E">
        <w:rPr>
          <w:rFonts w:ascii="Times New Roman" w:hAnsi="Times New Roman" w:cs="Times New Roman"/>
          <w:sz w:val="28"/>
          <w:szCs w:val="28"/>
        </w:rPr>
        <w:t>. Заявитель может обратиться с жалобой в следующих случаях:</w:t>
      </w:r>
    </w:p>
    <w:p w:rsidR="00AD2945" w:rsidRPr="00C81D4E" w:rsidRDefault="00AD2945" w:rsidP="00AD2945">
      <w:pPr>
        <w:pStyle w:val="ConsPlusNormal0"/>
        <w:ind w:firstLine="709"/>
        <w:jc w:val="both"/>
        <w:rPr>
          <w:rFonts w:ascii="Times New Roman" w:hAnsi="Times New Roman" w:cs="Times New Roman"/>
          <w:sz w:val="28"/>
          <w:szCs w:val="28"/>
        </w:rPr>
      </w:pPr>
      <w:r w:rsidRPr="00C81D4E">
        <w:rPr>
          <w:rFonts w:ascii="Times New Roman" w:hAnsi="Times New Roman" w:cs="Times New Roman"/>
          <w:sz w:val="28"/>
          <w:szCs w:val="28"/>
        </w:rPr>
        <w:t>нарушение срока регистрации запроса заявителя о предоставлении муниципальной услуги;</w:t>
      </w:r>
    </w:p>
    <w:p w:rsidR="00AD2945" w:rsidRPr="00C81D4E" w:rsidRDefault="00AD2945" w:rsidP="00AD2945">
      <w:pPr>
        <w:pStyle w:val="ConsPlusNormal0"/>
        <w:ind w:firstLine="709"/>
        <w:jc w:val="both"/>
        <w:rPr>
          <w:rFonts w:ascii="Times New Roman" w:hAnsi="Times New Roman" w:cs="Times New Roman"/>
          <w:sz w:val="28"/>
          <w:szCs w:val="28"/>
        </w:rPr>
      </w:pPr>
      <w:r w:rsidRPr="00C81D4E">
        <w:rPr>
          <w:rFonts w:ascii="Times New Roman" w:hAnsi="Times New Roman" w:cs="Times New Roman"/>
          <w:sz w:val="28"/>
          <w:szCs w:val="28"/>
        </w:rPr>
        <w:t>нарушение срока предоставления муниципальной услуги;</w:t>
      </w:r>
    </w:p>
    <w:p w:rsidR="00AD2945" w:rsidRPr="00C81D4E" w:rsidRDefault="00AD2945" w:rsidP="00AD2945">
      <w:pPr>
        <w:pStyle w:val="ConsPlusNormal0"/>
        <w:ind w:firstLine="709"/>
        <w:jc w:val="both"/>
        <w:rPr>
          <w:rFonts w:ascii="Times New Roman" w:hAnsi="Times New Roman" w:cs="Times New Roman"/>
          <w:sz w:val="28"/>
          <w:szCs w:val="28"/>
        </w:rPr>
      </w:pPr>
      <w:r w:rsidRPr="00C81D4E">
        <w:rPr>
          <w:rFonts w:ascii="Times New Roman" w:hAnsi="Times New Roman" w:cs="Times New Roman"/>
          <w:sz w:val="28"/>
          <w:szCs w:val="28"/>
        </w:rPr>
        <w:t xml:space="preserve">требование представления </w:t>
      </w:r>
      <w:r w:rsidRPr="003A5ECF">
        <w:rPr>
          <w:rFonts w:ascii="Times New Roman" w:hAnsi="Times New Roman" w:cs="Times New Roman"/>
          <w:sz w:val="28"/>
          <w:szCs w:val="28"/>
        </w:rPr>
        <w:t>заявителем документов или информации либо осуществления действий, представление или осуществление которых не предусмотрено нормативными</w:t>
      </w:r>
      <w:r w:rsidRPr="00C81D4E">
        <w:rPr>
          <w:rFonts w:ascii="Times New Roman" w:hAnsi="Times New Roman" w:cs="Times New Roman"/>
          <w:sz w:val="28"/>
          <w:szCs w:val="28"/>
        </w:rPr>
        <w:t xml:space="preserve"> правовыми актами Российской Федерации, нормативными правовыми актами Ставропольского края, муниципальным</w:t>
      </w:r>
      <w:r>
        <w:rPr>
          <w:rFonts w:ascii="Times New Roman" w:hAnsi="Times New Roman" w:cs="Times New Roman"/>
          <w:sz w:val="28"/>
          <w:szCs w:val="28"/>
        </w:rPr>
        <w:t>и правовыми актами Новоселицкого</w:t>
      </w:r>
      <w:r w:rsidRPr="00C81D4E">
        <w:rPr>
          <w:rFonts w:ascii="Times New Roman" w:hAnsi="Times New Roman" w:cs="Times New Roman"/>
          <w:sz w:val="28"/>
          <w:szCs w:val="28"/>
        </w:rPr>
        <w:t xml:space="preserve"> </w:t>
      </w:r>
      <w:r>
        <w:rPr>
          <w:rFonts w:ascii="Times New Roman" w:hAnsi="Times New Roman" w:cs="Times New Roman"/>
          <w:sz w:val="28"/>
          <w:szCs w:val="28"/>
        </w:rPr>
        <w:t>округа</w:t>
      </w:r>
      <w:r w:rsidRPr="00C81D4E">
        <w:rPr>
          <w:rFonts w:ascii="Times New Roman" w:hAnsi="Times New Roman" w:cs="Times New Roman"/>
          <w:sz w:val="28"/>
          <w:szCs w:val="28"/>
        </w:rPr>
        <w:t xml:space="preserve"> </w:t>
      </w:r>
      <w:r>
        <w:rPr>
          <w:rFonts w:ascii="Times New Roman" w:hAnsi="Times New Roman" w:cs="Times New Roman"/>
          <w:sz w:val="28"/>
          <w:szCs w:val="28"/>
        </w:rPr>
        <w:t xml:space="preserve">и настоящим административным регламентом </w:t>
      </w:r>
      <w:r w:rsidRPr="00C81D4E">
        <w:rPr>
          <w:rFonts w:ascii="Times New Roman" w:hAnsi="Times New Roman" w:cs="Times New Roman"/>
          <w:sz w:val="28"/>
          <w:szCs w:val="28"/>
        </w:rPr>
        <w:t>для предоставления муниципальной услуги;</w:t>
      </w:r>
    </w:p>
    <w:p w:rsidR="00AD2945" w:rsidRPr="00C81D4E" w:rsidRDefault="00AD2945" w:rsidP="00AD2945">
      <w:pPr>
        <w:pStyle w:val="ConsPlusNormal0"/>
        <w:ind w:firstLine="709"/>
        <w:jc w:val="both"/>
        <w:rPr>
          <w:rFonts w:ascii="Times New Roman" w:hAnsi="Times New Roman" w:cs="Times New Roman"/>
          <w:sz w:val="28"/>
          <w:szCs w:val="28"/>
        </w:rPr>
      </w:pPr>
      <w:r w:rsidRPr="00C81D4E">
        <w:rPr>
          <w:rFonts w:ascii="Times New Roman" w:hAnsi="Times New Roman" w:cs="Times New Roman"/>
          <w:sz w:val="28"/>
          <w:szCs w:val="28"/>
        </w:rPr>
        <w:t>отказ в приеме документов</w:t>
      </w:r>
      <w:r>
        <w:rPr>
          <w:rFonts w:ascii="Times New Roman" w:hAnsi="Times New Roman" w:cs="Times New Roman"/>
          <w:sz w:val="28"/>
          <w:szCs w:val="28"/>
        </w:rPr>
        <w:t xml:space="preserve"> у заявителя</w:t>
      </w:r>
      <w:r w:rsidRPr="00C81D4E">
        <w:rPr>
          <w:rFonts w:ascii="Times New Roman" w:hAnsi="Times New Roman" w:cs="Times New Roman"/>
          <w:sz w:val="28"/>
          <w:szCs w:val="28"/>
        </w:rPr>
        <w:t>, представление которых предусмотрено нормативными правовыми актами Российской Федерации, нормативными правовыми актами Ставропольского края, муниципальными право</w:t>
      </w:r>
      <w:r>
        <w:rPr>
          <w:rFonts w:ascii="Times New Roman" w:hAnsi="Times New Roman" w:cs="Times New Roman"/>
          <w:sz w:val="28"/>
          <w:szCs w:val="28"/>
        </w:rPr>
        <w:t>выми актами Новоселицкого</w:t>
      </w:r>
      <w:r w:rsidRPr="00C81D4E">
        <w:rPr>
          <w:rFonts w:ascii="Times New Roman" w:hAnsi="Times New Roman" w:cs="Times New Roman"/>
          <w:sz w:val="28"/>
          <w:szCs w:val="28"/>
        </w:rPr>
        <w:t xml:space="preserve"> </w:t>
      </w:r>
      <w:r>
        <w:rPr>
          <w:rFonts w:ascii="Times New Roman" w:hAnsi="Times New Roman" w:cs="Times New Roman"/>
          <w:sz w:val="28"/>
          <w:szCs w:val="28"/>
        </w:rPr>
        <w:t>округа</w:t>
      </w:r>
      <w:r w:rsidRPr="00C81D4E">
        <w:rPr>
          <w:rFonts w:ascii="Times New Roman" w:hAnsi="Times New Roman" w:cs="Times New Roman"/>
          <w:sz w:val="28"/>
          <w:szCs w:val="28"/>
        </w:rPr>
        <w:t xml:space="preserve"> </w:t>
      </w:r>
      <w:r>
        <w:rPr>
          <w:rFonts w:ascii="Times New Roman" w:hAnsi="Times New Roman" w:cs="Times New Roman"/>
          <w:sz w:val="28"/>
          <w:szCs w:val="28"/>
        </w:rPr>
        <w:t xml:space="preserve">и настоящим административным регламентом </w:t>
      </w:r>
      <w:r w:rsidRPr="00C81D4E">
        <w:rPr>
          <w:rFonts w:ascii="Times New Roman" w:hAnsi="Times New Roman" w:cs="Times New Roman"/>
          <w:sz w:val="28"/>
          <w:szCs w:val="28"/>
        </w:rPr>
        <w:t>для предоставления муниципальной услуги;</w:t>
      </w:r>
    </w:p>
    <w:p w:rsidR="00AD2945" w:rsidRPr="00C81D4E" w:rsidRDefault="00AD2945" w:rsidP="00AD2945">
      <w:pPr>
        <w:pStyle w:val="ConsPlusNormal0"/>
        <w:ind w:firstLine="709"/>
        <w:jc w:val="both"/>
        <w:rPr>
          <w:rFonts w:ascii="Times New Roman" w:hAnsi="Times New Roman" w:cs="Times New Roman"/>
          <w:sz w:val="28"/>
          <w:szCs w:val="28"/>
        </w:rPr>
      </w:pPr>
      <w:proofErr w:type="gramStart"/>
      <w:r w:rsidRPr="00C81D4E">
        <w:rPr>
          <w:rFonts w:ascii="Times New Roman" w:hAnsi="Times New Roman" w:cs="Times New Roman"/>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Ставропольского края, муниципальными пра</w:t>
      </w:r>
      <w:r>
        <w:rPr>
          <w:rFonts w:ascii="Times New Roman" w:hAnsi="Times New Roman" w:cs="Times New Roman"/>
          <w:sz w:val="28"/>
          <w:szCs w:val="28"/>
        </w:rPr>
        <w:t>вовыми актами  Новоселицкого</w:t>
      </w:r>
      <w:r w:rsidRPr="00C81D4E">
        <w:rPr>
          <w:rFonts w:ascii="Times New Roman" w:hAnsi="Times New Roman" w:cs="Times New Roman"/>
          <w:sz w:val="28"/>
          <w:szCs w:val="28"/>
        </w:rPr>
        <w:t xml:space="preserve"> муниципального </w:t>
      </w:r>
      <w:r>
        <w:rPr>
          <w:rFonts w:ascii="Times New Roman" w:hAnsi="Times New Roman" w:cs="Times New Roman"/>
          <w:sz w:val="28"/>
          <w:szCs w:val="28"/>
        </w:rPr>
        <w:t>округа</w:t>
      </w:r>
      <w:r w:rsidRPr="00C81D4E">
        <w:rPr>
          <w:rFonts w:ascii="Times New Roman" w:hAnsi="Times New Roman" w:cs="Times New Roman"/>
          <w:sz w:val="28"/>
          <w:szCs w:val="28"/>
        </w:rPr>
        <w:t>;</w:t>
      </w:r>
      <w:proofErr w:type="gramEnd"/>
    </w:p>
    <w:p w:rsidR="00AD2945" w:rsidRPr="00C81D4E" w:rsidRDefault="00AD2945" w:rsidP="00AD2945">
      <w:pPr>
        <w:pStyle w:val="ConsPlusNormal0"/>
        <w:ind w:firstLine="709"/>
        <w:jc w:val="both"/>
        <w:rPr>
          <w:rFonts w:ascii="Times New Roman" w:hAnsi="Times New Roman" w:cs="Times New Roman"/>
          <w:sz w:val="28"/>
          <w:szCs w:val="28"/>
        </w:rPr>
      </w:pPr>
      <w:r w:rsidRPr="00C81D4E">
        <w:rPr>
          <w:rFonts w:ascii="Times New Roman" w:hAnsi="Times New Roman" w:cs="Times New Roman"/>
          <w:sz w:val="28"/>
          <w:szCs w:val="28"/>
        </w:rP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Ставропольского края, муниципальным</w:t>
      </w:r>
      <w:r>
        <w:rPr>
          <w:rFonts w:ascii="Times New Roman" w:hAnsi="Times New Roman" w:cs="Times New Roman"/>
          <w:sz w:val="28"/>
          <w:szCs w:val="28"/>
        </w:rPr>
        <w:t>и правовыми актами Новоселицкого</w:t>
      </w:r>
      <w:r w:rsidRPr="00C81D4E">
        <w:rPr>
          <w:rFonts w:ascii="Times New Roman" w:hAnsi="Times New Roman" w:cs="Times New Roman"/>
          <w:sz w:val="28"/>
          <w:szCs w:val="28"/>
        </w:rPr>
        <w:t xml:space="preserve"> муниципального </w:t>
      </w:r>
      <w:r>
        <w:rPr>
          <w:rFonts w:ascii="Times New Roman" w:hAnsi="Times New Roman" w:cs="Times New Roman"/>
          <w:sz w:val="28"/>
          <w:szCs w:val="28"/>
        </w:rPr>
        <w:t>округа</w:t>
      </w:r>
      <w:r w:rsidRPr="00C81D4E">
        <w:rPr>
          <w:rFonts w:ascii="Times New Roman" w:hAnsi="Times New Roman" w:cs="Times New Roman"/>
          <w:sz w:val="28"/>
          <w:szCs w:val="28"/>
        </w:rPr>
        <w:t>;</w:t>
      </w:r>
    </w:p>
    <w:p w:rsidR="00AD2945" w:rsidRDefault="00AD2945" w:rsidP="00AD2945">
      <w:pPr>
        <w:pStyle w:val="ConsPlusNormal0"/>
        <w:ind w:firstLine="709"/>
        <w:jc w:val="both"/>
        <w:rPr>
          <w:rFonts w:ascii="Times New Roman" w:hAnsi="Times New Roman" w:cs="Times New Roman"/>
          <w:sz w:val="28"/>
          <w:szCs w:val="28"/>
        </w:rPr>
      </w:pPr>
      <w:proofErr w:type="gramStart"/>
      <w:r w:rsidRPr="00C81D4E">
        <w:rPr>
          <w:rFonts w:ascii="Times New Roman" w:hAnsi="Times New Roman" w:cs="Times New Roman"/>
          <w:sz w:val="28"/>
          <w:szCs w:val="28"/>
        </w:rPr>
        <w:t xml:space="preserve">отказ </w:t>
      </w:r>
      <w:r>
        <w:rPr>
          <w:rFonts w:ascii="Times New Roman" w:hAnsi="Times New Roman" w:cs="Times New Roman"/>
          <w:sz w:val="28"/>
          <w:szCs w:val="28"/>
        </w:rPr>
        <w:t>Отдела</w:t>
      </w:r>
      <w:r w:rsidRPr="00C81D4E">
        <w:rPr>
          <w:rFonts w:ascii="Times New Roman" w:hAnsi="Times New Roman" w:cs="Times New Roman"/>
          <w:sz w:val="28"/>
          <w:szCs w:val="28"/>
        </w:rPr>
        <w:t>, предоставляющего муниципальную услугу, и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w:t>
      </w:r>
      <w:r>
        <w:rPr>
          <w:rFonts w:ascii="Times New Roman" w:hAnsi="Times New Roman" w:cs="Times New Roman"/>
          <w:sz w:val="28"/>
          <w:szCs w:val="28"/>
        </w:rPr>
        <w:t>лений;</w:t>
      </w:r>
      <w:proofErr w:type="gramEnd"/>
    </w:p>
    <w:p w:rsidR="00AD2945" w:rsidRPr="004C3380" w:rsidRDefault="00AD2945" w:rsidP="00AD2945">
      <w:pPr>
        <w:autoSpaceDE w:val="0"/>
        <w:autoSpaceDN w:val="0"/>
        <w:adjustRightInd w:val="0"/>
        <w:ind w:firstLine="709"/>
        <w:jc w:val="both"/>
        <w:rPr>
          <w:sz w:val="28"/>
          <w:szCs w:val="28"/>
        </w:rPr>
      </w:pPr>
      <w:r w:rsidRPr="004C3380">
        <w:rPr>
          <w:sz w:val="28"/>
          <w:szCs w:val="28"/>
        </w:rPr>
        <w:t>нарушение срока или порядка выдачи документов по результатам предоставления муниципальной услуги;</w:t>
      </w:r>
    </w:p>
    <w:p w:rsidR="00AD2945" w:rsidRDefault="00AD2945" w:rsidP="00AD2945">
      <w:pPr>
        <w:autoSpaceDE w:val="0"/>
        <w:autoSpaceDN w:val="0"/>
        <w:adjustRightInd w:val="0"/>
        <w:ind w:firstLine="709"/>
        <w:jc w:val="both"/>
        <w:rPr>
          <w:sz w:val="28"/>
          <w:szCs w:val="28"/>
        </w:rPr>
      </w:pPr>
      <w:proofErr w:type="gramStart"/>
      <w:r w:rsidRPr="004C3380">
        <w:rPr>
          <w:sz w:val="28"/>
          <w:szCs w:val="28"/>
        </w:rPr>
        <w:lastRenderedPageBreak/>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w:t>
      </w:r>
      <w:r>
        <w:rPr>
          <w:sz w:val="28"/>
          <w:szCs w:val="28"/>
        </w:rPr>
        <w:t>ской Федерации, законами и иными нормативными правовыми актами Ставропольского края, муниципальными правовыми актами;</w:t>
      </w:r>
      <w:proofErr w:type="gramEnd"/>
    </w:p>
    <w:p w:rsidR="00AD2945" w:rsidRDefault="00AD2945" w:rsidP="00AD2945">
      <w:pPr>
        <w:autoSpaceDE w:val="0"/>
        <w:autoSpaceDN w:val="0"/>
        <w:adjustRightInd w:val="0"/>
        <w:ind w:firstLine="709"/>
        <w:jc w:val="both"/>
        <w:rPr>
          <w:sz w:val="28"/>
          <w:szCs w:val="28"/>
        </w:rPr>
      </w:pPr>
      <w:proofErr w:type="gramStart"/>
      <w:r>
        <w:rPr>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r w:rsidRPr="009442FC">
        <w:rPr>
          <w:sz w:val="28"/>
          <w:szCs w:val="28"/>
        </w:rPr>
        <w:t xml:space="preserve">от 27 июля 2010 года </w:t>
      </w:r>
      <w:hyperlink r:id="rId25" w:history="1">
        <w:r w:rsidRPr="009442FC">
          <w:rPr>
            <w:sz w:val="28"/>
            <w:szCs w:val="28"/>
          </w:rPr>
          <w:t>№ 210-ФЗ</w:t>
        </w:r>
      </w:hyperlink>
      <w:r w:rsidRPr="009442FC">
        <w:rPr>
          <w:sz w:val="28"/>
          <w:szCs w:val="28"/>
        </w:rPr>
        <w:t xml:space="preserve"> </w:t>
      </w:r>
      <w:r>
        <w:rPr>
          <w:sz w:val="28"/>
          <w:szCs w:val="28"/>
        </w:rPr>
        <w:t>«</w:t>
      </w:r>
      <w:r w:rsidRPr="009442FC">
        <w:rPr>
          <w:sz w:val="28"/>
          <w:szCs w:val="28"/>
        </w:rPr>
        <w:t>Об организации предоставления государственных и муниципальных услуг</w:t>
      </w:r>
      <w:r>
        <w:rPr>
          <w:sz w:val="28"/>
          <w:szCs w:val="28"/>
        </w:rPr>
        <w:t>»;</w:t>
      </w:r>
      <w:proofErr w:type="gramEnd"/>
    </w:p>
    <w:p w:rsidR="00AD2945" w:rsidRPr="003A5ECF" w:rsidRDefault="00AD2945" w:rsidP="00AD2945">
      <w:pPr>
        <w:pStyle w:val="ConsPlusNormal0"/>
        <w:ind w:firstLine="709"/>
        <w:jc w:val="both"/>
        <w:rPr>
          <w:rFonts w:ascii="Times New Roman" w:hAnsi="Times New Roman" w:cs="Times New Roman"/>
          <w:sz w:val="28"/>
          <w:szCs w:val="28"/>
        </w:rPr>
      </w:pPr>
      <w:proofErr w:type="gramStart"/>
      <w:r w:rsidRPr="003A5ECF">
        <w:rPr>
          <w:rFonts w:ascii="Times New Roman" w:hAnsi="Times New Roman" w:cs="Times New Roman"/>
          <w:sz w:val="28"/>
          <w:szCs w:val="28"/>
        </w:rPr>
        <w:t xml:space="preserve">Жалоба на решения и (или) действия (бездействие) Отдела, предоставляющего муниципальную услугу, должностных лиц Отдела,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6" w:history="1">
        <w:r w:rsidRPr="003A5ECF">
          <w:rPr>
            <w:rFonts w:ascii="Times New Roman" w:hAnsi="Times New Roman" w:cs="Times New Roman"/>
            <w:sz w:val="28"/>
            <w:szCs w:val="28"/>
          </w:rPr>
          <w:t>частью 2 статьи 6</w:t>
        </w:r>
      </w:hyperlink>
      <w:r w:rsidRPr="003A5ECF">
        <w:rPr>
          <w:rFonts w:ascii="Times New Roman" w:hAnsi="Times New Roman" w:cs="Times New Roman"/>
          <w:sz w:val="28"/>
          <w:szCs w:val="28"/>
        </w:rPr>
        <w:t xml:space="preserve"> Градостроительного кодекса Российской Федерации, может быть подана</w:t>
      </w:r>
      <w:proofErr w:type="gramEnd"/>
      <w:r w:rsidRPr="003A5ECF">
        <w:rPr>
          <w:rFonts w:ascii="Times New Roman" w:hAnsi="Times New Roman" w:cs="Times New Roman"/>
          <w:sz w:val="28"/>
          <w:szCs w:val="28"/>
        </w:rPr>
        <w:t xml:space="preserve"> </w:t>
      </w:r>
      <w:proofErr w:type="gramStart"/>
      <w:r w:rsidRPr="003A5ECF">
        <w:rPr>
          <w:rFonts w:ascii="Times New Roman" w:hAnsi="Times New Roman" w:cs="Times New Roman"/>
          <w:sz w:val="28"/>
          <w:szCs w:val="28"/>
        </w:rPr>
        <w:t>такими лицами в порядке, установленном антимонопольным законодательством Российской Федерации, в антимонопольный орган.</w:t>
      </w:r>
      <w:proofErr w:type="gramEnd"/>
    </w:p>
    <w:p w:rsidR="00AD2945" w:rsidRPr="00C81D4E" w:rsidRDefault="00AD2945" w:rsidP="00AD2945">
      <w:pPr>
        <w:pStyle w:val="ConsPlusNormal0"/>
        <w:ind w:firstLine="709"/>
        <w:jc w:val="both"/>
        <w:outlineLvl w:val="1"/>
        <w:rPr>
          <w:rFonts w:ascii="Times New Roman" w:hAnsi="Times New Roman" w:cs="Times New Roman"/>
          <w:sz w:val="28"/>
          <w:szCs w:val="28"/>
        </w:rPr>
      </w:pPr>
      <w:bookmarkStart w:id="7" w:name="Par97"/>
      <w:bookmarkEnd w:id="7"/>
      <w:r w:rsidRPr="00AD2945">
        <w:rPr>
          <w:rFonts w:ascii="Times New Roman" w:hAnsi="Times New Roman" w:cs="Times New Roman"/>
          <w:sz w:val="28"/>
          <w:szCs w:val="28"/>
        </w:rPr>
        <w:t>5</w:t>
      </w:r>
      <w:r>
        <w:rPr>
          <w:rFonts w:ascii="Times New Roman" w:hAnsi="Times New Roman" w:cs="Times New Roman"/>
          <w:sz w:val="28"/>
          <w:szCs w:val="28"/>
        </w:rPr>
        <w:t>.13</w:t>
      </w:r>
      <w:r w:rsidRPr="00C81D4E">
        <w:rPr>
          <w:rFonts w:ascii="Times New Roman" w:hAnsi="Times New Roman" w:cs="Times New Roman"/>
          <w:sz w:val="28"/>
          <w:szCs w:val="28"/>
        </w:rPr>
        <w:t>.</w:t>
      </w:r>
      <w:r>
        <w:rPr>
          <w:rFonts w:ascii="Times New Roman" w:hAnsi="Times New Roman" w:cs="Times New Roman"/>
          <w:sz w:val="28"/>
          <w:szCs w:val="28"/>
        </w:rPr>
        <w:t xml:space="preserve"> </w:t>
      </w:r>
      <w:r w:rsidRPr="00C81D4E">
        <w:rPr>
          <w:rFonts w:ascii="Times New Roman" w:hAnsi="Times New Roman" w:cs="Times New Roman"/>
          <w:sz w:val="28"/>
          <w:szCs w:val="28"/>
        </w:rPr>
        <w:t>Порядок рассмотрения жалоб</w:t>
      </w:r>
    </w:p>
    <w:p w:rsidR="00AD2945" w:rsidRPr="00C81D4E" w:rsidRDefault="00AD2945" w:rsidP="00AD2945">
      <w:pPr>
        <w:pStyle w:val="ConsPlusNormal0"/>
        <w:ind w:firstLine="709"/>
        <w:jc w:val="both"/>
        <w:rPr>
          <w:rFonts w:ascii="Times New Roman" w:hAnsi="Times New Roman" w:cs="Times New Roman"/>
          <w:sz w:val="28"/>
          <w:szCs w:val="28"/>
        </w:rPr>
      </w:pPr>
      <w:r w:rsidRPr="00C81D4E">
        <w:rPr>
          <w:rFonts w:ascii="Times New Roman" w:hAnsi="Times New Roman" w:cs="Times New Roman"/>
          <w:sz w:val="28"/>
          <w:szCs w:val="28"/>
        </w:rPr>
        <w:t>Жалоба рассматривается:</w:t>
      </w:r>
    </w:p>
    <w:p w:rsidR="00AD2945" w:rsidRPr="00C81D4E" w:rsidRDefault="00AD2945" w:rsidP="00AD2945">
      <w:pPr>
        <w:pStyle w:val="ConsPlusNormal0"/>
        <w:ind w:firstLine="709"/>
        <w:jc w:val="both"/>
        <w:rPr>
          <w:rFonts w:ascii="Times New Roman" w:hAnsi="Times New Roman" w:cs="Times New Roman"/>
          <w:sz w:val="28"/>
          <w:szCs w:val="28"/>
        </w:rPr>
      </w:pPr>
      <w:bookmarkStart w:id="8" w:name="Par100"/>
      <w:bookmarkEnd w:id="8"/>
      <w:r w:rsidRPr="00C81D4E">
        <w:rPr>
          <w:rFonts w:ascii="Times New Roman" w:hAnsi="Times New Roman" w:cs="Times New Roman"/>
          <w:sz w:val="28"/>
          <w:szCs w:val="28"/>
        </w:rPr>
        <w:t xml:space="preserve">главой </w:t>
      </w:r>
      <w:r>
        <w:rPr>
          <w:rFonts w:ascii="Times New Roman" w:hAnsi="Times New Roman" w:cs="Times New Roman"/>
          <w:sz w:val="28"/>
          <w:szCs w:val="28"/>
        </w:rPr>
        <w:t>Новоселицкого муниципального</w:t>
      </w:r>
      <w:r w:rsidRPr="00C81D4E">
        <w:rPr>
          <w:rFonts w:ascii="Times New Roman" w:hAnsi="Times New Roman" w:cs="Times New Roman"/>
          <w:sz w:val="28"/>
          <w:szCs w:val="28"/>
        </w:rPr>
        <w:t xml:space="preserve"> </w:t>
      </w:r>
      <w:r>
        <w:rPr>
          <w:rFonts w:ascii="Times New Roman" w:hAnsi="Times New Roman" w:cs="Times New Roman"/>
          <w:sz w:val="28"/>
          <w:szCs w:val="28"/>
        </w:rPr>
        <w:t>округа</w:t>
      </w:r>
      <w:r w:rsidRPr="00C81D4E">
        <w:rPr>
          <w:rFonts w:ascii="Times New Roman" w:hAnsi="Times New Roman" w:cs="Times New Roman"/>
          <w:sz w:val="28"/>
          <w:szCs w:val="28"/>
        </w:rPr>
        <w:t xml:space="preserve"> или по его поручению заместителем главы администрации </w:t>
      </w:r>
      <w:r>
        <w:rPr>
          <w:rFonts w:ascii="Times New Roman" w:hAnsi="Times New Roman" w:cs="Times New Roman"/>
          <w:sz w:val="28"/>
          <w:szCs w:val="28"/>
        </w:rPr>
        <w:t>округа</w:t>
      </w:r>
      <w:r w:rsidRPr="00C81D4E">
        <w:rPr>
          <w:rFonts w:ascii="Times New Roman" w:hAnsi="Times New Roman" w:cs="Times New Roman"/>
          <w:sz w:val="28"/>
          <w:szCs w:val="28"/>
        </w:rPr>
        <w:t>, курирующим соответствующее направление деятельности;</w:t>
      </w:r>
    </w:p>
    <w:p w:rsidR="00AD2945" w:rsidRPr="00C81D4E" w:rsidRDefault="00AD2945" w:rsidP="00AD2945">
      <w:pPr>
        <w:pStyle w:val="ConsPlusNormal0"/>
        <w:ind w:firstLine="709"/>
        <w:jc w:val="both"/>
        <w:rPr>
          <w:rFonts w:ascii="Times New Roman" w:hAnsi="Times New Roman" w:cs="Times New Roman"/>
          <w:sz w:val="28"/>
          <w:szCs w:val="28"/>
        </w:rPr>
      </w:pPr>
      <w:r w:rsidRPr="00C81D4E">
        <w:rPr>
          <w:rFonts w:ascii="Times New Roman" w:hAnsi="Times New Roman" w:cs="Times New Roman"/>
          <w:sz w:val="28"/>
          <w:szCs w:val="28"/>
        </w:rPr>
        <w:t>руководителем Отдела, предоставляющего муниципальную услугу.</w:t>
      </w:r>
    </w:p>
    <w:p w:rsidR="00AD2945" w:rsidRPr="00C81D4E" w:rsidRDefault="00AD2945" w:rsidP="00AD2945">
      <w:pPr>
        <w:pStyle w:val="ConsPlusNormal0"/>
        <w:ind w:firstLine="709"/>
        <w:jc w:val="both"/>
        <w:rPr>
          <w:rFonts w:ascii="Times New Roman" w:hAnsi="Times New Roman" w:cs="Times New Roman"/>
          <w:sz w:val="28"/>
          <w:szCs w:val="28"/>
        </w:rPr>
      </w:pPr>
      <w:r w:rsidRPr="00AD2945">
        <w:rPr>
          <w:rFonts w:ascii="Times New Roman" w:hAnsi="Times New Roman" w:cs="Times New Roman"/>
          <w:sz w:val="28"/>
          <w:szCs w:val="28"/>
        </w:rPr>
        <w:t>5</w:t>
      </w:r>
      <w:r>
        <w:rPr>
          <w:rFonts w:ascii="Times New Roman" w:hAnsi="Times New Roman" w:cs="Times New Roman"/>
          <w:sz w:val="28"/>
          <w:szCs w:val="28"/>
        </w:rPr>
        <w:t>.14</w:t>
      </w:r>
      <w:r w:rsidRPr="00C81D4E">
        <w:rPr>
          <w:rFonts w:ascii="Times New Roman" w:hAnsi="Times New Roman" w:cs="Times New Roman"/>
          <w:sz w:val="28"/>
          <w:szCs w:val="28"/>
        </w:rPr>
        <w:t xml:space="preserve">. В случае установления в ходе или по результатам </w:t>
      </w:r>
      <w:proofErr w:type="gramStart"/>
      <w:r w:rsidRPr="00C81D4E">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C81D4E">
        <w:rPr>
          <w:rFonts w:ascii="Times New Roman" w:hAnsi="Times New Roman" w:cs="Times New Roman"/>
          <w:sz w:val="28"/>
          <w:szCs w:val="28"/>
        </w:rPr>
        <w:t xml:space="preserve"> или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AD2945" w:rsidRPr="00C81D4E" w:rsidRDefault="00AD2945" w:rsidP="00AD2945">
      <w:pPr>
        <w:pStyle w:val="ConsPlusNormal0"/>
        <w:ind w:firstLine="709"/>
        <w:jc w:val="both"/>
        <w:rPr>
          <w:rFonts w:ascii="Times New Roman" w:hAnsi="Times New Roman" w:cs="Times New Roman"/>
          <w:sz w:val="28"/>
          <w:szCs w:val="28"/>
        </w:rPr>
      </w:pPr>
      <w:r w:rsidRPr="00AD2945">
        <w:rPr>
          <w:rFonts w:ascii="Times New Roman" w:hAnsi="Times New Roman" w:cs="Times New Roman"/>
          <w:sz w:val="28"/>
          <w:szCs w:val="28"/>
        </w:rPr>
        <w:t>5</w:t>
      </w:r>
      <w:r>
        <w:rPr>
          <w:rFonts w:ascii="Times New Roman" w:hAnsi="Times New Roman" w:cs="Times New Roman"/>
          <w:sz w:val="28"/>
          <w:szCs w:val="28"/>
        </w:rPr>
        <w:t>.15</w:t>
      </w:r>
      <w:r w:rsidRPr="00C81D4E">
        <w:rPr>
          <w:rFonts w:ascii="Times New Roman" w:hAnsi="Times New Roman" w:cs="Times New Roman"/>
          <w:sz w:val="28"/>
          <w:szCs w:val="28"/>
        </w:rPr>
        <w:t>. Отдел, предоставляющий муниципальную  услугу, обеспечивает:</w:t>
      </w:r>
    </w:p>
    <w:p w:rsidR="00AD2945" w:rsidRPr="00C81D4E" w:rsidRDefault="00AD2945" w:rsidP="00AD2945">
      <w:pPr>
        <w:pStyle w:val="ConsPlusNormal0"/>
        <w:ind w:firstLine="709"/>
        <w:jc w:val="both"/>
        <w:rPr>
          <w:rFonts w:ascii="Times New Roman" w:hAnsi="Times New Roman" w:cs="Times New Roman"/>
          <w:sz w:val="28"/>
          <w:szCs w:val="28"/>
        </w:rPr>
      </w:pPr>
      <w:r w:rsidRPr="00C81D4E">
        <w:rPr>
          <w:rFonts w:ascii="Times New Roman" w:hAnsi="Times New Roman" w:cs="Times New Roman"/>
          <w:sz w:val="28"/>
          <w:szCs w:val="28"/>
        </w:rPr>
        <w:t>оснащение мест приема жалоб;</w:t>
      </w:r>
    </w:p>
    <w:p w:rsidR="00AD2945" w:rsidRPr="00C81D4E" w:rsidRDefault="00AD2945" w:rsidP="00AD2945">
      <w:pPr>
        <w:pStyle w:val="ConsPlusNormal0"/>
        <w:ind w:firstLine="709"/>
        <w:jc w:val="both"/>
        <w:rPr>
          <w:rFonts w:ascii="Times New Roman" w:hAnsi="Times New Roman" w:cs="Times New Roman"/>
          <w:sz w:val="28"/>
          <w:szCs w:val="28"/>
        </w:rPr>
      </w:pPr>
      <w:r w:rsidRPr="00C81D4E">
        <w:rPr>
          <w:rFonts w:ascii="Times New Roman" w:hAnsi="Times New Roman" w:cs="Times New Roman"/>
          <w:sz w:val="28"/>
          <w:szCs w:val="28"/>
        </w:rPr>
        <w:t>информирование заявителей о порядке обжалования решений и действий (бездействия) Отдела, предоставляющего муниципальную услугу, и его должностных лиц посредством размещения такой информации на стенде в месте предоставления муниципальной услуги, на официальном сайте в информационно-телекоммуникационной сети «Интернет», на Едином портале и региональном портале;</w:t>
      </w:r>
    </w:p>
    <w:p w:rsidR="00AD2945" w:rsidRPr="00C81D4E" w:rsidRDefault="00AD2945" w:rsidP="00AD2945">
      <w:pPr>
        <w:pStyle w:val="ConsPlusNormal0"/>
        <w:ind w:firstLine="709"/>
        <w:jc w:val="both"/>
        <w:rPr>
          <w:rFonts w:ascii="Times New Roman" w:hAnsi="Times New Roman" w:cs="Times New Roman"/>
          <w:sz w:val="28"/>
          <w:szCs w:val="28"/>
        </w:rPr>
      </w:pPr>
      <w:r w:rsidRPr="00C81D4E">
        <w:rPr>
          <w:rFonts w:ascii="Times New Roman" w:hAnsi="Times New Roman" w:cs="Times New Roman"/>
          <w:sz w:val="28"/>
          <w:szCs w:val="28"/>
        </w:rPr>
        <w:t xml:space="preserve">консультирование заявителей о порядке обжалования решений и действий (бездействия) Отдела, предоставляющего муниципальную услугу, и его должностных лиц, в том числе по телефону, электронной почте, при личном </w:t>
      </w:r>
      <w:r w:rsidRPr="00C81D4E">
        <w:rPr>
          <w:rFonts w:ascii="Times New Roman" w:hAnsi="Times New Roman" w:cs="Times New Roman"/>
          <w:sz w:val="28"/>
          <w:szCs w:val="28"/>
        </w:rPr>
        <w:lastRenderedPageBreak/>
        <w:t>приеме.</w:t>
      </w:r>
    </w:p>
    <w:p w:rsidR="00AD2945" w:rsidRPr="00C81D4E" w:rsidRDefault="00AD2945" w:rsidP="00AD2945">
      <w:pPr>
        <w:pStyle w:val="ConsPlusNormal0"/>
        <w:ind w:firstLine="709"/>
        <w:jc w:val="both"/>
        <w:rPr>
          <w:rFonts w:ascii="Times New Roman" w:hAnsi="Times New Roman" w:cs="Times New Roman"/>
          <w:sz w:val="28"/>
          <w:szCs w:val="28"/>
        </w:rPr>
      </w:pPr>
      <w:r w:rsidRPr="00AD2945">
        <w:rPr>
          <w:rFonts w:ascii="Times New Roman" w:hAnsi="Times New Roman" w:cs="Times New Roman"/>
          <w:sz w:val="28"/>
          <w:szCs w:val="28"/>
        </w:rPr>
        <w:t>5</w:t>
      </w:r>
      <w:r>
        <w:rPr>
          <w:rFonts w:ascii="Times New Roman" w:hAnsi="Times New Roman" w:cs="Times New Roman"/>
          <w:sz w:val="28"/>
          <w:szCs w:val="28"/>
        </w:rPr>
        <w:t>.16</w:t>
      </w:r>
      <w:r w:rsidRPr="00C81D4E">
        <w:rPr>
          <w:rFonts w:ascii="Times New Roman" w:hAnsi="Times New Roman" w:cs="Times New Roman"/>
          <w:sz w:val="28"/>
          <w:szCs w:val="28"/>
        </w:rPr>
        <w:t xml:space="preserve">. </w:t>
      </w:r>
      <w:proofErr w:type="gramStart"/>
      <w:r>
        <w:rPr>
          <w:rFonts w:ascii="Times New Roman" w:hAnsi="Times New Roman" w:cs="Times New Roman"/>
          <w:sz w:val="28"/>
          <w:szCs w:val="28"/>
        </w:rPr>
        <w:t>Жалоба</w:t>
      </w:r>
      <w:proofErr w:type="gramEnd"/>
      <w:r>
        <w:rPr>
          <w:rFonts w:ascii="Times New Roman" w:hAnsi="Times New Roman" w:cs="Times New Roman"/>
          <w:sz w:val="28"/>
          <w:szCs w:val="28"/>
        </w:rPr>
        <w:t xml:space="preserve"> поступившая в администрацию округа, подлежит рассмотрению должностным лицом, наделенным полномочиями по рассмотрению жалоб, в течение 15 рабочих дней со дня её регистрации, а в случае обжалования отказа Отдела, должностного лица Отдела в приеме документов у заявителя в исправлении допущенных опечаток и ошибок или  в случае обжалования нарушения установленного срока таких исправлений – в течение 5 рабочих дней со дня её регистрации.</w:t>
      </w:r>
    </w:p>
    <w:p w:rsidR="00AD2945" w:rsidRPr="00C81D4E" w:rsidRDefault="00AD2945" w:rsidP="00AD2945">
      <w:pPr>
        <w:autoSpaceDE w:val="0"/>
        <w:autoSpaceDN w:val="0"/>
        <w:adjustRightInd w:val="0"/>
        <w:ind w:firstLine="709"/>
        <w:jc w:val="both"/>
        <w:rPr>
          <w:sz w:val="28"/>
          <w:szCs w:val="28"/>
        </w:rPr>
      </w:pPr>
      <w:r w:rsidRPr="00AD2945">
        <w:rPr>
          <w:sz w:val="28"/>
          <w:szCs w:val="28"/>
        </w:rPr>
        <w:t>5</w:t>
      </w:r>
      <w:r>
        <w:rPr>
          <w:sz w:val="28"/>
          <w:szCs w:val="28"/>
        </w:rPr>
        <w:t>.17</w:t>
      </w:r>
      <w:r w:rsidRPr="00C81D4E">
        <w:rPr>
          <w:sz w:val="28"/>
          <w:szCs w:val="28"/>
        </w:rPr>
        <w:t>. По результатам рассмотрения жалобы принимается одно из следующих решений:</w:t>
      </w:r>
    </w:p>
    <w:p w:rsidR="00AD2945" w:rsidRPr="00C81D4E" w:rsidRDefault="00AD2945" w:rsidP="00AD2945">
      <w:pPr>
        <w:autoSpaceDE w:val="0"/>
        <w:autoSpaceDN w:val="0"/>
        <w:adjustRightInd w:val="0"/>
        <w:ind w:firstLine="709"/>
        <w:jc w:val="both"/>
        <w:rPr>
          <w:sz w:val="28"/>
          <w:szCs w:val="28"/>
        </w:rPr>
      </w:pPr>
      <w:proofErr w:type="gramStart"/>
      <w:r>
        <w:rPr>
          <w:sz w:val="28"/>
          <w:szCs w:val="28"/>
        </w:rPr>
        <w:t>жалоба удовлетворяется</w:t>
      </w:r>
      <w:r w:rsidRPr="00C81D4E">
        <w:rPr>
          <w:sz w:val="28"/>
          <w:szCs w:val="28"/>
        </w:rPr>
        <w:t>, в том числе в форме отмены принятого решения, исправления допущенных Отделом,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w:t>
      </w:r>
      <w:r>
        <w:rPr>
          <w:sz w:val="28"/>
          <w:szCs w:val="28"/>
        </w:rPr>
        <w:t xml:space="preserve"> актами Ставропольского края</w:t>
      </w:r>
      <w:r w:rsidRPr="00C81D4E">
        <w:rPr>
          <w:sz w:val="28"/>
          <w:szCs w:val="28"/>
        </w:rPr>
        <w:t>, муниципальным</w:t>
      </w:r>
      <w:r>
        <w:rPr>
          <w:sz w:val="28"/>
          <w:szCs w:val="28"/>
        </w:rPr>
        <w:t>и правовыми актами Новоселицкого</w:t>
      </w:r>
      <w:r w:rsidRPr="00C81D4E">
        <w:rPr>
          <w:sz w:val="28"/>
          <w:szCs w:val="28"/>
        </w:rPr>
        <w:t xml:space="preserve"> муниципального </w:t>
      </w:r>
      <w:r>
        <w:rPr>
          <w:sz w:val="28"/>
          <w:szCs w:val="28"/>
        </w:rPr>
        <w:t>округа</w:t>
      </w:r>
      <w:r w:rsidRPr="00C81D4E">
        <w:rPr>
          <w:sz w:val="28"/>
          <w:szCs w:val="28"/>
        </w:rPr>
        <w:t>, а также в иных формах;</w:t>
      </w:r>
      <w:proofErr w:type="gramEnd"/>
    </w:p>
    <w:p w:rsidR="00AD2945" w:rsidRPr="00C81D4E" w:rsidRDefault="00AD2945" w:rsidP="00AD2945">
      <w:pPr>
        <w:pStyle w:val="ConsPlusNormal0"/>
        <w:ind w:firstLine="709"/>
        <w:jc w:val="both"/>
        <w:rPr>
          <w:rFonts w:ascii="Times New Roman" w:hAnsi="Times New Roman" w:cs="Times New Roman"/>
          <w:sz w:val="28"/>
          <w:szCs w:val="28"/>
        </w:rPr>
      </w:pPr>
      <w:r w:rsidRPr="003E462C">
        <w:rPr>
          <w:rFonts w:ascii="Times New Roman" w:hAnsi="Times New Roman" w:cs="Times New Roman"/>
          <w:sz w:val="28"/>
          <w:szCs w:val="28"/>
        </w:rPr>
        <w:t>в удовлетворении жалобы отказывается</w:t>
      </w:r>
      <w:r>
        <w:rPr>
          <w:rFonts w:ascii="Times New Roman" w:hAnsi="Times New Roman" w:cs="Times New Roman"/>
          <w:sz w:val="28"/>
          <w:szCs w:val="28"/>
        </w:rPr>
        <w:t>.</w:t>
      </w:r>
    </w:p>
    <w:p w:rsidR="00AD2945" w:rsidRDefault="00AD2945" w:rsidP="00AD2945">
      <w:pPr>
        <w:pStyle w:val="ConsPlusNormal0"/>
        <w:ind w:firstLine="709"/>
        <w:jc w:val="both"/>
        <w:rPr>
          <w:rFonts w:ascii="Times New Roman" w:hAnsi="Times New Roman" w:cs="Times New Roman"/>
          <w:sz w:val="28"/>
          <w:szCs w:val="28"/>
        </w:rPr>
      </w:pPr>
      <w:r w:rsidRPr="00AD2945">
        <w:rPr>
          <w:rFonts w:ascii="Times New Roman" w:hAnsi="Times New Roman" w:cs="Times New Roman"/>
          <w:sz w:val="28"/>
          <w:szCs w:val="28"/>
        </w:rPr>
        <w:t>5</w:t>
      </w:r>
      <w:r>
        <w:rPr>
          <w:rFonts w:ascii="Times New Roman" w:hAnsi="Times New Roman" w:cs="Times New Roman"/>
          <w:sz w:val="28"/>
          <w:szCs w:val="28"/>
        </w:rPr>
        <w:t>.18</w:t>
      </w:r>
      <w:r w:rsidRPr="00C81D4E">
        <w:rPr>
          <w:rFonts w:ascii="Times New Roman" w:hAnsi="Times New Roman" w:cs="Times New Roman"/>
          <w:sz w:val="28"/>
          <w:szCs w:val="28"/>
        </w:rPr>
        <w:t xml:space="preserve">. </w:t>
      </w:r>
      <w:r>
        <w:rPr>
          <w:rFonts w:ascii="Times New Roman" w:hAnsi="Times New Roman" w:cs="Times New Roman"/>
          <w:sz w:val="28"/>
          <w:szCs w:val="28"/>
        </w:rPr>
        <w:t>По результатам рассмотрения жалобы заявителю направляется письменный мотивированный ответ по почтовому адресу, указанному в жалобе или по желанию заявителя в электронной форме не позднее рабочего дня, следующего за днем принятия решения по результатам рассмотрения жалобы</w:t>
      </w:r>
      <w:r w:rsidRPr="00C81D4E">
        <w:rPr>
          <w:rFonts w:ascii="Times New Roman" w:hAnsi="Times New Roman" w:cs="Times New Roman"/>
          <w:sz w:val="28"/>
          <w:szCs w:val="28"/>
        </w:rPr>
        <w:t>.</w:t>
      </w:r>
    </w:p>
    <w:p w:rsidR="00AD2945" w:rsidRDefault="00AD2945" w:rsidP="00AD2945">
      <w:pPr>
        <w:autoSpaceDE w:val="0"/>
        <w:autoSpaceDN w:val="0"/>
        <w:adjustRightInd w:val="0"/>
        <w:ind w:firstLine="709"/>
        <w:jc w:val="both"/>
        <w:rPr>
          <w:sz w:val="28"/>
          <w:szCs w:val="28"/>
        </w:rPr>
      </w:pPr>
      <w:r>
        <w:rPr>
          <w:sz w:val="28"/>
          <w:szCs w:val="28"/>
        </w:rPr>
        <w:t xml:space="preserve">В случае признания жалобы подлежащей удовлетворению в ответе заявителю дается информация о действиях, осуществляемых Отделом,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sz w:val="28"/>
          <w:szCs w:val="28"/>
        </w:rPr>
        <w:t>неудобства</w:t>
      </w:r>
      <w:proofErr w:type="gramEnd"/>
      <w:r>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AD2945" w:rsidRPr="003E462C" w:rsidRDefault="00AD2945" w:rsidP="00AD2945">
      <w:pPr>
        <w:pStyle w:val="ConsPlusNormal0"/>
        <w:ind w:firstLine="709"/>
        <w:jc w:val="both"/>
        <w:rPr>
          <w:rFonts w:ascii="Times New Roman" w:hAnsi="Times New Roman" w:cs="Times New Roman"/>
          <w:sz w:val="28"/>
          <w:szCs w:val="28"/>
        </w:rPr>
      </w:pPr>
      <w:r w:rsidRPr="003E462C">
        <w:rPr>
          <w:rFonts w:ascii="Times New Roman" w:hAnsi="Times New Roman" w:cs="Times New Roman"/>
          <w:sz w:val="28"/>
          <w:szCs w:val="28"/>
        </w:rPr>
        <w:t xml:space="preserve">В случае признания </w:t>
      </w:r>
      <w:proofErr w:type="gramStart"/>
      <w:r w:rsidRPr="003E462C">
        <w:rPr>
          <w:rFonts w:ascii="Times New Roman" w:hAnsi="Times New Roman" w:cs="Times New Roman"/>
          <w:sz w:val="28"/>
          <w:szCs w:val="28"/>
        </w:rPr>
        <w:t>жалобы</w:t>
      </w:r>
      <w:proofErr w:type="gramEnd"/>
      <w:r w:rsidRPr="003E462C">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D2945" w:rsidRPr="00C81D4E" w:rsidRDefault="00AD2945" w:rsidP="00AD2945">
      <w:pPr>
        <w:pStyle w:val="ConsPlusNormal0"/>
        <w:ind w:firstLine="709"/>
        <w:jc w:val="both"/>
        <w:rPr>
          <w:rFonts w:ascii="Times New Roman" w:hAnsi="Times New Roman" w:cs="Times New Roman"/>
          <w:sz w:val="28"/>
          <w:szCs w:val="28"/>
        </w:rPr>
      </w:pPr>
      <w:r w:rsidRPr="00AD2945">
        <w:rPr>
          <w:rFonts w:ascii="Times New Roman" w:hAnsi="Times New Roman" w:cs="Times New Roman"/>
          <w:sz w:val="28"/>
          <w:szCs w:val="28"/>
        </w:rPr>
        <w:t>5</w:t>
      </w:r>
      <w:r>
        <w:rPr>
          <w:rFonts w:ascii="Times New Roman" w:hAnsi="Times New Roman" w:cs="Times New Roman"/>
          <w:sz w:val="28"/>
          <w:szCs w:val="28"/>
        </w:rPr>
        <w:t>.19</w:t>
      </w:r>
      <w:r w:rsidRPr="00C81D4E">
        <w:rPr>
          <w:rFonts w:ascii="Times New Roman" w:hAnsi="Times New Roman" w:cs="Times New Roman"/>
          <w:sz w:val="28"/>
          <w:szCs w:val="28"/>
        </w:rPr>
        <w:t>. В ответе о результатах рассмотрения жалобы указываются:</w:t>
      </w:r>
    </w:p>
    <w:p w:rsidR="00AD2945" w:rsidRPr="00C81D4E" w:rsidRDefault="00AD2945" w:rsidP="00AD2945">
      <w:pPr>
        <w:pStyle w:val="ConsPlusNormal0"/>
        <w:ind w:firstLine="709"/>
        <w:jc w:val="both"/>
        <w:rPr>
          <w:rFonts w:ascii="Times New Roman" w:hAnsi="Times New Roman" w:cs="Times New Roman"/>
          <w:sz w:val="28"/>
          <w:szCs w:val="28"/>
        </w:rPr>
      </w:pPr>
      <w:proofErr w:type="gramStart"/>
      <w:r>
        <w:rPr>
          <w:rFonts w:ascii="Times New Roman" w:hAnsi="Times New Roman" w:cs="Times New Roman"/>
          <w:sz w:val="28"/>
          <w:szCs w:val="28"/>
        </w:rPr>
        <w:t>Наименование органа,</w:t>
      </w:r>
      <w:r w:rsidRPr="00C81D4E">
        <w:rPr>
          <w:rFonts w:ascii="Times New Roman" w:hAnsi="Times New Roman" w:cs="Times New Roman"/>
          <w:sz w:val="28"/>
          <w:szCs w:val="28"/>
        </w:rPr>
        <w:t xml:space="preserve"> предоставляюще</w:t>
      </w:r>
      <w:r>
        <w:rPr>
          <w:rFonts w:ascii="Times New Roman" w:hAnsi="Times New Roman" w:cs="Times New Roman"/>
          <w:sz w:val="28"/>
          <w:szCs w:val="28"/>
        </w:rPr>
        <w:t>го</w:t>
      </w:r>
      <w:r w:rsidRPr="00C81D4E">
        <w:rPr>
          <w:rFonts w:ascii="Times New Roman" w:hAnsi="Times New Roman" w:cs="Times New Roman"/>
          <w:sz w:val="28"/>
          <w:szCs w:val="28"/>
        </w:rPr>
        <w:t xml:space="preserve"> муниципальную услугу, </w:t>
      </w:r>
      <w:r>
        <w:rPr>
          <w:rFonts w:ascii="Times New Roman" w:hAnsi="Times New Roman" w:cs="Times New Roman"/>
          <w:sz w:val="28"/>
          <w:szCs w:val="28"/>
        </w:rPr>
        <w:t xml:space="preserve">рассмотревшего жалобу </w:t>
      </w:r>
      <w:r w:rsidRPr="00C81D4E">
        <w:rPr>
          <w:rFonts w:ascii="Times New Roman" w:hAnsi="Times New Roman" w:cs="Times New Roman"/>
          <w:sz w:val="28"/>
          <w:szCs w:val="28"/>
        </w:rPr>
        <w:t>должность, фамилия, имя, отчество (при наличии) должностного лица, принявшего решение по жалобе</w:t>
      </w:r>
      <w:r>
        <w:rPr>
          <w:rFonts w:ascii="Times New Roman" w:hAnsi="Times New Roman" w:cs="Times New Roman"/>
          <w:sz w:val="28"/>
          <w:szCs w:val="28"/>
        </w:rPr>
        <w:t>, номер, дата, место принятия решения, включая сведения о должностном лице, решение или (бездействие) которого обжалуется;</w:t>
      </w:r>
      <w:proofErr w:type="gramEnd"/>
    </w:p>
    <w:p w:rsidR="00AD2945" w:rsidRPr="00C81D4E" w:rsidRDefault="00AD2945" w:rsidP="00AD2945">
      <w:pPr>
        <w:pStyle w:val="ConsPlusNormal0"/>
        <w:ind w:firstLine="709"/>
        <w:jc w:val="both"/>
        <w:rPr>
          <w:rFonts w:ascii="Times New Roman" w:hAnsi="Times New Roman" w:cs="Times New Roman"/>
          <w:sz w:val="28"/>
          <w:szCs w:val="28"/>
        </w:rPr>
      </w:pPr>
      <w:r w:rsidRPr="00C81D4E">
        <w:rPr>
          <w:rFonts w:ascii="Times New Roman" w:hAnsi="Times New Roman" w:cs="Times New Roman"/>
          <w:sz w:val="28"/>
          <w:szCs w:val="28"/>
        </w:rPr>
        <w:t>фамилия, имя, отчество (при наличии) или наименование заявителя;</w:t>
      </w:r>
    </w:p>
    <w:p w:rsidR="00AD2945" w:rsidRPr="00C81D4E" w:rsidRDefault="00AD2945" w:rsidP="00AD2945">
      <w:pPr>
        <w:pStyle w:val="ConsPlusNormal0"/>
        <w:ind w:firstLine="709"/>
        <w:jc w:val="both"/>
        <w:rPr>
          <w:rFonts w:ascii="Times New Roman" w:hAnsi="Times New Roman" w:cs="Times New Roman"/>
          <w:sz w:val="28"/>
          <w:szCs w:val="28"/>
        </w:rPr>
      </w:pPr>
      <w:r w:rsidRPr="00C81D4E">
        <w:rPr>
          <w:rFonts w:ascii="Times New Roman" w:hAnsi="Times New Roman" w:cs="Times New Roman"/>
          <w:sz w:val="28"/>
          <w:szCs w:val="28"/>
        </w:rPr>
        <w:t>основания для принятия решения по жалобе;</w:t>
      </w:r>
    </w:p>
    <w:p w:rsidR="00AD2945" w:rsidRPr="00C81D4E" w:rsidRDefault="00AD2945" w:rsidP="00AD2945">
      <w:pPr>
        <w:pStyle w:val="ConsPlusNormal0"/>
        <w:ind w:firstLine="709"/>
        <w:jc w:val="both"/>
        <w:rPr>
          <w:rFonts w:ascii="Times New Roman" w:hAnsi="Times New Roman" w:cs="Times New Roman"/>
          <w:sz w:val="28"/>
          <w:szCs w:val="28"/>
        </w:rPr>
      </w:pPr>
      <w:r w:rsidRPr="00C81D4E">
        <w:rPr>
          <w:rFonts w:ascii="Times New Roman" w:hAnsi="Times New Roman" w:cs="Times New Roman"/>
          <w:sz w:val="28"/>
          <w:szCs w:val="28"/>
        </w:rPr>
        <w:t>принятое решение по жалобе;</w:t>
      </w:r>
    </w:p>
    <w:p w:rsidR="00AD2945" w:rsidRPr="00C81D4E" w:rsidRDefault="00AD2945" w:rsidP="00AD2945">
      <w:pPr>
        <w:pStyle w:val="ConsPlusNormal0"/>
        <w:ind w:firstLine="709"/>
        <w:jc w:val="both"/>
        <w:rPr>
          <w:rFonts w:ascii="Times New Roman" w:hAnsi="Times New Roman" w:cs="Times New Roman"/>
          <w:sz w:val="28"/>
          <w:szCs w:val="28"/>
        </w:rPr>
      </w:pPr>
      <w:r w:rsidRPr="00C81D4E">
        <w:rPr>
          <w:rFonts w:ascii="Times New Roman" w:hAnsi="Times New Roman" w:cs="Times New Roman"/>
          <w:sz w:val="28"/>
          <w:szCs w:val="28"/>
        </w:rPr>
        <w:t>сроки устранения выявленных нарушений, в том числе срок предоставления результата муниципальной услуги, в случае признания жалобы обоснованной;</w:t>
      </w:r>
    </w:p>
    <w:p w:rsidR="00AD2945" w:rsidRPr="00C81D4E" w:rsidRDefault="00AD2945" w:rsidP="00AD2945">
      <w:pPr>
        <w:pStyle w:val="ConsPlusNormal0"/>
        <w:ind w:firstLine="709"/>
        <w:jc w:val="both"/>
        <w:rPr>
          <w:rFonts w:ascii="Times New Roman" w:hAnsi="Times New Roman" w:cs="Times New Roman"/>
          <w:sz w:val="28"/>
          <w:szCs w:val="28"/>
        </w:rPr>
      </w:pPr>
      <w:r w:rsidRPr="00C81D4E">
        <w:rPr>
          <w:rFonts w:ascii="Times New Roman" w:hAnsi="Times New Roman" w:cs="Times New Roman"/>
          <w:sz w:val="28"/>
          <w:szCs w:val="28"/>
        </w:rPr>
        <w:lastRenderedPageBreak/>
        <w:t>сведения о сроке и порядке обжалования принятого решения по жалобе.</w:t>
      </w:r>
    </w:p>
    <w:p w:rsidR="00AD2945" w:rsidRPr="00C81D4E" w:rsidRDefault="00AD2945" w:rsidP="00AD2945">
      <w:pPr>
        <w:pStyle w:val="ConsPlusNormal0"/>
        <w:ind w:firstLine="709"/>
        <w:jc w:val="both"/>
        <w:rPr>
          <w:rFonts w:ascii="Times New Roman" w:hAnsi="Times New Roman" w:cs="Times New Roman"/>
          <w:sz w:val="28"/>
          <w:szCs w:val="28"/>
        </w:rPr>
      </w:pPr>
      <w:r w:rsidRPr="00AD2945">
        <w:rPr>
          <w:rFonts w:ascii="Times New Roman" w:hAnsi="Times New Roman" w:cs="Times New Roman"/>
          <w:sz w:val="28"/>
          <w:szCs w:val="28"/>
        </w:rPr>
        <w:t>5</w:t>
      </w:r>
      <w:r>
        <w:rPr>
          <w:rFonts w:ascii="Times New Roman" w:hAnsi="Times New Roman" w:cs="Times New Roman"/>
          <w:sz w:val="28"/>
          <w:szCs w:val="28"/>
        </w:rPr>
        <w:t>.20</w:t>
      </w:r>
      <w:r w:rsidRPr="00C81D4E">
        <w:rPr>
          <w:rFonts w:ascii="Times New Roman" w:hAnsi="Times New Roman" w:cs="Times New Roman"/>
          <w:sz w:val="28"/>
          <w:szCs w:val="28"/>
        </w:rPr>
        <w:t>. Ответ о результатах рассмотрения жалобы подписывается:</w:t>
      </w:r>
    </w:p>
    <w:p w:rsidR="00AD2945" w:rsidRPr="00C81D4E" w:rsidRDefault="00AD2945" w:rsidP="00AD2945">
      <w:pPr>
        <w:pStyle w:val="ConsPlusNormal0"/>
        <w:ind w:firstLine="709"/>
        <w:jc w:val="both"/>
        <w:rPr>
          <w:rFonts w:ascii="Times New Roman" w:hAnsi="Times New Roman" w:cs="Times New Roman"/>
          <w:sz w:val="28"/>
          <w:szCs w:val="28"/>
        </w:rPr>
      </w:pPr>
      <w:r w:rsidRPr="00C81D4E">
        <w:rPr>
          <w:rFonts w:ascii="Times New Roman" w:hAnsi="Times New Roman" w:cs="Times New Roman"/>
          <w:sz w:val="28"/>
          <w:szCs w:val="28"/>
        </w:rPr>
        <w:t xml:space="preserve">главой </w:t>
      </w:r>
      <w:r>
        <w:rPr>
          <w:rFonts w:ascii="Times New Roman" w:hAnsi="Times New Roman" w:cs="Times New Roman"/>
          <w:sz w:val="28"/>
          <w:szCs w:val="28"/>
        </w:rPr>
        <w:t>Новоселицкого муниципального округа</w:t>
      </w:r>
      <w:r w:rsidRPr="00C81D4E">
        <w:rPr>
          <w:rFonts w:ascii="Times New Roman" w:hAnsi="Times New Roman" w:cs="Times New Roman"/>
          <w:sz w:val="28"/>
          <w:szCs w:val="28"/>
        </w:rPr>
        <w:t xml:space="preserve"> или заместителем главы администрации </w:t>
      </w:r>
      <w:r>
        <w:rPr>
          <w:rFonts w:ascii="Times New Roman" w:hAnsi="Times New Roman" w:cs="Times New Roman"/>
          <w:sz w:val="28"/>
          <w:szCs w:val="28"/>
        </w:rPr>
        <w:t>округа</w:t>
      </w:r>
      <w:r w:rsidRPr="00C81D4E">
        <w:rPr>
          <w:rFonts w:ascii="Times New Roman" w:hAnsi="Times New Roman" w:cs="Times New Roman"/>
          <w:sz w:val="28"/>
          <w:szCs w:val="28"/>
        </w:rPr>
        <w:t>;</w:t>
      </w:r>
    </w:p>
    <w:p w:rsidR="00AD2945" w:rsidRPr="00C81D4E" w:rsidRDefault="00AD2945" w:rsidP="00AD2945">
      <w:pPr>
        <w:pStyle w:val="ConsPlusNormal0"/>
        <w:ind w:firstLine="709"/>
        <w:jc w:val="both"/>
        <w:rPr>
          <w:rFonts w:ascii="Times New Roman" w:hAnsi="Times New Roman" w:cs="Times New Roman"/>
          <w:sz w:val="28"/>
          <w:szCs w:val="28"/>
        </w:rPr>
      </w:pPr>
      <w:r w:rsidRPr="00C81D4E">
        <w:rPr>
          <w:rFonts w:ascii="Times New Roman" w:hAnsi="Times New Roman" w:cs="Times New Roman"/>
          <w:sz w:val="28"/>
          <w:szCs w:val="28"/>
        </w:rPr>
        <w:t>руководителем Отдела, предоставляющего муниципальную услугу.</w:t>
      </w:r>
    </w:p>
    <w:p w:rsidR="00AD2945" w:rsidRPr="00C81D4E" w:rsidRDefault="00AD2945" w:rsidP="00AD2945">
      <w:pPr>
        <w:pStyle w:val="ConsPlusNormal0"/>
        <w:ind w:firstLine="709"/>
        <w:jc w:val="both"/>
        <w:rPr>
          <w:rFonts w:ascii="Times New Roman" w:hAnsi="Times New Roman" w:cs="Times New Roman"/>
          <w:sz w:val="28"/>
          <w:szCs w:val="28"/>
        </w:rPr>
      </w:pPr>
      <w:r w:rsidRPr="00C81D4E">
        <w:rPr>
          <w:rFonts w:ascii="Times New Roman" w:hAnsi="Times New Roman" w:cs="Times New Roman"/>
          <w:sz w:val="28"/>
          <w:szCs w:val="28"/>
        </w:rPr>
        <w:t>Ответ о результатах рассмотрения жалобы в электронном виде подписывается электронной подписью должностного лица, уполномоченного на рассмотрение жалобы, вид которой установлен законодательством Российской Федерации.</w:t>
      </w:r>
    </w:p>
    <w:p w:rsidR="00AD2945" w:rsidRPr="00C81D4E" w:rsidRDefault="00AD2945" w:rsidP="00AD29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4.21</w:t>
      </w:r>
      <w:r w:rsidRPr="00C81D4E">
        <w:rPr>
          <w:rFonts w:ascii="Times New Roman" w:hAnsi="Times New Roman" w:cs="Times New Roman"/>
          <w:sz w:val="28"/>
          <w:szCs w:val="28"/>
        </w:rPr>
        <w:t>. В рассмотрении жалобы отказывается в следующих случаях:</w:t>
      </w:r>
    </w:p>
    <w:p w:rsidR="00AD2945" w:rsidRPr="00C81D4E" w:rsidRDefault="00AD2945" w:rsidP="00AD2945">
      <w:pPr>
        <w:pStyle w:val="ConsPlusNormal0"/>
        <w:ind w:firstLine="709"/>
        <w:jc w:val="both"/>
        <w:rPr>
          <w:rFonts w:ascii="Times New Roman" w:hAnsi="Times New Roman" w:cs="Times New Roman"/>
          <w:sz w:val="28"/>
          <w:szCs w:val="28"/>
        </w:rPr>
      </w:pPr>
      <w:r w:rsidRPr="00C81D4E">
        <w:rPr>
          <w:rFonts w:ascii="Times New Roman" w:hAnsi="Times New Roman" w:cs="Times New Roman"/>
          <w:sz w:val="28"/>
          <w:szCs w:val="28"/>
        </w:rPr>
        <w:t>наличие вступившего в законную силу решения суда, арбитражного суда по жалобе о том же предмете и по тем же основаниям;</w:t>
      </w:r>
    </w:p>
    <w:p w:rsidR="00AD2945" w:rsidRPr="00C81D4E" w:rsidRDefault="00AD2945" w:rsidP="00AD2945">
      <w:pPr>
        <w:pStyle w:val="ConsPlusNormal0"/>
        <w:ind w:firstLine="709"/>
        <w:jc w:val="both"/>
        <w:rPr>
          <w:rFonts w:ascii="Times New Roman" w:hAnsi="Times New Roman" w:cs="Times New Roman"/>
          <w:sz w:val="28"/>
          <w:szCs w:val="28"/>
        </w:rPr>
      </w:pPr>
      <w:r w:rsidRPr="00C81D4E">
        <w:rPr>
          <w:rFonts w:ascii="Times New Roman" w:hAnsi="Times New Roman" w:cs="Times New Roman"/>
          <w:sz w:val="28"/>
          <w:szCs w:val="28"/>
        </w:rPr>
        <w:t>подача жалобы лицом, полномочия которого не подтверждены в порядке, установленном законодательством Российской Федерации;</w:t>
      </w:r>
    </w:p>
    <w:p w:rsidR="00AD2945" w:rsidRPr="00C81D4E" w:rsidRDefault="00AD2945" w:rsidP="00AD2945">
      <w:pPr>
        <w:pStyle w:val="ConsPlusNormal0"/>
        <w:ind w:firstLine="709"/>
        <w:jc w:val="both"/>
        <w:rPr>
          <w:rFonts w:ascii="Times New Roman" w:hAnsi="Times New Roman" w:cs="Times New Roman"/>
          <w:sz w:val="28"/>
          <w:szCs w:val="28"/>
        </w:rPr>
      </w:pPr>
      <w:r w:rsidRPr="00C81D4E">
        <w:rPr>
          <w:rFonts w:ascii="Times New Roman" w:hAnsi="Times New Roman" w:cs="Times New Roman"/>
          <w:sz w:val="28"/>
          <w:szCs w:val="28"/>
        </w:rPr>
        <w:t>наличие решения по жалобе, принятого ранее в соответствии с требованиями настоящего раздела в отношении того же заявителя и по тому же предмету жалобы.</w:t>
      </w:r>
    </w:p>
    <w:p w:rsidR="00AD2945" w:rsidRPr="00C81D4E" w:rsidRDefault="00AD2945" w:rsidP="00AD29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4.22</w:t>
      </w:r>
      <w:r w:rsidRPr="00C81D4E">
        <w:rPr>
          <w:rFonts w:ascii="Times New Roman" w:hAnsi="Times New Roman" w:cs="Times New Roman"/>
          <w:sz w:val="28"/>
          <w:szCs w:val="28"/>
        </w:rPr>
        <w:t>. Жалоба остается без ответа в следующих случаях:</w:t>
      </w:r>
    </w:p>
    <w:p w:rsidR="00AD2945" w:rsidRPr="00C81D4E" w:rsidRDefault="00AD2945" w:rsidP="00AD2945">
      <w:pPr>
        <w:pStyle w:val="ConsPlusNormal0"/>
        <w:ind w:firstLine="709"/>
        <w:jc w:val="both"/>
        <w:rPr>
          <w:rFonts w:ascii="Times New Roman" w:hAnsi="Times New Roman" w:cs="Times New Roman"/>
          <w:sz w:val="28"/>
          <w:szCs w:val="28"/>
        </w:rPr>
      </w:pPr>
      <w:r w:rsidRPr="00C81D4E">
        <w:rPr>
          <w:rFonts w:ascii="Times New Roman" w:hAnsi="Times New Roman" w:cs="Times New Roman"/>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AD2945" w:rsidRPr="00C81D4E" w:rsidRDefault="00AD2945" w:rsidP="00AD2945">
      <w:pPr>
        <w:pStyle w:val="ConsPlusNormal0"/>
        <w:ind w:firstLine="709"/>
        <w:jc w:val="both"/>
        <w:rPr>
          <w:rFonts w:ascii="Times New Roman" w:hAnsi="Times New Roman" w:cs="Times New Roman"/>
          <w:sz w:val="28"/>
          <w:szCs w:val="28"/>
        </w:rPr>
      </w:pPr>
      <w:r w:rsidRPr="00C81D4E">
        <w:rPr>
          <w:rFonts w:ascii="Times New Roman" w:hAnsi="Times New Roman" w:cs="Times New Roman"/>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D2945" w:rsidRPr="00C81D4E" w:rsidRDefault="00AD2945" w:rsidP="00AD2945">
      <w:pPr>
        <w:pStyle w:val="ConsPlusNormal0"/>
        <w:ind w:firstLine="709"/>
        <w:jc w:val="both"/>
        <w:rPr>
          <w:rFonts w:ascii="Times New Roman" w:hAnsi="Times New Roman" w:cs="Times New Roman"/>
          <w:sz w:val="28"/>
          <w:szCs w:val="28"/>
        </w:rPr>
      </w:pPr>
      <w:r w:rsidRPr="00C81D4E">
        <w:rPr>
          <w:rFonts w:ascii="Times New Roman" w:hAnsi="Times New Roman" w:cs="Times New Roman"/>
          <w:sz w:val="28"/>
          <w:szCs w:val="28"/>
        </w:rPr>
        <w:t>отсутствие адреса, по которому должен быть направлен ответ.</w:t>
      </w:r>
    </w:p>
    <w:p w:rsidR="00AD2945" w:rsidRPr="00C81D4E" w:rsidRDefault="00AD2945" w:rsidP="00AD2945">
      <w:pPr>
        <w:autoSpaceDE w:val="0"/>
        <w:autoSpaceDN w:val="0"/>
        <w:adjustRightInd w:val="0"/>
        <w:ind w:firstLine="709"/>
        <w:jc w:val="both"/>
        <w:rPr>
          <w:sz w:val="28"/>
          <w:szCs w:val="28"/>
        </w:rPr>
      </w:pPr>
      <w:r>
        <w:rPr>
          <w:sz w:val="28"/>
          <w:szCs w:val="28"/>
        </w:rPr>
        <w:t>4.23</w:t>
      </w:r>
      <w:r w:rsidRPr="00C81D4E">
        <w:rPr>
          <w:sz w:val="28"/>
          <w:szCs w:val="28"/>
        </w:rPr>
        <w:t xml:space="preserve">. В случае если в жалобе не </w:t>
      </w:r>
      <w:proofErr w:type="gramStart"/>
      <w:r w:rsidRPr="00C81D4E">
        <w:rPr>
          <w:sz w:val="28"/>
          <w:szCs w:val="28"/>
        </w:rPr>
        <w:t>указаны</w:t>
      </w:r>
      <w:proofErr w:type="gramEnd"/>
      <w:r w:rsidRPr="00C81D4E">
        <w:rPr>
          <w:sz w:val="28"/>
          <w:szCs w:val="28"/>
        </w:rPr>
        <w:t xml:space="preserve"> фамилия заявителя или почтовый адрес, по которому должен быть направлен ответ, ответ на жалобу не дается.</w:t>
      </w:r>
    </w:p>
    <w:p w:rsidR="00AD2945" w:rsidRPr="00C81D4E" w:rsidRDefault="00AD2945" w:rsidP="00AD2945">
      <w:pPr>
        <w:autoSpaceDE w:val="0"/>
        <w:autoSpaceDN w:val="0"/>
        <w:adjustRightInd w:val="0"/>
        <w:ind w:firstLine="709"/>
        <w:jc w:val="both"/>
        <w:rPr>
          <w:sz w:val="28"/>
          <w:szCs w:val="28"/>
        </w:rPr>
      </w:pPr>
      <w:proofErr w:type="gramStart"/>
      <w:r w:rsidRPr="00C81D4E">
        <w:rPr>
          <w:sz w:val="28"/>
          <w:szCs w:val="28"/>
        </w:rPr>
        <w:t>При получении жалобы, в которой содержатся нецензурные либо оскорбительные выражения, угрозы жизни, здоровью и имуществу должностного лица, муниципального служащего, а также членов его семьи, на жалобу не дается ответ по существу поставленных в ней вопросов и в течение трех рабочих дней со дня регистрации жалобы сообщается заявителю по адресу электронной почты (при наличии) и почтовому адресу, указанным в жалобе, о</w:t>
      </w:r>
      <w:proofErr w:type="gramEnd"/>
      <w:r w:rsidRPr="00C81D4E">
        <w:rPr>
          <w:sz w:val="28"/>
          <w:szCs w:val="28"/>
        </w:rPr>
        <w:t xml:space="preserve"> недопустимости злоупотребления правом на обращение.</w:t>
      </w:r>
    </w:p>
    <w:p w:rsidR="00AD2945" w:rsidRPr="00C81D4E" w:rsidRDefault="00AD2945" w:rsidP="00AD2945">
      <w:pPr>
        <w:autoSpaceDE w:val="0"/>
        <w:autoSpaceDN w:val="0"/>
        <w:adjustRightInd w:val="0"/>
        <w:ind w:firstLine="709"/>
        <w:jc w:val="both"/>
        <w:rPr>
          <w:sz w:val="28"/>
          <w:szCs w:val="28"/>
        </w:rPr>
      </w:pPr>
      <w:r w:rsidRPr="00C81D4E">
        <w:rPr>
          <w:sz w:val="28"/>
          <w:szCs w:val="28"/>
        </w:rPr>
        <w:t>В случае если текст жалобы не поддается прочтению, ответ на жалобу не дается, и она не подлежит направлению на рассмотрение в Отдел, предоставляющий муниципальную услугу, его должностному лицу, о чем в течение семи дней со дня регистрации жалобы сообщается заявителю, если его фамилия и почтовый адрес поддаются прочтению.</w:t>
      </w:r>
    </w:p>
    <w:p w:rsidR="00AD2945" w:rsidRPr="00AD2945" w:rsidRDefault="00AD2945" w:rsidP="00AD2945">
      <w:pPr>
        <w:pStyle w:val="af1"/>
        <w:ind w:left="0" w:firstLine="992"/>
        <w:jc w:val="both"/>
        <w:rPr>
          <w:sz w:val="28"/>
          <w:szCs w:val="28"/>
          <w:lang w:eastAsia="ru-RU"/>
        </w:rPr>
      </w:pPr>
      <w:r w:rsidRPr="00AD2945">
        <w:rPr>
          <w:sz w:val="28"/>
          <w:szCs w:val="28"/>
          <w:lang w:eastAsia="ru-RU"/>
        </w:rPr>
        <w:t>Обжалование производится в сроки и по правилам подведомственности и подсудности, установленным процессуальным законодательством Российской Федерации.</w:t>
      </w:r>
    </w:p>
    <w:p w:rsidR="00B44F59" w:rsidRDefault="00B44F59">
      <w:pPr>
        <w:keepLines/>
        <w:ind w:firstLine="709"/>
        <w:jc w:val="center"/>
        <w:rPr>
          <w:sz w:val="28"/>
          <w:szCs w:val="28"/>
          <w:lang w:eastAsia="ar-SA"/>
        </w:rPr>
      </w:pPr>
    </w:p>
    <w:p w:rsidR="00B44F59" w:rsidRDefault="00236365">
      <w:pPr>
        <w:keepLines/>
        <w:ind w:firstLine="709"/>
        <w:jc w:val="center"/>
      </w:pPr>
      <w:r>
        <w:rPr>
          <w:sz w:val="28"/>
          <w:szCs w:val="28"/>
          <w:lang w:eastAsia="ar-SA"/>
        </w:rPr>
        <w:t>6. Блок-схема предоставления муниципальной услуги</w:t>
      </w:r>
    </w:p>
    <w:p w:rsidR="00B44F59" w:rsidRDefault="00B44F59">
      <w:pPr>
        <w:keepLines/>
        <w:ind w:firstLine="850"/>
        <w:jc w:val="both"/>
        <w:rPr>
          <w:rFonts w:eastAsia="Arial"/>
          <w:color w:val="000000"/>
          <w:sz w:val="20"/>
          <w:szCs w:val="20"/>
          <w:lang w:bidi="ru-RU"/>
        </w:rPr>
      </w:pPr>
    </w:p>
    <w:p w:rsidR="00B44F59" w:rsidRDefault="00236365">
      <w:pPr>
        <w:keepLines/>
        <w:ind w:firstLine="850"/>
        <w:jc w:val="both"/>
      </w:pPr>
      <w:r>
        <w:rPr>
          <w:rFonts w:eastAsia="Arial"/>
          <w:color w:val="000000"/>
          <w:sz w:val="28"/>
          <w:szCs w:val="28"/>
          <w:lang w:bidi="ru-RU"/>
        </w:rPr>
        <w:lastRenderedPageBreak/>
        <w:t>6.1. Блок-схема предоставления муниципальной услуги приводится в приложении</w:t>
      </w:r>
      <w:r>
        <w:rPr>
          <w:rFonts w:eastAsia="Arial"/>
          <w:sz w:val="28"/>
          <w:szCs w:val="28"/>
          <w:lang w:bidi="ru-RU"/>
        </w:rPr>
        <w:t xml:space="preserve"> 1 к административному регламенту.</w:t>
      </w:r>
    </w:p>
    <w:p w:rsidR="00B44F59" w:rsidRDefault="00B44F59">
      <w:pPr>
        <w:keepLines/>
        <w:rPr>
          <w:sz w:val="28"/>
          <w:szCs w:val="28"/>
        </w:rPr>
      </w:pPr>
    </w:p>
    <w:p w:rsidR="00C5050B" w:rsidRDefault="00C5050B">
      <w:pPr>
        <w:keepLines/>
        <w:rPr>
          <w:sz w:val="28"/>
          <w:szCs w:val="28"/>
        </w:rPr>
      </w:pPr>
    </w:p>
    <w:p w:rsidR="00C5050B" w:rsidRDefault="00C5050B">
      <w:pPr>
        <w:keepLines/>
        <w:rPr>
          <w:sz w:val="28"/>
          <w:szCs w:val="28"/>
        </w:rPr>
      </w:pPr>
    </w:p>
    <w:p w:rsidR="00C5050B" w:rsidRDefault="00C5050B">
      <w:pPr>
        <w:keepLines/>
        <w:rPr>
          <w:sz w:val="28"/>
          <w:szCs w:val="28"/>
        </w:rPr>
      </w:pPr>
    </w:p>
    <w:p w:rsidR="00C5050B" w:rsidRDefault="00C5050B">
      <w:pPr>
        <w:keepLines/>
        <w:rPr>
          <w:sz w:val="28"/>
          <w:szCs w:val="28"/>
        </w:rPr>
      </w:pPr>
    </w:p>
    <w:p w:rsidR="00C5050B" w:rsidRDefault="00C5050B">
      <w:pPr>
        <w:keepLines/>
        <w:rPr>
          <w:sz w:val="28"/>
          <w:szCs w:val="28"/>
        </w:rPr>
      </w:pPr>
    </w:p>
    <w:p w:rsidR="00C5050B" w:rsidRDefault="00C5050B">
      <w:pPr>
        <w:keepLines/>
        <w:rPr>
          <w:sz w:val="28"/>
          <w:szCs w:val="28"/>
        </w:rPr>
      </w:pPr>
    </w:p>
    <w:p w:rsidR="00C5050B" w:rsidRDefault="00C5050B">
      <w:pPr>
        <w:keepLines/>
        <w:rPr>
          <w:sz w:val="28"/>
          <w:szCs w:val="28"/>
        </w:rPr>
      </w:pPr>
    </w:p>
    <w:p w:rsidR="00C5050B" w:rsidRDefault="00C5050B">
      <w:pPr>
        <w:keepLines/>
        <w:rPr>
          <w:sz w:val="28"/>
          <w:szCs w:val="28"/>
        </w:rPr>
      </w:pPr>
    </w:p>
    <w:p w:rsidR="00C5050B" w:rsidRDefault="00C5050B">
      <w:pPr>
        <w:keepLines/>
        <w:rPr>
          <w:sz w:val="28"/>
          <w:szCs w:val="28"/>
        </w:rPr>
      </w:pPr>
    </w:p>
    <w:p w:rsidR="009D4E31" w:rsidRDefault="009D4E31">
      <w:pPr>
        <w:keepLines/>
        <w:rPr>
          <w:sz w:val="28"/>
          <w:szCs w:val="28"/>
        </w:rPr>
      </w:pPr>
    </w:p>
    <w:p w:rsidR="009D4E31" w:rsidRDefault="009D4E31">
      <w:pPr>
        <w:keepLines/>
        <w:rPr>
          <w:sz w:val="28"/>
          <w:szCs w:val="28"/>
        </w:rPr>
      </w:pPr>
    </w:p>
    <w:p w:rsidR="009D4E31" w:rsidRDefault="009D4E31">
      <w:pPr>
        <w:keepLines/>
        <w:rPr>
          <w:sz w:val="28"/>
          <w:szCs w:val="28"/>
        </w:rPr>
      </w:pPr>
    </w:p>
    <w:p w:rsidR="009D4E31" w:rsidRDefault="009D4E31">
      <w:pPr>
        <w:keepLines/>
        <w:rPr>
          <w:sz w:val="28"/>
          <w:szCs w:val="28"/>
        </w:rPr>
      </w:pPr>
    </w:p>
    <w:p w:rsidR="009D4E31" w:rsidRDefault="009D4E31">
      <w:pPr>
        <w:keepLines/>
        <w:rPr>
          <w:sz w:val="28"/>
          <w:szCs w:val="28"/>
        </w:rPr>
      </w:pPr>
    </w:p>
    <w:p w:rsidR="009D4E31" w:rsidRDefault="009D4E31">
      <w:pPr>
        <w:keepLines/>
        <w:rPr>
          <w:sz w:val="28"/>
          <w:szCs w:val="28"/>
        </w:rPr>
      </w:pPr>
    </w:p>
    <w:p w:rsidR="009D4E31" w:rsidRDefault="009D4E31">
      <w:pPr>
        <w:keepLines/>
        <w:rPr>
          <w:sz w:val="28"/>
          <w:szCs w:val="28"/>
        </w:rPr>
      </w:pPr>
    </w:p>
    <w:p w:rsidR="009D4E31" w:rsidRDefault="009D4E31">
      <w:pPr>
        <w:keepLines/>
        <w:rPr>
          <w:sz w:val="28"/>
          <w:szCs w:val="28"/>
        </w:rPr>
      </w:pPr>
    </w:p>
    <w:p w:rsidR="009D4E31" w:rsidRDefault="009D4E31">
      <w:pPr>
        <w:keepLines/>
        <w:rPr>
          <w:sz w:val="28"/>
          <w:szCs w:val="28"/>
        </w:rPr>
      </w:pPr>
    </w:p>
    <w:p w:rsidR="009D4E31" w:rsidRDefault="009D4E31">
      <w:pPr>
        <w:keepLines/>
        <w:rPr>
          <w:sz w:val="28"/>
          <w:szCs w:val="28"/>
        </w:rPr>
      </w:pPr>
    </w:p>
    <w:p w:rsidR="009D4E31" w:rsidRDefault="009D4E31">
      <w:pPr>
        <w:keepLines/>
        <w:rPr>
          <w:sz w:val="28"/>
          <w:szCs w:val="28"/>
        </w:rPr>
      </w:pPr>
    </w:p>
    <w:p w:rsidR="009D4E31" w:rsidRDefault="009D4E31">
      <w:pPr>
        <w:keepLines/>
        <w:rPr>
          <w:sz w:val="28"/>
          <w:szCs w:val="28"/>
        </w:rPr>
      </w:pPr>
    </w:p>
    <w:p w:rsidR="009D4E31" w:rsidRDefault="009D4E31">
      <w:pPr>
        <w:keepLines/>
        <w:rPr>
          <w:sz w:val="28"/>
          <w:szCs w:val="28"/>
        </w:rPr>
      </w:pPr>
    </w:p>
    <w:p w:rsidR="009D4E31" w:rsidRDefault="009D4E31">
      <w:pPr>
        <w:keepLines/>
        <w:rPr>
          <w:sz w:val="28"/>
          <w:szCs w:val="28"/>
        </w:rPr>
      </w:pPr>
    </w:p>
    <w:p w:rsidR="009D4E31" w:rsidRDefault="009D4E31">
      <w:pPr>
        <w:keepLines/>
        <w:rPr>
          <w:sz w:val="28"/>
          <w:szCs w:val="28"/>
        </w:rPr>
      </w:pPr>
    </w:p>
    <w:p w:rsidR="009D4E31" w:rsidRDefault="009D4E31">
      <w:pPr>
        <w:keepLines/>
        <w:rPr>
          <w:sz w:val="28"/>
          <w:szCs w:val="28"/>
        </w:rPr>
      </w:pPr>
    </w:p>
    <w:p w:rsidR="009D4E31" w:rsidRDefault="009D4E31">
      <w:pPr>
        <w:keepLines/>
        <w:rPr>
          <w:sz w:val="28"/>
          <w:szCs w:val="28"/>
        </w:rPr>
      </w:pPr>
    </w:p>
    <w:p w:rsidR="009D4E31" w:rsidRDefault="009D4E31">
      <w:pPr>
        <w:keepLines/>
        <w:rPr>
          <w:sz w:val="28"/>
          <w:szCs w:val="28"/>
        </w:rPr>
      </w:pPr>
    </w:p>
    <w:p w:rsidR="009D4E31" w:rsidRDefault="009D4E31">
      <w:pPr>
        <w:keepLines/>
        <w:rPr>
          <w:sz w:val="28"/>
          <w:szCs w:val="28"/>
        </w:rPr>
      </w:pPr>
    </w:p>
    <w:p w:rsidR="009D4E31" w:rsidRDefault="009D4E31">
      <w:pPr>
        <w:keepLines/>
        <w:rPr>
          <w:sz w:val="28"/>
          <w:szCs w:val="28"/>
        </w:rPr>
      </w:pPr>
    </w:p>
    <w:p w:rsidR="009D4E31" w:rsidRDefault="009D4E31">
      <w:pPr>
        <w:keepLines/>
        <w:rPr>
          <w:sz w:val="28"/>
          <w:szCs w:val="28"/>
        </w:rPr>
      </w:pPr>
    </w:p>
    <w:p w:rsidR="009D4E31" w:rsidRDefault="009D4E31">
      <w:pPr>
        <w:keepLines/>
        <w:rPr>
          <w:sz w:val="28"/>
          <w:szCs w:val="28"/>
        </w:rPr>
      </w:pPr>
    </w:p>
    <w:p w:rsidR="009D4E31" w:rsidRDefault="009D4E31">
      <w:pPr>
        <w:keepLines/>
        <w:rPr>
          <w:sz w:val="28"/>
          <w:szCs w:val="28"/>
        </w:rPr>
      </w:pPr>
    </w:p>
    <w:p w:rsidR="009D4E31" w:rsidRDefault="009D4E31">
      <w:pPr>
        <w:keepLines/>
        <w:rPr>
          <w:sz w:val="28"/>
          <w:szCs w:val="28"/>
        </w:rPr>
      </w:pPr>
    </w:p>
    <w:p w:rsidR="009D4E31" w:rsidRDefault="009D4E31">
      <w:pPr>
        <w:keepLines/>
        <w:rPr>
          <w:sz w:val="28"/>
          <w:szCs w:val="28"/>
        </w:rPr>
      </w:pPr>
    </w:p>
    <w:p w:rsidR="009D4E31" w:rsidRDefault="009D4E31">
      <w:pPr>
        <w:keepLines/>
        <w:rPr>
          <w:sz w:val="28"/>
          <w:szCs w:val="28"/>
        </w:rPr>
      </w:pPr>
    </w:p>
    <w:p w:rsidR="009D4E31" w:rsidRDefault="009D4E31">
      <w:pPr>
        <w:keepLines/>
        <w:rPr>
          <w:sz w:val="28"/>
          <w:szCs w:val="28"/>
        </w:rPr>
      </w:pPr>
    </w:p>
    <w:p w:rsidR="009D4E31" w:rsidRDefault="009D4E31">
      <w:pPr>
        <w:keepLines/>
        <w:rPr>
          <w:sz w:val="28"/>
          <w:szCs w:val="28"/>
        </w:rPr>
      </w:pPr>
    </w:p>
    <w:p w:rsidR="009D4E31" w:rsidRDefault="009D4E31">
      <w:pPr>
        <w:keepLines/>
        <w:rPr>
          <w:sz w:val="28"/>
          <w:szCs w:val="28"/>
        </w:rPr>
      </w:pPr>
    </w:p>
    <w:p w:rsidR="009D4E31" w:rsidRDefault="009D4E31">
      <w:pPr>
        <w:keepLines/>
        <w:rPr>
          <w:sz w:val="28"/>
          <w:szCs w:val="28"/>
        </w:rPr>
      </w:pPr>
    </w:p>
    <w:p w:rsidR="009D4E31" w:rsidRDefault="009D4E31">
      <w:pPr>
        <w:keepLines/>
        <w:rPr>
          <w:sz w:val="28"/>
          <w:szCs w:val="28"/>
        </w:rPr>
      </w:pPr>
    </w:p>
    <w:p w:rsidR="00C5050B" w:rsidRDefault="00C5050B">
      <w:pPr>
        <w:keepLines/>
        <w:rPr>
          <w:sz w:val="28"/>
          <w:szCs w:val="28"/>
        </w:rPr>
      </w:pPr>
    </w:p>
    <w:p w:rsidR="008263A1" w:rsidRPr="008263A1" w:rsidRDefault="008263A1" w:rsidP="008263A1">
      <w:pPr>
        <w:spacing w:line="240" w:lineRule="exact"/>
        <w:ind w:right="-1"/>
        <w:jc w:val="both"/>
      </w:pPr>
    </w:p>
    <w:tbl>
      <w:tblPr>
        <w:tblW w:w="0" w:type="auto"/>
        <w:tblLayout w:type="fixed"/>
        <w:tblLook w:val="0000" w:firstRow="0" w:lastRow="0" w:firstColumn="0" w:lastColumn="0" w:noHBand="0" w:noVBand="0"/>
      </w:tblPr>
      <w:tblGrid>
        <w:gridCol w:w="5353"/>
        <w:gridCol w:w="4499"/>
      </w:tblGrid>
      <w:tr w:rsidR="00B44F59">
        <w:tc>
          <w:tcPr>
            <w:tcW w:w="5353" w:type="dxa"/>
            <w:shd w:val="clear" w:color="auto" w:fill="auto"/>
          </w:tcPr>
          <w:p w:rsidR="00B44F59" w:rsidRDefault="00B44F59">
            <w:pPr>
              <w:keepLines/>
              <w:snapToGrid w:val="0"/>
              <w:jc w:val="center"/>
              <w:rPr>
                <w:sz w:val="28"/>
                <w:szCs w:val="28"/>
                <w:highlight w:val="yellow"/>
              </w:rPr>
            </w:pPr>
          </w:p>
        </w:tc>
        <w:tc>
          <w:tcPr>
            <w:tcW w:w="4499" w:type="dxa"/>
            <w:shd w:val="clear" w:color="auto" w:fill="auto"/>
          </w:tcPr>
          <w:p w:rsidR="00B44F59" w:rsidRDefault="00236365">
            <w:pPr>
              <w:keepLines/>
              <w:tabs>
                <w:tab w:val="left" w:pos="225"/>
              </w:tabs>
              <w:jc w:val="center"/>
            </w:pPr>
            <w:r>
              <w:rPr>
                <w:sz w:val="28"/>
                <w:szCs w:val="28"/>
              </w:rPr>
              <w:t>Приложение 1</w:t>
            </w:r>
          </w:p>
          <w:p w:rsidR="00B44F59" w:rsidRPr="00C5050B" w:rsidRDefault="00236365">
            <w:pPr>
              <w:keepLines/>
              <w:tabs>
                <w:tab w:val="left" w:pos="225"/>
              </w:tabs>
              <w:rPr>
                <w:sz w:val="28"/>
                <w:szCs w:val="28"/>
              </w:rPr>
            </w:pPr>
            <w:r w:rsidRPr="00C5050B">
              <w:rPr>
                <w:sz w:val="28"/>
                <w:szCs w:val="28"/>
              </w:rPr>
              <w:t>к административному регламенту</w:t>
            </w:r>
          </w:p>
          <w:p w:rsidR="00C5050B" w:rsidRPr="00C5050B" w:rsidRDefault="00C5050B" w:rsidP="00C5050B">
            <w:pPr>
              <w:pStyle w:val="af2"/>
              <w:keepLines/>
              <w:spacing w:line="240" w:lineRule="exact"/>
              <w:jc w:val="both"/>
              <w:rPr>
                <w:rFonts w:ascii="Times New Roman" w:hAnsi="Times New Roman" w:cs="Times New Roman"/>
              </w:rPr>
            </w:pPr>
            <w:r w:rsidRPr="00C5050B">
              <w:rPr>
                <w:rFonts w:ascii="Times New Roman" w:hAnsi="Times New Roman" w:cs="Times New Roman"/>
                <w:sz w:val="28"/>
                <w:szCs w:val="28"/>
              </w:rPr>
              <w:t xml:space="preserve">предоставления муниципальной услуги </w:t>
            </w:r>
            <w:r w:rsidRPr="00C5050B">
              <w:rPr>
                <w:rFonts w:ascii="Times New Roman" w:eastAsia="Times New Roman" w:hAnsi="Times New Roman" w:cs="Times New Roman"/>
                <w:sz w:val="28"/>
                <w:szCs w:val="28"/>
              </w:rPr>
              <w:t>«П</w:t>
            </w:r>
            <w:r w:rsidRPr="00C5050B">
              <w:rPr>
                <w:rFonts w:ascii="Times New Roman" w:eastAsia="Times New Roman" w:hAnsi="Times New Roman" w:cs="Times New Roman"/>
                <w:sz w:val="28"/>
                <w:szCs w:val="28"/>
                <w:shd w:val="clear" w:color="auto" w:fill="FFFFFF"/>
              </w:rPr>
              <w:t>ризнание садового дома жилым домом и жилого дома садовым домом</w:t>
            </w:r>
            <w:r w:rsidRPr="00C5050B">
              <w:rPr>
                <w:rFonts w:ascii="Times New Roman" w:eastAsia="Times New Roman" w:hAnsi="Times New Roman" w:cs="Times New Roman"/>
                <w:sz w:val="28"/>
                <w:szCs w:val="28"/>
              </w:rPr>
              <w:t>»</w:t>
            </w:r>
          </w:p>
          <w:p w:rsidR="00C5050B" w:rsidRDefault="00C5050B">
            <w:pPr>
              <w:keepLines/>
              <w:tabs>
                <w:tab w:val="left" w:pos="225"/>
              </w:tabs>
            </w:pPr>
          </w:p>
        </w:tc>
      </w:tr>
    </w:tbl>
    <w:p w:rsidR="00B44F59" w:rsidRDefault="00B44F59">
      <w:pPr>
        <w:keepLines/>
        <w:jc w:val="center"/>
        <w:rPr>
          <w:sz w:val="28"/>
          <w:szCs w:val="28"/>
          <w:highlight w:val="yellow"/>
        </w:rPr>
      </w:pPr>
    </w:p>
    <w:p w:rsidR="00B44F59" w:rsidRDefault="00B44F59">
      <w:pPr>
        <w:keepLines/>
        <w:jc w:val="center"/>
        <w:rPr>
          <w:sz w:val="28"/>
          <w:szCs w:val="28"/>
          <w:highlight w:val="yellow"/>
        </w:rPr>
      </w:pPr>
    </w:p>
    <w:p w:rsidR="00B44F59" w:rsidRDefault="00236365">
      <w:pPr>
        <w:pStyle w:val="ConsPlusNormal0"/>
        <w:keepLines/>
        <w:spacing w:line="240" w:lineRule="exact"/>
        <w:ind w:firstLine="0"/>
        <w:jc w:val="center"/>
      </w:pPr>
      <w:r>
        <w:rPr>
          <w:rFonts w:ascii="Times New Roman" w:hAnsi="Times New Roman" w:cs="Times New Roman"/>
          <w:sz w:val="28"/>
          <w:szCs w:val="28"/>
        </w:rPr>
        <w:t xml:space="preserve">БЛОК-СХЕМА </w:t>
      </w:r>
    </w:p>
    <w:p w:rsidR="00B44F59" w:rsidRDefault="00236365">
      <w:pPr>
        <w:keepLines/>
        <w:spacing w:line="240" w:lineRule="exact"/>
        <w:jc w:val="center"/>
      </w:pPr>
      <w:r>
        <w:rPr>
          <w:bCs/>
          <w:sz w:val="28"/>
          <w:szCs w:val="28"/>
        </w:rPr>
        <w:t xml:space="preserve">предоставления муниципальной услуги </w:t>
      </w:r>
    </w:p>
    <w:p w:rsidR="00B44F59" w:rsidRDefault="00236365">
      <w:pPr>
        <w:pStyle w:val="af2"/>
        <w:keepLines/>
        <w:spacing w:line="240" w:lineRule="exact"/>
        <w:jc w:val="both"/>
      </w:pPr>
      <w:r>
        <w:rPr>
          <w:rFonts w:ascii="Times New Roman" w:eastAsia="Times New Roman" w:hAnsi="Times New Roman" w:cs="Times New Roman"/>
          <w:sz w:val="28"/>
          <w:szCs w:val="28"/>
        </w:rPr>
        <w:t>«П</w:t>
      </w:r>
      <w:r>
        <w:rPr>
          <w:rFonts w:ascii="Times New Roman" w:eastAsia="Times New Roman" w:hAnsi="Times New Roman" w:cs="Times New Roman"/>
          <w:sz w:val="28"/>
          <w:szCs w:val="28"/>
          <w:shd w:val="clear" w:color="auto" w:fill="FFFFFF"/>
        </w:rPr>
        <w:t>ризнание садового дома жилым домом и жилого дома садовым домом</w:t>
      </w:r>
      <w:r>
        <w:rPr>
          <w:rFonts w:ascii="Times New Roman" w:eastAsia="Times New Roman" w:hAnsi="Times New Roman" w:cs="Times New Roman"/>
          <w:sz w:val="28"/>
          <w:szCs w:val="28"/>
        </w:rPr>
        <w:t>»</w:t>
      </w:r>
    </w:p>
    <w:p w:rsidR="00B44F59" w:rsidRDefault="00B44F59">
      <w:pPr>
        <w:keepLines/>
        <w:rPr>
          <w:lang w:bidi="ru-RU"/>
        </w:rPr>
      </w:pPr>
    </w:p>
    <w:p w:rsidR="00B44F59" w:rsidRDefault="00B44F59">
      <w:pPr>
        <w:keepLines/>
        <w:rPr>
          <w:lang w:bidi="ru-RU"/>
        </w:rPr>
      </w:pPr>
    </w:p>
    <w:p w:rsidR="00B44F59" w:rsidRDefault="00B44F59">
      <w:pPr>
        <w:keepLines/>
        <w:rPr>
          <w:lang w:bidi="ru-RU"/>
        </w:rPr>
      </w:pPr>
    </w:p>
    <w:tbl>
      <w:tblPr>
        <w:tblW w:w="0" w:type="auto"/>
        <w:tblInd w:w="2069" w:type="dxa"/>
        <w:tblLayout w:type="fixed"/>
        <w:tblCellMar>
          <w:left w:w="113" w:type="dxa"/>
        </w:tblCellMar>
        <w:tblLook w:val="0000" w:firstRow="0" w:lastRow="0" w:firstColumn="0" w:lastColumn="0" w:noHBand="0" w:noVBand="0"/>
      </w:tblPr>
      <w:tblGrid>
        <w:gridCol w:w="5438"/>
      </w:tblGrid>
      <w:tr w:rsidR="00B44F59">
        <w:tc>
          <w:tcPr>
            <w:tcW w:w="5438" w:type="dxa"/>
            <w:tcBorders>
              <w:top w:val="single" w:sz="4" w:space="0" w:color="000000"/>
              <w:left w:val="single" w:sz="4" w:space="0" w:color="000000"/>
              <w:bottom w:val="single" w:sz="4" w:space="0" w:color="000000"/>
              <w:right w:val="single" w:sz="4" w:space="0" w:color="000000"/>
            </w:tcBorders>
            <w:shd w:val="clear" w:color="auto" w:fill="auto"/>
          </w:tcPr>
          <w:p w:rsidR="00B44F59" w:rsidRDefault="00236365">
            <w:pPr>
              <w:pStyle w:val="18"/>
              <w:keepLines/>
              <w:widowControl w:val="0"/>
              <w:jc w:val="center"/>
            </w:pPr>
            <w:r>
              <w:rPr>
                <w:sz w:val="28"/>
                <w:szCs w:val="28"/>
              </w:rPr>
              <w:t>Консультирование и информирование по вопросам предоставления муниципальной услуги</w:t>
            </w:r>
          </w:p>
        </w:tc>
      </w:tr>
    </w:tbl>
    <w:p w:rsidR="00B44F59" w:rsidRDefault="00DA53E1">
      <w:pPr>
        <w:keepLines/>
        <w:ind w:left="2124" w:firstLine="708"/>
        <w:jc w:val="both"/>
        <w:rPr>
          <w:sz w:val="28"/>
          <w:szCs w:val="28"/>
        </w:rPr>
      </w:pPr>
      <w:r>
        <w:pict>
          <v:line id="Line 31" o:spid="_x0000_s1026" style="position:absolute;left:0;text-align:left;z-index:251654656;mso-position-horizontal-relative:text;mso-position-vertical-relative:text" from="232.35pt,1.5pt" to="232.4pt,31.7pt" strokeweight=".26mm">
            <v:stroke endarrow="block" joinstyle="miter" endcap="square"/>
          </v:line>
        </w:pict>
      </w:r>
    </w:p>
    <w:p w:rsidR="00B44F59" w:rsidRDefault="00B44F59">
      <w:pPr>
        <w:ind w:left="2124" w:firstLine="708"/>
        <w:jc w:val="both"/>
        <w:rPr>
          <w:sz w:val="28"/>
          <w:szCs w:val="28"/>
        </w:rPr>
      </w:pPr>
    </w:p>
    <w:tbl>
      <w:tblPr>
        <w:tblW w:w="0" w:type="auto"/>
        <w:tblInd w:w="2069" w:type="dxa"/>
        <w:tblLayout w:type="fixed"/>
        <w:tblCellMar>
          <w:left w:w="113" w:type="dxa"/>
        </w:tblCellMar>
        <w:tblLook w:val="0000" w:firstRow="0" w:lastRow="0" w:firstColumn="0" w:lastColumn="0" w:noHBand="0" w:noVBand="0"/>
      </w:tblPr>
      <w:tblGrid>
        <w:gridCol w:w="5438"/>
      </w:tblGrid>
      <w:tr w:rsidR="00B44F59">
        <w:tc>
          <w:tcPr>
            <w:tcW w:w="54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F59" w:rsidRDefault="00236365">
            <w:pPr>
              <w:keepLines/>
              <w:jc w:val="center"/>
            </w:pPr>
            <w:r>
              <w:rPr>
                <w:spacing w:val="2"/>
                <w:sz w:val="28"/>
                <w:szCs w:val="28"/>
              </w:rPr>
              <w:t>Прием и регистрация заявления о предоставлении муниципальной услуги и иных документов, необходимых для предоставления муниципальной услуги</w:t>
            </w:r>
          </w:p>
        </w:tc>
      </w:tr>
    </w:tbl>
    <w:p w:rsidR="00B44F59" w:rsidRDefault="00DA53E1">
      <w:pPr>
        <w:keepLines/>
        <w:ind w:left="2124" w:firstLine="708"/>
        <w:jc w:val="both"/>
        <w:rPr>
          <w:sz w:val="28"/>
          <w:szCs w:val="28"/>
        </w:rPr>
      </w:pPr>
      <w:r>
        <w:pict>
          <v:line id="_x0000_s1027" style="position:absolute;left:0;text-align:left;z-index:251655680;mso-position-horizontal-relative:text;mso-position-vertical-relative:text" from="233.4pt,.4pt" to="233.45pt,29.85pt" strokeweight=".26mm">
            <v:stroke endarrow="block" joinstyle="miter" endcap="square"/>
          </v:line>
        </w:pict>
      </w:r>
    </w:p>
    <w:p w:rsidR="00B44F59" w:rsidRDefault="00B44F59">
      <w:pPr>
        <w:ind w:left="2124" w:firstLine="708"/>
        <w:jc w:val="both"/>
        <w:rPr>
          <w:sz w:val="28"/>
          <w:szCs w:val="28"/>
        </w:rPr>
      </w:pPr>
    </w:p>
    <w:tbl>
      <w:tblPr>
        <w:tblW w:w="0" w:type="auto"/>
        <w:tblInd w:w="2069" w:type="dxa"/>
        <w:tblLayout w:type="fixed"/>
        <w:tblCellMar>
          <w:left w:w="113" w:type="dxa"/>
        </w:tblCellMar>
        <w:tblLook w:val="0000" w:firstRow="0" w:lastRow="0" w:firstColumn="0" w:lastColumn="0" w:noHBand="0" w:noVBand="0"/>
      </w:tblPr>
      <w:tblGrid>
        <w:gridCol w:w="5438"/>
      </w:tblGrid>
      <w:tr w:rsidR="00B44F59">
        <w:tc>
          <w:tcPr>
            <w:tcW w:w="54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F59" w:rsidRDefault="00DA53E1">
            <w:pPr>
              <w:keepLines/>
              <w:jc w:val="center"/>
            </w:pPr>
            <w:r>
              <w:pict>
                <v:line id="_x0000_s1028" style="position:absolute;left:0;text-align:left;z-index:251656704" from="128.55pt,31.75pt" to="128.6pt,64.75pt" strokeweight=".26mm">
                  <v:stroke endarrow="block" joinstyle="miter" endcap="square"/>
                </v:line>
              </w:pict>
            </w:r>
            <w:r w:rsidR="00236365">
              <w:rPr>
                <w:sz w:val="28"/>
                <w:szCs w:val="28"/>
              </w:rPr>
              <w:t>Формирование и направление межведомственного запроса</w:t>
            </w:r>
          </w:p>
        </w:tc>
      </w:tr>
    </w:tbl>
    <w:p w:rsidR="00B44F59" w:rsidRDefault="00B44F59">
      <w:pPr>
        <w:keepLines/>
        <w:jc w:val="both"/>
        <w:rPr>
          <w:sz w:val="28"/>
          <w:szCs w:val="28"/>
        </w:rPr>
      </w:pPr>
    </w:p>
    <w:p w:rsidR="00B44F59" w:rsidRDefault="00B44F59">
      <w:pPr>
        <w:keepLines/>
        <w:jc w:val="both"/>
        <w:rPr>
          <w:sz w:val="28"/>
          <w:szCs w:val="28"/>
        </w:rPr>
      </w:pPr>
    </w:p>
    <w:tbl>
      <w:tblPr>
        <w:tblW w:w="0" w:type="auto"/>
        <w:tblInd w:w="82" w:type="dxa"/>
        <w:tblLayout w:type="fixed"/>
        <w:tblCellMar>
          <w:left w:w="113" w:type="dxa"/>
        </w:tblCellMar>
        <w:tblLook w:val="0000" w:firstRow="0" w:lastRow="0" w:firstColumn="0" w:lastColumn="0" w:noHBand="0" w:noVBand="0"/>
      </w:tblPr>
      <w:tblGrid>
        <w:gridCol w:w="4725"/>
        <w:gridCol w:w="4740"/>
        <w:gridCol w:w="60"/>
        <w:gridCol w:w="40"/>
        <w:gridCol w:w="10"/>
      </w:tblGrid>
      <w:tr w:rsidR="00B44F59">
        <w:trPr>
          <w:trHeight w:val="623"/>
        </w:trPr>
        <w:tc>
          <w:tcPr>
            <w:tcW w:w="957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B44F59" w:rsidRDefault="00DA53E1">
            <w:pPr>
              <w:pStyle w:val="formattext"/>
              <w:keepLines/>
              <w:widowControl w:val="0"/>
              <w:shd w:val="clear" w:color="auto" w:fill="FFFFFF"/>
              <w:suppressAutoHyphens/>
              <w:spacing w:before="0" w:after="0"/>
              <w:ind w:firstLine="709"/>
              <w:jc w:val="center"/>
              <w:textAlignment w:val="baseline"/>
            </w:pPr>
            <w:r>
              <w:pict>
                <v:line id="Line 14" o:spid="_x0000_s1030" style="position:absolute;left:0;text-align:left;z-index:251658752" from="229pt,49.45pt" to="229.55pt,78.9pt" strokeweight=".26mm">
                  <v:stroke endarrow="block" joinstyle="miter" endcap="square"/>
                </v:line>
              </w:pict>
            </w:r>
            <w:r w:rsidR="00236365">
              <w:rPr>
                <w:color w:val="000000"/>
                <w:sz w:val="28"/>
                <w:szCs w:val="28"/>
                <w:lang w:eastAsia="ru-RU"/>
              </w:rPr>
              <w:t>Рассмотрение представленных документов и принятие решения о предоставлении муниципальной услуги либо об отказе в предоставлении муниципальной услуги</w:t>
            </w:r>
          </w:p>
        </w:tc>
      </w:tr>
      <w:tr w:rsidR="00B44F59">
        <w:tblPrEx>
          <w:tblCellMar>
            <w:left w:w="0" w:type="dxa"/>
            <w:right w:w="0" w:type="dxa"/>
          </w:tblCellMar>
        </w:tblPrEx>
        <w:trPr>
          <w:gridAfter w:val="1"/>
          <w:wAfter w:w="10" w:type="dxa"/>
          <w:trHeight w:val="623"/>
        </w:trPr>
        <w:tc>
          <w:tcPr>
            <w:tcW w:w="9465" w:type="dxa"/>
            <w:gridSpan w:val="2"/>
            <w:tcBorders>
              <w:top w:val="single" w:sz="4" w:space="0" w:color="000000"/>
              <w:bottom w:val="single" w:sz="4" w:space="0" w:color="000000"/>
            </w:tcBorders>
            <w:shd w:val="clear" w:color="auto" w:fill="auto"/>
            <w:vAlign w:val="center"/>
          </w:tcPr>
          <w:p w:rsidR="00B44F59" w:rsidRDefault="00B44F59">
            <w:pPr>
              <w:keepLines/>
              <w:snapToGrid w:val="0"/>
              <w:jc w:val="center"/>
            </w:pPr>
          </w:p>
        </w:tc>
        <w:tc>
          <w:tcPr>
            <w:tcW w:w="60" w:type="dxa"/>
            <w:shd w:val="clear" w:color="auto" w:fill="auto"/>
          </w:tcPr>
          <w:p w:rsidR="00B44F59" w:rsidRDefault="00B44F59">
            <w:pPr>
              <w:snapToGrid w:val="0"/>
            </w:pPr>
          </w:p>
        </w:tc>
        <w:tc>
          <w:tcPr>
            <w:tcW w:w="40" w:type="dxa"/>
            <w:shd w:val="clear" w:color="auto" w:fill="auto"/>
          </w:tcPr>
          <w:p w:rsidR="00B44F59" w:rsidRDefault="00B44F59">
            <w:pPr>
              <w:snapToGrid w:val="0"/>
              <w:rPr>
                <w:rFonts w:eastAsia="Times New Roman"/>
              </w:rPr>
            </w:pPr>
          </w:p>
        </w:tc>
      </w:tr>
      <w:tr w:rsidR="00B44F59">
        <w:tblPrEx>
          <w:tblCellMar>
            <w:left w:w="0" w:type="dxa"/>
            <w:right w:w="0" w:type="dxa"/>
          </w:tblCellMar>
        </w:tblPrEx>
        <w:trPr>
          <w:gridAfter w:val="1"/>
          <w:wAfter w:w="10" w:type="dxa"/>
          <w:trHeight w:val="623"/>
        </w:trPr>
        <w:tc>
          <w:tcPr>
            <w:tcW w:w="9465" w:type="dxa"/>
            <w:gridSpan w:val="2"/>
            <w:tcBorders>
              <w:top w:val="single" w:sz="4" w:space="0" w:color="000000"/>
              <w:left w:val="single" w:sz="4" w:space="0" w:color="000000"/>
              <w:bottom w:val="single" w:sz="4" w:space="0" w:color="000000"/>
            </w:tcBorders>
            <w:shd w:val="clear" w:color="auto" w:fill="auto"/>
            <w:vAlign w:val="center"/>
          </w:tcPr>
          <w:p w:rsidR="00B44F59" w:rsidRDefault="00236365" w:rsidP="003A1A46">
            <w:pPr>
              <w:keepLines/>
              <w:jc w:val="center"/>
            </w:pPr>
            <w:r>
              <w:rPr>
                <w:rFonts w:eastAsia="Times New Roman"/>
              </w:rPr>
              <w:t xml:space="preserve">         </w:t>
            </w:r>
            <w:r>
              <w:rPr>
                <w:rFonts w:eastAsia="Times New Roman"/>
                <w:sz w:val="26"/>
                <w:szCs w:val="26"/>
              </w:rPr>
              <w:t xml:space="preserve"> </w:t>
            </w:r>
            <w:r>
              <w:rPr>
                <w:rFonts w:eastAsia="Times New Roman"/>
                <w:sz w:val="28"/>
                <w:szCs w:val="28"/>
              </w:rPr>
              <w:t xml:space="preserve">  Подготовка и подписание </w:t>
            </w:r>
            <w:r w:rsidR="003A1A46">
              <w:rPr>
                <w:rFonts w:eastAsia="Times New Roman"/>
                <w:sz w:val="28"/>
                <w:szCs w:val="28"/>
              </w:rPr>
              <w:t>реше</w:t>
            </w:r>
            <w:r w:rsidR="00FA6E12">
              <w:rPr>
                <w:rFonts w:eastAsia="Times New Roman"/>
                <w:sz w:val="28"/>
                <w:szCs w:val="28"/>
              </w:rPr>
              <w:t xml:space="preserve">ния </w:t>
            </w:r>
            <w:r>
              <w:rPr>
                <w:rFonts w:eastAsia="Times New Roman"/>
                <w:sz w:val="28"/>
                <w:szCs w:val="28"/>
              </w:rPr>
              <w:t xml:space="preserve">о признании садового дома жилым домом или жилого дома садовым домом либо </w:t>
            </w:r>
            <w:r w:rsidR="003A1A46">
              <w:rPr>
                <w:rFonts w:eastAsia="Times New Roman"/>
                <w:sz w:val="28"/>
                <w:szCs w:val="28"/>
              </w:rPr>
              <w:t>решения</w:t>
            </w:r>
            <w:r w:rsidR="00FA6E12">
              <w:rPr>
                <w:rFonts w:eastAsia="Times New Roman"/>
                <w:sz w:val="28"/>
                <w:szCs w:val="28"/>
              </w:rPr>
              <w:t xml:space="preserve"> </w:t>
            </w:r>
            <w:r>
              <w:rPr>
                <w:rFonts w:eastAsia="Times New Roman"/>
                <w:sz w:val="28"/>
                <w:szCs w:val="28"/>
              </w:rPr>
              <w:t xml:space="preserve"> об отказе в признании садового дома жилым домом или жилого дома садовым домом</w:t>
            </w:r>
            <w:r w:rsidR="00DA53E1">
              <w:pict>
                <v:line id="_x0000_s1029" style="position:absolute;left:0;text-align:left;z-index:251657728;mso-position-horizontal-relative:text;mso-position-vertical-relative:text" from="233.45pt,53.3pt" to="233.45pt,79.6pt" strokeweight=".26mm">
                  <v:stroke endarrow="block" joinstyle="miter" endcap="square"/>
                </v:line>
              </w:pict>
            </w:r>
          </w:p>
        </w:tc>
        <w:tc>
          <w:tcPr>
            <w:tcW w:w="60" w:type="dxa"/>
            <w:tcBorders>
              <w:left w:val="single" w:sz="4" w:space="0" w:color="000000"/>
            </w:tcBorders>
            <w:shd w:val="clear" w:color="auto" w:fill="auto"/>
          </w:tcPr>
          <w:p w:rsidR="00B44F59" w:rsidRDefault="00B44F59">
            <w:pPr>
              <w:snapToGrid w:val="0"/>
            </w:pPr>
          </w:p>
        </w:tc>
        <w:tc>
          <w:tcPr>
            <w:tcW w:w="40" w:type="dxa"/>
            <w:shd w:val="clear" w:color="auto" w:fill="auto"/>
          </w:tcPr>
          <w:p w:rsidR="00B44F59" w:rsidRDefault="00B44F59">
            <w:pPr>
              <w:snapToGrid w:val="0"/>
            </w:pPr>
          </w:p>
        </w:tc>
      </w:tr>
      <w:tr w:rsidR="00B44F59">
        <w:tblPrEx>
          <w:tblCellMar>
            <w:left w:w="0" w:type="dxa"/>
            <w:right w:w="0" w:type="dxa"/>
          </w:tblCellMar>
        </w:tblPrEx>
        <w:trPr>
          <w:gridAfter w:val="1"/>
          <w:wAfter w:w="10" w:type="dxa"/>
          <w:trHeight w:val="623"/>
        </w:trPr>
        <w:tc>
          <w:tcPr>
            <w:tcW w:w="4725" w:type="dxa"/>
            <w:shd w:val="clear" w:color="auto" w:fill="auto"/>
            <w:vAlign w:val="center"/>
          </w:tcPr>
          <w:p w:rsidR="00B44F59" w:rsidRDefault="00B44F59">
            <w:pPr>
              <w:keepLines/>
              <w:snapToGrid w:val="0"/>
            </w:pPr>
          </w:p>
        </w:tc>
        <w:tc>
          <w:tcPr>
            <w:tcW w:w="4740" w:type="dxa"/>
            <w:shd w:val="clear" w:color="auto" w:fill="auto"/>
            <w:vAlign w:val="center"/>
          </w:tcPr>
          <w:p w:rsidR="00B44F59" w:rsidRDefault="00B44F59">
            <w:pPr>
              <w:keepLines/>
              <w:snapToGrid w:val="0"/>
              <w:ind w:firstLine="720"/>
              <w:jc w:val="center"/>
            </w:pPr>
          </w:p>
        </w:tc>
        <w:tc>
          <w:tcPr>
            <w:tcW w:w="60" w:type="dxa"/>
            <w:shd w:val="clear" w:color="auto" w:fill="auto"/>
          </w:tcPr>
          <w:p w:rsidR="00B44F59" w:rsidRDefault="00B44F59">
            <w:pPr>
              <w:snapToGrid w:val="0"/>
            </w:pPr>
          </w:p>
        </w:tc>
        <w:tc>
          <w:tcPr>
            <w:tcW w:w="40" w:type="dxa"/>
            <w:shd w:val="clear" w:color="auto" w:fill="auto"/>
          </w:tcPr>
          <w:p w:rsidR="00B44F59" w:rsidRDefault="00B44F59">
            <w:pPr>
              <w:snapToGrid w:val="0"/>
              <w:rPr>
                <w:bCs/>
                <w:sz w:val="28"/>
                <w:szCs w:val="28"/>
              </w:rPr>
            </w:pPr>
          </w:p>
        </w:tc>
      </w:tr>
      <w:tr w:rsidR="00B44F59">
        <w:trPr>
          <w:trHeight w:val="520"/>
        </w:trPr>
        <w:tc>
          <w:tcPr>
            <w:tcW w:w="9575" w:type="dxa"/>
            <w:gridSpan w:val="5"/>
            <w:tcBorders>
              <w:top w:val="single" w:sz="4" w:space="0" w:color="000000"/>
              <w:left w:val="single" w:sz="4" w:space="0" w:color="000000"/>
              <w:bottom w:val="single" w:sz="4" w:space="0" w:color="000000"/>
              <w:right w:val="single" w:sz="4" w:space="0" w:color="000000"/>
            </w:tcBorders>
            <w:shd w:val="clear" w:color="auto" w:fill="auto"/>
          </w:tcPr>
          <w:p w:rsidR="00B44F59" w:rsidRDefault="00236365">
            <w:pPr>
              <w:pStyle w:val="aff0"/>
              <w:keepLines/>
              <w:jc w:val="center"/>
            </w:pPr>
            <w:r>
              <w:rPr>
                <w:bCs/>
                <w:sz w:val="28"/>
                <w:szCs w:val="28"/>
              </w:rPr>
              <w:t>Выдача (направление) заявителю результата предоставления услуги</w:t>
            </w:r>
          </w:p>
        </w:tc>
      </w:tr>
    </w:tbl>
    <w:p w:rsidR="00B44F59" w:rsidRDefault="00B44F59">
      <w:pPr>
        <w:pStyle w:val="18"/>
        <w:keepLines/>
        <w:widowControl w:val="0"/>
        <w:ind w:left="5103"/>
        <w:contextualSpacing/>
      </w:pPr>
    </w:p>
    <w:p w:rsidR="00B44F59" w:rsidRDefault="00B44F59">
      <w:pPr>
        <w:pStyle w:val="ConsPlusNonformat"/>
        <w:keepLines/>
        <w:jc w:val="right"/>
        <w:rPr>
          <w:rFonts w:ascii="Times New Roman" w:eastAsia="Lucida Sans Unicode" w:hAnsi="Times New Roman" w:cs="Times New Roman"/>
          <w:sz w:val="24"/>
          <w:szCs w:val="24"/>
          <w:highlight w:val="yellow"/>
          <w:lang w:eastAsia="ru-RU"/>
        </w:rPr>
      </w:pPr>
    </w:p>
    <w:p w:rsidR="00B44F59" w:rsidRDefault="00B44F59">
      <w:pPr>
        <w:ind w:firstLine="720"/>
        <w:jc w:val="both"/>
        <w:rPr>
          <w:highlight w:val="yellow"/>
          <w:lang w:eastAsia="ru-RU"/>
        </w:rPr>
      </w:pPr>
    </w:p>
    <w:p w:rsidR="00B44F59" w:rsidRDefault="00B44F59">
      <w:pPr>
        <w:pStyle w:val="ConsPlusNonformat"/>
        <w:keepLines/>
        <w:jc w:val="right"/>
        <w:rPr>
          <w:rFonts w:ascii="Times New Roman" w:eastAsia="Lucida Sans Unicode" w:hAnsi="Times New Roman" w:cs="Times New Roman"/>
          <w:sz w:val="24"/>
          <w:szCs w:val="24"/>
          <w:highlight w:val="yellow"/>
          <w:lang w:eastAsia="ru-RU"/>
        </w:rPr>
      </w:pPr>
    </w:p>
    <w:p w:rsidR="00B44F59" w:rsidRDefault="00B44F59">
      <w:pPr>
        <w:pStyle w:val="ConsPlusNonformat"/>
        <w:keepLines/>
        <w:jc w:val="right"/>
        <w:rPr>
          <w:rFonts w:ascii="Times New Roman" w:eastAsia="Lucida Sans Unicode" w:hAnsi="Times New Roman" w:cs="Times New Roman"/>
          <w:sz w:val="24"/>
          <w:szCs w:val="24"/>
          <w:highlight w:val="yellow"/>
          <w:lang w:eastAsia="ru-RU"/>
        </w:rPr>
      </w:pPr>
    </w:p>
    <w:p w:rsidR="008263A1" w:rsidRDefault="008263A1" w:rsidP="00FA6E12">
      <w:pPr>
        <w:rPr>
          <w:bCs/>
          <w:sz w:val="28"/>
          <w:szCs w:val="28"/>
        </w:rPr>
      </w:pPr>
    </w:p>
    <w:p w:rsidR="00B44F59" w:rsidRDefault="00236365">
      <w:pPr>
        <w:ind w:left="5664" w:firstLine="708"/>
      </w:pPr>
      <w:r>
        <w:rPr>
          <w:bCs/>
          <w:sz w:val="28"/>
          <w:szCs w:val="28"/>
        </w:rPr>
        <w:lastRenderedPageBreak/>
        <w:t>Приложение</w:t>
      </w:r>
      <w:r>
        <w:rPr>
          <w:sz w:val="28"/>
          <w:szCs w:val="28"/>
        </w:rPr>
        <w:t xml:space="preserve"> 2</w:t>
      </w:r>
    </w:p>
    <w:p w:rsidR="00FA6E12" w:rsidRPr="00C5050B" w:rsidRDefault="00236365" w:rsidP="00FA6E12">
      <w:pPr>
        <w:keepLines/>
        <w:tabs>
          <w:tab w:val="left" w:pos="225"/>
        </w:tabs>
        <w:rPr>
          <w:sz w:val="28"/>
          <w:szCs w:val="28"/>
        </w:rPr>
      </w:pPr>
      <w:r>
        <w:rPr>
          <w:sz w:val="28"/>
          <w:szCs w:val="28"/>
        </w:rPr>
        <w:t xml:space="preserve">        </w:t>
      </w:r>
      <w:r w:rsidR="00FA6E12">
        <w:rPr>
          <w:sz w:val="28"/>
          <w:szCs w:val="28"/>
        </w:rPr>
        <w:t xml:space="preserve">                                                                      </w:t>
      </w:r>
      <w:r>
        <w:rPr>
          <w:sz w:val="28"/>
          <w:szCs w:val="28"/>
        </w:rPr>
        <w:t xml:space="preserve"> </w:t>
      </w:r>
      <w:r w:rsidR="00FA6E12" w:rsidRPr="00C5050B">
        <w:rPr>
          <w:sz w:val="28"/>
          <w:szCs w:val="28"/>
        </w:rPr>
        <w:t>к административному регламенту</w:t>
      </w:r>
    </w:p>
    <w:p w:rsidR="00FA6E12" w:rsidRDefault="00FA6E12" w:rsidP="00FA6E12">
      <w:pPr>
        <w:pStyle w:val="af2"/>
        <w:keepLines/>
        <w:spacing w:line="240" w:lineRule="exact"/>
        <w:jc w:val="both"/>
        <w:rPr>
          <w:rFonts w:ascii="Times New Roman" w:hAnsi="Times New Roman" w:cs="Times New Roman"/>
          <w:sz w:val="28"/>
          <w:szCs w:val="28"/>
        </w:rPr>
      </w:pPr>
      <w:r>
        <w:rPr>
          <w:rFonts w:ascii="Times New Roman" w:hAnsi="Times New Roman" w:cs="Times New Roman"/>
          <w:sz w:val="28"/>
          <w:szCs w:val="28"/>
        </w:rPr>
        <w:t xml:space="preserve">                                                                           </w:t>
      </w:r>
      <w:r w:rsidRPr="00C5050B">
        <w:rPr>
          <w:rFonts w:ascii="Times New Roman" w:hAnsi="Times New Roman" w:cs="Times New Roman"/>
          <w:sz w:val="28"/>
          <w:szCs w:val="28"/>
        </w:rPr>
        <w:t xml:space="preserve">предоставления </w:t>
      </w:r>
      <w:proofErr w:type="gramStart"/>
      <w:r w:rsidRPr="00C5050B">
        <w:rPr>
          <w:rFonts w:ascii="Times New Roman" w:hAnsi="Times New Roman" w:cs="Times New Roman"/>
          <w:sz w:val="28"/>
          <w:szCs w:val="28"/>
        </w:rPr>
        <w:t>муниципальной</w:t>
      </w:r>
      <w:proofErr w:type="gramEnd"/>
      <w:r w:rsidRPr="00C5050B">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FA6E12" w:rsidRDefault="00FA6E12" w:rsidP="00FA6E12">
      <w:pPr>
        <w:pStyle w:val="af2"/>
        <w:keepLines/>
        <w:spacing w:line="240" w:lineRule="exact"/>
        <w:jc w:val="both"/>
        <w:rPr>
          <w:rFonts w:ascii="Times New Roman" w:eastAsia="Times New Roman" w:hAnsi="Times New Roman" w:cs="Times New Roman"/>
          <w:sz w:val="28"/>
          <w:szCs w:val="28"/>
          <w:shd w:val="clear" w:color="auto" w:fill="FFFFFF"/>
        </w:rPr>
      </w:pPr>
      <w:r>
        <w:rPr>
          <w:rFonts w:ascii="Times New Roman" w:hAnsi="Times New Roman" w:cs="Times New Roman"/>
          <w:sz w:val="28"/>
          <w:szCs w:val="28"/>
        </w:rPr>
        <w:t xml:space="preserve">                                                                             </w:t>
      </w:r>
      <w:r w:rsidRPr="00C5050B">
        <w:rPr>
          <w:rFonts w:ascii="Times New Roman" w:hAnsi="Times New Roman" w:cs="Times New Roman"/>
          <w:sz w:val="28"/>
          <w:szCs w:val="28"/>
        </w:rPr>
        <w:t xml:space="preserve">услуги </w:t>
      </w:r>
      <w:r w:rsidRPr="00C5050B">
        <w:rPr>
          <w:rFonts w:ascii="Times New Roman" w:eastAsia="Times New Roman" w:hAnsi="Times New Roman" w:cs="Times New Roman"/>
          <w:sz w:val="28"/>
          <w:szCs w:val="28"/>
        </w:rPr>
        <w:t>«П</w:t>
      </w:r>
      <w:r w:rsidRPr="00C5050B">
        <w:rPr>
          <w:rFonts w:ascii="Times New Roman" w:eastAsia="Times New Roman" w:hAnsi="Times New Roman" w:cs="Times New Roman"/>
          <w:sz w:val="28"/>
          <w:szCs w:val="28"/>
          <w:shd w:val="clear" w:color="auto" w:fill="FFFFFF"/>
        </w:rPr>
        <w:t xml:space="preserve">ризнание садового дома </w:t>
      </w:r>
      <w:r>
        <w:rPr>
          <w:rFonts w:ascii="Times New Roman" w:eastAsia="Times New Roman" w:hAnsi="Times New Roman" w:cs="Times New Roman"/>
          <w:sz w:val="28"/>
          <w:szCs w:val="28"/>
          <w:shd w:val="clear" w:color="auto" w:fill="FFFFFF"/>
        </w:rPr>
        <w:t xml:space="preserve">  </w:t>
      </w:r>
    </w:p>
    <w:p w:rsidR="00FA6E12" w:rsidRDefault="00FA6E12" w:rsidP="00FA6E12">
      <w:pPr>
        <w:pStyle w:val="af2"/>
        <w:keepLines/>
        <w:spacing w:line="240" w:lineRule="exact"/>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xml:space="preserve">                                                                           </w:t>
      </w:r>
      <w:r w:rsidRPr="00C5050B">
        <w:rPr>
          <w:rFonts w:ascii="Times New Roman" w:eastAsia="Times New Roman" w:hAnsi="Times New Roman" w:cs="Times New Roman"/>
          <w:sz w:val="28"/>
          <w:szCs w:val="28"/>
          <w:shd w:val="clear" w:color="auto" w:fill="FFFFFF"/>
        </w:rPr>
        <w:t xml:space="preserve">жилым домом и жилого дома </w:t>
      </w:r>
      <w:r>
        <w:rPr>
          <w:rFonts w:ascii="Times New Roman" w:eastAsia="Times New Roman" w:hAnsi="Times New Roman" w:cs="Times New Roman"/>
          <w:sz w:val="28"/>
          <w:szCs w:val="28"/>
          <w:shd w:val="clear" w:color="auto" w:fill="FFFFFF"/>
        </w:rPr>
        <w:t xml:space="preserve"> </w:t>
      </w:r>
    </w:p>
    <w:p w:rsidR="00FA6E12" w:rsidRPr="00C5050B" w:rsidRDefault="00FA6E12" w:rsidP="00FA6E12">
      <w:pPr>
        <w:pStyle w:val="af2"/>
        <w:keepLines/>
        <w:spacing w:line="240" w:lineRule="exact"/>
        <w:jc w:val="both"/>
        <w:rPr>
          <w:rFonts w:ascii="Times New Roman" w:hAnsi="Times New Roman" w:cs="Times New Roman"/>
        </w:rPr>
      </w:pPr>
      <w:r>
        <w:rPr>
          <w:rFonts w:ascii="Times New Roman" w:eastAsia="Times New Roman" w:hAnsi="Times New Roman" w:cs="Times New Roman"/>
          <w:sz w:val="28"/>
          <w:szCs w:val="28"/>
          <w:shd w:val="clear" w:color="auto" w:fill="FFFFFF"/>
        </w:rPr>
        <w:t xml:space="preserve">                                                                                     </w:t>
      </w:r>
      <w:r w:rsidRPr="00C5050B">
        <w:rPr>
          <w:rFonts w:ascii="Times New Roman" w:eastAsia="Times New Roman" w:hAnsi="Times New Roman" w:cs="Times New Roman"/>
          <w:sz w:val="28"/>
          <w:szCs w:val="28"/>
          <w:shd w:val="clear" w:color="auto" w:fill="FFFFFF"/>
        </w:rPr>
        <w:t>садовым домом</w:t>
      </w:r>
      <w:r w:rsidRPr="00C5050B">
        <w:rPr>
          <w:rFonts w:ascii="Times New Roman" w:eastAsia="Times New Roman" w:hAnsi="Times New Roman" w:cs="Times New Roman"/>
          <w:sz w:val="28"/>
          <w:szCs w:val="28"/>
        </w:rPr>
        <w:t>»</w:t>
      </w:r>
    </w:p>
    <w:p w:rsidR="00B44F59" w:rsidRDefault="00B44F59">
      <w:pPr>
        <w:pStyle w:val="18"/>
        <w:keepLines/>
        <w:widowControl w:val="0"/>
        <w:ind w:left="4820"/>
      </w:pPr>
    </w:p>
    <w:p w:rsidR="00B44F59" w:rsidRDefault="00236365">
      <w:pPr>
        <w:pStyle w:val="ConsPlusNonformat"/>
        <w:keepLines/>
        <w:ind w:right="-1"/>
        <w:jc w:val="center"/>
      </w:pPr>
      <w:r>
        <w:rPr>
          <w:rFonts w:ascii="Times New Roman" w:hAnsi="Times New Roman" w:cs="Times New Roman"/>
          <w:sz w:val="24"/>
          <w:szCs w:val="24"/>
          <w:lang w:eastAsia="ru-RU"/>
        </w:rPr>
        <w:t xml:space="preserve">                                                                                   </w:t>
      </w:r>
    </w:p>
    <w:p w:rsidR="00B44F59" w:rsidRDefault="00B44F59">
      <w:pPr>
        <w:pStyle w:val="18"/>
        <w:keepLines/>
        <w:widowControl w:val="0"/>
      </w:pPr>
    </w:p>
    <w:p w:rsidR="00B44F59" w:rsidRDefault="00B44F59">
      <w:pPr>
        <w:pStyle w:val="18"/>
        <w:keepLines/>
        <w:widowControl w:val="0"/>
        <w:ind w:left="4820"/>
        <w:rPr>
          <w:sz w:val="26"/>
          <w:szCs w:val="26"/>
        </w:rPr>
      </w:pPr>
    </w:p>
    <w:p w:rsidR="00B44F59" w:rsidRDefault="00236365">
      <w:pPr>
        <w:ind w:firstLine="4536"/>
      </w:pPr>
      <w:r>
        <w:rPr>
          <w:sz w:val="26"/>
          <w:szCs w:val="26"/>
        </w:rPr>
        <w:t xml:space="preserve">ФОРМА </w:t>
      </w:r>
    </w:p>
    <w:p w:rsidR="00B44F59" w:rsidRDefault="00236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3" w:firstLine="2693"/>
      </w:pPr>
      <w:r>
        <w:rPr>
          <w:rFonts w:eastAsia="Times New Roman"/>
          <w:sz w:val="26"/>
          <w:szCs w:val="26"/>
          <w:lang w:eastAsia="ru-RU"/>
        </w:rPr>
        <w:t>___________________________________________</w:t>
      </w:r>
    </w:p>
    <w:p w:rsidR="00B44F59" w:rsidRDefault="00236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3" w:firstLine="2693"/>
      </w:pPr>
      <w:r>
        <w:rPr>
          <w:rFonts w:eastAsia="Times New Roman"/>
          <w:lang w:eastAsia="ru-RU"/>
        </w:rPr>
        <w:t>(наименование органа, предоставляющего услугу)</w:t>
      </w:r>
    </w:p>
    <w:p w:rsidR="00B44F59" w:rsidRDefault="00236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3" w:firstLine="2693"/>
      </w:pPr>
      <w:r>
        <w:rPr>
          <w:rFonts w:eastAsia="Times New Roman"/>
          <w:sz w:val="26"/>
          <w:szCs w:val="26"/>
          <w:lang w:eastAsia="ru-RU"/>
        </w:rPr>
        <w:t>от _________________________________________</w:t>
      </w:r>
    </w:p>
    <w:p w:rsidR="00B44F59" w:rsidRDefault="00236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3" w:firstLine="2693"/>
        <w:jc w:val="center"/>
      </w:pPr>
      <w:r>
        <w:rPr>
          <w:rFonts w:eastAsia="Times New Roman"/>
          <w:sz w:val="26"/>
          <w:szCs w:val="26"/>
          <w:lang w:eastAsia="ru-RU"/>
        </w:rPr>
        <w:t xml:space="preserve"> </w:t>
      </w:r>
      <w:r>
        <w:rPr>
          <w:rFonts w:eastAsia="Times New Roman"/>
          <w:lang w:eastAsia="ru-RU"/>
        </w:rPr>
        <w:t>(Ф.И.О. заявителя)</w:t>
      </w:r>
    </w:p>
    <w:p w:rsidR="00B44F59" w:rsidRDefault="00236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3" w:firstLine="2693"/>
      </w:pPr>
      <w:r>
        <w:rPr>
          <w:rFonts w:eastAsia="Times New Roman"/>
          <w:sz w:val="26"/>
          <w:szCs w:val="26"/>
          <w:lang w:eastAsia="ru-RU"/>
        </w:rPr>
        <w:t>Адрес: _____________________________________</w:t>
      </w:r>
    </w:p>
    <w:p w:rsidR="00B44F59" w:rsidRDefault="00236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3" w:firstLine="2693"/>
        <w:jc w:val="center"/>
      </w:pPr>
      <w:r>
        <w:rPr>
          <w:rFonts w:eastAsia="Times New Roman"/>
          <w:lang w:eastAsia="ru-RU"/>
        </w:rPr>
        <w:t xml:space="preserve"> </w:t>
      </w:r>
      <w:proofErr w:type="gramStart"/>
      <w:r>
        <w:rPr>
          <w:rFonts w:eastAsia="Times New Roman"/>
          <w:lang w:eastAsia="ru-RU"/>
        </w:rPr>
        <w:t>(место проживания (регистрации)</w:t>
      </w:r>
      <w:proofErr w:type="gramEnd"/>
    </w:p>
    <w:p w:rsidR="00B44F59" w:rsidRDefault="00236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3" w:firstLine="2693"/>
      </w:pPr>
      <w:r>
        <w:rPr>
          <w:rFonts w:eastAsia="Times New Roman"/>
          <w:sz w:val="26"/>
          <w:szCs w:val="26"/>
          <w:lang w:eastAsia="ru-RU"/>
        </w:rPr>
        <w:t>Документ, удостоверяющий личность: _________</w:t>
      </w:r>
    </w:p>
    <w:p w:rsidR="00B44F59" w:rsidRDefault="00236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3" w:firstLine="2693"/>
      </w:pPr>
      <w:r>
        <w:rPr>
          <w:rFonts w:eastAsia="Times New Roman"/>
          <w:sz w:val="26"/>
          <w:szCs w:val="26"/>
          <w:lang w:eastAsia="ru-RU"/>
        </w:rPr>
        <w:t>____________________________________________</w:t>
      </w:r>
    </w:p>
    <w:p w:rsidR="00B44F59" w:rsidRDefault="00236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3" w:firstLine="2693"/>
      </w:pPr>
      <w:r>
        <w:rPr>
          <w:rFonts w:eastAsia="Times New Roman"/>
          <w:sz w:val="26"/>
          <w:szCs w:val="26"/>
          <w:lang w:eastAsia="ru-RU"/>
        </w:rPr>
        <w:t>____________________________________________</w:t>
      </w:r>
    </w:p>
    <w:p w:rsidR="00B44F59" w:rsidRDefault="00236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3" w:firstLine="2693"/>
        <w:jc w:val="center"/>
      </w:pPr>
      <w:r>
        <w:rPr>
          <w:rFonts w:eastAsia="Times New Roman"/>
          <w:lang w:eastAsia="ru-RU"/>
        </w:rPr>
        <w:t xml:space="preserve"> (вид документа, номер, кем и когда выдан)</w:t>
      </w:r>
    </w:p>
    <w:p w:rsidR="00B44F59" w:rsidRDefault="00236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3" w:firstLine="2693"/>
      </w:pPr>
      <w:r>
        <w:rPr>
          <w:rFonts w:eastAsia="Times New Roman"/>
          <w:sz w:val="26"/>
          <w:szCs w:val="26"/>
          <w:lang w:eastAsia="ru-RU"/>
        </w:rPr>
        <w:t xml:space="preserve"> Контактный телефон: ________________________</w:t>
      </w:r>
    </w:p>
    <w:p w:rsidR="00B44F59" w:rsidRDefault="00236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3" w:firstLine="2693"/>
      </w:pPr>
      <w:r>
        <w:rPr>
          <w:rFonts w:eastAsia="Times New Roman"/>
          <w:sz w:val="26"/>
          <w:szCs w:val="26"/>
          <w:lang w:eastAsia="ru-RU"/>
        </w:rPr>
        <w:t xml:space="preserve"> E-</w:t>
      </w:r>
      <w:proofErr w:type="spellStart"/>
      <w:r>
        <w:rPr>
          <w:rFonts w:eastAsia="Times New Roman"/>
          <w:sz w:val="26"/>
          <w:szCs w:val="26"/>
          <w:lang w:eastAsia="ru-RU"/>
        </w:rPr>
        <w:t>mail</w:t>
      </w:r>
      <w:proofErr w:type="spellEnd"/>
      <w:r>
        <w:rPr>
          <w:rFonts w:eastAsia="Times New Roman"/>
          <w:sz w:val="26"/>
          <w:szCs w:val="26"/>
          <w:lang w:eastAsia="ru-RU"/>
        </w:rPr>
        <w:t>: ____________________________________</w:t>
      </w:r>
    </w:p>
    <w:p w:rsidR="00B44F59" w:rsidRDefault="00236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3" w:firstLine="2693"/>
      </w:pPr>
      <w:r>
        <w:rPr>
          <w:rFonts w:eastAsia="Times New Roman"/>
          <w:sz w:val="26"/>
          <w:szCs w:val="26"/>
          <w:lang w:eastAsia="ru-RU"/>
        </w:rPr>
        <w:t xml:space="preserve"> Факс: ______________________________________</w:t>
      </w:r>
    </w:p>
    <w:p w:rsidR="00B44F59" w:rsidRDefault="00B44F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6"/>
          <w:szCs w:val="26"/>
          <w:lang w:eastAsia="ru-RU"/>
        </w:rPr>
      </w:pPr>
    </w:p>
    <w:p w:rsidR="00B44F59" w:rsidRDefault="00236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Pr>
          <w:rFonts w:eastAsia="Times New Roman"/>
          <w:sz w:val="26"/>
          <w:szCs w:val="26"/>
          <w:lang w:eastAsia="ru-RU"/>
        </w:rPr>
        <w:t>ЗАЯВЛЕНИЕ</w:t>
      </w:r>
    </w:p>
    <w:p w:rsidR="00B44F59" w:rsidRDefault="00236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Pr>
          <w:rFonts w:eastAsia="Times New Roman"/>
          <w:sz w:val="26"/>
          <w:szCs w:val="26"/>
          <w:lang w:eastAsia="ru-RU"/>
        </w:rPr>
        <w:t xml:space="preserve">       о п</w:t>
      </w:r>
      <w:r>
        <w:rPr>
          <w:sz w:val="26"/>
          <w:szCs w:val="26"/>
        </w:rPr>
        <w:t>ризнании садового дома жилым домом и жилого дома садовым домом</w:t>
      </w:r>
    </w:p>
    <w:p w:rsidR="00B44F59" w:rsidRDefault="00B44F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6"/>
          <w:szCs w:val="26"/>
          <w:lang w:eastAsia="ru-RU"/>
        </w:rPr>
      </w:pPr>
    </w:p>
    <w:p w:rsidR="00B44F59" w:rsidRDefault="00236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eastAsia="Times New Roman"/>
          <w:sz w:val="26"/>
          <w:szCs w:val="26"/>
          <w:lang w:eastAsia="ru-RU"/>
        </w:rPr>
        <w:t xml:space="preserve">Прошу рассмотреть вопрос о признании </w:t>
      </w:r>
      <w:r>
        <w:rPr>
          <w:sz w:val="26"/>
          <w:szCs w:val="26"/>
        </w:rPr>
        <w:t>садового дома жилым домом (жилого дома садовым домом)</w:t>
      </w:r>
      <w:r>
        <w:rPr>
          <w:rFonts w:eastAsia="Times New Roman"/>
          <w:sz w:val="26"/>
          <w:szCs w:val="26"/>
          <w:lang w:eastAsia="ru-RU"/>
        </w:rPr>
        <w:t xml:space="preserve"> по адресу: _________________________________________________________________________ </w:t>
      </w:r>
    </w:p>
    <w:p w:rsidR="00B44F59" w:rsidRDefault="00236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eastAsia="Times New Roman"/>
          <w:sz w:val="26"/>
          <w:szCs w:val="26"/>
          <w:lang w:eastAsia="ru-RU"/>
        </w:rPr>
        <w:t>и выдать копию соответствующего решения.</w:t>
      </w:r>
    </w:p>
    <w:p w:rsidR="00B44F59" w:rsidRDefault="00236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eastAsia="Times New Roman"/>
          <w:sz w:val="26"/>
          <w:szCs w:val="26"/>
          <w:lang w:eastAsia="ru-RU"/>
        </w:rPr>
        <w:t>Сведения о представителе физического лица (заполняется в случае, если документ сдает представитель физического лица по доверенности):</w:t>
      </w:r>
    </w:p>
    <w:p w:rsidR="00B44F59" w:rsidRDefault="00236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eastAsia="Times New Roman"/>
          <w:sz w:val="26"/>
          <w:szCs w:val="26"/>
          <w:lang w:eastAsia="ru-RU"/>
        </w:rPr>
        <w:t>доверенность: _______________________________________________________________</w:t>
      </w:r>
    </w:p>
    <w:p w:rsidR="00B44F59" w:rsidRDefault="00236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eastAsia="Times New Roman"/>
          <w:sz w:val="26"/>
          <w:szCs w:val="26"/>
          <w:lang w:eastAsia="ru-RU"/>
        </w:rPr>
        <w:t xml:space="preserve">                                </w:t>
      </w:r>
      <w:r>
        <w:rPr>
          <w:rFonts w:eastAsia="Times New Roman"/>
          <w:lang w:eastAsia="ru-RU"/>
        </w:rPr>
        <w:t xml:space="preserve"> (кем и когда </w:t>
      </w:r>
      <w:proofErr w:type="gramStart"/>
      <w:r>
        <w:rPr>
          <w:rFonts w:eastAsia="Times New Roman"/>
          <w:lang w:eastAsia="ru-RU"/>
        </w:rPr>
        <w:t>выдана</w:t>
      </w:r>
      <w:proofErr w:type="gramEnd"/>
      <w:r>
        <w:rPr>
          <w:rFonts w:eastAsia="Times New Roman"/>
          <w:lang w:eastAsia="ru-RU"/>
        </w:rPr>
        <w:t>)</w:t>
      </w:r>
    </w:p>
    <w:p w:rsidR="00B44F59" w:rsidRDefault="00236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eastAsia="Times New Roman"/>
          <w:sz w:val="26"/>
          <w:szCs w:val="26"/>
          <w:lang w:eastAsia="ru-RU"/>
        </w:rPr>
        <w:t xml:space="preserve"> </w:t>
      </w:r>
      <w:r>
        <w:rPr>
          <w:sz w:val="26"/>
          <w:szCs w:val="26"/>
        </w:rPr>
        <w:t>1) кадастровый номер садового дома или жилого дома_____________________________________________________________________</w:t>
      </w:r>
    </w:p>
    <w:p w:rsidR="00B44F59" w:rsidRDefault="00236365">
      <w:pPr>
        <w:jc w:val="both"/>
      </w:pPr>
      <w:r>
        <w:rPr>
          <w:sz w:val="26"/>
          <w:szCs w:val="26"/>
        </w:rPr>
        <w:t>2) кадастровый номер земельного участка, на котором расположен садовый дом или жилой дом________________________________________________________________</w:t>
      </w:r>
    </w:p>
    <w:p w:rsidR="00B44F59" w:rsidRDefault="00236365">
      <w:pPr>
        <w:jc w:val="both"/>
      </w:pPr>
      <w:r>
        <w:rPr>
          <w:sz w:val="26"/>
          <w:szCs w:val="26"/>
        </w:rPr>
        <w:t>3) почтовый адрес заявителя или адрес электронной почты заявителя_________________________________________________________________</w:t>
      </w:r>
    </w:p>
    <w:p w:rsidR="00B44F59" w:rsidRDefault="00B44F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6"/>
          <w:szCs w:val="26"/>
          <w:lang w:eastAsia="ru-RU"/>
        </w:rPr>
      </w:pPr>
    </w:p>
    <w:p w:rsidR="00B44F59" w:rsidRDefault="00236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eastAsia="Times New Roman"/>
          <w:sz w:val="26"/>
          <w:szCs w:val="26"/>
          <w:lang w:eastAsia="ru-RU"/>
        </w:rPr>
        <w:t>«___»   ________________                                   ___________________</w:t>
      </w:r>
    </w:p>
    <w:p w:rsidR="00B44F59" w:rsidRDefault="00236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eastAsia="Times New Roman"/>
          <w:sz w:val="26"/>
          <w:szCs w:val="26"/>
          <w:lang w:eastAsia="ru-RU"/>
        </w:rPr>
        <w:t xml:space="preserve">                                                            </w:t>
      </w:r>
      <w:r>
        <w:rPr>
          <w:rFonts w:eastAsia="Times New Roman"/>
          <w:sz w:val="26"/>
          <w:szCs w:val="26"/>
          <w:lang w:eastAsia="ru-RU"/>
        </w:rPr>
        <w:tab/>
      </w:r>
      <w:r>
        <w:rPr>
          <w:rFonts w:eastAsia="Times New Roman"/>
          <w:sz w:val="26"/>
          <w:szCs w:val="26"/>
          <w:lang w:eastAsia="ru-RU"/>
        </w:rPr>
        <w:tab/>
        <w:t xml:space="preserve">        (</w:t>
      </w:r>
      <w:r>
        <w:rPr>
          <w:rFonts w:eastAsia="Times New Roman"/>
          <w:lang w:eastAsia="ru-RU"/>
        </w:rPr>
        <w:t>подпись</w:t>
      </w:r>
      <w:r>
        <w:rPr>
          <w:rFonts w:eastAsia="Times New Roman"/>
          <w:sz w:val="26"/>
          <w:szCs w:val="26"/>
          <w:lang w:eastAsia="ru-RU"/>
        </w:rPr>
        <w:t>)</w:t>
      </w:r>
    </w:p>
    <w:p w:rsidR="00B44F59" w:rsidRDefault="00B44F59">
      <w:pPr>
        <w:jc w:val="center"/>
        <w:rPr>
          <w:sz w:val="26"/>
          <w:szCs w:val="26"/>
        </w:rPr>
      </w:pPr>
    </w:p>
    <w:tbl>
      <w:tblPr>
        <w:tblW w:w="0" w:type="auto"/>
        <w:tblInd w:w="-30" w:type="dxa"/>
        <w:tblLayout w:type="fixed"/>
        <w:tblCellMar>
          <w:left w:w="113" w:type="dxa"/>
        </w:tblCellMar>
        <w:tblLook w:val="0000" w:firstRow="0" w:lastRow="0" w:firstColumn="0" w:lastColumn="0" w:noHBand="0" w:noVBand="0"/>
      </w:tblPr>
      <w:tblGrid>
        <w:gridCol w:w="4260"/>
        <w:gridCol w:w="5287"/>
      </w:tblGrid>
      <w:tr w:rsidR="00B44F59">
        <w:tc>
          <w:tcPr>
            <w:tcW w:w="4260" w:type="dxa"/>
            <w:tcBorders>
              <w:top w:val="single" w:sz="4" w:space="0" w:color="000000"/>
              <w:left w:val="single" w:sz="4" w:space="0" w:color="000000"/>
              <w:bottom w:val="single" w:sz="4" w:space="0" w:color="000000"/>
            </w:tcBorders>
            <w:shd w:val="clear" w:color="auto" w:fill="auto"/>
          </w:tcPr>
          <w:p w:rsidR="00B44F59" w:rsidRDefault="00236365">
            <w:pPr>
              <w:numPr>
                <w:ilvl w:val="0"/>
                <w:numId w:val="3"/>
              </w:numPr>
              <w:ind w:left="0" w:firstLine="0"/>
              <w:jc w:val="both"/>
            </w:pPr>
            <w:r>
              <w:rPr>
                <w:sz w:val="26"/>
                <w:szCs w:val="26"/>
              </w:rPr>
              <w:t>Результат услуги прошу направить</w:t>
            </w:r>
          </w:p>
        </w:tc>
        <w:tc>
          <w:tcPr>
            <w:tcW w:w="5287" w:type="dxa"/>
            <w:tcBorders>
              <w:top w:val="single" w:sz="4" w:space="0" w:color="000000"/>
              <w:left w:val="single" w:sz="4" w:space="0" w:color="000000"/>
              <w:bottom w:val="single" w:sz="4" w:space="0" w:color="000000"/>
              <w:right w:val="single" w:sz="4" w:space="0" w:color="000000"/>
            </w:tcBorders>
            <w:shd w:val="clear" w:color="auto" w:fill="auto"/>
          </w:tcPr>
          <w:p w:rsidR="00B44F59" w:rsidRDefault="00236365">
            <w:pPr>
              <w:numPr>
                <w:ilvl w:val="0"/>
                <w:numId w:val="3"/>
              </w:numPr>
              <w:ind w:left="0" w:firstLine="0"/>
              <w:jc w:val="both"/>
            </w:pPr>
            <w:r>
              <w:rPr>
                <w:sz w:val="26"/>
                <w:szCs w:val="26"/>
              </w:rPr>
              <w:t>место для отметки:</w:t>
            </w:r>
          </w:p>
        </w:tc>
      </w:tr>
      <w:tr w:rsidR="00B44F59">
        <w:tc>
          <w:tcPr>
            <w:tcW w:w="4260" w:type="dxa"/>
            <w:tcBorders>
              <w:top w:val="single" w:sz="4" w:space="0" w:color="000000"/>
              <w:left w:val="single" w:sz="4" w:space="0" w:color="000000"/>
              <w:bottom w:val="single" w:sz="4" w:space="0" w:color="000000"/>
            </w:tcBorders>
            <w:shd w:val="clear" w:color="auto" w:fill="auto"/>
          </w:tcPr>
          <w:p w:rsidR="00B44F59" w:rsidRDefault="00236365">
            <w:pPr>
              <w:numPr>
                <w:ilvl w:val="0"/>
                <w:numId w:val="3"/>
              </w:numPr>
              <w:ind w:left="0" w:firstLine="0"/>
              <w:jc w:val="both"/>
            </w:pPr>
            <w:r>
              <w:rPr>
                <w:sz w:val="26"/>
                <w:szCs w:val="26"/>
              </w:rPr>
              <w:t>почтой на адрес местонахождения</w:t>
            </w:r>
          </w:p>
        </w:tc>
        <w:tc>
          <w:tcPr>
            <w:tcW w:w="5287" w:type="dxa"/>
            <w:tcBorders>
              <w:top w:val="single" w:sz="4" w:space="0" w:color="000000"/>
              <w:left w:val="single" w:sz="4" w:space="0" w:color="000000"/>
              <w:bottom w:val="single" w:sz="4" w:space="0" w:color="000000"/>
              <w:right w:val="single" w:sz="4" w:space="0" w:color="000000"/>
            </w:tcBorders>
            <w:shd w:val="clear" w:color="auto" w:fill="auto"/>
          </w:tcPr>
          <w:p w:rsidR="00B44F59" w:rsidRDefault="00B44F59">
            <w:pPr>
              <w:numPr>
                <w:ilvl w:val="0"/>
                <w:numId w:val="3"/>
              </w:numPr>
              <w:snapToGrid w:val="0"/>
              <w:ind w:left="0" w:firstLine="0"/>
              <w:jc w:val="both"/>
              <w:rPr>
                <w:sz w:val="26"/>
                <w:szCs w:val="26"/>
              </w:rPr>
            </w:pPr>
          </w:p>
        </w:tc>
      </w:tr>
      <w:tr w:rsidR="00B44F59">
        <w:tc>
          <w:tcPr>
            <w:tcW w:w="4260" w:type="dxa"/>
            <w:tcBorders>
              <w:top w:val="single" w:sz="4" w:space="0" w:color="000000"/>
              <w:left w:val="single" w:sz="4" w:space="0" w:color="000000"/>
              <w:bottom w:val="single" w:sz="4" w:space="0" w:color="000000"/>
            </w:tcBorders>
            <w:shd w:val="clear" w:color="auto" w:fill="auto"/>
          </w:tcPr>
          <w:p w:rsidR="00B44F59" w:rsidRDefault="00236365">
            <w:pPr>
              <w:numPr>
                <w:ilvl w:val="0"/>
                <w:numId w:val="3"/>
              </w:numPr>
              <w:ind w:left="0" w:firstLine="0"/>
              <w:jc w:val="both"/>
            </w:pPr>
            <w:r>
              <w:rPr>
                <w:sz w:val="26"/>
                <w:szCs w:val="26"/>
              </w:rPr>
              <w:t xml:space="preserve">электронной почтой, указанной в </w:t>
            </w:r>
            <w:r>
              <w:rPr>
                <w:sz w:val="26"/>
                <w:szCs w:val="26"/>
              </w:rPr>
              <w:lastRenderedPageBreak/>
              <w:t>заявлении</w:t>
            </w:r>
          </w:p>
        </w:tc>
        <w:tc>
          <w:tcPr>
            <w:tcW w:w="5287" w:type="dxa"/>
            <w:tcBorders>
              <w:top w:val="single" w:sz="4" w:space="0" w:color="000000"/>
              <w:left w:val="single" w:sz="4" w:space="0" w:color="000000"/>
              <w:bottom w:val="single" w:sz="4" w:space="0" w:color="000000"/>
              <w:right w:val="single" w:sz="4" w:space="0" w:color="000000"/>
            </w:tcBorders>
            <w:shd w:val="clear" w:color="auto" w:fill="auto"/>
          </w:tcPr>
          <w:p w:rsidR="00B44F59" w:rsidRDefault="00B44F59">
            <w:pPr>
              <w:numPr>
                <w:ilvl w:val="0"/>
                <w:numId w:val="3"/>
              </w:numPr>
              <w:snapToGrid w:val="0"/>
              <w:ind w:left="0" w:firstLine="0"/>
              <w:jc w:val="both"/>
              <w:rPr>
                <w:sz w:val="26"/>
                <w:szCs w:val="26"/>
              </w:rPr>
            </w:pPr>
          </w:p>
        </w:tc>
      </w:tr>
      <w:tr w:rsidR="00B44F59">
        <w:tc>
          <w:tcPr>
            <w:tcW w:w="4260" w:type="dxa"/>
            <w:tcBorders>
              <w:top w:val="single" w:sz="4" w:space="0" w:color="000000"/>
              <w:left w:val="single" w:sz="4" w:space="0" w:color="000000"/>
              <w:bottom w:val="single" w:sz="4" w:space="0" w:color="000000"/>
            </w:tcBorders>
            <w:shd w:val="clear" w:color="auto" w:fill="auto"/>
          </w:tcPr>
          <w:p w:rsidR="00B44F59" w:rsidRDefault="00236365">
            <w:pPr>
              <w:numPr>
                <w:ilvl w:val="0"/>
                <w:numId w:val="3"/>
              </w:numPr>
              <w:ind w:left="0" w:firstLine="0"/>
              <w:jc w:val="both"/>
            </w:pPr>
            <w:r>
              <w:rPr>
                <w:sz w:val="26"/>
                <w:szCs w:val="26"/>
              </w:rPr>
              <w:lastRenderedPageBreak/>
              <w:t>прошу не направлять, а сообщить по телефону, указанному в заявлении</w:t>
            </w:r>
          </w:p>
        </w:tc>
        <w:tc>
          <w:tcPr>
            <w:tcW w:w="5287" w:type="dxa"/>
            <w:tcBorders>
              <w:top w:val="single" w:sz="4" w:space="0" w:color="000000"/>
              <w:left w:val="single" w:sz="4" w:space="0" w:color="000000"/>
              <w:bottom w:val="single" w:sz="4" w:space="0" w:color="000000"/>
              <w:right w:val="single" w:sz="4" w:space="0" w:color="000000"/>
            </w:tcBorders>
            <w:shd w:val="clear" w:color="auto" w:fill="auto"/>
          </w:tcPr>
          <w:p w:rsidR="00B44F59" w:rsidRDefault="00B44F59">
            <w:pPr>
              <w:numPr>
                <w:ilvl w:val="0"/>
                <w:numId w:val="3"/>
              </w:numPr>
              <w:snapToGrid w:val="0"/>
              <w:ind w:left="0" w:firstLine="0"/>
              <w:jc w:val="both"/>
              <w:rPr>
                <w:sz w:val="26"/>
                <w:szCs w:val="26"/>
              </w:rPr>
            </w:pPr>
          </w:p>
        </w:tc>
      </w:tr>
      <w:tr w:rsidR="00B44F59">
        <w:tc>
          <w:tcPr>
            <w:tcW w:w="4260" w:type="dxa"/>
            <w:tcBorders>
              <w:top w:val="single" w:sz="4" w:space="0" w:color="000000"/>
              <w:left w:val="single" w:sz="4" w:space="0" w:color="000000"/>
              <w:bottom w:val="single" w:sz="4" w:space="0" w:color="000000"/>
            </w:tcBorders>
            <w:shd w:val="clear" w:color="auto" w:fill="auto"/>
          </w:tcPr>
          <w:p w:rsidR="00B44F59" w:rsidRDefault="00236365">
            <w:pPr>
              <w:numPr>
                <w:ilvl w:val="0"/>
                <w:numId w:val="3"/>
              </w:numPr>
              <w:ind w:left="0" w:firstLine="0"/>
              <w:jc w:val="both"/>
            </w:pPr>
            <w:r>
              <w:rPr>
                <w:sz w:val="26"/>
                <w:szCs w:val="26"/>
              </w:rPr>
              <w:t>в МФЦ</w:t>
            </w:r>
          </w:p>
        </w:tc>
        <w:tc>
          <w:tcPr>
            <w:tcW w:w="5287" w:type="dxa"/>
            <w:tcBorders>
              <w:top w:val="single" w:sz="4" w:space="0" w:color="000000"/>
              <w:left w:val="single" w:sz="4" w:space="0" w:color="000000"/>
              <w:bottom w:val="single" w:sz="4" w:space="0" w:color="000000"/>
              <w:right w:val="single" w:sz="4" w:space="0" w:color="000000"/>
            </w:tcBorders>
            <w:shd w:val="clear" w:color="auto" w:fill="auto"/>
          </w:tcPr>
          <w:p w:rsidR="00B44F59" w:rsidRDefault="00B44F59">
            <w:pPr>
              <w:numPr>
                <w:ilvl w:val="0"/>
                <w:numId w:val="3"/>
              </w:numPr>
              <w:snapToGrid w:val="0"/>
              <w:ind w:left="0" w:firstLine="0"/>
              <w:jc w:val="both"/>
              <w:rPr>
                <w:sz w:val="26"/>
                <w:szCs w:val="26"/>
              </w:rPr>
            </w:pPr>
          </w:p>
        </w:tc>
      </w:tr>
      <w:tr w:rsidR="00B44F59">
        <w:tc>
          <w:tcPr>
            <w:tcW w:w="4260" w:type="dxa"/>
            <w:tcBorders>
              <w:top w:val="single" w:sz="4" w:space="0" w:color="000000"/>
              <w:left w:val="single" w:sz="4" w:space="0" w:color="000000"/>
              <w:bottom w:val="single" w:sz="4" w:space="0" w:color="000000"/>
            </w:tcBorders>
            <w:shd w:val="clear" w:color="auto" w:fill="auto"/>
          </w:tcPr>
          <w:p w:rsidR="00B44F59" w:rsidRDefault="00236365">
            <w:pPr>
              <w:numPr>
                <w:ilvl w:val="0"/>
                <w:numId w:val="3"/>
              </w:numPr>
              <w:ind w:left="0" w:firstLine="0"/>
              <w:jc w:val="both"/>
            </w:pPr>
            <w:r>
              <w:rPr>
                <w:sz w:val="26"/>
                <w:szCs w:val="26"/>
              </w:rPr>
              <w:t>получение лично в уполномоченном органе местного самоуправления</w:t>
            </w:r>
          </w:p>
        </w:tc>
        <w:tc>
          <w:tcPr>
            <w:tcW w:w="5287" w:type="dxa"/>
            <w:tcBorders>
              <w:top w:val="single" w:sz="4" w:space="0" w:color="000000"/>
              <w:left w:val="single" w:sz="4" w:space="0" w:color="000000"/>
              <w:bottom w:val="single" w:sz="4" w:space="0" w:color="000000"/>
              <w:right w:val="single" w:sz="4" w:space="0" w:color="000000"/>
            </w:tcBorders>
            <w:shd w:val="clear" w:color="auto" w:fill="auto"/>
          </w:tcPr>
          <w:p w:rsidR="00B44F59" w:rsidRDefault="00B44F59">
            <w:pPr>
              <w:numPr>
                <w:ilvl w:val="0"/>
                <w:numId w:val="3"/>
              </w:numPr>
              <w:snapToGrid w:val="0"/>
              <w:ind w:left="0" w:firstLine="0"/>
              <w:jc w:val="both"/>
              <w:rPr>
                <w:sz w:val="26"/>
                <w:szCs w:val="26"/>
              </w:rPr>
            </w:pPr>
          </w:p>
        </w:tc>
      </w:tr>
    </w:tbl>
    <w:p w:rsidR="00B44F59" w:rsidRDefault="00B44F59">
      <w:pPr>
        <w:keepLines/>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103"/>
        <w:jc w:val="both"/>
        <w:rPr>
          <w:bCs/>
          <w:sz w:val="26"/>
          <w:szCs w:val="26"/>
        </w:rPr>
      </w:pPr>
    </w:p>
    <w:p w:rsidR="00B44F59" w:rsidRDefault="00B44F59">
      <w:pPr>
        <w:spacing w:line="240" w:lineRule="exact"/>
        <w:ind w:left="5245"/>
        <w:jc w:val="center"/>
        <w:rPr>
          <w:bCs/>
          <w:sz w:val="26"/>
          <w:szCs w:val="26"/>
        </w:rPr>
      </w:pPr>
    </w:p>
    <w:p w:rsidR="00B44F59" w:rsidRDefault="00B44F59">
      <w:pPr>
        <w:spacing w:line="240" w:lineRule="exact"/>
        <w:ind w:left="5245"/>
        <w:jc w:val="center"/>
        <w:rPr>
          <w:bCs/>
          <w:sz w:val="26"/>
          <w:szCs w:val="26"/>
        </w:rPr>
      </w:pPr>
    </w:p>
    <w:p w:rsidR="00B44F59" w:rsidRDefault="00B44F59">
      <w:pPr>
        <w:spacing w:line="240" w:lineRule="exact"/>
        <w:ind w:left="5245"/>
        <w:jc w:val="center"/>
        <w:rPr>
          <w:bCs/>
          <w:sz w:val="26"/>
          <w:szCs w:val="26"/>
        </w:rPr>
      </w:pPr>
    </w:p>
    <w:p w:rsidR="00B44F59" w:rsidRDefault="00B44F59">
      <w:pPr>
        <w:spacing w:line="240" w:lineRule="exact"/>
        <w:ind w:left="5245"/>
        <w:jc w:val="center"/>
        <w:rPr>
          <w:bCs/>
          <w:sz w:val="26"/>
          <w:szCs w:val="26"/>
        </w:rPr>
      </w:pPr>
    </w:p>
    <w:p w:rsidR="00B44F59" w:rsidRDefault="00B44F59">
      <w:pPr>
        <w:spacing w:line="240" w:lineRule="exact"/>
        <w:ind w:left="5245"/>
        <w:jc w:val="center"/>
        <w:rPr>
          <w:bCs/>
          <w:sz w:val="26"/>
          <w:szCs w:val="26"/>
        </w:rPr>
      </w:pPr>
    </w:p>
    <w:p w:rsidR="00B44F59" w:rsidRDefault="00B44F59">
      <w:pPr>
        <w:spacing w:line="240" w:lineRule="exact"/>
        <w:ind w:left="5245"/>
        <w:jc w:val="center"/>
      </w:pPr>
    </w:p>
    <w:p w:rsidR="00B44F59" w:rsidRDefault="00B44F59">
      <w:pPr>
        <w:spacing w:line="240" w:lineRule="exact"/>
        <w:ind w:left="5245"/>
        <w:jc w:val="center"/>
      </w:pPr>
    </w:p>
    <w:p w:rsidR="00B44F59" w:rsidRDefault="00B44F59">
      <w:pPr>
        <w:spacing w:line="240" w:lineRule="exact"/>
        <w:ind w:left="5245"/>
        <w:jc w:val="center"/>
      </w:pPr>
    </w:p>
    <w:p w:rsidR="00B44F59" w:rsidRDefault="00B44F59">
      <w:pPr>
        <w:spacing w:line="240" w:lineRule="exact"/>
        <w:ind w:left="5245"/>
        <w:jc w:val="center"/>
      </w:pPr>
    </w:p>
    <w:p w:rsidR="00B44F59" w:rsidRDefault="00B44F59">
      <w:pPr>
        <w:spacing w:line="240" w:lineRule="exact"/>
        <w:ind w:left="5245"/>
        <w:jc w:val="center"/>
      </w:pPr>
    </w:p>
    <w:p w:rsidR="00B44F59" w:rsidRDefault="00B44F59">
      <w:pPr>
        <w:spacing w:line="240" w:lineRule="exact"/>
        <w:ind w:left="5245"/>
        <w:jc w:val="center"/>
      </w:pPr>
    </w:p>
    <w:p w:rsidR="00B44F59" w:rsidRDefault="00B44F59">
      <w:pPr>
        <w:spacing w:line="240" w:lineRule="exact"/>
        <w:ind w:left="5245"/>
        <w:jc w:val="center"/>
      </w:pPr>
    </w:p>
    <w:p w:rsidR="00B44F59" w:rsidRDefault="00B44F59">
      <w:pPr>
        <w:spacing w:line="240" w:lineRule="exact"/>
        <w:ind w:left="5245"/>
        <w:jc w:val="center"/>
      </w:pPr>
    </w:p>
    <w:p w:rsidR="00B44F59" w:rsidRDefault="00B44F59">
      <w:pPr>
        <w:spacing w:line="240" w:lineRule="exact"/>
        <w:ind w:left="5245"/>
        <w:jc w:val="center"/>
      </w:pPr>
    </w:p>
    <w:p w:rsidR="00B44F59" w:rsidRDefault="00B44F59">
      <w:pPr>
        <w:spacing w:line="240" w:lineRule="exact"/>
        <w:ind w:left="5245"/>
        <w:jc w:val="center"/>
      </w:pPr>
    </w:p>
    <w:p w:rsidR="00B44F59" w:rsidRDefault="00B44F59">
      <w:pPr>
        <w:spacing w:line="240" w:lineRule="exact"/>
        <w:ind w:left="5245"/>
        <w:jc w:val="center"/>
      </w:pPr>
    </w:p>
    <w:p w:rsidR="00B44F59" w:rsidRDefault="00B44F59">
      <w:pPr>
        <w:spacing w:line="240" w:lineRule="exact"/>
        <w:ind w:left="5245"/>
        <w:jc w:val="center"/>
      </w:pPr>
    </w:p>
    <w:p w:rsidR="00B44F59" w:rsidRDefault="00B44F59">
      <w:pPr>
        <w:spacing w:line="240" w:lineRule="exact"/>
        <w:ind w:left="5245"/>
        <w:jc w:val="center"/>
      </w:pPr>
    </w:p>
    <w:p w:rsidR="00B44F59" w:rsidRDefault="00B44F59">
      <w:pPr>
        <w:spacing w:line="240" w:lineRule="exact"/>
        <w:ind w:left="5245"/>
        <w:jc w:val="center"/>
      </w:pPr>
    </w:p>
    <w:p w:rsidR="00B44F59" w:rsidRDefault="00B44F59">
      <w:pPr>
        <w:spacing w:line="240" w:lineRule="exact"/>
        <w:ind w:left="5245"/>
        <w:jc w:val="center"/>
      </w:pPr>
    </w:p>
    <w:p w:rsidR="00B44F59" w:rsidRDefault="00B44F59">
      <w:pPr>
        <w:spacing w:line="240" w:lineRule="exact"/>
        <w:ind w:left="5245"/>
        <w:jc w:val="center"/>
      </w:pPr>
    </w:p>
    <w:p w:rsidR="00B44F59" w:rsidRDefault="00B44F59">
      <w:pPr>
        <w:spacing w:line="240" w:lineRule="exact"/>
        <w:ind w:left="5245"/>
        <w:jc w:val="center"/>
      </w:pPr>
    </w:p>
    <w:p w:rsidR="00B44F59" w:rsidRDefault="00B44F59">
      <w:pPr>
        <w:spacing w:line="240" w:lineRule="exact"/>
        <w:ind w:left="5245"/>
        <w:jc w:val="center"/>
      </w:pPr>
    </w:p>
    <w:p w:rsidR="00B44F59" w:rsidRDefault="00B44F59">
      <w:pPr>
        <w:spacing w:line="240" w:lineRule="exact"/>
        <w:ind w:left="5245"/>
        <w:jc w:val="center"/>
      </w:pPr>
    </w:p>
    <w:p w:rsidR="00B44F59" w:rsidRDefault="00B44F59">
      <w:pPr>
        <w:spacing w:line="240" w:lineRule="exact"/>
        <w:ind w:left="5245"/>
        <w:jc w:val="center"/>
      </w:pPr>
    </w:p>
    <w:p w:rsidR="00B44F59" w:rsidRDefault="00B44F59">
      <w:pPr>
        <w:spacing w:line="240" w:lineRule="exact"/>
        <w:ind w:left="5245"/>
        <w:jc w:val="center"/>
      </w:pPr>
    </w:p>
    <w:p w:rsidR="00B44F59" w:rsidRDefault="00B44F59">
      <w:pPr>
        <w:spacing w:line="240" w:lineRule="exact"/>
        <w:ind w:left="5245"/>
        <w:jc w:val="center"/>
      </w:pPr>
    </w:p>
    <w:p w:rsidR="00B44F59" w:rsidRDefault="00B44F59">
      <w:pPr>
        <w:spacing w:line="240" w:lineRule="exact"/>
        <w:ind w:left="5245"/>
        <w:jc w:val="center"/>
      </w:pPr>
    </w:p>
    <w:p w:rsidR="00B44F59" w:rsidRDefault="00B44F59">
      <w:pPr>
        <w:spacing w:line="240" w:lineRule="exact"/>
        <w:ind w:left="5245"/>
        <w:jc w:val="center"/>
      </w:pPr>
    </w:p>
    <w:p w:rsidR="00B44F59" w:rsidRDefault="00B44F59">
      <w:pPr>
        <w:spacing w:line="240" w:lineRule="exact"/>
        <w:ind w:left="5245"/>
        <w:jc w:val="center"/>
      </w:pPr>
    </w:p>
    <w:p w:rsidR="00B44F59" w:rsidRDefault="00B44F59">
      <w:pPr>
        <w:spacing w:line="240" w:lineRule="exact"/>
        <w:ind w:left="5245"/>
        <w:jc w:val="center"/>
      </w:pPr>
    </w:p>
    <w:p w:rsidR="00B44F59" w:rsidRDefault="00B44F59">
      <w:pPr>
        <w:spacing w:line="240" w:lineRule="exact"/>
        <w:ind w:left="5245"/>
        <w:jc w:val="center"/>
      </w:pPr>
    </w:p>
    <w:p w:rsidR="00B44F59" w:rsidRDefault="00B44F59">
      <w:pPr>
        <w:spacing w:line="240" w:lineRule="exact"/>
        <w:ind w:left="5245"/>
        <w:jc w:val="center"/>
      </w:pPr>
    </w:p>
    <w:p w:rsidR="00B44F59" w:rsidRDefault="00B44F59">
      <w:pPr>
        <w:spacing w:line="240" w:lineRule="exact"/>
        <w:ind w:left="5245"/>
        <w:jc w:val="center"/>
      </w:pPr>
    </w:p>
    <w:p w:rsidR="00B44F59" w:rsidRDefault="00B44F59">
      <w:pPr>
        <w:spacing w:line="240" w:lineRule="exact"/>
        <w:ind w:left="5245"/>
        <w:jc w:val="center"/>
      </w:pPr>
    </w:p>
    <w:p w:rsidR="00B44F59" w:rsidRDefault="00B44F59">
      <w:pPr>
        <w:spacing w:line="240" w:lineRule="exact"/>
        <w:ind w:left="5245"/>
        <w:jc w:val="center"/>
      </w:pPr>
    </w:p>
    <w:p w:rsidR="00B44F59" w:rsidRDefault="00B44F59">
      <w:pPr>
        <w:spacing w:line="240" w:lineRule="exact"/>
        <w:ind w:left="5245"/>
        <w:jc w:val="center"/>
      </w:pPr>
    </w:p>
    <w:p w:rsidR="00B44F59" w:rsidRDefault="00B44F59">
      <w:pPr>
        <w:spacing w:line="240" w:lineRule="exact"/>
        <w:ind w:left="5245"/>
        <w:jc w:val="center"/>
      </w:pPr>
    </w:p>
    <w:p w:rsidR="00B44F59" w:rsidRDefault="00B44F59">
      <w:pPr>
        <w:spacing w:line="240" w:lineRule="exact"/>
        <w:ind w:left="5245"/>
        <w:jc w:val="center"/>
      </w:pPr>
    </w:p>
    <w:p w:rsidR="00B44F59" w:rsidRDefault="00B44F59">
      <w:pPr>
        <w:spacing w:line="240" w:lineRule="exact"/>
        <w:ind w:left="5245"/>
        <w:jc w:val="center"/>
      </w:pPr>
    </w:p>
    <w:p w:rsidR="00B44F59" w:rsidRDefault="00B44F59">
      <w:pPr>
        <w:spacing w:line="240" w:lineRule="exact"/>
        <w:ind w:left="5245"/>
        <w:jc w:val="center"/>
      </w:pPr>
    </w:p>
    <w:p w:rsidR="00B44F59" w:rsidRDefault="00B44F59">
      <w:pPr>
        <w:spacing w:line="240" w:lineRule="exact"/>
        <w:ind w:left="5245"/>
        <w:jc w:val="center"/>
      </w:pPr>
    </w:p>
    <w:p w:rsidR="00B44F59" w:rsidRDefault="00B44F59">
      <w:pPr>
        <w:spacing w:line="240" w:lineRule="exact"/>
        <w:ind w:left="5245"/>
        <w:jc w:val="center"/>
      </w:pPr>
    </w:p>
    <w:p w:rsidR="00B44F59" w:rsidRDefault="00B44F59">
      <w:pPr>
        <w:spacing w:line="240" w:lineRule="exact"/>
        <w:ind w:left="5245"/>
        <w:jc w:val="center"/>
      </w:pPr>
    </w:p>
    <w:p w:rsidR="003A1A46" w:rsidRDefault="003A1A46">
      <w:pPr>
        <w:spacing w:line="240" w:lineRule="exact"/>
        <w:ind w:left="5245"/>
        <w:jc w:val="center"/>
      </w:pPr>
    </w:p>
    <w:p w:rsidR="003A1A46" w:rsidRDefault="003A1A46">
      <w:pPr>
        <w:spacing w:line="240" w:lineRule="exact"/>
        <w:ind w:left="5245"/>
        <w:jc w:val="center"/>
      </w:pPr>
    </w:p>
    <w:p w:rsidR="003A1A46" w:rsidRDefault="003A1A46">
      <w:pPr>
        <w:spacing w:line="240" w:lineRule="exact"/>
        <w:ind w:left="5245"/>
        <w:jc w:val="center"/>
      </w:pPr>
    </w:p>
    <w:p w:rsidR="00B44F59" w:rsidRDefault="00B44F59">
      <w:pPr>
        <w:spacing w:line="240" w:lineRule="exact"/>
        <w:ind w:left="5245"/>
        <w:jc w:val="center"/>
      </w:pPr>
    </w:p>
    <w:p w:rsidR="00B44F59" w:rsidRDefault="00B44F59">
      <w:pPr>
        <w:spacing w:line="240" w:lineRule="exact"/>
        <w:ind w:left="5245"/>
        <w:jc w:val="center"/>
      </w:pPr>
    </w:p>
    <w:p w:rsidR="00B44F59" w:rsidRDefault="00FA6E12" w:rsidP="00FA6E12">
      <w:pPr>
        <w:spacing w:line="240" w:lineRule="exact"/>
      </w:pPr>
      <w:r>
        <w:lastRenderedPageBreak/>
        <w:t xml:space="preserve">                                                                                                         </w:t>
      </w:r>
      <w:r w:rsidR="00622874">
        <w:t xml:space="preserve"> </w:t>
      </w:r>
      <w:r w:rsidR="00236365">
        <w:rPr>
          <w:bCs/>
          <w:sz w:val="28"/>
          <w:szCs w:val="28"/>
        </w:rPr>
        <w:t>Приложение</w:t>
      </w:r>
      <w:r w:rsidR="00236365">
        <w:rPr>
          <w:sz w:val="28"/>
          <w:szCs w:val="28"/>
        </w:rPr>
        <w:t xml:space="preserve"> </w:t>
      </w:r>
      <w:r>
        <w:rPr>
          <w:sz w:val="28"/>
          <w:szCs w:val="28"/>
        </w:rPr>
        <w:t>3</w:t>
      </w:r>
    </w:p>
    <w:p w:rsidR="00622874" w:rsidRPr="00C5050B" w:rsidRDefault="00622874" w:rsidP="00622874">
      <w:pPr>
        <w:keepLines/>
        <w:tabs>
          <w:tab w:val="left" w:pos="225"/>
        </w:tabs>
        <w:rPr>
          <w:sz w:val="28"/>
          <w:szCs w:val="28"/>
        </w:rPr>
      </w:pPr>
      <w:r>
        <w:rPr>
          <w:sz w:val="28"/>
          <w:szCs w:val="28"/>
        </w:rPr>
        <w:t xml:space="preserve">                                                                               </w:t>
      </w:r>
      <w:r w:rsidRPr="00C5050B">
        <w:rPr>
          <w:sz w:val="28"/>
          <w:szCs w:val="28"/>
        </w:rPr>
        <w:t>к административному регламенту</w:t>
      </w:r>
    </w:p>
    <w:p w:rsidR="00622874" w:rsidRDefault="00622874" w:rsidP="00622874">
      <w:pPr>
        <w:pStyle w:val="af2"/>
        <w:keepLines/>
        <w:spacing w:line="240" w:lineRule="exact"/>
        <w:jc w:val="both"/>
        <w:rPr>
          <w:rFonts w:ascii="Times New Roman" w:hAnsi="Times New Roman" w:cs="Times New Roman"/>
          <w:sz w:val="28"/>
          <w:szCs w:val="28"/>
        </w:rPr>
      </w:pPr>
      <w:r>
        <w:rPr>
          <w:rFonts w:ascii="Times New Roman" w:hAnsi="Times New Roman" w:cs="Times New Roman"/>
          <w:sz w:val="28"/>
          <w:szCs w:val="28"/>
        </w:rPr>
        <w:t xml:space="preserve">                                                                           </w:t>
      </w:r>
      <w:r w:rsidRPr="00C5050B">
        <w:rPr>
          <w:rFonts w:ascii="Times New Roman" w:hAnsi="Times New Roman" w:cs="Times New Roman"/>
          <w:sz w:val="28"/>
          <w:szCs w:val="28"/>
        </w:rPr>
        <w:t xml:space="preserve">предоставления </w:t>
      </w:r>
      <w:proofErr w:type="gramStart"/>
      <w:r w:rsidRPr="00C5050B">
        <w:rPr>
          <w:rFonts w:ascii="Times New Roman" w:hAnsi="Times New Roman" w:cs="Times New Roman"/>
          <w:sz w:val="28"/>
          <w:szCs w:val="28"/>
        </w:rPr>
        <w:t>муниципальной</w:t>
      </w:r>
      <w:proofErr w:type="gramEnd"/>
      <w:r w:rsidRPr="00C5050B">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622874" w:rsidRDefault="00622874" w:rsidP="00622874">
      <w:pPr>
        <w:pStyle w:val="af2"/>
        <w:keepLines/>
        <w:spacing w:line="240" w:lineRule="exact"/>
        <w:jc w:val="both"/>
        <w:rPr>
          <w:rFonts w:ascii="Times New Roman" w:eastAsia="Times New Roman" w:hAnsi="Times New Roman" w:cs="Times New Roman"/>
          <w:sz w:val="28"/>
          <w:szCs w:val="28"/>
          <w:shd w:val="clear" w:color="auto" w:fill="FFFFFF"/>
        </w:rPr>
      </w:pPr>
      <w:r>
        <w:rPr>
          <w:rFonts w:ascii="Times New Roman" w:hAnsi="Times New Roman" w:cs="Times New Roman"/>
          <w:sz w:val="28"/>
          <w:szCs w:val="28"/>
        </w:rPr>
        <w:t xml:space="preserve">                                                                             </w:t>
      </w:r>
      <w:r w:rsidRPr="00C5050B">
        <w:rPr>
          <w:rFonts w:ascii="Times New Roman" w:hAnsi="Times New Roman" w:cs="Times New Roman"/>
          <w:sz w:val="28"/>
          <w:szCs w:val="28"/>
        </w:rPr>
        <w:t xml:space="preserve">услуги </w:t>
      </w:r>
      <w:r w:rsidRPr="00C5050B">
        <w:rPr>
          <w:rFonts w:ascii="Times New Roman" w:eastAsia="Times New Roman" w:hAnsi="Times New Roman" w:cs="Times New Roman"/>
          <w:sz w:val="28"/>
          <w:szCs w:val="28"/>
        </w:rPr>
        <w:t>«П</w:t>
      </w:r>
      <w:r w:rsidRPr="00C5050B">
        <w:rPr>
          <w:rFonts w:ascii="Times New Roman" w:eastAsia="Times New Roman" w:hAnsi="Times New Roman" w:cs="Times New Roman"/>
          <w:sz w:val="28"/>
          <w:szCs w:val="28"/>
          <w:shd w:val="clear" w:color="auto" w:fill="FFFFFF"/>
        </w:rPr>
        <w:t xml:space="preserve">ризнание садового дома </w:t>
      </w:r>
      <w:r>
        <w:rPr>
          <w:rFonts w:ascii="Times New Roman" w:eastAsia="Times New Roman" w:hAnsi="Times New Roman" w:cs="Times New Roman"/>
          <w:sz w:val="28"/>
          <w:szCs w:val="28"/>
          <w:shd w:val="clear" w:color="auto" w:fill="FFFFFF"/>
        </w:rPr>
        <w:t xml:space="preserve">  </w:t>
      </w:r>
    </w:p>
    <w:p w:rsidR="00622874" w:rsidRDefault="00622874" w:rsidP="00622874">
      <w:pPr>
        <w:pStyle w:val="af2"/>
        <w:keepLines/>
        <w:spacing w:line="240" w:lineRule="exact"/>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xml:space="preserve">                                                                           </w:t>
      </w:r>
      <w:r w:rsidRPr="00C5050B">
        <w:rPr>
          <w:rFonts w:ascii="Times New Roman" w:eastAsia="Times New Roman" w:hAnsi="Times New Roman" w:cs="Times New Roman"/>
          <w:sz w:val="28"/>
          <w:szCs w:val="28"/>
          <w:shd w:val="clear" w:color="auto" w:fill="FFFFFF"/>
        </w:rPr>
        <w:t xml:space="preserve">жилым домом и жилого дома </w:t>
      </w:r>
      <w:r>
        <w:rPr>
          <w:rFonts w:ascii="Times New Roman" w:eastAsia="Times New Roman" w:hAnsi="Times New Roman" w:cs="Times New Roman"/>
          <w:sz w:val="28"/>
          <w:szCs w:val="28"/>
          <w:shd w:val="clear" w:color="auto" w:fill="FFFFFF"/>
        </w:rPr>
        <w:t xml:space="preserve"> </w:t>
      </w:r>
    </w:p>
    <w:p w:rsidR="00622874" w:rsidRPr="00C5050B" w:rsidRDefault="00622874" w:rsidP="00622874">
      <w:pPr>
        <w:pStyle w:val="af2"/>
        <w:keepLines/>
        <w:spacing w:line="240" w:lineRule="exact"/>
        <w:jc w:val="both"/>
        <w:rPr>
          <w:rFonts w:ascii="Times New Roman" w:hAnsi="Times New Roman" w:cs="Times New Roman"/>
        </w:rPr>
      </w:pPr>
      <w:r>
        <w:rPr>
          <w:rFonts w:ascii="Times New Roman" w:eastAsia="Times New Roman" w:hAnsi="Times New Roman" w:cs="Times New Roman"/>
          <w:sz w:val="28"/>
          <w:szCs w:val="28"/>
          <w:shd w:val="clear" w:color="auto" w:fill="FFFFFF"/>
        </w:rPr>
        <w:t xml:space="preserve">                                                                                     </w:t>
      </w:r>
      <w:r w:rsidRPr="00C5050B">
        <w:rPr>
          <w:rFonts w:ascii="Times New Roman" w:eastAsia="Times New Roman" w:hAnsi="Times New Roman" w:cs="Times New Roman"/>
          <w:sz w:val="28"/>
          <w:szCs w:val="28"/>
          <w:shd w:val="clear" w:color="auto" w:fill="FFFFFF"/>
        </w:rPr>
        <w:t>садовым домом</w:t>
      </w:r>
      <w:r w:rsidRPr="00C5050B">
        <w:rPr>
          <w:rFonts w:ascii="Times New Roman" w:eastAsia="Times New Roman" w:hAnsi="Times New Roman" w:cs="Times New Roman"/>
          <w:sz w:val="28"/>
          <w:szCs w:val="28"/>
        </w:rPr>
        <w:t>»</w:t>
      </w:r>
    </w:p>
    <w:p w:rsidR="00B44F59" w:rsidRDefault="00B44F59">
      <w:pPr>
        <w:pStyle w:val="18"/>
        <w:keepLines/>
        <w:widowControl w:val="0"/>
        <w:ind w:left="4820"/>
      </w:pPr>
    </w:p>
    <w:p w:rsidR="00B44F59" w:rsidRDefault="00236365">
      <w:pPr>
        <w:pStyle w:val="ConsPlusNonformat"/>
        <w:keepLines/>
        <w:ind w:right="-1"/>
        <w:jc w:val="center"/>
      </w:pPr>
      <w:r>
        <w:rPr>
          <w:rFonts w:ascii="Times New Roman" w:hAnsi="Times New Roman" w:cs="Times New Roman"/>
          <w:sz w:val="24"/>
          <w:szCs w:val="24"/>
          <w:lang w:eastAsia="ru-RU"/>
        </w:rPr>
        <w:t xml:space="preserve">                                                                                </w:t>
      </w:r>
    </w:p>
    <w:p w:rsidR="00B44F59" w:rsidRDefault="00B44F59">
      <w:pPr>
        <w:keepLines/>
        <w:rPr>
          <w:sz w:val="28"/>
          <w:highlight w:val="yellow"/>
        </w:rPr>
      </w:pPr>
    </w:p>
    <w:p w:rsidR="00B44F59" w:rsidRDefault="00B44F59">
      <w:pPr>
        <w:rPr>
          <w:sz w:val="18"/>
          <w:szCs w:val="18"/>
          <w:highlight w:val="yellow"/>
        </w:rPr>
      </w:pPr>
    </w:p>
    <w:p w:rsidR="00B44F59" w:rsidRDefault="00236365">
      <w:pPr>
        <w:spacing w:line="240" w:lineRule="exact"/>
        <w:ind w:firstLine="708"/>
        <w:jc w:val="center"/>
      </w:pPr>
      <w:r>
        <w:rPr>
          <w:sz w:val="28"/>
          <w:szCs w:val="28"/>
        </w:rPr>
        <w:t>РАСПИСКА О ПРИЕМЕ ДОКУМЕНТОВ</w:t>
      </w:r>
    </w:p>
    <w:p w:rsidR="00B44F59" w:rsidRDefault="00B44F59">
      <w:pPr>
        <w:jc w:val="both"/>
        <w:rPr>
          <w:sz w:val="28"/>
          <w:szCs w:val="28"/>
        </w:rPr>
      </w:pPr>
    </w:p>
    <w:p w:rsidR="00B44F59" w:rsidRDefault="00236365">
      <w:pPr>
        <w:jc w:val="both"/>
      </w:pPr>
      <w:r>
        <w:rPr>
          <w:sz w:val="28"/>
          <w:szCs w:val="28"/>
        </w:rPr>
        <w:t xml:space="preserve">Заявитель: </w:t>
      </w:r>
    </w:p>
    <w:p w:rsidR="00B44F59" w:rsidRDefault="00236365">
      <w:pPr>
        <w:jc w:val="both"/>
      </w:pPr>
      <w:r>
        <w:rPr>
          <w:sz w:val="28"/>
          <w:szCs w:val="28"/>
        </w:rPr>
        <w:t>Наименование услуги: «Признание садового дома жилым домом и жилого дома садовым домом»</w:t>
      </w:r>
    </w:p>
    <w:p w:rsidR="00B44F59" w:rsidRDefault="00B44F59">
      <w:pPr>
        <w:jc w:val="both"/>
        <w:rPr>
          <w:sz w:val="28"/>
          <w:szCs w:val="28"/>
        </w:rPr>
      </w:pPr>
    </w:p>
    <w:p w:rsidR="00B44F59" w:rsidRDefault="00236365">
      <w:pPr>
        <w:jc w:val="center"/>
      </w:pPr>
      <w:r>
        <w:rPr>
          <w:sz w:val="28"/>
          <w:szCs w:val="28"/>
        </w:rPr>
        <w:t>Перечень документов, необходимых для предоставления услуги, представленных заявителем</w:t>
      </w:r>
    </w:p>
    <w:p w:rsidR="00B44F59" w:rsidRDefault="00B44F59">
      <w:pPr>
        <w:spacing w:line="240" w:lineRule="exact"/>
        <w:jc w:val="center"/>
        <w:rPr>
          <w:sz w:val="28"/>
          <w:szCs w:val="28"/>
        </w:rPr>
      </w:pPr>
    </w:p>
    <w:tbl>
      <w:tblPr>
        <w:tblW w:w="0" w:type="auto"/>
        <w:tblInd w:w="83" w:type="dxa"/>
        <w:tblLayout w:type="fixed"/>
        <w:tblCellMar>
          <w:left w:w="113" w:type="dxa"/>
        </w:tblCellMar>
        <w:tblLook w:val="0000" w:firstRow="0" w:lastRow="0" w:firstColumn="0" w:lastColumn="0" w:noHBand="0" w:noVBand="0"/>
      </w:tblPr>
      <w:tblGrid>
        <w:gridCol w:w="594"/>
        <w:gridCol w:w="6523"/>
        <w:gridCol w:w="2180"/>
      </w:tblGrid>
      <w:tr w:rsidR="00B44F59">
        <w:tc>
          <w:tcPr>
            <w:tcW w:w="594" w:type="dxa"/>
            <w:tcBorders>
              <w:top w:val="single" w:sz="4" w:space="0" w:color="000000"/>
              <w:left w:val="single" w:sz="4" w:space="0" w:color="000000"/>
              <w:bottom w:val="single" w:sz="4" w:space="0" w:color="000000"/>
            </w:tcBorders>
            <w:shd w:val="clear" w:color="auto" w:fill="auto"/>
          </w:tcPr>
          <w:p w:rsidR="00B44F59" w:rsidRDefault="00236365">
            <w:pPr>
              <w:jc w:val="center"/>
            </w:pPr>
            <w:r>
              <w:rPr>
                <w:sz w:val="28"/>
                <w:szCs w:val="28"/>
              </w:rPr>
              <w:t>№</w:t>
            </w:r>
          </w:p>
          <w:p w:rsidR="00B44F59" w:rsidRDefault="00236365">
            <w:pPr>
              <w:jc w:val="center"/>
            </w:pPr>
            <w:proofErr w:type="gramStart"/>
            <w:r>
              <w:rPr>
                <w:sz w:val="28"/>
                <w:szCs w:val="28"/>
              </w:rPr>
              <w:t>п</w:t>
            </w:r>
            <w:proofErr w:type="gramEnd"/>
            <w:r>
              <w:rPr>
                <w:sz w:val="28"/>
                <w:szCs w:val="28"/>
              </w:rPr>
              <w:t>/п</w:t>
            </w:r>
          </w:p>
        </w:tc>
        <w:tc>
          <w:tcPr>
            <w:tcW w:w="6523" w:type="dxa"/>
            <w:tcBorders>
              <w:top w:val="single" w:sz="4" w:space="0" w:color="000000"/>
              <w:left w:val="single" w:sz="4" w:space="0" w:color="000000"/>
              <w:bottom w:val="single" w:sz="4" w:space="0" w:color="000000"/>
            </w:tcBorders>
            <w:shd w:val="clear" w:color="auto" w:fill="auto"/>
          </w:tcPr>
          <w:p w:rsidR="00B44F59" w:rsidRDefault="00236365">
            <w:pPr>
              <w:jc w:val="center"/>
            </w:pPr>
            <w:r>
              <w:rPr>
                <w:sz w:val="28"/>
                <w:szCs w:val="28"/>
              </w:rPr>
              <w:t>Наименование документа</w:t>
            </w:r>
          </w:p>
        </w:tc>
        <w:tc>
          <w:tcPr>
            <w:tcW w:w="2180" w:type="dxa"/>
            <w:tcBorders>
              <w:top w:val="single" w:sz="4" w:space="0" w:color="000000"/>
              <w:left w:val="single" w:sz="4" w:space="0" w:color="000000"/>
              <w:bottom w:val="single" w:sz="4" w:space="0" w:color="000000"/>
              <w:right w:val="single" w:sz="4" w:space="0" w:color="000000"/>
            </w:tcBorders>
            <w:shd w:val="clear" w:color="auto" w:fill="auto"/>
          </w:tcPr>
          <w:p w:rsidR="00B44F59" w:rsidRDefault="00236365">
            <w:pPr>
              <w:jc w:val="center"/>
            </w:pPr>
            <w:r>
              <w:rPr>
                <w:sz w:val="28"/>
                <w:szCs w:val="28"/>
              </w:rPr>
              <w:t>Количество экземпляров</w:t>
            </w:r>
          </w:p>
        </w:tc>
      </w:tr>
      <w:tr w:rsidR="00B44F59">
        <w:tc>
          <w:tcPr>
            <w:tcW w:w="594" w:type="dxa"/>
            <w:tcBorders>
              <w:top w:val="single" w:sz="4" w:space="0" w:color="000000"/>
              <w:left w:val="single" w:sz="4" w:space="0" w:color="000000"/>
              <w:bottom w:val="single" w:sz="4" w:space="0" w:color="000000"/>
            </w:tcBorders>
            <w:shd w:val="clear" w:color="auto" w:fill="auto"/>
          </w:tcPr>
          <w:p w:rsidR="00B44F59" w:rsidRDefault="00B44F59">
            <w:pPr>
              <w:snapToGrid w:val="0"/>
              <w:jc w:val="both"/>
              <w:rPr>
                <w:sz w:val="20"/>
                <w:szCs w:val="20"/>
              </w:rPr>
            </w:pPr>
          </w:p>
        </w:tc>
        <w:tc>
          <w:tcPr>
            <w:tcW w:w="6523" w:type="dxa"/>
            <w:tcBorders>
              <w:top w:val="single" w:sz="4" w:space="0" w:color="000000"/>
              <w:left w:val="single" w:sz="4" w:space="0" w:color="000000"/>
              <w:bottom w:val="single" w:sz="4" w:space="0" w:color="000000"/>
            </w:tcBorders>
            <w:shd w:val="clear" w:color="auto" w:fill="auto"/>
          </w:tcPr>
          <w:p w:rsidR="00B44F59" w:rsidRDefault="00B44F59">
            <w:pPr>
              <w:snapToGrid w:val="0"/>
              <w:jc w:val="both"/>
              <w:rPr>
                <w:sz w:val="20"/>
                <w:szCs w:val="20"/>
              </w:rPr>
            </w:pPr>
          </w:p>
        </w:tc>
        <w:tc>
          <w:tcPr>
            <w:tcW w:w="2180" w:type="dxa"/>
            <w:tcBorders>
              <w:top w:val="single" w:sz="4" w:space="0" w:color="000000"/>
              <w:left w:val="single" w:sz="4" w:space="0" w:color="000000"/>
              <w:bottom w:val="single" w:sz="4" w:space="0" w:color="000000"/>
              <w:right w:val="single" w:sz="4" w:space="0" w:color="000000"/>
            </w:tcBorders>
            <w:shd w:val="clear" w:color="auto" w:fill="auto"/>
          </w:tcPr>
          <w:p w:rsidR="00B44F59" w:rsidRDefault="00B44F59">
            <w:pPr>
              <w:snapToGrid w:val="0"/>
              <w:jc w:val="both"/>
              <w:rPr>
                <w:sz w:val="20"/>
                <w:szCs w:val="20"/>
              </w:rPr>
            </w:pPr>
          </w:p>
        </w:tc>
      </w:tr>
      <w:tr w:rsidR="00B44F59">
        <w:tc>
          <w:tcPr>
            <w:tcW w:w="594" w:type="dxa"/>
            <w:tcBorders>
              <w:top w:val="single" w:sz="4" w:space="0" w:color="000000"/>
              <w:left w:val="single" w:sz="4" w:space="0" w:color="000000"/>
              <w:bottom w:val="single" w:sz="4" w:space="0" w:color="000000"/>
            </w:tcBorders>
            <w:shd w:val="clear" w:color="auto" w:fill="auto"/>
          </w:tcPr>
          <w:p w:rsidR="00B44F59" w:rsidRDefault="00B44F59">
            <w:pPr>
              <w:snapToGrid w:val="0"/>
              <w:jc w:val="both"/>
              <w:rPr>
                <w:sz w:val="20"/>
                <w:szCs w:val="20"/>
              </w:rPr>
            </w:pPr>
          </w:p>
        </w:tc>
        <w:tc>
          <w:tcPr>
            <w:tcW w:w="6523" w:type="dxa"/>
            <w:tcBorders>
              <w:top w:val="single" w:sz="4" w:space="0" w:color="000000"/>
              <w:left w:val="single" w:sz="4" w:space="0" w:color="000000"/>
              <w:bottom w:val="single" w:sz="4" w:space="0" w:color="000000"/>
            </w:tcBorders>
            <w:shd w:val="clear" w:color="auto" w:fill="auto"/>
          </w:tcPr>
          <w:p w:rsidR="00B44F59" w:rsidRDefault="00B44F59">
            <w:pPr>
              <w:snapToGrid w:val="0"/>
              <w:jc w:val="both"/>
              <w:rPr>
                <w:sz w:val="20"/>
                <w:szCs w:val="20"/>
              </w:rPr>
            </w:pPr>
          </w:p>
        </w:tc>
        <w:tc>
          <w:tcPr>
            <w:tcW w:w="2180" w:type="dxa"/>
            <w:tcBorders>
              <w:top w:val="single" w:sz="4" w:space="0" w:color="000000"/>
              <w:left w:val="single" w:sz="4" w:space="0" w:color="000000"/>
              <w:bottom w:val="single" w:sz="4" w:space="0" w:color="000000"/>
              <w:right w:val="single" w:sz="4" w:space="0" w:color="000000"/>
            </w:tcBorders>
            <w:shd w:val="clear" w:color="auto" w:fill="auto"/>
          </w:tcPr>
          <w:p w:rsidR="00B44F59" w:rsidRDefault="00B44F59">
            <w:pPr>
              <w:snapToGrid w:val="0"/>
              <w:jc w:val="both"/>
              <w:rPr>
                <w:sz w:val="20"/>
                <w:szCs w:val="20"/>
              </w:rPr>
            </w:pPr>
          </w:p>
        </w:tc>
      </w:tr>
      <w:tr w:rsidR="00B44F59">
        <w:tc>
          <w:tcPr>
            <w:tcW w:w="594" w:type="dxa"/>
            <w:tcBorders>
              <w:top w:val="single" w:sz="4" w:space="0" w:color="000000"/>
              <w:left w:val="single" w:sz="4" w:space="0" w:color="000000"/>
              <w:bottom w:val="single" w:sz="4" w:space="0" w:color="000000"/>
            </w:tcBorders>
            <w:shd w:val="clear" w:color="auto" w:fill="auto"/>
          </w:tcPr>
          <w:p w:rsidR="00B44F59" w:rsidRDefault="00B44F59">
            <w:pPr>
              <w:snapToGrid w:val="0"/>
              <w:jc w:val="both"/>
              <w:rPr>
                <w:sz w:val="20"/>
                <w:szCs w:val="20"/>
              </w:rPr>
            </w:pPr>
          </w:p>
        </w:tc>
        <w:tc>
          <w:tcPr>
            <w:tcW w:w="6523" w:type="dxa"/>
            <w:tcBorders>
              <w:top w:val="single" w:sz="4" w:space="0" w:color="000000"/>
              <w:left w:val="single" w:sz="4" w:space="0" w:color="000000"/>
              <w:bottom w:val="single" w:sz="4" w:space="0" w:color="000000"/>
            </w:tcBorders>
            <w:shd w:val="clear" w:color="auto" w:fill="auto"/>
          </w:tcPr>
          <w:p w:rsidR="00B44F59" w:rsidRDefault="00B44F59">
            <w:pPr>
              <w:snapToGrid w:val="0"/>
              <w:jc w:val="both"/>
              <w:rPr>
                <w:sz w:val="20"/>
                <w:szCs w:val="20"/>
              </w:rPr>
            </w:pPr>
          </w:p>
        </w:tc>
        <w:tc>
          <w:tcPr>
            <w:tcW w:w="2180" w:type="dxa"/>
            <w:tcBorders>
              <w:top w:val="single" w:sz="4" w:space="0" w:color="000000"/>
              <w:left w:val="single" w:sz="4" w:space="0" w:color="000000"/>
              <w:bottom w:val="single" w:sz="4" w:space="0" w:color="000000"/>
              <w:right w:val="single" w:sz="4" w:space="0" w:color="000000"/>
            </w:tcBorders>
            <w:shd w:val="clear" w:color="auto" w:fill="auto"/>
          </w:tcPr>
          <w:p w:rsidR="00B44F59" w:rsidRDefault="00B44F59">
            <w:pPr>
              <w:snapToGrid w:val="0"/>
              <w:jc w:val="both"/>
              <w:rPr>
                <w:sz w:val="20"/>
                <w:szCs w:val="20"/>
              </w:rPr>
            </w:pPr>
          </w:p>
        </w:tc>
      </w:tr>
      <w:tr w:rsidR="00B44F59">
        <w:tc>
          <w:tcPr>
            <w:tcW w:w="594" w:type="dxa"/>
            <w:tcBorders>
              <w:top w:val="single" w:sz="4" w:space="0" w:color="000000"/>
              <w:left w:val="single" w:sz="4" w:space="0" w:color="000000"/>
              <w:bottom w:val="single" w:sz="4" w:space="0" w:color="000000"/>
            </w:tcBorders>
            <w:shd w:val="clear" w:color="auto" w:fill="auto"/>
          </w:tcPr>
          <w:p w:rsidR="00B44F59" w:rsidRDefault="00B44F59">
            <w:pPr>
              <w:snapToGrid w:val="0"/>
              <w:jc w:val="both"/>
              <w:rPr>
                <w:sz w:val="20"/>
                <w:szCs w:val="20"/>
              </w:rPr>
            </w:pPr>
          </w:p>
        </w:tc>
        <w:tc>
          <w:tcPr>
            <w:tcW w:w="6523" w:type="dxa"/>
            <w:tcBorders>
              <w:top w:val="single" w:sz="4" w:space="0" w:color="000000"/>
              <w:left w:val="single" w:sz="4" w:space="0" w:color="000000"/>
              <w:bottom w:val="single" w:sz="4" w:space="0" w:color="000000"/>
            </w:tcBorders>
            <w:shd w:val="clear" w:color="auto" w:fill="auto"/>
          </w:tcPr>
          <w:p w:rsidR="00B44F59" w:rsidRDefault="00B44F59">
            <w:pPr>
              <w:snapToGrid w:val="0"/>
              <w:jc w:val="both"/>
              <w:rPr>
                <w:sz w:val="20"/>
                <w:szCs w:val="20"/>
              </w:rPr>
            </w:pPr>
          </w:p>
        </w:tc>
        <w:tc>
          <w:tcPr>
            <w:tcW w:w="2180" w:type="dxa"/>
            <w:tcBorders>
              <w:top w:val="single" w:sz="4" w:space="0" w:color="000000"/>
              <w:left w:val="single" w:sz="4" w:space="0" w:color="000000"/>
              <w:bottom w:val="single" w:sz="4" w:space="0" w:color="000000"/>
              <w:right w:val="single" w:sz="4" w:space="0" w:color="000000"/>
            </w:tcBorders>
            <w:shd w:val="clear" w:color="auto" w:fill="auto"/>
          </w:tcPr>
          <w:p w:rsidR="00B44F59" w:rsidRDefault="00B44F59">
            <w:pPr>
              <w:snapToGrid w:val="0"/>
              <w:jc w:val="both"/>
              <w:rPr>
                <w:sz w:val="20"/>
                <w:szCs w:val="20"/>
              </w:rPr>
            </w:pPr>
          </w:p>
        </w:tc>
      </w:tr>
      <w:tr w:rsidR="00B44F59">
        <w:tc>
          <w:tcPr>
            <w:tcW w:w="594" w:type="dxa"/>
            <w:tcBorders>
              <w:top w:val="single" w:sz="4" w:space="0" w:color="000000"/>
              <w:left w:val="single" w:sz="4" w:space="0" w:color="000000"/>
              <w:bottom w:val="single" w:sz="4" w:space="0" w:color="000000"/>
            </w:tcBorders>
            <w:shd w:val="clear" w:color="auto" w:fill="auto"/>
          </w:tcPr>
          <w:p w:rsidR="00B44F59" w:rsidRDefault="00B44F59">
            <w:pPr>
              <w:snapToGrid w:val="0"/>
              <w:jc w:val="both"/>
              <w:rPr>
                <w:sz w:val="20"/>
                <w:szCs w:val="20"/>
              </w:rPr>
            </w:pPr>
          </w:p>
        </w:tc>
        <w:tc>
          <w:tcPr>
            <w:tcW w:w="6523" w:type="dxa"/>
            <w:tcBorders>
              <w:top w:val="single" w:sz="4" w:space="0" w:color="000000"/>
              <w:left w:val="single" w:sz="4" w:space="0" w:color="000000"/>
              <w:bottom w:val="single" w:sz="4" w:space="0" w:color="000000"/>
            </w:tcBorders>
            <w:shd w:val="clear" w:color="auto" w:fill="auto"/>
          </w:tcPr>
          <w:p w:rsidR="00B44F59" w:rsidRDefault="00B44F59">
            <w:pPr>
              <w:snapToGrid w:val="0"/>
              <w:jc w:val="both"/>
              <w:rPr>
                <w:sz w:val="20"/>
                <w:szCs w:val="20"/>
              </w:rPr>
            </w:pPr>
          </w:p>
        </w:tc>
        <w:tc>
          <w:tcPr>
            <w:tcW w:w="2180" w:type="dxa"/>
            <w:tcBorders>
              <w:top w:val="single" w:sz="4" w:space="0" w:color="000000"/>
              <w:left w:val="single" w:sz="4" w:space="0" w:color="000000"/>
              <w:bottom w:val="single" w:sz="4" w:space="0" w:color="000000"/>
              <w:right w:val="single" w:sz="4" w:space="0" w:color="000000"/>
            </w:tcBorders>
            <w:shd w:val="clear" w:color="auto" w:fill="auto"/>
          </w:tcPr>
          <w:p w:rsidR="00B44F59" w:rsidRDefault="00B44F59">
            <w:pPr>
              <w:snapToGrid w:val="0"/>
              <w:jc w:val="both"/>
              <w:rPr>
                <w:sz w:val="20"/>
                <w:szCs w:val="20"/>
              </w:rPr>
            </w:pPr>
          </w:p>
        </w:tc>
      </w:tr>
      <w:tr w:rsidR="00B44F59">
        <w:tc>
          <w:tcPr>
            <w:tcW w:w="594" w:type="dxa"/>
            <w:tcBorders>
              <w:top w:val="single" w:sz="4" w:space="0" w:color="000000"/>
              <w:left w:val="single" w:sz="4" w:space="0" w:color="000000"/>
              <w:bottom w:val="single" w:sz="4" w:space="0" w:color="000000"/>
            </w:tcBorders>
            <w:shd w:val="clear" w:color="auto" w:fill="auto"/>
          </w:tcPr>
          <w:p w:rsidR="00B44F59" w:rsidRDefault="00B44F59">
            <w:pPr>
              <w:snapToGrid w:val="0"/>
              <w:jc w:val="both"/>
              <w:rPr>
                <w:sz w:val="20"/>
                <w:szCs w:val="20"/>
              </w:rPr>
            </w:pPr>
          </w:p>
        </w:tc>
        <w:tc>
          <w:tcPr>
            <w:tcW w:w="6523" w:type="dxa"/>
            <w:tcBorders>
              <w:top w:val="single" w:sz="4" w:space="0" w:color="000000"/>
              <w:left w:val="single" w:sz="4" w:space="0" w:color="000000"/>
              <w:bottom w:val="single" w:sz="4" w:space="0" w:color="000000"/>
            </w:tcBorders>
            <w:shd w:val="clear" w:color="auto" w:fill="auto"/>
          </w:tcPr>
          <w:p w:rsidR="00B44F59" w:rsidRDefault="00B44F59">
            <w:pPr>
              <w:snapToGrid w:val="0"/>
              <w:jc w:val="both"/>
              <w:rPr>
                <w:sz w:val="20"/>
                <w:szCs w:val="20"/>
              </w:rPr>
            </w:pPr>
          </w:p>
        </w:tc>
        <w:tc>
          <w:tcPr>
            <w:tcW w:w="2180" w:type="dxa"/>
            <w:tcBorders>
              <w:top w:val="single" w:sz="4" w:space="0" w:color="000000"/>
              <w:left w:val="single" w:sz="4" w:space="0" w:color="000000"/>
              <w:bottom w:val="single" w:sz="4" w:space="0" w:color="000000"/>
              <w:right w:val="single" w:sz="4" w:space="0" w:color="000000"/>
            </w:tcBorders>
            <w:shd w:val="clear" w:color="auto" w:fill="auto"/>
          </w:tcPr>
          <w:p w:rsidR="00B44F59" w:rsidRDefault="00B44F59">
            <w:pPr>
              <w:snapToGrid w:val="0"/>
              <w:jc w:val="both"/>
              <w:rPr>
                <w:sz w:val="20"/>
                <w:szCs w:val="20"/>
              </w:rPr>
            </w:pPr>
          </w:p>
        </w:tc>
      </w:tr>
      <w:tr w:rsidR="00B44F59">
        <w:tc>
          <w:tcPr>
            <w:tcW w:w="594" w:type="dxa"/>
            <w:tcBorders>
              <w:top w:val="single" w:sz="4" w:space="0" w:color="000000"/>
              <w:left w:val="single" w:sz="4" w:space="0" w:color="000000"/>
              <w:bottom w:val="single" w:sz="4" w:space="0" w:color="000000"/>
            </w:tcBorders>
            <w:shd w:val="clear" w:color="auto" w:fill="auto"/>
          </w:tcPr>
          <w:p w:rsidR="00B44F59" w:rsidRDefault="00B44F59">
            <w:pPr>
              <w:snapToGrid w:val="0"/>
              <w:jc w:val="both"/>
              <w:rPr>
                <w:sz w:val="20"/>
                <w:szCs w:val="20"/>
              </w:rPr>
            </w:pPr>
          </w:p>
        </w:tc>
        <w:tc>
          <w:tcPr>
            <w:tcW w:w="6523" w:type="dxa"/>
            <w:tcBorders>
              <w:top w:val="single" w:sz="4" w:space="0" w:color="000000"/>
              <w:left w:val="single" w:sz="4" w:space="0" w:color="000000"/>
              <w:bottom w:val="single" w:sz="4" w:space="0" w:color="000000"/>
            </w:tcBorders>
            <w:shd w:val="clear" w:color="auto" w:fill="auto"/>
          </w:tcPr>
          <w:p w:rsidR="00B44F59" w:rsidRDefault="00B44F59">
            <w:pPr>
              <w:snapToGrid w:val="0"/>
              <w:jc w:val="both"/>
              <w:rPr>
                <w:sz w:val="20"/>
                <w:szCs w:val="20"/>
              </w:rPr>
            </w:pPr>
          </w:p>
        </w:tc>
        <w:tc>
          <w:tcPr>
            <w:tcW w:w="2180" w:type="dxa"/>
            <w:tcBorders>
              <w:top w:val="single" w:sz="4" w:space="0" w:color="000000"/>
              <w:left w:val="single" w:sz="4" w:space="0" w:color="000000"/>
              <w:bottom w:val="single" w:sz="4" w:space="0" w:color="000000"/>
              <w:right w:val="single" w:sz="4" w:space="0" w:color="000000"/>
            </w:tcBorders>
            <w:shd w:val="clear" w:color="auto" w:fill="auto"/>
          </w:tcPr>
          <w:p w:rsidR="00B44F59" w:rsidRDefault="00B44F59">
            <w:pPr>
              <w:snapToGrid w:val="0"/>
              <w:jc w:val="both"/>
              <w:rPr>
                <w:sz w:val="20"/>
                <w:szCs w:val="20"/>
              </w:rPr>
            </w:pPr>
          </w:p>
        </w:tc>
      </w:tr>
      <w:tr w:rsidR="00B44F59">
        <w:tc>
          <w:tcPr>
            <w:tcW w:w="594" w:type="dxa"/>
            <w:tcBorders>
              <w:top w:val="single" w:sz="4" w:space="0" w:color="000000"/>
              <w:left w:val="single" w:sz="4" w:space="0" w:color="000000"/>
              <w:bottom w:val="single" w:sz="4" w:space="0" w:color="000000"/>
            </w:tcBorders>
            <w:shd w:val="clear" w:color="auto" w:fill="auto"/>
          </w:tcPr>
          <w:p w:rsidR="00B44F59" w:rsidRDefault="00B44F59">
            <w:pPr>
              <w:snapToGrid w:val="0"/>
              <w:jc w:val="both"/>
              <w:rPr>
                <w:sz w:val="20"/>
                <w:szCs w:val="20"/>
              </w:rPr>
            </w:pPr>
          </w:p>
        </w:tc>
        <w:tc>
          <w:tcPr>
            <w:tcW w:w="6523" w:type="dxa"/>
            <w:tcBorders>
              <w:top w:val="single" w:sz="4" w:space="0" w:color="000000"/>
              <w:left w:val="single" w:sz="4" w:space="0" w:color="000000"/>
              <w:bottom w:val="single" w:sz="4" w:space="0" w:color="000000"/>
            </w:tcBorders>
            <w:shd w:val="clear" w:color="auto" w:fill="auto"/>
          </w:tcPr>
          <w:p w:rsidR="00B44F59" w:rsidRDefault="00B44F59">
            <w:pPr>
              <w:snapToGrid w:val="0"/>
              <w:jc w:val="both"/>
              <w:rPr>
                <w:sz w:val="20"/>
                <w:szCs w:val="20"/>
              </w:rPr>
            </w:pPr>
          </w:p>
        </w:tc>
        <w:tc>
          <w:tcPr>
            <w:tcW w:w="2180" w:type="dxa"/>
            <w:tcBorders>
              <w:top w:val="single" w:sz="4" w:space="0" w:color="000000"/>
              <w:left w:val="single" w:sz="4" w:space="0" w:color="000000"/>
              <w:bottom w:val="single" w:sz="4" w:space="0" w:color="000000"/>
              <w:right w:val="single" w:sz="4" w:space="0" w:color="000000"/>
            </w:tcBorders>
            <w:shd w:val="clear" w:color="auto" w:fill="auto"/>
          </w:tcPr>
          <w:p w:rsidR="00B44F59" w:rsidRDefault="00B44F59">
            <w:pPr>
              <w:snapToGrid w:val="0"/>
              <w:jc w:val="both"/>
              <w:rPr>
                <w:sz w:val="20"/>
                <w:szCs w:val="20"/>
              </w:rPr>
            </w:pPr>
          </w:p>
        </w:tc>
      </w:tr>
    </w:tbl>
    <w:p w:rsidR="00B44F59" w:rsidRDefault="00B44F59">
      <w:pPr>
        <w:jc w:val="both"/>
        <w:rPr>
          <w:sz w:val="28"/>
          <w:szCs w:val="28"/>
        </w:rPr>
      </w:pPr>
    </w:p>
    <w:p w:rsidR="00B44F59" w:rsidRDefault="00236365">
      <w:pPr>
        <w:jc w:val="both"/>
      </w:pPr>
      <w:r>
        <w:rPr>
          <w:sz w:val="28"/>
          <w:szCs w:val="28"/>
        </w:rPr>
        <w:t>Дата получения результата предоставления услуги: ____________________.</w:t>
      </w:r>
    </w:p>
    <w:p w:rsidR="00B44F59" w:rsidRDefault="00B44F59">
      <w:pPr>
        <w:jc w:val="both"/>
        <w:rPr>
          <w:sz w:val="28"/>
          <w:szCs w:val="28"/>
        </w:rPr>
      </w:pPr>
    </w:p>
    <w:p w:rsidR="00B44F59" w:rsidRDefault="00236365">
      <w:pPr>
        <w:jc w:val="both"/>
      </w:pPr>
      <w:r>
        <w:rPr>
          <w:sz w:val="28"/>
          <w:szCs w:val="28"/>
        </w:rPr>
        <w:t>Способ уведомления заявителя о результате предоставления услуги:</w:t>
      </w:r>
    </w:p>
    <w:p w:rsidR="00B44F59" w:rsidRDefault="00236365">
      <w:pPr>
        <w:jc w:val="both"/>
      </w:pPr>
      <w:r>
        <w:rPr>
          <w:sz w:val="20"/>
          <w:szCs w:val="20"/>
        </w:rPr>
        <w:t>_____________________________________________________________________________________________.</w:t>
      </w:r>
    </w:p>
    <w:p w:rsidR="00B44F59" w:rsidRDefault="00B44F59">
      <w:pPr>
        <w:jc w:val="both"/>
        <w:rPr>
          <w:sz w:val="20"/>
          <w:szCs w:val="20"/>
        </w:rPr>
      </w:pPr>
    </w:p>
    <w:p w:rsidR="00B44F59" w:rsidRDefault="00B44F59">
      <w:pPr>
        <w:jc w:val="both"/>
        <w:rPr>
          <w:sz w:val="20"/>
          <w:szCs w:val="20"/>
        </w:rPr>
      </w:pPr>
    </w:p>
    <w:p w:rsidR="00B44F59" w:rsidRDefault="00236365">
      <w:pPr>
        <w:jc w:val="both"/>
      </w:pPr>
      <w:r>
        <w:rPr>
          <w:sz w:val="28"/>
          <w:szCs w:val="28"/>
        </w:rPr>
        <w:t>Принял:</w:t>
      </w:r>
    </w:p>
    <w:p w:rsidR="00B44F59" w:rsidRDefault="00B44F59">
      <w:pPr>
        <w:jc w:val="both"/>
        <w:rPr>
          <w:sz w:val="20"/>
          <w:szCs w:val="20"/>
        </w:rPr>
      </w:pPr>
    </w:p>
    <w:tbl>
      <w:tblPr>
        <w:tblW w:w="0" w:type="auto"/>
        <w:tblInd w:w="-30" w:type="dxa"/>
        <w:tblLayout w:type="fixed"/>
        <w:tblCellMar>
          <w:left w:w="113" w:type="dxa"/>
        </w:tblCellMar>
        <w:tblLook w:val="0000" w:firstRow="0" w:lastRow="0" w:firstColumn="0" w:lastColumn="0" w:noHBand="0" w:noVBand="0"/>
      </w:tblPr>
      <w:tblGrid>
        <w:gridCol w:w="3888"/>
        <w:gridCol w:w="2916"/>
        <w:gridCol w:w="2602"/>
      </w:tblGrid>
      <w:tr w:rsidR="00B44F59">
        <w:tc>
          <w:tcPr>
            <w:tcW w:w="3888" w:type="dxa"/>
            <w:tcBorders>
              <w:top w:val="single" w:sz="4" w:space="0" w:color="000000"/>
              <w:left w:val="single" w:sz="4" w:space="0" w:color="000000"/>
              <w:bottom w:val="single" w:sz="4" w:space="0" w:color="000000"/>
            </w:tcBorders>
            <w:shd w:val="clear" w:color="auto" w:fill="auto"/>
          </w:tcPr>
          <w:p w:rsidR="00B44F59" w:rsidRDefault="00236365">
            <w:pPr>
              <w:ind w:left="-79" w:firstLine="79"/>
              <w:jc w:val="both"/>
            </w:pPr>
            <w:r>
              <w:rPr>
                <w:sz w:val="28"/>
                <w:szCs w:val="28"/>
              </w:rPr>
              <w:t>Ф.И.О.</w:t>
            </w:r>
          </w:p>
        </w:tc>
        <w:tc>
          <w:tcPr>
            <w:tcW w:w="2916" w:type="dxa"/>
            <w:tcBorders>
              <w:top w:val="single" w:sz="4" w:space="0" w:color="000000"/>
              <w:left w:val="single" w:sz="4" w:space="0" w:color="000000"/>
              <w:bottom w:val="single" w:sz="4" w:space="0" w:color="000000"/>
            </w:tcBorders>
            <w:shd w:val="clear" w:color="auto" w:fill="auto"/>
          </w:tcPr>
          <w:p w:rsidR="00B44F59" w:rsidRDefault="00236365">
            <w:r>
              <w:rPr>
                <w:sz w:val="28"/>
                <w:szCs w:val="28"/>
              </w:rPr>
              <w:t xml:space="preserve">Дата </w:t>
            </w:r>
          </w:p>
        </w:tc>
        <w:tc>
          <w:tcPr>
            <w:tcW w:w="2602" w:type="dxa"/>
            <w:tcBorders>
              <w:top w:val="single" w:sz="4" w:space="0" w:color="000000"/>
              <w:left w:val="single" w:sz="4" w:space="0" w:color="000000"/>
              <w:bottom w:val="single" w:sz="4" w:space="0" w:color="000000"/>
              <w:right w:val="single" w:sz="4" w:space="0" w:color="000000"/>
            </w:tcBorders>
            <w:shd w:val="clear" w:color="auto" w:fill="auto"/>
          </w:tcPr>
          <w:p w:rsidR="00B44F59" w:rsidRDefault="00236365">
            <w:pPr>
              <w:jc w:val="both"/>
            </w:pPr>
            <w:r>
              <w:rPr>
                <w:sz w:val="28"/>
                <w:szCs w:val="28"/>
              </w:rPr>
              <w:t>Подпись</w:t>
            </w:r>
          </w:p>
        </w:tc>
      </w:tr>
    </w:tbl>
    <w:p w:rsidR="00B44F59" w:rsidRDefault="00B44F59">
      <w:pPr>
        <w:keepLines/>
        <w:jc w:val="both"/>
        <w:rPr>
          <w:sz w:val="20"/>
          <w:szCs w:val="20"/>
        </w:rPr>
      </w:pPr>
    </w:p>
    <w:p w:rsidR="00B44F59" w:rsidRDefault="00B44F59">
      <w:pPr>
        <w:spacing w:line="240" w:lineRule="exact"/>
        <w:ind w:left="5245"/>
        <w:jc w:val="center"/>
        <w:rPr>
          <w:sz w:val="20"/>
          <w:szCs w:val="20"/>
        </w:rPr>
      </w:pPr>
    </w:p>
    <w:p w:rsidR="00B44F59" w:rsidRDefault="00B44F59">
      <w:pPr>
        <w:spacing w:line="240" w:lineRule="exact"/>
        <w:ind w:left="5245"/>
        <w:jc w:val="center"/>
        <w:rPr>
          <w:sz w:val="20"/>
          <w:szCs w:val="20"/>
        </w:rPr>
      </w:pPr>
    </w:p>
    <w:p w:rsidR="00B44F59" w:rsidRDefault="00B44F59">
      <w:pPr>
        <w:spacing w:line="240" w:lineRule="exact"/>
        <w:ind w:left="5245"/>
        <w:jc w:val="center"/>
        <w:rPr>
          <w:sz w:val="20"/>
          <w:szCs w:val="20"/>
        </w:rPr>
      </w:pPr>
    </w:p>
    <w:p w:rsidR="00B44F59" w:rsidRDefault="00B44F59">
      <w:pPr>
        <w:spacing w:line="240" w:lineRule="exact"/>
        <w:ind w:left="5245"/>
        <w:jc w:val="center"/>
        <w:rPr>
          <w:sz w:val="20"/>
          <w:szCs w:val="20"/>
        </w:rPr>
      </w:pPr>
    </w:p>
    <w:p w:rsidR="00B44F59" w:rsidRDefault="00B44F59">
      <w:pPr>
        <w:spacing w:line="240" w:lineRule="exact"/>
        <w:ind w:left="5245"/>
        <w:jc w:val="center"/>
        <w:rPr>
          <w:sz w:val="20"/>
          <w:szCs w:val="20"/>
        </w:rPr>
      </w:pPr>
    </w:p>
    <w:p w:rsidR="00B44F59" w:rsidRDefault="00B44F59">
      <w:pPr>
        <w:spacing w:line="240" w:lineRule="exact"/>
        <w:ind w:left="5245"/>
        <w:jc w:val="center"/>
      </w:pPr>
    </w:p>
    <w:p w:rsidR="00B44F59" w:rsidRDefault="00B44F59">
      <w:pPr>
        <w:spacing w:line="240" w:lineRule="exact"/>
        <w:ind w:left="5245"/>
        <w:jc w:val="center"/>
      </w:pPr>
    </w:p>
    <w:p w:rsidR="00B44F59" w:rsidRDefault="00B44F59">
      <w:pPr>
        <w:spacing w:line="240" w:lineRule="exact"/>
        <w:ind w:left="5245"/>
        <w:jc w:val="center"/>
      </w:pPr>
    </w:p>
    <w:p w:rsidR="00B44F59" w:rsidRDefault="00B44F59">
      <w:pPr>
        <w:spacing w:line="240" w:lineRule="exact"/>
        <w:ind w:left="5245"/>
        <w:jc w:val="center"/>
      </w:pPr>
    </w:p>
    <w:p w:rsidR="00B44F59" w:rsidRDefault="00B44F59">
      <w:pPr>
        <w:spacing w:line="240" w:lineRule="exact"/>
        <w:ind w:left="5245"/>
        <w:jc w:val="center"/>
      </w:pPr>
    </w:p>
    <w:p w:rsidR="00B44F59" w:rsidRDefault="00B44F59">
      <w:pPr>
        <w:spacing w:line="240" w:lineRule="exact"/>
        <w:ind w:left="5245"/>
        <w:jc w:val="center"/>
      </w:pPr>
    </w:p>
    <w:p w:rsidR="00B44F59" w:rsidRDefault="00B44F59">
      <w:pPr>
        <w:spacing w:line="240" w:lineRule="exact"/>
        <w:ind w:left="5245"/>
        <w:jc w:val="center"/>
        <w:rPr>
          <w:rFonts w:eastAsia="Times New Roman"/>
          <w:sz w:val="20"/>
          <w:szCs w:val="20"/>
        </w:rPr>
      </w:pPr>
    </w:p>
    <w:p w:rsidR="00B44F59" w:rsidRDefault="00B44F59">
      <w:pPr>
        <w:spacing w:line="240" w:lineRule="exact"/>
        <w:ind w:left="5245"/>
        <w:jc w:val="center"/>
        <w:rPr>
          <w:rFonts w:eastAsia="Times New Roman"/>
          <w:sz w:val="20"/>
          <w:szCs w:val="20"/>
        </w:rPr>
      </w:pPr>
    </w:p>
    <w:p w:rsidR="00B44F59" w:rsidRDefault="00B44F59">
      <w:pPr>
        <w:spacing w:line="240" w:lineRule="exact"/>
        <w:ind w:left="5245"/>
        <w:jc w:val="center"/>
        <w:rPr>
          <w:rFonts w:eastAsia="Times New Roman"/>
        </w:rPr>
      </w:pPr>
    </w:p>
    <w:p w:rsidR="00B44F59" w:rsidRDefault="00236365">
      <w:pPr>
        <w:spacing w:line="240" w:lineRule="exact"/>
        <w:ind w:left="5245"/>
        <w:jc w:val="center"/>
      </w:pPr>
      <w:r>
        <w:rPr>
          <w:rFonts w:eastAsia="Times New Roman"/>
        </w:rPr>
        <w:t>   </w:t>
      </w:r>
      <w:r>
        <w:rPr>
          <w:bCs/>
          <w:sz w:val="28"/>
          <w:szCs w:val="28"/>
        </w:rPr>
        <w:t>Приложение</w:t>
      </w:r>
      <w:r>
        <w:rPr>
          <w:sz w:val="28"/>
          <w:szCs w:val="28"/>
        </w:rPr>
        <w:t xml:space="preserve"> </w:t>
      </w:r>
      <w:r w:rsidR="003A1A46">
        <w:rPr>
          <w:sz w:val="28"/>
          <w:szCs w:val="28"/>
        </w:rPr>
        <w:t>4</w:t>
      </w:r>
    </w:p>
    <w:p w:rsidR="00B44F59" w:rsidRDefault="00236365">
      <w:pPr>
        <w:pStyle w:val="18"/>
        <w:keepLines/>
        <w:widowControl w:val="0"/>
        <w:ind w:left="4820"/>
      </w:pPr>
      <w:r>
        <w:rPr>
          <w:sz w:val="28"/>
          <w:szCs w:val="28"/>
        </w:rPr>
        <w:t xml:space="preserve">         к административному регламенту</w:t>
      </w:r>
    </w:p>
    <w:p w:rsidR="003A1A46" w:rsidRDefault="00236365" w:rsidP="003A1A46">
      <w:pPr>
        <w:pStyle w:val="af2"/>
        <w:keepLines/>
        <w:spacing w:line="240" w:lineRule="exact"/>
        <w:jc w:val="both"/>
        <w:rPr>
          <w:rFonts w:ascii="Times New Roman" w:hAnsi="Times New Roman" w:cs="Times New Roman"/>
          <w:sz w:val="28"/>
          <w:szCs w:val="28"/>
        </w:rPr>
      </w:pPr>
      <w:r>
        <w:rPr>
          <w:rFonts w:ascii="Times New Roman" w:hAnsi="Times New Roman" w:cs="Times New Roman"/>
          <w:sz w:val="24"/>
          <w:szCs w:val="24"/>
          <w:lang w:eastAsia="ru-RU"/>
        </w:rPr>
        <w:t xml:space="preserve">                                   </w:t>
      </w:r>
      <w:r w:rsidR="003A1A46">
        <w:rPr>
          <w:rFonts w:ascii="Times New Roman" w:hAnsi="Times New Roman" w:cs="Times New Roman"/>
          <w:sz w:val="24"/>
          <w:szCs w:val="24"/>
          <w:lang w:eastAsia="ru-RU"/>
        </w:rPr>
        <w:t xml:space="preserve">                                                          </w:t>
      </w:r>
      <w:r w:rsidR="003A1A46" w:rsidRPr="00C5050B">
        <w:rPr>
          <w:rFonts w:ascii="Times New Roman" w:hAnsi="Times New Roman" w:cs="Times New Roman"/>
          <w:sz w:val="28"/>
          <w:szCs w:val="28"/>
        </w:rPr>
        <w:t xml:space="preserve">предоставления </w:t>
      </w:r>
      <w:proofErr w:type="gramStart"/>
      <w:r w:rsidR="003A1A46" w:rsidRPr="00C5050B">
        <w:rPr>
          <w:rFonts w:ascii="Times New Roman" w:hAnsi="Times New Roman" w:cs="Times New Roman"/>
          <w:sz w:val="28"/>
          <w:szCs w:val="28"/>
        </w:rPr>
        <w:t>муниципальной</w:t>
      </w:r>
      <w:proofErr w:type="gramEnd"/>
      <w:r w:rsidR="003A1A46" w:rsidRPr="00C5050B">
        <w:rPr>
          <w:rFonts w:ascii="Times New Roman" w:hAnsi="Times New Roman" w:cs="Times New Roman"/>
          <w:sz w:val="28"/>
          <w:szCs w:val="28"/>
        </w:rPr>
        <w:t xml:space="preserve"> </w:t>
      </w:r>
      <w:r w:rsidR="003A1A46">
        <w:rPr>
          <w:rFonts w:ascii="Times New Roman" w:hAnsi="Times New Roman" w:cs="Times New Roman"/>
          <w:sz w:val="28"/>
          <w:szCs w:val="28"/>
        </w:rPr>
        <w:t xml:space="preserve"> </w:t>
      </w:r>
    </w:p>
    <w:p w:rsidR="003A1A46" w:rsidRDefault="003A1A46" w:rsidP="003A1A46">
      <w:pPr>
        <w:pStyle w:val="af2"/>
        <w:keepLines/>
        <w:spacing w:line="240" w:lineRule="exact"/>
        <w:jc w:val="both"/>
        <w:rPr>
          <w:rFonts w:ascii="Times New Roman" w:eastAsia="Times New Roman" w:hAnsi="Times New Roman" w:cs="Times New Roman"/>
          <w:sz w:val="28"/>
          <w:szCs w:val="28"/>
          <w:shd w:val="clear" w:color="auto" w:fill="FFFFFF"/>
        </w:rPr>
      </w:pPr>
      <w:r>
        <w:rPr>
          <w:rFonts w:ascii="Times New Roman" w:hAnsi="Times New Roman" w:cs="Times New Roman"/>
          <w:sz w:val="28"/>
          <w:szCs w:val="28"/>
        </w:rPr>
        <w:t xml:space="preserve">                                                                             </w:t>
      </w:r>
      <w:r w:rsidRPr="00C5050B">
        <w:rPr>
          <w:rFonts w:ascii="Times New Roman" w:hAnsi="Times New Roman" w:cs="Times New Roman"/>
          <w:sz w:val="28"/>
          <w:szCs w:val="28"/>
        </w:rPr>
        <w:t xml:space="preserve">услуги </w:t>
      </w:r>
      <w:r w:rsidRPr="00C5050B">
        <w:rPr>
          <w:rFonts w:ascii="Times New Roman" w:eastAsia="Times New Roman" w:hAnsi="Times New Roman" w:cs="Times New Roman"/>
          <w:sz w:val="28"/>
          <w:szCs w:val="28"/>
        </w:rPr>
        <w:t>«П</w:t>
      </w:r>
      <w:r w:rsidRPr="00C5050B">
        <w:rPr>
          <w:rFonts w:ascii="Times New Roman" w:eastAsia="Times New Roman" w:hAnsi="Times New Roman" w:cs="Times New Roman"/>
          <w:sz w:val="28"/>
          <w:szCs w:val="28"/>
          <w:shd w:val="clear" w:color="auto" w:fill="FFFFFF"/>
        </w:rPr>
        <w:t xml:space="preserve">ризнание садового дома </w:t>
      </w:r>
      <w:r>
        <w:rPr>
          <w:rFonts w:ascii="Times New Roman" w:eastAsia="Times New Roman" w:hAnsi="Times New Roman" w:cs="Times New Roman"/>
          <w:sz w:val="28"/>
          <w:szCs w:val="28"/>
          <w:shd w:val="clear" w:color="auto" w:fill="FFFFFF"/>
        </w:rPr>
        <w:t xml:space="preserve">  </w:t>
      </w:r>
    </w:p>
    <w:p w:rsidR="003A1A46" w:rsidRDefault="003A1A46" w:rsidP="003A1A46">
      <w:pPr>
        <w:pStyle w:val="af2"/>
        <w:keepLines/>
        <w:spacing w:line="240" w:lineRule="exact"/>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xml:space="preserve">                                                                           </w:t>
      </w:r>
      <w:r w:rsidRPr="00C5050B">
        <w:rPr>
          <w:rFonts w:ascii="Times New Roman" w:eastAsia="Times New Roman" w:hAnsi="Times New Roman" w:cs="Times New Roman"/>
          <w:sz w:val="28"/>
          <w:szCs w:val="28"/>
          <w:shd w:val="clear" w:color="auto" w:fill="FFFFFF"/>
        </w:rPr>
        <w:t xml:space="preserve">жилым домом и жилого дома </w:t>
      </w:r>
      <w:r>
        <w:rPr>
          <w:rFonts w:ascii="Times New Roman" w:eastAsia="Times New Roman" w:hAnsi="Times New Roman" w:cs="Times New Roman"/>
          <w:sz w:val="28"/>
          <w:szCs w:val="28"/>
          <w:shd w:val="clear" w:color="auto" w:fill="FFFFFF"/>
        </w:rPr>
        <w:t xml:space="preserve"> </w:t>
      </w:r>
    </w:p>
    <w:p w:rsidR="003A1A46" w:rsidRPr="00C5050B" w:rsidRDefault="003A1A46" w:rsidP="003A1A46">
      <w:pPr>
        <w:pStyle w:val="af2"/>
        <w:keepLines/>
        <w:spacing w:line="240" w:lineRule="exact"/>
        <w:jc w:val="both"/>
        <w:rPr>
          <w:rFonts w:ascii="Times New Roman" w:hAnsi="Times New Roman" w:cs="Times New Roman"/>
        </w:rPr>
      </w:pPr>
      <w:r>
        <w:rPr>
          <w:rFonts w:ascii="Times New Roman" w:eastAsia="Times New Roman" w:hAnsi="Times New Roman" w:cs="Times New Roman"/>
          <w:sz w:val="28"/>
          <w:szCs w:val="28"/>
          <w:shd w:val="clear" w:color="auto" w:fill="FFFFFF"/>
        </w:rPr>
        <w:t xml:space="preserve">                                                                                     </w:t>
      </w:r>
      <w:r w:rsidRPr="00C5050B">
        <w:rPr>
          <w:rFonts w:ascii="Times New Roman" w:eastAsia="Times New Roman" w:hAnsi="Times New Roman" w:cs="Times New Roman"/>
          <w:sz w:val="28"/>
          <w:szCs w:val="28"/>
          <w:shd w:val="clear" w:color="auto" w:fill="FFFFFF"/>
        </w:rPr>
        <w:t>садовым домом</w:t>
      </w:r>
      <w:r w:rsidRPr="00C5050B">
        <w:rPr>
          <w:rFonts w:ascii="Times New Roman" w:eastAsia="Times New Roman" w:hAnsi="Times New Roman" w:cs="Times New Roman"/>
          <w:sz w:val="28"/>
          <w:szCs w:val="28"/>
        </w:rPr>
        <w:t>»</w:t>
      </w:r>
    </w:p>
    <w:p w:rsidR="00B44F59" w:rsidRDefault="00236365">
      <w:pPr>
        <w:pStyle w:val="ConsPlusNonformat"/>
        <w:keepLines/>
        <w:ind w:right="-1"/>
        <w:jc w:val="center"/>
      </w:pPr>
      <w:r>
        <w:rPr>
          <w:rFonts w:ascii="Times New Roman" w:hAnsi="Times New Roman" w:cs="Times New Roman"/>
          <w:sz w:val="24"/>
          <w:szCs w:val="24"/>
          <w:lang w:eastAsia="ru-RU"/>
        </w:rPr>
        <w:t xml:space="preserve">                                            </w:t>
      </w:r>
    </w:p>
    <w:p w:rsidR="00B44F59" w:rsidRDefault="00B44F59">
      <w:pPr>
        <w:keepLines/>
        <w:spacing w:before="280" w:after="280"/>
        <w:rPr>
          <w:rFonts w:eastAsia="Times New Roman"/>
        </w:rPr>
      </w:pPr>
    </w:p>
    <w:p w:rsidR="00B44F59" w:rsidRDefault="00236365">
      <w:pPr>
        <w:numPr>
          <w:ilvl w:val="2"/>
          <w:numId w:val="3"/>
        </w:numPr>
        <w:ind w:left="0" w:firstLine="0"/>
        <w:jc w:val="center"/>
      </w:pPr>
      <w:r>
        <w:rPr>
          <w:sz w:val="28"/>
          <w:szCs w:val="28"/>
        </w:rPr>
        <w:t>РЕШЕНИЕ</w:t>
      </w:r>
    </w:p>
    <w:p w:rsidR="00B44F59" w:rsidRDefault="00236365">
      <w:pPr>
        <w:numPr>
          <w:ilvl w:val="0"/>
          <w:numId w:val="3"/>
        </w:numPr>
        <w:ind w:left="0" w:firstLine="0"/>
        <w:jc w:val="center"/>
      </w:pPr>
      <w:r>
        <w:rPr>
          <w:sz w:val="28"/>
          <w:szCs w:val="28"/>
        </w:rPr>
        <w:t>о признании садового дома жилым домом</w:t>
      </w:r>
    </w:p>
    <w:p w:rsidR="00B44F59" w:rsidRDefault="00236365">
      <w:pPr>
        <w:numPr>
          <w:ilvl w:val="0"/>
          <w:numId w:val="3"/>
        </w:numPr>
        <w:ind w:left="0" w:firstLine="0"/>
        <w:jc w:val="center"/>
      </w:pPr>
      <w:r>
        <w:rPr>
          <w:sz w:val="28"/>
          <w:szCs w:val="28"/>
        </w:rPr>
        <w:t>и жилого дома садовым домом</w:t>
      </w:r>
    </w:p>
    <w:p w:rsidR="00B44F59" w:rsidRDefault="00B44F59">
      <w:pPr>
        <w:numPr>
          <w:ilvl w:val="0"/>
          <w:numId w:val="3"/>
        </w:numPr>
        <w:ind w:left="0" w:firstLine="0"/>
        <w:jc w:val="both"/>
        <w:rPr>
          <w:sz w:val="26"/>
          <w:szCs w:val="26"/>
        </w:rPr>
      </w:pPr>
    </w:p>
    <w:p w:rsidR="00B44F59" w:rsidRDefault="00236365">
      <w:pPr>
        <w:numPr>
          <w:ilvl w:val="0"/>
          <w:numId w:val="3"/>
        </w:numPr>
        <w:jc w:val="both"/>
      </w:pPr>
      <w:r>
        <w:rPr>
          <w:rFonts w:eastAsia="Times New Roman"/>
          <w:sz w:val="28"/>
          <w:szCs w:val="28"/>
        </w:rPr>
        <w:t>«___» ________ 20___г.                                                                  № _______</w:t>
      </w:r>
    </w:p>
    <w:p w:rsidR="00B44F59" w:rsidRDefault="00B44F59">
      <w:pPr>
        <w:numPr>
          <w:ilvl w:val="0"/>
          <w:numId w:val="3"/>
        </w:numPr>
        <w:jc w:val="both"/>
        <w:rPr>
          <w:rFonts w:eastAsia="Times New Roman"/>
          <w:sz w:val="28"/>
          <w:szCs w:val="28"/>
        </w:rPr>
      </w:pPr>
    </w:p>
    <w:p w:rsidR="00B44F59" w:rsidRDefault="00236365">
      <w:pPr>
        <w:numPr>
          <w:ilvl w:val="0"/>
          <w:numId w:val="3"/>
        </w:numPr>
        <w:jc w:val="both"/>
      </w:pPr>
      <w:r>
        <w:rPr>
          <w:rFonts w:eastAsia="Times New Roman"/>
          <w:sz w:val="28"/>
          <w:szCs w:val="28"/>
        </w:rPr>
        <w:t>В связи с обращением __________________________________________</w:t>
      </w:r>
    </w:p>
    <w:p w:rsidR="00B44F59" w:rsidRDefault="00236365">
      <w:pPr>
        <w:numPr>
          <w:ilvl w:val="0"/>
          <w:numId w:val="3"/>
        </w:numPr>
        <w:jc w:val="both"/>
      </w:pPr>
      <w:r>
        <w:rPr>
          <w:rFonts w:eastAsia="Times New Roman"/>
          <w:sz w:val="20"/>
          <w:szCs w:val="20"/>
        </w:rPr>
        <w:t xml:space="preserve">                                                            (Ф.И.О. физического лица, наименование юридического лица - заявителя)</w:t>
      </w:r>
    </w:p>
    <w:p w:rsidR="00B44F59" w:rsidRDefault="00236365">
      <w:pPr>
        <w:numPr>
          <w:ilvl w:val="0"/>
          <w:numId w:val="3"/>
        </w:numPr>
        <w:jc w:val="both"/>
      </w:pPr>
      <w:r>
        <w:rPr>
          <w:rFonts w:eastAsia="Times New Roman"/>
          <w:sz w:val="28"/>
          <w:szCs w:val="28"/>
        </w:rPr>
        <w:t>о намерении  признать ______________________________________________,</w:t>
      </w:r>
    </w:p>
    <w:p w:rsidR="00B44F59" w:rsidRDefault="00236365">
      <w:pPr>
        <w:numPr>
          <w:ilvl w:val="0"/>
          <w:numId w:val="3"/>
        </w:numPr>
        <w:jc w:val="both"/>
      </w:pPr>
      <w:r>
        <w:rPr>
          <w:rFonts w:eastAsia="Times New Roman"/>
          <w:sz w:val="28"/>
          <w:szCs w:val="28"/>
        </w:rPr>
        <w:t xml:space="preserve">                                 </w:t>
      </w:r>
      <w:r>
        <w:rPr>
          <w:rFonts w:eastAsia="Times New Roman"/>
          <w:sz w:val="20"/>
          <w:szCs w:val="20"/>
        </w:rPr>
        <w:t xml:space="preserve">(садовый  дом  жилым  домом или жилой  дом  садовым домом - </w:t>
      </w:r>
      <w:proofErr w:type="gramStart"/>
      <w:r>
        <w:rPr>
          <w:rFonts w:eastAsia="Times New Roman"/>
          <w:sz w:val="20"/>
          <w:szCs w:val="20"/>
        </w:rPr>
        <w:t>нужное</w:t>
      </w:r>
      <w:proofErr w:type="gramEnd"/>
      <w:r>
        <w:rPr>
          <w:rFonts w:eastAsia="Times New Roman"/>
          <w:sz w:val="20"/>
          <w:szCs w:val="20"/>
        </w:rPr>
        <w:t xml:space="preserve"> указать)</w:t>
      </w:r>
    </w:p>
    <w:p w:rsidR="00B44F59" w:rsidRDefault="00236365">
      <w:pPr>
        <w:numPr>
          <w:ilvl w:val="0"/>
          <w:numId w:val="3"/>
        </w:numPr>
        <w:ind w:left="-57" w:firstLine="57"/>
        <w:jc w:val="both"/>
      </w:pPr>
      <w:r>
        <w:rPr>
          <w:rFonts w:eastAsia="Times New Roman"/>
          <w:sz w:val="28"/>
          <w:szCs w:val="28"/>
        </w:rPr>
        <w:t xml:space="preserve">с кадастровым номером ________________________________, </w:t>
      </w:r>
      <w:proofErr w:type="gramStart"/>
      <w:r>
        <w:rPr>
          <w:rFonts w:eastAsia="Times New Roman"/>
          <w:sz w:val="28"/>
          <w:szCs w:val="28"/>
        </w:rPr>
        <w:t>расположенный</w:t>
      </w:r>
      <w:proofErr w:type="gramEnd"/>
      <w:r>
        <w:rPr>
          <w:rFonts w:eastAsia="Times New Roman"/>
          <w:sz w:val="28"/>
          <w:szCs w:val="28"/>
        </w:rPr>
        <w:t xml:space="preserve"> по адресу: ___________________________________________</w:t>
      </w:r>
    </w:p>
    <w:p w:rsidR="00B44F59" w:rsidRDefault="00236365">
      <w:pPr>
        <w:numPr>
          <w:ilvl w:val="0"/>
          <w:numId w:val="3"/>
        </w:numPr>
        <w:jc w:val="both"/>
      </w:pPr>
      <w:r>
        <w:rPr>
          <w:rFonts w:eastAsia="Times New Roman"/>
          <w:sz w:val="28"/>
          <w:szCs w:val="28"/>
        </w:rPr>
        <w:t>__________________________________________________________________,</w:t>
      </w:r>
    </w:p>
    <w:p w:rsidR="00B44F59" w:rsidRDefault="00236365">
      <w:pPr>
        <w:numPr>
          <w:ilvl w:val="0"/>
          <w:numId w:val="3"/>
        </w:numPr>
        <w:ind w:left="0" w:firstLine="0"/>
        <w:jc w:val="both"/>
      </w:pPr>
      <w:r>
        <w:rPr>
          <w:rFonts w:eastAsia="Times New Roman"/>
          <w:sz w:val="28"/>
          <w:szCs w:val="28"/>
        </w:rPr>
        <w:t>кадастровый номер земельного участка, в пределах которого  расположен  дом:______________________________________________________________,</w:t>
      </w:r>
    </w:p>
    <w:p w:rsidR="00B44F59" w:rsidRDefault="00236365">
      <w:pPr>
        <w:numPr>
          <w:ilvl w:val="0"/>
          <w:numId w:val="3"/>
        </w:numPr>
        <w:jc w:val="both"/>
      </w:pPr>
      <w:r>
        <w:rPr>
          <w:rFonts w:eastAsia="Times New Roman"/>
          <w:sz w:val="28"/>
          <w:szCs w:val="28"/>
        </w:rPr>
        <w:t>на основании ______________________________________________________</w:t>
      </w:r>
    </w:p>
    <w:p w:rsidR="00B44F59" w:rsidRDefault="00236365">
      <w:pPr>
        <w:numPr>
          <w:ilvl w:val="0"/>
          <w:numId w:val="3"/>
        </w:numPr>
        <w:jc w:val="both"/>
      </w:pPr>
      <w:r>
        <w:rPr>
          <w:rFonts w:eastAsia="Times New Roman"/>
          <w:sz w:val="28"/>
          <w:szCs w:val="28"/>
        </w:rPr>
        <w:t xml:space="preserve">                                   </w:t>
      </w:r>
      <w:r>
        <w:rPr>
          <w:rFonts w:eastAsia="Times New Roman"/>
          <w:sz w:val="20"/>
          <w:szCs w:val="20"/>
        </w:rPr>
        <w:t>(наименование и реквизиты правоустанавливающего документа)</w:t>
      </w:r>
    </w:p>
    <w:p w:rsidR="00B44F59" w:rsidRDefault="00236365">
      <w:pPr>
        <w:numPr>
          <w:ilvl w:val="0"/>
          <w:numId w:val="3"/>
        </w:numPr>
        <w:jc w:val="both"/>
      </w:pPr>
      <w:r>
        <w:rPr>
          <w:rFonts w:eastAsia="Times New Roman"/>
          <w:sz w:val="28"/>
          <w:szCs w:val="28"/>
        </w:rPr>
        <w:t>__________________________________________________________________,</w:t>
      </w:r>
    </w:p>
    <w:p w:rsidR="00B44F59" w:rsidRDefault="00236365">
      <w:pPr>
        <w:numPr>
          <w:ilvl w:val="0"/>
          <w:numId w:val="3"/>
        </w:numPr>
        <w:jc w:val="both"/>
      </w:pPr>
      <w:r>
        <w:rPr>
          <w:rFonts w:eastAsia="Times New Roman"/>
          <w:sz w:val="28"/>
          <w:szCs w:val="28"/>
        </w:rPr>
        <w:t>по результатам рассмотрения представленных документов принято решение:</w:t>
      </w:r>
    </w:p>
    <w:p w:rsidR="00B44F59" w:rsidRDefault="00236365">
      <w:pPr>
        <w:numPr>
          <w:ilvl w:val="0"/>
          <w:numId w:val="3"/>
        </w:numPr>
        <w:ind w:left="0" w:firstLine="0"/>
        <w:jc w:val="both"/>
      </w:pPr>
      <w:r>
        <w:rPr>
          <w:rFonts w:eastAsia="Times New Roman"/>
          <w:sz w:val="26"/>
          <w:szCs w:val="26"/>
        </w:rPr>
        <w:t xml:space="preserve">       </w:t>
      </w:r>
      <w:r>
        <w:rPr>
          <w:sz w:val="26"/>
          <w:szCs w:val="26"/>
        </w:rPr>
        <w:tab/>
      </w:r>
      <w:r>
        <w:rPr>
          <w:sz w:val="26"/>
          <w:szCs w:val="26"/>
        </w:rPr>
        <w:tab/>
        <w:t xml:space="preserve">  </w:t>
      </w:r>
      <w:r>
        <w:rPr>
          <w:sz w:val="22"/>
          <w:szCs w:val="22"/>
        </w:rPr>
        <w:t xml:space="preserve">(садовый дом жилым домом/жилой дом садовым домом - </w:t>
      </w:r>
      <w:proofErr w:type="gramStart"/>
      <w:r>
        <w:rPr>
          <w:sz w:val="22"/>
          <w:szCs w:val="22"/>
        </w:rPr>
        <w:t>нужное</w:t>
      </w:r>
      <w:proofErr w:type="gramEnd"/>
      <w:r>
        <w:rPr>
          <w:sz w:val="22"/>
          <w:szCs w:val="22"/>
        </w:rPr>
        <w:t xml:space="preserve"> указать)</w:t>
      </w:r>
    </w:p>
    <w:p w:rsidR="00B44F59" w:rsidRDefault="00B44F59">
      <w:pPr>
        <w:jc w:val="both"/>
        <w:rPr>
          <w:sz w:val="26"/>
          <w:szCs w:val="26"/>
        </w:rPr>
      </w:pPr>
    </w:p>
    <w:p w:rsidR="00B44F59" w:rsidRDefault="00236365">
      <w:pPr>
        <w:numPr>
          <w:ilvl w:val="0"/>
          <w:numId w:val="3"/>
        </w:numPr>
        <w:ind w:left="0" w:firstLine="0"/>
        <w:jc w:val="both"/>
      </w:pPr>
      <w:r>
        <w:rPr>
          <w:sz w:val="26"/>
          <w:szCs w:val="26"/>
        </w:rPr>
        <w:t>_____________________________</w:t>
      </w:r>
    </w:p>
    <w:p w:rsidR="00B44F59" w:rsidRDefault="00236365">
      <w:pPr>
        <w:numPr>
          <w:ilvl w:val="0"/>
          <w:numId w:val="3"/>
        </w:numPr>
        <w:ind w:left="0" w:firstLine="0"/>
        <w:jc w:val="both"/>
      </w:pPr>
      <w:r>
        <w:rPr>
          <w:rFonts w:eastAsia="Times New Roman"/>
          <w:sz w:val="26"/>
          <w:szCs w:val="26"/>
        </w:rPr>
        <w:t xml:space="preserve">        </w:t>
      </w:r>
      <w:r>
        <w:rPr>
          <w:sz w:val="26"/>
          <w:szCs w:val="26"/>
        </w:rPr>
        <w:t>(должность)</w:t>
      </w:r>
    </w:p>
    <w:p w:rsidR="00B44F59" w:rsidRDefault="00236365">
      <w:pPr>
        <w:numPr>
          <w:ilvl w:val="0"/>
          <w:numId w:val="3"/>
        </w:numPr>
        <w:ind w:left="0" w:firstLine="0"/>
        <w:jc w:val="both"/>
      </w:pPr>
      <w:r>
        <w:rPr>
          <w:sz w:val="26"/>
          <w:szCs w:val="26"/>
        </w:rPr>
        <w:t>____________________________________   ____________________________________</w:t>
      </w:r>
    </w:p>
    <w:p w:rsidR="00B44F59" w:rsidRPr="003A1A46" w:rsidRDefault="00236365">
      <w:pPr>
        <w:numPr>
          <w:ilvl w:val="0"/>
          <w:numId w:val="3"/>
        </w:numPr>
        <w:ind w:left="0" w:firstLine="0"/>
        <w:jc w:val="both"/>
        <w:rPr>
          <w:sz w:val="20"/>
          <w:szCs w:val="20"/>
        </w:rPr>
      </w:pPr>
      <w:r w:rsidRPr="003A1A46">
        <w:rPr>
          <w:rFonts w:eastAsia="Times New Roman"/>
          <w:sz w:val="20"/>
          <w:szCs w:val="20"/>
        </w:rPr>
        <w:t xml:space="preserve">  </w:t>
      </w:r>
      <w:proofErr w:type="gramStart"/>
      <w:r w:rsidRPr="003A1A46">
        <w:rPr>
          <w:sz w:val="20"/>
          <w:szCs w:val="20"/>
        </w:rPr>
        <w:t xml:space="preserve">(Ф.И.О. должностного лица органа                     </w:t>
      </w:r>
      <w:r w:rsidR="003A1A46">
        <w:rPr>
          <w:sz w:val="20"/>
          <w:szCs w:val="20"/>
        </w:rPr>
        <w:t xml:space="preserve">                   </w:t>
      </w:r>
      <w:r w:rsidRPr="003A1A46">
        <w:rPr>
          <w:sz w:val="20"/>
          <w:szCs w:val="20"/>
        </w:rPr>
        <w:t xml:space="preserve"> (подпись должностного лица органа</w:t>
      </w:r>
      <w:proofErr w:type="gramEnd"/>
    </w:p>
    <w:p w:rsidR="00B44F59" w:rsidRPr="003A1A46" w:rsidRDefault="00236365">
      <w:pPr>
        <w:numPr>
          <w:ilvl w:val="0"/>
          <w:numId w:val="3"/>
        </w:numPr>
        <w:ind w:left="0" w:firstLine="0"/>
        <w:jc w:val="both"/>
        <w:rPr>
          <w:sz w:val="20"/>
          <w:szCs w:val="20"/>
        </w:rPr>
      </w:pPr>
      <w:r w:rsidRPr="003A1A46">
        <w:rPr>
          <w:rFonts w:eastAsia="Times New Roman"/>
          <w:sz w:val="20"/>
          <w:szCs w:val="20"/>
        </w:rPr>
        <w:t xml:space="preserve">       </w:t>
      </w:r>
      <w:r w:rsidRPr="003A1A46">
        <w:rPr>
          <w:sz w:val="20"/>
          <w:szCs w:val="20"/>
        </w:rPr>
        <w:t xml:space="preserve">местного самоуправления                                 </w:t>
      </w:r>
      <w:r w:rsidR="003A1A46">
        <w:rPr>
          <w:sz w:val="20"/>
          <w:szCs w:val="20"/>
        </w:rPr>
        <w:t xml:space="preserve">                     </w:t>
      </w:r>
      <w:r w:rsidRPr="003A1A46">
        <w:rPr>
          <w:sz w:val="20"/>
          <w:szCs w:val="20"/>
        </w:rPr>
        <w:t xml:space="preserve"> местного самоуправления </w:t>
      </w:r>
    </w:p>
    <w:p w:rsidR="00B44F59" w:rsidRPr="003A1A46" w:rsidRDefault="00236365">
      <w:pPr>
        <w:numPr>
          <w:ilvl w:val="0"/>
          <w:numId w:val="3"/>
        </w:numPr>
        <w:ind w:left="0" w:firstLine="0"/>
        <w:jc w:val="both"/>
        <w:rPr>
          <w:sz w:val="20"/>
          <w:szCs w:val="20"/>
        </w:rPr>
      </w:pPr>
      <w:r w:rsidRPr="003A1A46">
        <w:rPr>
          <w:rFonts w:eastAsia="Times New Roman"/>
          <w:sz w:val="20"/>
          <w:szCs w:val="20"/>
        </w:rPr>
        <w:t xml:space="preserve">    </w:t>
      </w:r>
      <w:r w:rsidRPr="003A1A46">
        <w:rPr>
          <w:sz w:val="20"/>
          <w:szCs w:val="20"/>
        </w:rPr>
        <w:t xml:space="preserve">муниципального образования, в                           </w:t>
      </w:r>
      <w:r w:rsidR="003A1A46">
        <w:rPr>
          <w:sz w:val="20"/>
          <w:szCs w:val="20"/>
        </w:rPr>
        <w:t xml:space="preserve">                      </w:t>
      </w:r>
      <w:r w:rsidRPr="003A1A46">
        <w:rPr>
          <w:sz w:val="20"/>
          <w:szCs w:val="20"/>
        </w:rPr>
        <w:t xml:space="preserve">муниципального образования, </w:t>
      </w:r>
      <w:proofErr w:type="gramStart"/>
      <w:r w:rsidRPr="003A1A46">
        <w:rPr>
          <w:sz w:val="20"/>
          <w:szCs w:val="20"/>
        </w:rPr>
        <w:t>в</w:t>
      </w:r>
      <w:proofErr w:type="gramEnd"/>
    </w:p>
    <w:p w:rsidR="00B44F59" w:rsidRPr="003A1A46" w:rsidRDefault="00236365">
      <w:pPr>
        <w:numPr>
          <w:ilvl w:val="0"/>
          <w:numId w:val="3"/>
        </w:numPr>
        <w:ind w:left="0" w:firstLine="0"/>
        <w:jc w:val="both"/>
        <w:rPr>
          <w:sz w:val="20"/>
          <w:szCs w:val="20"/>
        </w:rPr>
      </w:pPr>
      <w:r w:rsidRPr="003A1A46">
        <w:rPr>
          <w:rFonts w:eastAsia="Times New Roman"/>
          <w:sz w:val="20"/>
          <w:szCs w:val="20"/>
        </w:rPr>
        <w:t xml:space="preserve">    </w:t>
      </w:r>
      <w:proofErr w:type="gramStart"/>
      <w:r w:rsidRPr="003A1A46">
        <w:rPr>
          <w:sz w:val="20"/>
          <w:szCs w:val="20"/>
        </w:rPr>
        <w:t>границах</w:t>
      </w:r>
      <w:proofErr w:type="gramEnd"/>
      <w:r w:rsidRPr="003A1A46">
        <w:rPr>
          <w:sz w:val="20"/>
          <w:szCs w:val="20"/>
        </w:rPr>
        <w:t xml:space="preserve"> которого расположен                            </w:t>
      </w:r>
      <w:r w:rsidR="003A1A46">
        <w:rPr>
          <w:sz w:val="20"/>
          <w:szCs w:val="20"/>
        </w:rPr>
        <w:t xml:space="preserve">                        </w:t>
      </w:r>
      <w:r w:rsidRPr="003A1A46">
        <w:rPr>
          <w:sz w:val="20"/>
          <w:szCs w:val="20"/>
        </w:rPr>
        <w:t xml:space="preserve"> границах которого расположен</w:t>
      </w:r>
    </w:p>
    <w:p w:rsidR="00B44F59" w:rsidRPr="003A1A46" w:rsidRDefault="00236365">
      <w:pPr>
        <w:numPr>
          <w:ilvl w:val="0"/>
          <w:numId w:val="3"/>
        </w:numPr>
        <w:ind w:left="0" w:firstLine="0"/>
        <w:jc w:val="both"/>
        <w:rPr>
          <w:sz w:val="20"/>
          <w:szCs w:val="20"/>
        </w:rPr>
      </w:pPr>
      <w:r w:rsidRPr="003A1A46">
        <w:rPr>
          <w:rFonts w:eastAsia="Times New Roman"/>
          <w:sz w:val="20"/>
          <w:szCs w:val="20"/>
        </w:rPr>
        <w:t xml:space="preserve">     </w:t>
      </w:r>
      <w:proofErr w:type="gramStart"/>
      <w:r w:rsidRPr="003A1A46">
        <w:rPr>
          <w:sz w:val="20"/>
          <w:szCs w:val="20"/>
        </w:rPr>
        <w:t xml:space="preserve">садовый дом или жилой дом)                             </w:t>
      </w:r>
      <w:r w:rsidR="003A1A46">
        <w:rPr>
          <w:sz w:val="20"/>
          <w:szCs w:val="20"/>
        </w:rPr>
        <w:t xml:space="preserve">                                </w:t>
      </w:r>
      <w:r w:rsidRPr="003A1A46">
        <w:rPr>
          <w:sz w:val="20"/>
          <w:szCs w:val="20"/>
        </w:rPr>
        <w:t xml:space="preserve">  садовый дом или жилой дом)</w:t>
      </w:r>
      <w:proofErr w:type="gramEnd"/>
    </w:p>
    <w:p w:rsidR="00B44F59" w:rsidRDefault="00B44F59">
      <w:pPr>
        <w:numPr>
          <w:ilvl w:val="0"/>
          <w:numId w:val="3"/>
        </w:numPr>
        <w:ind w:left="0" w:firstLine="0"/>
        <w:jc w:val="both"/>
        <w:rPr>
          <w:sz w:val="26"/>
          <w:szCs w:val="26"/>
        </w:rPr>
      </w:pPr>
    </w:p>
    <w:p w:rsidR="00B44F59" w:rsidRDefault="00236365">
      <w:pPr>
        <w:numPr>
          <w:ilvl w:val="0"/>
          <w:numId w:val="3"/>
        </w:numPr>
        <w:ind w:left="0" w:firstLine="0"/>
        <w:jc w:val="both"/>
      </w:pPr>
      <w:r>
        <w:rPr>
          <w:rFonts w:eastAsia="Times New Roman"/>
          <w:sz w:val="26"/>
          <w:szCs w:val="26"/>
        </w:rPr>
        <w:t xml:space="preserve">                                                                       </w:t>
      </w:r>
      <w:r>
        <w:rPr>
          <w:sz w:val="26"/>
          <w:szCs w:val="26"/>
        </w:rPr>
        <w:t>М.П.</w:t>
      </w:r>
    </w:p>
    <w:p w:rsidR="00B44F59" w:rsidRDefault="007F7677">
      <w:pPr>
        <w:numPr>
          <w:ilvl w:val="0"/>
          <w:numId w:val="3"/>
        </w:numPr>
        <w:ind w:left="0" w:firstLine="0"/>
        <w:jc w:val="both"/>
      </w:pPr>
      <w:r>
        <w:rPr>
          <w:sz w:val="26"/>
          <w:szCs w:val="26"/>
        </w:rPr>
        <w:t>Получил: «__»</w:t>
      </w:r>
      <w:r w:rsidR="00236365">
        <w:rPr>
          <w:sz w:val="26"/>
          <w:szCs w:val="26"/>
        </w:rPr>
        <w:t xml:space="preserve"> ____________ 20__ г.  _______________________   </w:t>
      </w:r>
    </w:p>
    <w:p w:rsidR="00B44F59" w:rsidRPr="003A1A46" w:rsidRDefault="00236365">
      <w:pPr>
        <w:numPr>
          <w:ilvl w:val="0"/>
          <w:numId w:val="3"/>
        </w:numPr>
        <w:ind w:left="0" w:firstLine="0"/>
        <w:jc w:val="both"/>
        <w:rPr>
          <w:sz w:val="20"/>
          <w:szCs w:val="20"/>
        </w:rPr>
      </w:pPr>
      <w:r w:rsidRPr="003A1A46">
        <w:rPr>
          <w:rFonts w:eastAsia="Times New Roman"/>
          <w:sz w:val="20"/>
          <w:szCs w:val="20"/>
        </w:rPr>
        <w:t xml:space="preserve">                                                                </w:t>
      </w:r>
      <w:r w:rsidR="003A1A46" w:rsidRPr="003A1A46">
        <w:rPr>
          <w:rFonts w:eastAsia="Times New Roman"/>
          <w:sz w:val="20"/>
          <w:szCs w:val="20"/>
        </w:rPr>
        <w:t xml:space="preserve">           </w:t>
      </w:r>
      <w:r w:rsidRPr="003A1A46">
        <w:rPr>
          <w:rFonts w:eastAsia="Times New Roman"/>
          <w:sz w:val="20"/>
          <w:szCs w:val="20"/>
        </w:rPr>
        <w:t xml:space="preserve">  </w:t>
      </w:r>
      <w:r w:rsidR="003A1A46">
        <w:rPr>
          <w:rFonts w:eastAsia="Times New Roman"/>
          <w:sz w:val="20"/>
          <w:szCs w:val="20"/>
        </w:rPr>
        <w:t xml:space="preserve">                            </w:t>
      </w:r>
      <w:r w:rsidRPr="003A1A46">
        <w:rPr>
          <w:sz w:val="20"/>
          <w:szCs w:val="20"/>
        </w:rPr>
        <w:t xml:space="preserve">(подпись заявителя) </w:t>
      </w:r>
    </w:p>
    <w:p w:rsidR="00B44F59" w:rsidRPr="003A1A46" w:rsidRDefault="00236365">
      <w:pPr>
        <w:numPr>
          <w:ilvl w:val="0"/>
          <w:numId w:val="3"/>
        </w:numPr>
        <w:jc w:val="both"/>
        <w:rPr>
          <w:sz w:val="20"/>
          <w:szCs w:val="20"/>
        </w:rPr>
      </w:pPr>
      <w:r w:rsidRPr="003A1A46">
        <w:rPr>
          <w:rFonts w:eastAsia="Times New Roman"/>
          <w:sz w:val="20"/>
          <w:szCs w:val="20"/>
        </w:rPr>
        <w:t xml:space="preserve"> </w:t>
      </w:r>
      <w:r w:rsidRPr="003A1A46">
        <w:rPr>
          <w:sz w:val="20"/>
          <w:szCs w:val="20"/>
        </w:rPr>
        <w:t>(заполняется в случае получения решения лично)</w:t>
      </w:r>
    </w:p>
    <w:p w:rsidR="00B44F59" w:rsidRDefault="00B44F59">
      <w:pPr>
        <w:numPr>
          <w:ilvl w:val="0"/>
          <w:numId w:val="3"/>
        </w:numPr>
        <w:ind w:left="0" w:firstLine="0"/>
        <w:jc w:val="both"/>
        <w:rPr>
          <w:sz w:val="26"/>
          <w:szCs w:val="26"/>
        </w:rPr>
      </w:pPr>
    </w:p>
    <w:p w:rsidR="00B44F59" w:rsidRDefault="00236365">
      <w:pPr>
        <w:numPr>
          <w:ilvl w:val="0"/>
          <w:numId w:val="3"/>
        </w:numPr>
        <w:ind w:left="0" w:firstLine="0"/>
        <w:jc w:val="both"/>
      </w:pPr>
      <w:r>
        <w:rPr>
          <w:sz w:val="26"/>
          <w:szCs w:val="26"/>
        </w:rPr>
        <w:t>Решение направлено в адр</w:t>
      </w:r>
      <w:r w:rsidR="007F7677">
        <w:rPr>
          <w:sz w:val="26"/>
          <w:szCs w:val="26"/>
        </w:rPr>
        <w:t>ес заявителя                   «__»</w:t>
      </w:r>
      <w:r>
        <w:rPr>
          <w:sz w:val="26"/>
          <w:szCs w:val="26"/>
        </w:rPr>
        <w:t xml:space="preserve"> _______ 20__ г.</w:t>
      </w:r>
    </w:p>
    <w:p w:rsidR="00B44F59" w:rsidRPr="003A1A46" w:rsidRDefault="00236365">
      <w:pPr>
        <w:numPr>
          <w:ilvl w:val="0"/>
          <w:numId w:val="3"/>
        </w:numPr>
        <w:ind w:left="0" w:firstLine="0"/>
        <w:jc w:val="both"/>
        <w:rPr>
          <w:sz w:val="20"/>
          <w:szCs w:val="20"/>
        </w:rPr>
      </w:pPr>
      <w:r w:rsidRPr="003A1A46">
        <w:rPr>
          <w:sz w:val="20"/>
          <w:szCs w:val="20"/>
        </w:rPr>
        <w:t>(заполняется в случае направления решения по почте)</w:t>
      </w:r>
    </w:p>
    <w:p w:rsidR="00B44F59" w:rsidRDefault="00236365">
      <w:pPr>
        <w:numPr>
          <w:ilvl w:val="0"/>
          <w:numId w:val="3"/>
        </w:numPr>
        <w:ind w:left="0" w:firstLine="0"/>
        <w:jc w:val="both"/>
      </w:pPr>
      <w:r>
        <w:rPr>
          <w:rFonts w:eastAsia="Times New Roman"/>
          <w:sz w:val="26"/>
          <w:szCs w:val="26"/>
        </w:rPr>
        <w:t xml:space="preserve">                                   </w:t>
      </w:r>
      <w:r>
        <w:rPr>
          <w:sz w:val="26"/>
          <w:szCs w:val="26"/>
        </w:rPr>
        <w:t>________________________________________</w:t>
      </w:r>
    </w:p>
    <w:p w:rsidR="00B44F59" w:rsidRPr="003A1A46" w:rsidRDefault="00236365">
      <w:pPr>
        <w:numPr>
          <w:ilvl w:val="0"/>
          <w:numId w:val="3"/>
        </w:numPr>
        <w:ind w:left="0" w:firstLine="0"/>
        <w:jc w:val="both"/>
        <w:rPr>
          <w:sz w:val="20"/>
          <w:szCs w:val="20"/>
        </w:rPr>
      </w:pPr>
      <w:r>
        <w:rPr>
          <w:rFonts w:eastAsia="Times New Roman"/>
          <w:sz w:val="26"/>
          <w:szCs w:val="26"/>
        </w:rPr>
        <w:t xml:space="preserve">        </w:t>
      </w:r>
      <w:r w:rsidR="003A1A46">
        <w:rPr>
          <w:rFonts w:eastAsia="Times New Roman"/>
          <w:sz w:val="26"/>
          <w:szCs w:val="26"/>
        </w:rPr>
        <w:t xml:space="preserve">                      </w:t>
      </w:r>
      <w:r>
        <w:rPr>
          <w:rFonts w:eastAsia="Times New Roman"/>
          <w:sz w:val="26"/>
          <w:szCs w:val="26"/>
        </w:rPr>
        <w:t xml:space="preserve"> </w:t>
      </w:r>
      <w:r w:rsidRPr="003A1A46">
        <w:rPr>
          <w:sz w:val="20"/>
          <w:szCs w:val="20"/>
        </w:rPr>
        <w:t>(Ф.И.О., подпись должностного лица,  направившего решение в адрес заявителя)</w:t>
      </w:r>
    </w:p>
    <w:p w:rsidR="00B44F59" w:rsidRDefault="00B44F59">
      <w:pPr>
        <w:keepLines/>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jc w:val="both"/>
        <w:rPr>
          <w:rFonts w:eastAsia="Times New Roman"/>
          <w:sz w:val="26"/>
          <w:szCs w:val="26"/>
          <w:lang w:eastAsia="ru-RU"/>
        </w:rPr>
      </w:pPr>
    </w:p>
    <w:p w:rsidR="008263A1" w:rsidRDefault="00236365" w:rsidP="003A1A46">
      <w:pPr>
        <w:spacing w:line="240" w:lineRule="exact"/>
        <w:rPr>
          <w:rFonts w:eastAsia="Times New Roman"/>
        </w:rPr>
      </w:pPr>
      <w:r>
        <w:rPr>
          <w:rFonts w:eastAsia="Times New Roman"/>
        </w:rPr>
        <w:t>   </w:t>
      </w:r>
    </w:p>
    <w:p w:rsidR="00B44F59" w:rsidRDefault="00236365">
      <w:pPr>
        <w:spacing w:line="240" w:lineRule="exact"/>
        <w:ind w:left="5245"/>
        <w:jc w:val="center"/>
      </w:pPr>
      <w:r>
        <w:rPr>
          <w:bCs/>
          <w:sz w:val="28"/>
          <w:szCs w:val="28"/>
        </w:rPr>
        <w:lastRenderedPageBreak/>
        <w:t>Приложение</w:t>
      </w:r>
      <w:r w:rsidR="003A1A46">
        <w:rPr>
          <w:sz w:val="28"/>
          <w:szCs w:val="28"/>
        </w:rPr>
        <w:t xml:space="preserve"> 5</w:t>
      </w:r>
    </w:p>
    <w:p w:rsidR="00B44F59" w:rsidRDefault="00236365">
      <w:pPr>
        <w:pStyle w:val="18"/>
        <w:keepLines/>
        <w:widowControl w:val="0"/>
        <w:ind w:left="4820"/>
        <w:jc w:val="center"/>
      </w:pPr>
      <w:r>
        <w:rPr>
          <w:sz w:val="28"/>
          <w:szCs w:val="28"/>
        </w:rPr>
        <w:t xml:space="preserve">         </w:t>
      </w:r>
      <w:r>
        <w:rPr>
          <w:rFonts w:cs="Tahoma"/>
          <w:sz w:val="28"/>
          <w:szCs w:val="28"/>
        </w:rPr>
        <w:t>к административному регламенту</w:t>
      </w:r>
    </w:p>
    <w:p w:rsidR="003A1A46" w:rsidRDefault="003A1A46" w:rsidP="003A1A46">
      <w:pPr>
        <w:pStyle w:val="af2"/>
        <w:keepLines/>
        <w:spacing w:line="240" w:lineRule="exact"/>
        <w:jc w:val="both"/>
        <w:rPr>
          <w:rFonts w:ascii="Times New Roman" w:hAnsi="Times New Roman" w:cs="Times New Roman"/>
          <w:sz w:val="28"/>
          <w:szCs w:val="28"/>
        </w:rPr>
      </w:pPr>
      <w:r>
        <w:rPr>
          <w:rFonts w:ascii="Times New Roman" w:hAnsi="Times New Roman" w:cs="Times New Roman"/>
          <w:sz w:val="28"/>
          <w:szCs w:val="28"/>
        </w:rPr>
        <w:t xml:space="preserve">                                                                           </w:t>
      </w:r>
      <w:r w:rsidRPr="00C5050B">
        <w:rPr>
          <w:rFonts w:ascii="Times New Roman" w:hAnsi="Times New Roman" w:cs="Times New Roman"/>
          <w:sz w:val="28"/>
          <w:szCs w:val="28"/>
        </w:rPr>
        <w:t xml:space="preserve">предоставления </w:t>
      </w:r>
      <w:proofErr w:type="gramStart"/>
      <w:r w:rsidRPr="00C5050B">
        <w:rPr>
          <w:rFonts w:ascii="Times New Roman" w:hAnsi="Times New Roman" w:cs="Times New Roman"/>
          <w:sz w:val="28"/>
          <w:szCs w:val="28"/>
        </w:rPr>
        <w:t>муниципальной</w:t>
      </w:r>
      <w:proofErr w:type="gramEnd"/>
      <w:r w:rsidRPr="00C5050B">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3A1A46" w:rsidRDefault="003A1A46" w:rsidP="003A1A46">
      <w:pPr>
        <w:pStyle w:val="af2"/>
        <w:keepLines/>
        <w:spacing w:line="240" w:lineRule="exact"/>
        <w:jc w:val="both"/>
        <w:rPr>
          <w:rFonts w:ascii="Times New Roman" w:eastAsia="Times New Roman" w:hAnsi="Times New Roman" w:cs="Times New Roman"/>
          <w:sz w:val="28"/>
          <w:szCs w:val="28"/>
          <w:shd w:val="clear" w:color="auto" w:fill="FFFFFF"/>
        </w:rPr>
      </w:pPr>
      <w:r>
        <w:rPr>
          <w:rFonts w:ascii="Times New Roman" w:hAnsi="Times New Roman" w:cs="Times New Roman"/>
          <w:sz w:val="28"/>
          <w:szCs w:val="28"/>
        </w:rPr>
        <w:t xml:space="preserve">                                                                             </w:t>
      </w:r>
      <w:r w:rsidRPr="00C5050B">
        <w:rPr>
          <w:rFonts w:ascii="Times New Roman" w:hAnsi="Times New Roman" w:cs="Times New Roman"/>
          <w:sz w:val="28"/>
          <w:szCs w:val="28"/>
        </w:rPr>
        <w:t xml:space="preserve">услуги </w:t>
      </w:r>
      <w:r w:rsidRPr="00C5050B">
        <w:rPr>
          <w:rFonts w:ascii="Times New Roman" w:eastAsia="Times New Roman" w:hAnsi="Times New Roman" w:cs="Times New Roman"/>
          <w:sz w:val="28"/>
          <w:szCs w:val="28"/>
        </w:rPr>
        <w:t>«П</w:t>
      </w:r>
      <w:r w:rsidRPr="00C5050B">
        <w:rPr>
          <w:rFonts w:ascii="Times New Roman" w:eastAsia="Times New Roman" w:hAnsi="Times New Roman" w:cs="Times New Roman"/>
          <w:sz w:val="28"/>
          <w:szCs w:val="28"/>
          <w:shd w:val="clear" w:color="auto" w:fill="FFFFFF"/>
        </w:rPr>
        <w:t xml:space="preserve">ризнание садового дома </w:t>
      </w:r>
      <w:r>
        <w:rPr>
          <w:rFonts w:ascii="Times New Roman" w:eastAsia="Times New Roman" w:hAnsi="Times New Roman" w:cs="Times New Roman"/>
          <w:sz w:val="28"/>
          <w:szCs w:val="28"/>
          <w:shd w:val="clear" w:color="auto" w:fill="FFFFFF"/>
        </w:rPr>
        <w:t xml:space="preserve">  </w:t>
      </w:r>
    </w:p>
    <w:p w:rsidR="003A1A46" w:rsidRDefault="003A1A46" w:rsidP="003A1A46">
      <w:pPr>
        <w:pStyle w:val="af2"/>
        <w:keepLines/>
        <w:spacing w:line="240" w:lineRule="exact"/>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xml:space="preserve">                                                                           </w:t>
      </w:r>
      <w:r w:rsidRPr="00C5050B">
        <w:rPr>
          <w:rFonts w:ascii="Times New Roman" w:eastAsia="Times New Roman" w:hAnsi="Times New Roman" w:cs="Times New Roman"/>
          <w:sz w:val="28"/>
          <w:szCs w:val="28"/>
          <w:shd w:val="clear" w:color="auto" w:fill="FFFFFF"/>
        </w:rPr>
        <w:t xml:space="preserve">жилым домом и жилого дома </w:t>
      </w:r>
      <w:r>
        <w:rPr>
          <w:rFonts w:ascii="Times New Roman" w:eastAsia="Times New Roman" w:hAnsi="Times New Roman" w:cs="Times New Roman"/>
          <w:sz w:val="28"/>
          <w:szCs w:val="28"/>
          <w:shd w:val="clear" w:color="auto" w:fill="FFFFFF"/>
        </w:rPr>
        <w:t xml:space="preserve"> </w:t>
      </w:r>
    </w:p>
    <w:p w:rsidR="003A1A46" w:rsidRPr="00C5050B" w:rsidRDefault="003A1A46" w:rsidP="003A1A46">
      <w:pPr>
        <w:pStyle w:val="af2"/>
        <w:keepLines/>
        <w:spacing w:line="240" w:lineRule="exact"/>
        <w:jc w:val="both"/>
        <w:rPr>
          <w:rFonts w:ascii="Times New Roman" w:hAnsi="Times New Roman" w:cs="Times New Roman"/>
        </w:rPr>
      </w:pPr>
      <w:r>
        <w:rPr>
          <w:rFonts w:ascii="Times New Roman" w:eastAsia="Times New Roman" w:hAnsi="Times New Roman" w:cs="Times New Roman"/>
          <w:sz w:val="28"/>
          <w:szCs w:val="28"/>
          <w:shd w:val="clear" w:color="auto" w:fill="FFFFFF"/>
        </w:rPr>
        <w:t xml:space="preserve">                                                                                     </w:t>
      </w:r>
      <w:r w:rsidRPr="00C5050B">
        <w:rPr>
          <w:rFonts w:ascii="Times New Roman" w:eastAsia="Times New Roman" w:hAnsi="Times New Roman" w:cs="Times New Roman"/>
          <w:sz w:val="28"/>
          <w:szCs w:val="28"/>
          <w:shd w:val="clear" w:color="auto" w:fill="FFFFFF"/>
        </w:rPr>
        <w:t>садовым домом</w:t>
      </w:r>
      <w:r w:rsidRPr="00C5050B">
        <w:rPr>
          <w:rFonts w:ascii="Times New Roman" w:eastAsia="Times New Roman" w:hAnsi="Times New Roman" w:cs="Times New Roman"/>
          <w:sz w:val="28"/>
          <w:szCs w:val="28"/>
        </w:rPr>
        <w:t>»</w:t>
      </w:r>
    </w:p>
    <w:p w:rsidR="00B44F59" w:rsidRDefault="00B44F59">
      <w:pPr>
        <w:ind w:firstLine="709"/>
        <w:jc w:val="center"/>
        <w:rPr>
          <w:sz w:val="28"/>
          <w:szCs w:val="28"/>
        </w:rPr>
      </w:pPr>
    </w:p>
    <w:p w:rsidR="00B44F59" w:rsidRDefault="00B44F59">
      <w:pPr>
        <w:ind w:firstLine="709"/>
        <w:jc w:val="center"/>
        <w:rPr>
          <w:sz w:val="28"/>
          <w:szCs w:val="28"/>
        </w:rPr>
      </w:pPr>
    </w:p>
    <w:p w:rsidR="00B44F59" w:rsidRDefault="00236365">
      <w:pPr>
        <w:jc w:val="center"/>
      </w:pPr>
      <w:r>
        <w:rPr>
          <w:rFonts w:eastAsia="Times New Roman"/>
          <w:bCs/>
          <w:sz w:val="28"/>
          <w:szCs w:val="28"/>
        </w:rPr>
        <w:t>РЕШЕНИЕ</w:t>
      </w:r>
    </w:p>
    <w:p w:rsidR="00B44F59" w:rsidRDefault="00236365">
      <w:pPr>
        <w:spacing w:line="240" w:lineRule="exact"/>
        <w:jc w:val="center"/>
      </w:pPr>
      <w:r>
        <w:rPr>
          <w:rFonts w:eastAsia="Times New Roman"/>
          <w:sz w:val="28"/>
          <w:szCs w:val="28"/>
        </w:rPr>
        <w:t>об отказе в признании садового дома жилым домом и жилого дома садовым домом</w:t>
      </w:r>
    </w:p>
    <w:p w:rsidR="00B44F59" w:rsidRDefault="00236365">
      <w:pPr>
        <w:jc w:val="both"/>
      </w:pPr>
      <w:r>
        <w:rPr>
          <w:rFonts w:eastAsia="Times New Roman"/>
          <w:sz w:val="28"/>
          <w:szCs w:val="28"/>
        </w:rPr>
        <w:t>«___» ________ 20___г.                                                                  № _______</w:t>
      </w:r>
    </w:p>
    <w:p w:rsidR="00B44F59" w:rsidRDefault="00B44F59">
      <w:pPr>
        <w:ind w:firstLine="708"/>
        <w:jc w:val="both"/>
        <w:rPr>
          <w:rFonts w:eastAsia="Times New Roman"/>
          <w:sz w:val="28"/>
          <w:szCs w:val="28"/>
        </w:rPr>
      </w:pPr>
    </w:p>
    <w:p w:rsidR="00B44F59" w:rsidRDefault="00236365">
      <w:pPr>
        <w:ind w:firstLine="708"/>
        <w:jc w:val="both"/>
      </w:pPr>
      <w:r>
        <w:rPr>
          <w:rFonts w:eastAsia="Times New Roman"/>
          <w:sz w:val="28"/>
          <w:szCs w:val="28"/>
        </w:rPr>
        <w:t>В связи с обращением __________________________________________</w:t>
      </w:r>
    </w:p>
    <w:p w:rsidR="00B44F59" w:rsidRDefault="00236365">
      <w:pPr>
        <w:jc w:val="both"/>
      </w:pPr>
      <w:r>
        <w:rPr>
          <w:rFonts w:eastAsia="Times New Roman"/>
          <w:sz w:val="20"/>
          <w:szCs w:val="20"/>
        </w:rPr>
        <w:t xml:space="preserve">                                                            (Ф.И.О. физического лица, наименование юридического лица - заявителя)</w:t>
      </w:r>
    </w:p>
    <w:p w:rsidR="00B44F59" w:rsidRDefault="00236365">
      <w:pPr>
        <w:jc w:val="both"/>
      </w:pPr>
      <w:r>
        <w:rPr>
          <w:rFonts w:eastAsia="Times New Roman"/>
          <w:sz w:val="28"/>
          <w:szCs w:val="28"/>
        </w:rPr>
        <w:t>о намерении  признать ______________________________________________,</w:t>
      </w:r>
    </w:p>
    <w:p w:rsidR="00B44F59" w:rsidRDefault="00236365">
      <w:pPr>
        <w:jc w:val="both"/>
      </w:pPr>
      <w:r>
        <w:rPr>
          <w:rFonts w:eastAsia="Times New Roman"/>
          <w:sz w:val="28"/>
          <w:szCs w:val="28"/>
        </w:rPr>
        <w:t xml:space="preserve">                                 </w:t>
      </w:r>
      <w:r>
        <w:rPr>
          <w:rFonts w:eastAsia="Times New Roman"/>
          <w:sz w:val="20"/>
          <w:szCs w:val="20"/>
        </w:rPr>
        <w:t xml:space="preserve">(садовый  дом  жилым  домом или жилой  дом  садовым домом - </w:t>
      </w:r>
      <w:proofErr w:type="gramStart"/>
      <w:r>
        <w:rPr>
          <w:rFonts w:eastAsia="Times New Roman"/>
          <w:sz w:val="20"/>
          <w:szCs w:val="20"/>
        </w:rPr>
        <w:t>нужное</w:t>
      </w:r>
      <w:proofErr w:type="gramEnd"/>
      <w:r>
        <w:rPr>
          <w:rFonts w:eastAsia="Times New Roman"/>
          <w:sz w:val="20"/>
          <w:szCs w:val="20"/>
        </w:rPr>
        <w:t xml:space="preserve"> указать)</w:t>
      </w:r>
    </w:p>
    <w:p w:rsidR="00B44F59" w:rsidRDefault="00236365">
      <w:pPr>
        <w:jc w:val="both"/>
      </w:pPr>
      <w:r>
        <w:rPr>
          <w:rFonts w:eastAsia="Times New Roman"/>
          <w:sz w:val="28"/>
          <w:szCs w:val="28"/>
        </w:rPr>
        <w:t xml:space="preserve">с кадастровым номером ________________________________, </w:t>
      </w:r>
      <w:proofErr w:type="gramStart"/>
      <w:r>
        <w:rPr>
          <w:rFonts w:eastAsia="Times New Roman"/>
          <w:sz w:val="28"/>
          <w:szCs w:val="28"/>
        </w:rPr>
        <w:t>расположенный</w:t>
      </w:r>
      <w:proofErr w:type="gramEnd"/>
      <w:r>
        <w:rPr>
          <w:rFonts w:eastAsia="Times New Roman"/>
          <w:sz w:val="28"/>
          <w:szCs w:val="28"/>
        </w:rPr>
        <w:t xml:space="preserve"> по адресу: ___________________________________________</w:t>
      </w:r>
    </w:p>
    <w:p w:rsidR="00B44F59" w:rsidRDefault="00236365">
      <w:pPr>
        <w:jc w:val="both"/>
      </w:pPr>
      <w:r>
        <w:rPr>
          <w:rFonts w:eastAsia="Times New Roman"/>
          <w:sz w:val="28"/>
          <w:szCs w:val="28"/>
        </w:rPr>
        <w:t>__________________________________________________________________,</w:t>
      </w:r>
    </w:p>
    <w:p w:rsidR="00B44F59" w:rsidRDefault="00236365">
      <w:pPr>
        <w:jc w:val="both"/>
      </w:pPr>
      <w:r>
        <w:rPr>
          <w:rFonts w:eastAsia="Times New Roman"/>
          <w:sz w:val="28"/>
          <w:szCs w:val="28"/>
        </w:rPr>
        <w:t>кадастровый номер земельного участка, в пределах которого  расположен  дом:______________________________________________________________,</w:t>
      </w:r>
    </w:p>
    <w:p w:rsidR="00B44F59" w:rsidRDefault="00236365">
      <w:pPr>
        <w:jc w:val="both"/>
      </w:pPr>
      <w:r>
        <w:rPr>
          <w:rFonts w:eastAsia="Times New Roman"/>
          <w:sz w:val="28"/>
          <w:szCs w:val="28"/>
        </w:rPr>
        <w:t>на основании ______________________________________________________</w:t>
      </w:r>
    </w:p>
    <w:p w:rsidR="00B44F59" w:rsidRDefault="00236365">
      <w:pPr>
        <w:jc w:val="both"/>
      </w:pPr>
      <w:r>
        <w:rPr>
          <w:rFonts w:eastAsia="Times New Roman"/>
          <w:sz w:val="28"/>
          <w:szCs w:val="28"/>
        </w:rPr>
        <w:t xml:space="preserve">                                   </w:t>
      </w:r>
      <w:r>
        <w:rPr>
          <w:rFonts w:eastAsia="Times New Roman"/>
          <w:sz w:val="20"/>
          <w:szCs w:val="20"/>
        </w:rPr>
        <w:t>(наименование и реквизиты правоустанавливающего документа)</w:t>
      </w:r>
    </w:p>
    <w:p w:rsidR="00B44F59" w:rsidRDefault="00236365">
      <w:pPr>
        <w:jc w:val="both"/>
      </w:pPr>
      <w:r>
        <w:rPr>
          <w:rFonts w:eastAsia="Times New Roman"/>
          <w:sz w:val="28"/>
          <w:szCs w:val="28"/>
        </w:rPr>
        <w:t>__________________________________________________________________,</w:t>
      </w:r>
    </w:p>
    <w:p w:rsidR="00B44F59" w:rsidRDefault="00236365">
      <w:pPr>
        <w:jc w:val="both"/>
      </w:pPr>
      <w:r>
        <w:rPr>
          <w:rFonts w:eastAsia="Times New Roman"/>
          <w:sz w:val="28"/>
          <w:szCs w:val="28"/>
        </w:rPr>
        <w:t>по результатам рассмотрения представленных документов принято решение:</w:t>
      </w:r>
    </w:p>
    <w:p w:rsidR="00B44F59" w:rsidRDefault="00236365">
      <w:pPr>
        <w:jc w:val="both"/>
      </w:pPr>
      <w:r>
        <w:rPr>
          <w:rFonts w:eastAsia="Times New Roman"/>
          <w:sz w:val="28"/>
          <w:szCs w:val="28"/>
        </w:rPr>
        <w:t>Отказать в признании  __________________________________________</w:t>
      </w:r>
    </w:p>
    <w:p w:rsidR="00B44F59" w:rsidRDefault="00236365">
      <w:pPr>
        <w:jc w:val="both"/>
      </w:pPr>
      <w:r>
        <w:rPr>
          <w:rFonts w:eastAsia="Times New Roman"/>
          <w:sz w:val="28"/>
          <w:szCs w:val="28"/>
        </w:rPr>
        <w:t xml:space="preserve">                                </w:t>
      </w:r>
      <w:r>
        <w:rPr>
          <w:rFonts w:eastAsia="Times New Roman"/>
          <w:sz w:val="20"/>
          <w:szCs w:val="20"/>
        </w:rPr>
        <w:t xml:space="preserve">(садового дома жилым домом или жилого дома садовым домом - </w:t>
      </w:r>
      <w:proofErr w:type="gramStart"/>
      <w:r>
        <w:rPr>
          <w:rFonts w:eastAsia="Times New Roman"/>
          <w:sz w:val="20"/>
          <w:szCs w:val="20"/>
        </w:rPr>
        <w:t>нужное</w:t>
      </w:r>
      <w:proofErr w:type="gramEnd"/>
      <w:r>
        <w:rPr>
          <w:rFonts w:eastAsia="Times New Roman"/>
          <w:sz w:val="20"/>
          <w:szCs w:val="20"/>
        </w:rPr>
        <w:t xml:space="preserve"> указать)</w:t>
      </w:r>
    </w:p>
    <w:p w:rsidR="00B44F59" w:rsidRDefault="00236365">
      <w:pPr>
        <w:jc w:val="both"/>
      </w:pPr>
      <w:r>
        <w:rPr>
          <w:rFonts w:eastAsia="Times New Roman"/>
          <w:sz w:val="28"/>
          <w:szCs w:val="28"/>
        </w:rPr>
        <w:t>__________________________________________________________________.</w:t>
      </w:r>
    </w:p>
    <w:p w:rsidR="00B44F59" w:rsidRDefault="00236365">
      <w:pPr>
        <w:ind w:firstLine="708"/>
      </w:pPr>
      <w:r>
        <w:rPr>
          <w:sz w:val="28"/>
          <w:szCs w:val="28"/>
        </w:rPr>
        <w:t>Основания для отказа: __________________________________________</w:t>
      </w:r>
    </w:p>
    <w:p w:rsidR="00B44F59" w:rsidRDefault="00236365">
      <w:r>
        <w:rPr>
          <w:sz w:val="28"/>
          <w:szCs w:val="28"/>
        </w:rPr>
        <w:t>__________________________________________________________________</w:t>
      </w:r>
      <w:r>
        <w:rPr>
          <w:rFonts w:cs="Tahoma"/>
          <w:sz w:val="28"/>
          <w:szCs w:val="28"/>
        </w:rPr>
        <w:t>______________________________________________________________</w:t>
      </w:r>
    </w:p>
    <w:p w:rsidR="00B44F59" w:rsidRDefault="00236365">
      <w:pPr>
        <w:numPr>
          <w:ilvl w:val="0"/>
          <w:numId w:val="3"/>
        </w:numPr>
        <w:ind w:left="0" w:firstLine="0"/>
        <w:jc w:val="both"/>
      </w:pPr>
      <w:r>
        <w:rPr>
          <w:sz w:val="26"/>
          <w:szCs w:val="26"/>
        </w:rPr>
        <w:t>_____________________________</w:t>
      </w:r>
    </w:p>
    <w:p w:rsidR="00B44F59" w:rsidRDefault="00236365">
      <w:pPr>
        <w:numPr>
          <w:ilvl w:val="0"/>
          <w:numId w:val="3"/>
        </w:numPr>
        <w:ind w:left="0" w:firstLine="0"/>
        <w:jc w:val="both"/>
      </w:pPr>
      <w:r>
        <w:rPr>
          <w:rFonts w:eastAsia="Times New Roman"/>
          <w:sz w:val="26"/>
          <w:szCs w:val="26"/>
        </w:rPr>
        <w:t xml:space="preserve">        </w:t>
      </w:r>
      <w:r>
        <w:rPr>
          <w:sz w:val="26"/>
          <w:szCs w:val="26"/>
        </w:rPr>
        <w:t>(должность)</w:t>
      </w:r>
    </w:p>
    <w:p w:rsidR="00B44F59" w:rsidRDefault="00236365">
      <w:pPr>
        <w:numPr>
          <w:ilvl w:val="0"/>
          <w:numId w:val="3"/>
        </w:numPr>
        <w:ind w:left="0" w:firstLine="0"/>
        <w:jc w:val="both"/>
      </w:pPr>
      <w:r>
        <w:rPr>
          <w:sz w:val="26"/>
          <w:szCs w:val="26"/>
        </w:rPr>
        <w:t>____________________________________   ____________________________________</w:t>
      </w:r>
    </w:p>
    <w:p w:rsidR="00B44F59" w:rsidRPr="003A1A46" w:rsidRDefault="00236365">
      <w:pPr>
        <w:numPr>
          <w:ilvl w:val="0"/>
          <w:numId w:val="3"/>
        </w:numPr>
        <w:ind w:left="0" w:firstLine="0"/>
        <w:jc w:val="both"/>
        <w:rPr>
          <w:sz w:val="20"/>
          <w:szCs w:val="20"/>
        </w:rPr>
      </w:pPr>
      <w:r w:rsidRPr="003A1A46">
        <w:rPr>
          <w:rFonts w:eastAsia="Times New Roman"/>
          <w:sz w:val="20"/>
          <w:szCs w:val="20"/>
        </w:rPr>
        <w:t xml:space="preserve">  </w:t>
      </w:r>
      <w:proofErr w:type="gramStart"/>
      <w:r w:rsidRPr="003A1A46">
        <w:rPr>
          <w:sz w:val="20"/>
          <w:szCs w:val="20"/>
        </w:rPr>
        <w:t xml:space="preserve">(Ф.И.О. должностного лица органа                    </w:t>
      </w:r>
      <w:r w:rsidR="003A1A46">
        <w:rPr>
          <w:sz w:val="20"/>
          <w:szCs w:val="20"/>
        </w:rPr>
        <w:t xml:space="preserve">                </w:t>
      </w:r>
      <w:r w:rsidRPr="003A1A46">
        <w:rPr>
          <w:sz w:val="20"/>
          <w:szCs w:val="20"/>
        </w:rPr>
        <w:t xml:space="preserve">  (подпись должностного лица органа</w:t>
      </w:r>
      <w:proofErr w:type="gramEnd"/>
    </w:p>
    <w:p w:rsidR="00B44F59" w:rsidRPr="003A1A46" w:rsidRDefault="00236365">
      <w:pPr>
        <w:numPr>
          <w:ilvl w:val="0"/>
          <w:numId w:val="3"/>
        </w:numPr>
        <w:ind w:left="0" w:firstLine="0"/>
        <w:jc w:val="both"/>
        <w:rPr>
          <w:sz w:val="20"/>
          <w:szCs w:val="20"/>
        </w:rPr>
      </w:pPr>
      <w:r w:rsidRPr="003A1A46">
        <w:rPr>
          <w:rFonts w:eastAsia="Times New Roman"/>
          <w:sz w:val="20"/>
          <w:szCs w:val="20"/>
        </w:rPr>
        <w:t xml:space="preserve">       </w:t>
      </w:r>
      <w:r w:rsidRPr="003A1A46">
        <w:rPr>
          <w:sz w:val="20"/>
          <w:szCs w:val="20"/>
        </w:rPr>
        <w:t xml:space="preserve">местного самоуправления                                </w:t>
      </w:r>
      <w:r w:rsidR="003A1A46">
        <w:rPr>
          <w:sz w:val="20"/>
          <w:szCs w:val="20"/>
        </w:rPr>
        <w:t xml:space="preserve">                        </w:t>
      </w:r>
      <w:r w:rsidRPr="003A1A46">
        <w:rPr>
          <w:sz w:val="20"/>
          <w:szCs w:val="20"/>
        </w:rPr>
        <w:t xml:space="preserve">  местного самоуправления </w:t>
      </w:r>
    </w:p>
    <w:p w:rsidR="00B44F59" w:rsidRPr="003A1A46" w:rsidRDefault="00236365">
      <w:pPr>
        <w:numPr>
          <w:ilvl w:val="0"/>
          <w:numId w:val="3"/>
        </w:numPr>
        <w:ind w:left="0" w:firstLine="0"/>
        <w:jc w:val="both"/>
        <w:rPr>
          <w:sz w:val="20"/>
          <w:szCs w:val="20"/>
        </w:rPr>
      </w:pPr>
      <w:r w:rsidRPr="003A1A46">
        <w:rPr>
          <w:rFonts w:eastAsia="Times New Roman"/>
          <w:sz w:val="20"/>
          <w:szCs w:val="20"/>
        </w:rPr>
        <w:t xml:space="preserve">    </w:t>
      </w:r>
      <w:r w:rsidRPr="003A1A46">
        <w:rPr>
          <w:sz w:val="20"/>
          <w:szCs w:val="20"/>
        </w:rPr>
        <w:t xml:space="preserve">муниципального образования, в                          </w:t>
      </w:r>
      <w:r w:rsidR="003A1A46">
        <w:rPr>
          <w:sz w:val="20"/>
          <w:szCs w:val="20"/>
        </w:rPr>
        <w:t xml:space="preserve">                    </w:t>
      </w:r>
      <w:r w:rsidRPr="003A1A46">
        <w:rPr>
          <w:sz w:val="20"/>
          <w:szCs w:val="20"/>
        </w:rPr>
        <w:t xml:space="preserve"> муниципального образования, </w:t>
      </w:r>
      <w:proofErr w:type="gramStart"/>
      <w:r w:rsidRPr="003A1A46">
        <w:rPr>
          <w:sz w:val="20"/>
          <w:szCs w:val="20"/>
        </w:rPr>
        <w:t>в</w:t>
      </w:r>
      <w:proofErr w:type="gramEnd"/>
    </w:p>
    <w:p w:rsidR="00B44F59" w:rsidRPr="003A1A46" w:rsidRDefault="00236365">
      <w:pPr>
        <w:numPr>
          <w:ilvl w:val="0"/>
          <w:numId w:val="3"/>
        </w:numPr>
        <w:ind w:left="0" w:firstLine="0"/>
        <w:jc w:val="both"/>
        <w:rPr>
          <w:sz w:val="20"/>
          <w:szCs w:val="20"/>
        </w:rPr>
      </w:pPr>
      <w:r w:rsidRPr="003A1A46">
        <w:rPr>
          <w:rFonts w:eastAsia="Times New Roman"/>
          <w:sz w:val="20"/>
          <w:szCs w:val="20"/>
        </w:rPr>
        <w:t xml:space="preserve">    </w:t>
      </w:r>
      <w:proofErr w:type="gramStart"/>
      <w:r w:rsidRPr="003A1A46">
        <w:rPr>
          <w:sz w:val="20"/>
          <w:szCs w:val="20"/>
        </w:rPr>
        <w:t>границах</w:t>
      </w:r>
      <w:proofErr w:type="gramEnd"/>
      <w:r w:rsidRPr="003A1A46">
        <w:rPr>
          <w:sz w:val="20"/>
          <w:szCs w:val="20"/>
        </w:rPr>
        <w:t xml:space="preserve"> которого расположен                           </w:t>
      </w:r>
      <w:r w:rsidR="003A1A46">
        <w:rPr>
          <w:sz w:val="20"/>
          <w:szCs w:val="20"/>
        </w:rPr>
        <w:t xml:space="preserve">                      </w:t>
      </w:r>
      <w:r w:rsidRPr="003A1A46">
        <w:rPr>
          <w:sz w:val="20"/>
          <w:szCs w:val="20"/>
        </w:rPr>
        <w:t xml:space="preserve">  границах которого расположен</w:t>
      </w:r>
    </w:p>
    <w:p w:rsidR="00B44F59" w:rsidRPr="003A1A46" w:rsidRDefault="00236365">
      <w:pPr>
        <w:numPr>
          <w:ilvl w:val="0"/>
          <w:numId w:val="3"/>
        </w:numPr>
        <w:ind w:left="0" w:firstLine="0"/>
        <w:jc w:val="both"/>
        <w:rPr>
          <w:sz w:val="20"/>
          <w:szCs w:val="20"/>
        </w:rPr>
      </w:pPr>
      <w:r w:rsidRPr="003A1A46">
        <w:rPr>
          <w:rFonts w:eastAsia="Times New Roman"/>
          <w:sz w:val="20"/>
          <w:szCs w:val="20"/>
        </w:rPr>
        <w:t xml:space="preserve">     </w:t>
      </w:r>
      <w:proofErr w:type="gramStart"/>
      <w:r w:rsidRPr="003A1A46">
        <w:rPr>
          <w:sz w:val="20"/>
          <w:szCs w:val="20"/>
        </w:rPr>
        <w:t xml:space="preserve">садовый дом или жилой дом)                              </w:t>
      </w:r>
      <w:r w:rsidR="003A1A46">
        <w:rPr>
          <w:sz w:val="20"/>
          <w:szCs w:val="20"/>
        </w:rPr>
        <w:t xml:space="preserve">                          </w:t>
      </w:r>
      <w:r w:rsidRPr="003A1A46">
        <w:rPr>
          <w:sz w:val="20"/>
          <w:szCs w:val="20"/>
        </w:rPr>
        <w:t xml:space="preserve"> садовый дом или жилой дом)</w:t>
      </w:r>
      <w:proofErr w:type="gramEnd"/>
    </w:p>
    <w:p w:rsidR="00B44F59" w:rsidRDefault="00B44F59">
      <w:pPr>
        <w:numPr>
          <w:ilvl w:val="0"/>
          <w:numId w:val="3"/>
        </w:numPr>
        <w:ind w:left="0" w:firstLine="0"/>
        <w:jc w:val="both"/>
        <w:rPr>
          <w:sz w:val="26"/>
          <w:szCs w:val="26"/>
        </w:rPr>
      </w:pPr>
    </w:p>
    <w:p w:rsidR="00B44F59" w:rsidRDefault="00236365">
      <w:pPr>
        <w:numPr>
          <w:ilvl w:val="0"/>
          <w:numId w:val="3"/>
        </w:numPr>
        <w:ind w:left="0" w:firstLine="0"/>
        <w:jc w:val="both"/>
      </w:pPr>
      <w:r>
        <w:rPr>
          <w:rFonts w:eastAsia="Times New Roman"/>
          <w:sz w:val="26"/>
          <w:szCs w:val="26"/>
        </w:rPr>
        <w:t xml:space="preserve">                                                                       </w:t>
      </w:r>
      <w:r>
        <w:rPr>
          <w:sz w:val="26"/>
          <w:szCs w:val="26"/>
        </w:rPr>
        <w:t>М.П.</w:t>
      </w:r>
    </w:p>
    <w:p w:rsidR="00B44F59" w:rsidRDefault="003030D2">
      <w:pPr>
        <w:numPr>
          <w:ilvl w:val="0"/>
          <w:numId w:val="3"/>
        </w:numPr>
        <w:ind w:left="0" w:firstLine="0"/>
        <w:jc w:val="both"/>
      </w:pPr>
      <w:r>
        <w:rPr>
          <w:sz w:val="26"/>
          <w:szCs w:val="26"/>
        </w:rPr>
        <w:t>Получил: «__»</w:t>
      </w:r>
      <w:r w:rsidR="00236365">
        <w:rPr>
          <w:sz w:val="26"/>
          <w:szCs w:val="26"/>
        </w:rPr>
        <w:t xml:space="preserve"> ____________ 20__ г.  _______________________   </w:t>
      </w:r>
    </w:p>
    <w:p w:rsidR="00B44F59" w:rsidRDefault="00236365">
      <w:pPr>
        <w:numPr>
          <w:ilvl w:val="0"/>
          <w:numId w:val="3"/>
        </w:numPr>
        <w:ind w:left="0" w:firstLine="0"/>
        <w:jc w:val="both"/>
      </w:pPr>
      <w:r>
        <w:rPr>
          <w:rFonts w:eastAsia="Times New Roman"/>
          <w:sz w:val="26"/>
          <w:szCs w:val="26"/>
        </w:rPr>
        <w:t xml:space="preserve">                                                                  </w:t>
      </w:r>
      <w:r>
        <w:rPr>
          <w:sz w:val="26"/>
          <w:szCs w:val="26"/>
        </w:rPr>
        <w:t xml:space="preserve">(подпись заявителя) </w:t>
      </w:r>
    </w:p>
    <w:p w:rsidR="00B44F59" w:rsidRDefault="00236365">
      <w:pPr>
        <w:numPr>
          <w:ilvl w:val="0"/>
          <w:numId w:val="3"/>
        </w:numPr>
        <w:jc w:val="both"/>
      </w:pPr>
      <w:r>
        <w:rPr>
          <w:rFonts w:eastAsia="Times New Roman"/>
          <w:sz w:val="26"/>
          <w:szCs w:val="26"/>
        </w:rPr>
        <w:t xml:space="preserve"> </w:t>
      </w:r>
      <w:r>
        <w:rPr>
          <w:sz w:val="26"/>
          <w:szCs w:val="26"/>
        </w:rPr>
        <w:t>(заполняется в случае получения решения лично)</w:t>
      </w:r>
    </w:p>
    <w:p w:rsidR="00B44F59" w:rsidRDefault="00B44F59">
      <w:pPr>
        <w:numPr>
          <w:ilvl w:val="0"/>
          <w:numId w:val="3"/>
        </w:numPr>
        <w:ind w:left="0" w:firstLine="0"/>
        <w:jc w:val="both"/>
        <w:rPr>
          <w:sz w:val="26"/>
          <w:szCs w:val="26"/>
        </w:rPr>
      </w:pPr>
    </w:p>
    <w:p w:rsidR="00B44F59" w:rsidRDefault="00236365">
      <w:pPr>
        <w:numPr>
          <w:ilvl w:val="0"/>
          <w:numId w:val="3"/>
        </w:numPr>
        <w:ind w:left="0" w:firstLine="0"/>
        <w:jc w:val="both"/>
      </w:pPr>
      <w:r>
        <w:rPr>
          <w:sz w:val="26"/>
          <w:szCs w:val="26"/>
        </w:rPr>
        <w:t>Решение направлено в адр</w:t>
      </w:r>
      <w:r w:rsidR="003030D2">
        <w:rPr>
          <w:sz w:val="26"/>
          <w:szCs w:val="26"/>
        </w:rPr>
        <w:t>ес заявителя                   «__»</w:t>
      </w:r>
      <w:r>
        <w:rPr>
          <w:sz w:val="26"/>
          <w:szCs w:val="26"/>
        </w:rPr>
        <w:t xml:space="preserve"> _______ 20__ г.</w:t>
      </w:r>
    </w:p>
    <w:p w:rsidR="00B44F59" w:rsidRDefault="00236365">
      <w:pPr>
        <w:numPr>
          <w:ilvl w:val="0"/>
          <w:numId w:val="3"/>
        </w:numPr>
        <w:ind w:left="0" w:firstLine="0"/>
        <w:jc w:val="both"/>
      </w:pPr>
      <w:r>
        <w:rPr>
          <w:sz w:val="26"/>
          <w:szCs w:val="26"/>
        </w:rPr>
        <w:t>(заполняется в случае направления решения по почте)</w:t>
      </w:r>
    </w:p>
    <w:p w:rsidR="00B44F59" w:rsidRDefault="00236365">
      <w:pPr>
        <w:numPr>
          <w:ilvl w:val="0"/>
          <w:numId w:val="3"/>
        </w:numPr>
        <w:ind w:left="0" w:firstLine="0"/>
        <w:jc w:val="both"/>
      </w:pPr>
      <w:r>
        <w:rPr>
          <w:rFonts w:eastAsia="Times New Roman"/>
          <w:sz w:val="26"/>
          <w:szCs w:val="26"/>
        </w:rPr>
        <w:t xml:space="preserve">                                   </w:t>
      </w:r>
      <w:r>
        <w:rPr>
          <w:sz w:val="26"/>
          <w:szCs w:val="26"/>
        </w:rPr>
        <w:t>________________________________________</w:t>
      </w:r>
    </w:p>
    <w:p w:rsidR="00B44F59" w:rsidRDefault="00236365">
      <w:pPr>
        <w:numPr>
          <w:ilvl w:val="0"/>
          <w:numId w:val="3"/>
        </w:numPr>
        <w:ind w:left="0" w:firstLine="0"/>
        <w:jc w:val="both"/>
      </w:pPr>
      <w:r>
        <w:rPr>
          <w:rFonts w:eastAsia="Times New Roman"/>
          <w:sz w:val="26"/>
          <w:szCs w:val="26"/>
        </w:rPr>
        <w:t xml:space="preserve">         </w:t>
      </w:r>
      <w:r>
        <w:rPr>
          <w:sz w:val="26"/>
          <w:szCs w:val="26"/>
        </w:rPr>
        <w:t>(Ф.И.О., подпись должностного лица,  направившего решение в адрес заявителя)</w:t>
      </w:r>
    </w:p>
    <w:p w:rsidR="00B44F59" w:rsidRDefault="00B44F59">
      <w:pPr>
        <w:keepLines/>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jc w:val="both"/>
        <w:rPr>
          <w:rFonts w:eastAsia="Times New Roman"/>
          <w:sz w:val="26"/>
          <w:szCs w:val="26"/>
          <w:lang w:eastAsia="ru-RU"/>
        </w:rPr>
      </w:pPr>
    </w:p>
    <w:p w:rsidR="008263A1" w:rsidRDefault="00236365">
      <w:pPr>
        <w:spacing w:line="240" w:lineRule="exact"/>
        <w:ind w:left="5245"/>
        <w:jc w:val="center"/>
        <w:rPr>
          <w:rFonts w:eastAsia="Times New Roman"/>
        </w:rPr>
      </w:pPr>
      <w:r>
        <w:rPr>
          <w:rFonts w:eastAsia="Times New Roman"/>
        </w:rPr>
        <w:t>   </w:t>
      </w:r>
    </w:p>
    <w:p w:rsidR="00236365" w:rsidRDefault="00236365">
      <w:pPr>
        <w:keepLines/>
      </w:pPr>
    </w:p>
    <w:sectPr w:rsidR="00236365" w:rsidSect="008263A1">
      <w:headerReference w:type="default" r:id="rId27"/>
      <w:pgSz w:w="11906" w:h="16838"/>
      <w:pgMar w:top="1134" w:right="567" w:bottom="1134" w:left="1701" w:header="720" w:footer="720" w:gutter="0"/>
      <w:pgNumType w:start="2"/>
      <w:cols w:space="72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53E1" w:rsidRDefault="00DA53E1" w:rsidP="00C40F39">
      <w:r>
        <w:separator/>
      </w:r>
    </w:p>
  </w:endnote>
  <w:endnote w:type="continuationSeparator" w:id="0">
    <w:p w:rsidR="00DA53E1" w:rsidRDefault="00DA53E1" w:rsidP="00C40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iberation Sans">
    <w:altName w:val="Arial"/>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font316">
    <w:charset w:val="CC"/>
    <w:family w:val="auto"/>
    <w:pitch w:val="variable"/>
  </w:font>
  <w:font w:name="Arial CYR">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53E1" w:rsidRDefault="00DA53E1" w:rsidP="00C40F39">
      <w:r>
        <w:separator/>
      </w:r>
    </w:p>
  </w:footnote>
  <w:footnote w:type="continuationSeparator" w:id="0">
    <w:p w:rsidR="00DA53E1" w:rsidRDefault="00DA53E1" w:rsidP="00C40F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37" w:rsidRDefault="000E7437" w:rsidP="005800E2">
    <w:pPr>
      <w:pStyle w:val="afd"/>
      <w:framePr w:wrap="around" w:vAnchor="text" w:hAnchor="margin" w:xAlign="center" w:y="1"/>
      <w:rPr>
        <w:rStyle w:val="aff2"/>
      </w:rPr>
    </w:pPr>
    <w:r>
      <w:rPr>
        <w:rStyle w:val="aff2"/>
      </w:rPr>
      <w:fldChar w:fldCharType="begin"/>
    </w:r>
    <w:r>
      <w:rPr>
        <w:rStyle w:val="aff2"/>
      </w:rPr>
      <w:instrText xml:space="preserve">PAGE  </w:instrText>
    </w:r>
    <w:r>
      <w:rPr>
        <w:rStyle w:val="aff2"/>
      </w:rPr>
      <w:fldChar w:fldCharType="end"/>
    </w:r>
  </w:p>
  <w:p w:rsidR="000E7437" w:rsidRDefault="000E7437" w:rsidP="005800E2">
    <w:pPr>
      <w:pStyle w:val="afd"/>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37" w:rsidRPr="00810419" w:rsidRDefault="000E7437" w:rsidP="005800E2">
    <w:pPr>
      <w:pStyle w:val="afd"/>
      <w:framePr w:wrap="notBeside" w:vAnchor="text" w:hAnchor="margin" w:xAlign="center" w:y="1"/>
      <w:rPr>
        <w:rStyle w:val="aff2"/>
        <w:sz w:val="28"/>
        <w:szCs w:val="28"/>
      </w:rPr>
    </w:pPr>
    <w:r w:rsidRPr="00810419">
      <w:rPr>
        <w:rStyle w:val="aff2"/>
        <w:sz w:val="28"/>
        <w:szCs w:val="28"/>
      </w:rPr>
      <w:fldChar w:fldCharType="begin"/>
    </w:r>
    <w:r w:rsidRPr="00810419">
      <w:rPr>
        <w:rStyle w:val="aff2"/>
        <w:sz w:val="28"/>
        <w:szCs w:val="28"/>
      </w:rPr>
      <w:instrText xml:space="preserve">PAGE  </w:instrText>
    </w:r>
    <w:r w:rsidRPr="00810419">
      <w:rPr>
        <w:rStyle w:val="aff2"/>
        <w:sz w:val="28"/>
        <w:szCs w:val="28"/>
      </w:rPr>
      <w:fldChar w:fldCharType="separate"/>
    </w:r>
    <w:r w:rsidR="00F075EB">
      <w:rPr>
        <w:rStyle w:val="aff2"/>
        <w:noProof/>
        <w:sz w:val="28"/>
        <w:szCs w:val="28"/>
      </w:rPr>
      <w:t>2</w:t>
    </w:r>
    <w:r w:rsidRPr="00810419">
      <w:rPr>
        <w:rStyle w:val="aff2"/>
        <w:sz w:val="28"/>
        <w:szCs w:val="28"/>
      </w:rPr>
      <w:fldChar w:fldCharType="end"/>
    </w:r>
  </w:p>
  <w:p w:rsidR="000E7437" w:rsidRPr="008116B2" w:rsidRDefault="000E7437" w:rsidP="005800E2">
    <w:pPr>
      <w:pStyle w:val="af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1082860"/>
      <w:docPartObj>
        <w:docPartGallery w:val="Page Numbers (Top of Page)"/>
        <w:docPartUnique/>
      </w:docPartObj>
    </w:sdtPr>
    <w:sdtEndPr/>
    <w:sdtContent>
      <w:p w:rsidR="000E7437" w:rsidRDefault="000E7437" w:rsidP="00B70836">
        <w:pPr>
          <w:pStyle w:val="afd"/>
          <w:jc w:val="center"/>
        </w:pPr>
        <w:r>
          <w:fldChar w:fldCharType="begin"/>
        </w:r>
        <w:r>
          <w:instrText xml:space="preserve"> PAGE   \* MERGEFORMAT </w:instrText>
        </w:r>
        <w:r>
          <w:fldChar w:fldCharType="separate"/>
        </w:r>
        <w:r w:rsidR="00F075EB">
          <w:rPr>
            <w:noProof/>
          </w:rPr>
          <w:t>3</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0"/>
        </w:tabs>
        <w:ind w:left="1545" w:hanging="1005"/>
      </w:pPr>
      <w:rPr>
        <w:rFonts w:hint="default"/>
        <w:sz w:val="28"/>
        <w:szCs w:val="28"/>
      </w:r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2667EF"/>
    <w:rsid w:val="00093AA2"/>
    <w:rsid w:val="00094331"/>
    <w:rsid w:val="00097AE7"/>
    <w:rsid w:val="000E7437"/>
    <w:rsid w:val="001555B8"/>
    <w:rsid w:val="001A192A"/>
    <w:rsid w:val="001C595E"/>
    <w:rsid w:val="001D574D"/>
    <w:rsid w:val="001E3F5E"/>
    <w:rsid w:val="00214D50"/>
    <w:rsid w:val="00234180"/>
    <w:rsid w:val="00236365"/>
    <w:rsid w:val="00240C5D"/>
    <w:rsid w:val="002667EF"/>
    <w:rsid w:val="002A3CD7"/>
    <w:rsid w:val="003030D2"/>
    <w:rsid w:val="00322A59"/>
    <w:rsid w:val="003A1A46"/>
    <w:rsid w:val="003F7FA5"/>
    <w:rsid w:val="00480214"/>
    <w:rsid w:val="004A45E7"/>
    <w:rsid w:val="00526851"/>
    <w:rsid w:val="00546B80"/>
    <w:rsid w:val="00574DF5"/>
    <w:rsid w:val="005800E2"/>
    <w:rsid w:val="005B5D93"/>
    <w:rsid w:val="006109B7"/>
    <w:rsid w:val="00622874"/>
    <w:rsid w:val="00626219"/>
    <w:rsid w:val="006824DE"/>
    <w:rsid w:val="006F3608"/>
    <w:rsid w:val="007137FE"/>
    <w:rsid w:val="00771B81"/>
    <w:rsid w:val="007907BC"/>
    <w:rsid w:val="007B6539"/>
    <w:rsid w:val="007F19F1"/>
    <w:rsid w:val="007F7677"/>
    <w:rsid w:val="00805187"/>
    <w:rsid w:val="008263A1"/>
    <w:rsid w:val="00843982"/>
    <w:rsid w:val="008935CE"/>
    <w:rsid w:val="0089557A"/>
    <w:rsid w:val="008A10D5"/>
    <w:rsid w:val="00963454"/>
    <w:rsid w:val="00967AE3"/>
    <w:rsid w:val="00990FF5"/>
    <w:rsid w:val="009A1902"/>
    <w:rsid w:val="009C508C"/>
    <w:rsid w:val="009D4E31"/>
    <w:rsid w:val="00A42526"/>
    <w:rsid w:val="00A87902"/>
    <w:rsid w:val="00AA515D"/>
    <w:rsid w:val="00AB34B3"/>
    <w:rsid w:val="00AB691B"/>
    <w:rsid w:val="00AC6BA6"/>
    <w:rsid w:val="00AD2945"/>
    <w:rsid w:val="00AF7849"/>
    <w:rsid w:val="00B16C44"/>
    <w:rsid w:val="00B30DB3"/>
    <w:rsid w:val="00B44F59"/>
    <w:rsid w:val="00B70836"/>
    <w:rsid w:val="00BB5D0E"/>
    <w:rsid w:val="00BC4F79"/>
    <w:rsid w:val="00BF182D"/>
    <w:rsid w:val="00C02FA3"/>
    <w:rsid w:val="00C072F2"/>
    <w:rsid w:val="00C1636F"/>
    <w:rsid w:val="00C40F39"/>
    <w:rsid w:val="00C5050B"/>
    <w:rsid w:val="00C779C3"/>
    <w:rsid w:val="00D6452F"/>
    <w:rsid w:val="00D7591E"/>
    <w:rsid w:val="00D902CB"/>
    <w:rsid w:val="00DA2B57"/>
    <w:rsid w:val="00DA53E1"/>
    <w:rsid w:val="00E40672"/>
    <w:rsid w:val="00E917A1"/>
    <w:rsid w:val="00EA4540"/>
    <w:rsid w:val="00EC6F50"/>
    <w:rsid w:val="00EF7B4F"/>
    <w:rsid w:val="00F075EB"/>
    <w:rsid w:val="00F13A49"/>
    <w:rsid w:val="00F46008"/>
    <w:rsid w:val="00F71C99"/>
    <w:rsid w:val="00FA4710"/>
    <w:rsid w:val="00FA6E12"/>
    <w:rsid w:val="00FB208D"/>
    <w:rsid w:val="00FF178D"/>
    <w:rsid w:val="00FF68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0"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4F59"/>
    <w:pPr>
      <w:widowControl w:val="0"/>
      <w:suppressAutoHyphens/>
    </w:pPr>
    <w:rPr>
      <w:rFonts w:eastAsia="Lucida Sans Unicode"/>
      <w:sz w:val="24"/>
      <w:szCs w:val="24"/>
      <w:lang w:eastAsia="zh-CN"/>
    </w:rPr>
  </w:style>
  <w:style w:type="paragraph" w:styleId="1">
    <w:name w:val="heading 1"/>
    <w:basedOn w:val="a"/>
    <w:next w:val="a0"/>
    <w:qFormat/>
    <w:rsid w:val="00B44F59"/>
    <w:pPr>
      <w:numPr>
        <w:numId w:val="1"/>
      </w:numPr>
      <w:tabs>
        <w:tab w:val="left" w:pos="0"/>
        <w:tab w:val="left" w:pos="432"/>
      </w:tabs>
      <w:spacing w:before="108" w:after="108"/>
      <w:ind w:left="432" w:hanging="432"/>
      <w:jc w:val="center"/>
      <w:outlineLvl w:val="0"/>
    </w:pPr>
    <w:rPr>
      <w:rFonts w:ascii="Arial" w:eastAsia="Times New Roman" w:hAnsi="Arial" w:cs="Arial"/>
      <w:b/>
      <w:bCs/>
      <w:color w:val="000080"/>
      <w:sz w:val="20"/>
      <w:szCs w:val="20"/>
    </w:rPr>
  </w:style>
  <w:style w:type="paragraph" w:styleId="2">
    <w:name w:val="heading 2"/>
    <w:basedOn w:val="a"/>
    <w:next w:val="a0"/>
    <w:qFormat/>
    <w:rsid w:val="00B44F59"/>
    <w:pPr>
      <w:keepNext/>
      <w:numPr>
        <w:ilvl w:val="1"/>
        <w:numId w:val="1"/>
      </w:numPr>
      <w:spacing w:before="240" w:after="60"/>
      <w:outlineLvl w:val="1"/>
    </w:pPr>
    <w:rPr>
      <w:rFonts w:ascii="Cambria" w:eastAsia="Times New Roman" w:hAnsi="Cambria" w:cs="Cambria"/>
      <w:b/>
      <w:bCs/>
      <w:i/>
      <w:iCs/>
      <w:sz w:val="28"/>
      <w:szCs w:val="28"/>
    </w:rPr>
  </w:style>
  <w:style w:type="paragraph" w:styleId="3">
    <w:name w:val="heading 3"/>
    <w:basedOn w:val="a"/>
    <w:next w:val="a0"/>
    <w:qFormat/>
    <w:rsid w:val="00B44F59"/>
    <w:pPr>
      <w:widowControl/>
      <w:numPr>
        <w:ilvl w:val="2"/>
        <w:numId w:val="1"/>
      </w:numPr>
      <w:suppressAutoHyphens w:val="0"/>
      <w:spacing w:before="280" w:after="280"/>
      <w:outlineLvl w:val="2"/>
    </w:pPr>
    <w:rPr>
      <w:rFonts w:eastAsia="Times New Roman"/>
      <w:b/>
      <w:bCs/>
      <w:sz w:val="27"/>
      <w:szCs w:val="27"/>
    </w:rPr>
  </w:style>
  <w:style w:type="paragraph" w:styleId="4">
    <w:name w:val="heading 4"/>
    <w:basedOn w:val="a"/>
    <w:next w:val="a0"/>
    <w:qFormat/>
    <w:rsid w:val="00B44F59"/>
    <w:pPr>
      <w:widowControl/>
      <w:numPr>
        <w:ilvl w:val="3"/>
        <w:numId w:val="1"/>
      </w:numPr>
      <w:suppressAutoHyphens w:val="0"/>
      <w:spacing w:before="280" w:after="280"/>
      <w:outlineLvl w:val="3"/>
    </w:pPr>
    <w:rPr>
      <w:rFonts w:eastAsia="Times New Roman"/>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B44F59"/>
  </w:style>
  <w:style w:type="character" w:customStyle="1" w:styleId="WW8Num1z1">
    <w:name w:val="WW8Num1z1"/>
    <w:rsid w:val="00B44F59"/>
  </w:style>
  <w:style w:type="character" w:customStyle="1" w:styleId="WW8Num1z2">
    <w:name w:val="WW8Num1z2"/>
    <w:rsid w:val="00B44F59"/>
  </w:style>
  <w:style w:type="character" w:customStyle="1" w:styleId="WW8Num1z3">
    <w:name w:val="WW8Num1z3"/>
    <w:rsid w:val="00B44F59"/>
  </w:style>
  <w:style w:type="character" w:customStyle="1" w:styleId="WW8Num1z4">
    <w:name w:val="WW8Num1z4"/>
    <w:rsid w:val="00B44F59"/>
  </w:style>
  <w:style w:type="character" w:customStyle="1" w:styleId="WW8Num1z5">
    <w:name w:val="WW8Num1z5"/>
    <w:rsid w:val="00B44F59"/>
  </w:style>
  <w:style w:type="character" w:customStyle="1" w:styleId="WW8Num1z6">
    <w:name w:val="WW8Num1z6"/>
    <w:rsid w:val="00B44F59"/>
  </w:style>
  <w:style w:type="character" w:customStyle="1" w:styleId="WW8Num1z7">
    <w:name w:val="WW8Num1z7"/>
    <w:rsid w:val="00B44F59"/>
  </w:style>
  <w:style w:type="character" w:customStyle="1" w:styleId="WW8Num1z8">
    <w:name w:val="WW8Num1z8"/>
    <w:rsid w:val="00B44F59"/>
  </w:style>
  <w:style w:type="character" w:customStyle="1" w:styleId="WW8Num2z0">
    <w:name w:val="WW8Num2z0"/>
    <w:rsid w:val="00B44F59"/>
    <w:rPr>
      <w:rFonts w:hint="default"/>
      <w:sz w:val="28"/>
      <w:szCs w:val="28"/>
    </w:rPr>
  </w:style>
  <w:style w:type="character" w:customStyle="1" w:styleId="WW8Num3z0">
    <w:name w:val="WW8Num3z0"/>
    <w:rsid w:val="00B44F59"/>
  </w:style>
  <w:style w:type="character" w:customStyle="1" w:styleId="WW8Num3z1">
    <w:name w:val="WW8Num3z1"/>
    <w:rsid w:val="00B44F59"/>
  </w:style>
  <w:style w:type="character" w:customStyle="1" w:styleId="WW8Num3z2">
    <w:name w:val="WW8Num3z2"/>
    <w:rsid w:val="00B44F59"/>
  </w:style>
  <w:style w:type="character" w:customStyle="1" w:styleId="WW8Num3z3">
    <w:name w:val="WW8Num3z3"/>
    <w:rsid w:val="00B44F59"/>
  </w:style>
  <w:style w:type="character" w:customStyle="1" w:styleId="WW8Num3z4">
    <w:name w:val="WW8Num3z4"/>
    <w:rsid w:val="00B44F59"/>
  </w:style>
  <w:style w:type="character" w:customStyle="1" w:styleId="WW8Num3z5">
    <w:name w:val="WW8Num3z5"/>
    <w:rsid w:val="00B44F59"/>
  </w:style>
  <w:style w:type="character" w:customStyle="1" w:styleId="WW8Num3z6">
    <w:name w:val="WW8Num3z6"/>
    <w:rsid w:val="00B44F59"/>
  </w:style>
  <w:style w:type="character" w:customStyle="1" w:styleId="WW8Num3z7">
    <w:name w:val="WW8Num3z7"/>
    <w:rsid w:val="00B44F59"/>
  </w:style>
  <w:style w:type="character" w:customStyle="1" w:styleId="WW8Num3z8">
    <w:name w:val="WW8Num3z8"/>
    <w:rsid w:val="00B44F59"/>
  </w:style>
  <w:style w:type="character" w:customStyle="1" w:styleId="WW8Num2z1">
    <w:name w:val="WW8Num2z1"/>
    <w:rsid w:val="00B44F59"/>
  </w:style>
  <w:style w:type="character" w:customStyle="1" w:styleId="WW8Num2z2">
    <w:name w:val="WW8Num2z2"/>
    <w:rsid w:val="00B44F59"/>
  </w:style>
  <w:style w:type="character" w:customStyle="1" w:styleId="WW8Num2z3">
    <w:name w:val="WW8Num2z3"/>
    <w:rsid w:val="00B44F59"/>
  </w:style>
  <w:style w:type="character" w:customStyle="1" w:styleId="WW8Num2z4">
    <w:name w:val="WW8Num2z4"/>
    <w:rsid w:val="00B44F59"/>
  </w:style>
  <w:style w:type="character" w:customStyle="1" w:styleId="WW8Num2z5">
    <w:name w:val="WW8Num2z5"/>
    <w:rsid w:val="00B44F59"/>
  </w:style>
  <w:style w:type="character" w:customStyle="1" w:styleId="WW8Num2z6">
    <w:name w:val="WW8Num2z6"/>
    <w:rsid w:val="00B44F59"/>
  </w:style>
  <w:style w:type="character" w:customStyle="1" w:styleId="WW8Num2z7">
    <w:name w:val="WW8Num2z7"/>
    <w:rsid w:val="00B44F59"/>
  </w:style>
  <w:style w:type="character" w:customStyle="1" w:styleId="WW8Num2z8">
    <w:name w:val="WW8Num2z8"/>
    <w:rsid w:val="00B44F59"/>
  </w:style>
  <w:style w:type="character" w:customStyle="1" w:styleId="10">
    <w:name w:val="Основной шрифт абзаца1"/>
    <w:rsid w:val="00B44F59"/>
  </w:style>
  <w:style w:type="character" w:customStyle="1" w:styleId="20">
    <w:name w:val="Основной шрифт абзаца2"/>
    <w:rsid w:val="00B44F59"/>
  </w:style>
  <w:style w:type="character" w:customStyle="1" w:styleId="11">
    <w:name w:val="Заголовок 1 Знак"/>
    <w:basedOn w:val="20"/>
    <w:rsid w:val="00B44F59"/>
    <w:rPr>
      <w:rFonts w:ascii="Arial" w:eastAsia="Times New Roman" w:hAnsi="Arial" w:cs="Times New Roman"/>
      <w:b/>
      <w:bCs/>
      <w:color w:val="000080"/>
      <w:sz w:val="20"/>
      <w:szCs w:val="20"/>
    </w:rPr>
  </w:style>
  <w:style w:type="character" w:customStyle="1" w:styleId="21">
    <w:name w:val="Заголовок 2 Знак"/>
    <w:basedOn w:val="20"/>
    <w:rsid w:val="00B44F59"/>
    <w:rPr>
      <w:rFonts w:ascii="Cambria" w:eastAsia="Times New Roman" w:hAnsi="Cambria" w:cs="Times New Roman"/>
      <w:b/>
      <w:bCs/>
      <w:i/>
      <w:iCs/>
      <w:sz w:val="28"/>
      <w:szCs w:val="28"/>
    </w:rPr>
  </w:style>
  <w:style w:type="character" w:styleId="a4">
    <w:name w:val="Hyperlink"/>
    <w:rsid w:val="00B44F59"/>
    <w:rPr>
      <w:color w:val="000080"/>
      <w:u w:val="single"/>
    </w:rPr>
  </w:style>
  <w:style w:type="character" w:customStyle="1" w:styleId="a5">
    <w:name w:val="Основной текст с отступом Знак"/>
    <w:basedOn w:val="20"/>
    <w:rsid w:val="00B44F59"/>
    <w:rPr>
      <w:rFonts w:ascii="Times New Roman" w:eastAsia="Lucida Sans Unicode" w:hAnsi="Times New Roman" w:cs="Times New Roman"/>
      <w:sz w:val="24"/>
      <w:szCs w:val="24"/>
    </w:rPr>
  </w:style>
  <w:style w:type="character" w:customStyle="1" w:styleId="a6">
    <w:name w:val="Текст выноски Знак"/>
    <w:basedOn w:val="20"/>
    <w:rsid w:val="00B44F59"/>
    <w:rPr>
      <w:rFonts w:ascii="Tahoma" w:eastAsia="Lucida Sans Unicode" w:hAnsi="Tahoma" w:cs="Times New Roman"/>
      <w:sz w:val="16"/>
      <w:szCs w:val="16"/>
    </w:rPr>
  </w:style>
  <w:style w:type="character" w:customStyle="1" w:styleId="22">
    <w:name w:val="Основной текст 2 Знак"/>
    <w:basedOn w:val="20"/>
    <w:rsid w:val="00B44F59"/>
    <w:rPr>
      <w:rFonts w:ascii="Times New Roman" w:eastAsia="Lucida Sans Unicode" w:hAnsi="Times New Roman" w:cs="Times New Roman"/>
      <w:sz w:val="24"/>
      <w:szCs w:val="24"/>
    </w:rPr>
  </w:style>
  <w:style w:type="character" w:customStyle="1" w:styleId="a7">
    <w:name w:val="Текст сноски Знак"/>
    <w:basedOn w:val="20"/>
    <w:rsid w:val="00B44F59"/>
    <w:rPr>
      <w:rFonts w:ascii="Times New Roman" w:eastAsia="Times New Roman" w:hAnsi="Times New Roman" w:cs="Times New Roman"/>
      <w:sz w:val="20"/>
      <w:szCs w:val="20"/>
    </w:rPr>
  </w:style>
  <w:style w:type="character" w:customStyle="1" w:styleId="a8">
    <w:name w:val="Гипертекстовая ссылка"/>
    <w:rsid w:val="00B44F59"/>
    <w:rPr>
      <w:color w:val="106BBE"/>
    </w:rPr>
  </w:style>
  <w:style w:type="character" w:customStyle="1" w:styleId="a9">
    <w:name w:val="Основной текст Знак"/>
    <w:basedOn w:val="20"/>
    <w:rsid w:val="00B44F59"/>
    <w:rPr>
      <w:rFonts w:ascii="Times New Roman" w:eastAsia="Times New Roman" w:hAnsi="Times New Roman" w:cs="Times New Roman"/>
      <w:sz w:val="24"/>
      <w:szCs w:val="24"/>
      <w:lang w:eastAsia="zh-CN"/>
    </w:rPr>
  </w:style>
  <w:style w:type="character" w:customStyle="1" w:styleId="HTML">
    <w:name w:val="Стандартный HTML Знак"/>
    <w:basedOn w:val="20"/>
    <w:rsid w:val="00B44F59"/>
    <w:rPr>
      <w:rFonts w:ascii="Courier New" w:eastAsia="Times New Roman" w:hAnsi="Courier New" w:cs="Times New Roman"/>
      <w:sz w:val="20"/>
      <w:szCs w:val="20"/>
      <w:lang w:eastAsia="zh-CN"/>
    </w:rPr>
  </w:style>
  <w:style w:type="character" w:customStyle="1" w:styleId="ConsPlusNormal">
    <w:name w:val="ConsPlusNormal Знак"/>
    <w:rsid w:val="00B44F59"/>
    <w:rPr>
      <w:rFonts w:ascii="Arial" w:eastAsia="Arial" w:hAnsi="Arial" w:cs="Arial"/>
      <w:sz w:val="20"/>
      <w:szCs w:val="20"/>
      <w:lang w:bidi="ru-RU"/>
    </w:rPr>
  </w:style>
  <w:style w:type="character" w:customStyle="1" w:styleId="30">
    <w:name w:val="Основной текст с отступом 3 Знак"/>
    <w:basedOn w:val="20"/>
    <w:rsid w:val="00B44F59"/>
    <w:rPr>
      <w:rFonts w:ascii="Times New Roman" w:eastAsia="Lucida Sans Unicode" w:hAnsi="Times New Roman" w:cs="Times New Roman"/>
      <w:sz w:val="16"/>
      <w:szCs w:val="16"/>
    </w:rPr>
  </w:style>
  <w:style w:type="character" w:customStyle="1" w:styleId="12">
    <w:name w:val="Номер страницы1"/>
    <w:basedOn w:val="20"/>
    <w:rsid w:val="00B44F59"/>
  </w:style>
  <w:style w:type="character" w:customStyle="1" w:styleId="aa">
    <w:name w:val="Основной текст_"/>
    <w:rsid w:val="00B44F59"/>
    <w:rPr>
      <w:sz w:val="23"/>
      <w:szCs w:val="23"/>
      <w:shd w:val="clear" w:color="auto" w:fill="FFFFFF"/>
    </w:rPr>
  </w:style>
  <w:style w:type="character" w:customStyle="1" w:styleId="31">
    <w:name w:val="Основной текст (3)_"/>
    <w:rsid w:val="00B44F59"/>
    <w:rPr>
      <w:sz w:val="23"/>
      <w:szCs w:val="23"/>
      <w:shd w:val="clear" w:color="auto" w:fill="FFFFFF"/>
    </w:rPr>
  </w:style>
  <w:style w:type="character" w:customStyle="1" w:styleId="hl">
    <w:name w:val="hl"/>
    <w:rsid w:val="00B44F59"/>
  </w:style>
  <w:style w:type="character" w:customStyle="1" w:styleId="s10">
    <w:name w:val="s_10"/>
    <w:basedOn w:val="20"/>
    <w:rsid w:val="00B44F59"/>
  </w:style>
  <w:style w:type="character" w:customStyle="1" w:styleId="ab">
    <w:name w:val="Верхний колонтитул Знак"/>
    <w:basedOn w:val="20"/>
    <w:uiPriority w:val="99"/>
    <w:rsid w:val="00B44F59"/>
    <w:rPr>
      <w:rFonts w:ascii="Times New Roman" w:eastAsia="Lucida Sans Unicode" w:hAnsi="Times New Roman" w:cs="Times New Roman"/>
      <w:sz w:val="24"/>
      <w:szCs w:val="24"/>
    </w:rPr>
  </w:style>
  <w:style w:type="character" w:customStyle="1" w:styleId="ac">
    <w:name w:val="Нижний колонтитул Знак"/>
    <w:basedOn w:val="20"/>
    <w:rsid w:val="00B44F59"/>
    <w:rPr>
      <w:rFonts w:ascii="Times New Roman" w:eastAsia="Lucida Sans Unicode" w:hAnsi="Times New Roman" w:cs="Times New Roman"/>
      <w:sz w:val="24"/>
      <w:szCs w:val="24"/>
    </w:rPr>
  </w:style>
  <w:style w:type="character" w:customStyle="1" w:styleId="23">
    <w:name w:val="Основной текст (2)_"/>
    <w:rsid w:val="00B44F59"/>
    <w:rPr>
      <w:shd w:val="clear" w:color="auto" w:fill="FFFFFF"/>
    </w:rPr>
  </w:style>
  <w:style w:type="character" w:customStyle="1" w:styleId="13">
    <w:name w:val="Основной текст1"/>
    <w:rsid w:val="00B44F59"/>
    <w:rPr>
      <w:sz w:val="26"/>
      <w:shd w:val="clear" w:color="auto" w:fill="FFFFFF"/>
    </w:rPr>
  </w:style>
  <w:style w:type="character" w:customStyle="1" w:styleId="ad">
    <w:name w:val="Без интервала Знак"/>
    <w:rsid w:val="00B44F59"/>
    <w:rPr>
      <w:rFonts w:ascii="Times New Roman" w:eastAsia="Times New Roman" w:hAnsi="Times New Roman" w:cs="Times New Roman"/>
      <w:sz w:val="24"/>
      <w:szCs w:val="24"/>
    </w:rPr>
  </w:style>
  <w:style w:type="character" w:customStyle="1" w:styleId="ListLabel6">
    <w:name w:val="ListLabel 6"/>
    <w:rsid w:val="00B44F59"/>
    <w:rPr>
      <w:rFonts w:ascii="Times New Roman" w:hAnsi="Times New Roman" w:cs="Times New Roman"/>
      <w:sz w:val="28"/>
      <w:szCs w:val="28"/>
    </w:rPr>
  </w:style>
  <w:style w:type="character" w:customStyle="1" w:styleId="32">
    <w:name w:val="Заголовок 3 Знак"/>
    <w:basedOn w:val="20"/>
    <w:rsid w:val="00B44F59"/>
    <w:rPr>
      <w:rFonts w:ascii="Times New Roman" w:eastAsia="Times New Roman" w:hAnsi="Times New Roman" w:cs="Times New Roman"/>
      <w:b/>
      <w:bCs/>
      <w:sz w:val="27"/>
      <w:szCs w:val="27"/>
    </w:rPr>
  </w:style>
  <w:style w:type="character" w:customStyle="1" w:styleId="40">
    <w:name w:val="Заголовок 4 Знак"/>
    <w:basedOn w:val="20"/>
    <w:rsid w:val="00B44F59"/>
    <w:rPr>
      <w:rFonts w:ascii="Times New Roman" w:eastAsia="Times New Roman" w:hAnsi="Times New Roman" w:cs="Times New Roman"/>
      <w:b/>
      <w:bCs/>
      <w:sz w:val="24"/>
      <w:szCs w:val="24"/>
    </w:rPr>
  </w:style>
  <w:style w:type="character" w:customStyle="1" w:styleId="x-phmenubutton">
    <w:name w:val="x-ph__menu__button"/>
    <w:basedOn w:val="20"/>
    <w:rsid w:val="00B44F59"/>
  </w:style>
  <w:style w:type="character" w:customStyle="1" w:styleId="blk">
    <w:name w:val="blk"/>
    <w:basedOn w:val="20"/>
    <w:rsid w:val="00B44F59"/>
  </w:style>
  <w:style w:type="character" w:customStyle="1" w:styleId="ListLabel1">
    <w:name w:val="ListLabel 1"/>
    <w:rsid w:val="00B44F59"/>
    <w:rPr>
      <w:rFonts w:ascii="Times New Roman" w:hAnsi="Times New Roman" w:cs="Times New Roman"/>
      <w:sz w:val="28"/>
      <w:szCs w:val="28"/>
    </w:rPr>
  </w:style>
  <w:style w:type="character" w:customStyle="1" w:styleId="ListLabel7">
    <w:name w:val="ListLabel 7"/>
    <w:rsid w:val="00B44F59"/>
    <w:rPr>
      <w:color w:val="000000"/>
    </w:rPr>
  </w:style>
  <w:style w:type="character" w:customStyle="1" w:styleId="ListLabel8">
    <w:name w:val="ListLabel 8"/>
    <w:rsid w:val="00B44F59"/>
    <w:rPr>
      <w:color w:val="000000"/>
    </w:rPr>
  </w:style>
  <w:style w:type="character" w:customStyle="1" w:styleId="ListLabel9">
    <w:name w:val="ListLabel 9"/>
    <w:rsid w:val="00B44F59"/>
    <w:rPr>
      <w:rFonts w:cs="Courier New"/>
    </w:rPr>
  </w:style>
  <w:style w:type="character" w:customStyle="1" w:styleId="ListLabel10">
    <w:name w:val="ListLabel 10"/>
    <w:rsid w:val="00B44F59"/>
    <w:rPr>
      <w:rFonts w:cs="Courier New"/>
    </w:rPr>
  </w:style>
  <w:style w:type="character" w:customStyle="1" w:styleId="ListLabel11">
    <w:name w:val="ListLabel 11"/>
    <w:rsid w:val="00B44F59"/>
    <w:rPr>
      <w:rFonts w:cs="Courier New"/>
    </w:rPr>
  </w:style>
  <w:style w:type="character" w:customStyle="1" w:styleId="ListLabel12">
    <w:name w:val="ListLabel 12"/>
    <w:rsid w:val="00B44F59"/>
    <w:rPr>
      <w:rFonts w:eastAsia="Lucida Sans Unicode"/>
    </w:rPr>
  </w:style>
  <w:style w:type="character" w:customStyle="1" w:styleId="ListLabel13">
    <w:name w:val="ListLabel 13"/>
    <w:rsid w:val="00B44F59"/>
    <w:rPr>
      <w:sz w:val="20"/>
    </w:rPr>
  </w:style>
  <w:style w:type="character" w:customStyle="1" w:styleId="ListLabel14">
    <w:name w:val="ListLabel 14"/>
    <w:rsid w:val="00B44F59"/>
    <w:rPr>
      <w:sz w:val="20"/>
    </w:rPr>
  </w:style>
  <w:style w:type="character" w:customStyle="1" w:styleId="ListLabel15">
    <w:name w:val="ListLabel 15"/>
    <w:rsid w:val="00B44F59"/>
    <w:rPr>
      <w:sz w:val="20"/>
    </w:rPr>
  </w:style>
  <w:style w:type="character" w:customStyle="1" w:styleId="ListLabel16">
    <w:name w:val="ListLabel 16"/>
    <w:rsid w:val="00B44F59"/>
    <w:rPr>
      <w:sz w:val="20"/>
    </w:rPr>
  </w:style>
  <w:style w:type="character" w:customStyle="1" w:styleId="ListLabel17">
    <w:name w:val="ListLabel 17"/>
    <w:rsid w:val="00B44F59"/>
    <w:rPr>
      <w:sz w:val="20"/>
    </w:rPr>
  </w:style>
  <w:style w:type="character" w:customStyle="1" w:styleId="ListLabel18">
    <w:name w:val="ListLabel 18"/>
    <w:rsid w:val="00B44F59"/>
    <w:rPr>
      <w:sz w:val="20"/>
    </w:rPr>
  </w:style>
  <w:style w:type="character" w:customStyle="1" w:styleId="ListLabel19">
    <w:name w:val="ListLabel 19"/>
    <w:rsid w:val="00B44F59"/>
    <w:rPr>
      <w:sz w:val="20"/>
    </w:rPr>
  </w:style>
  <w:style w:type="character" w:customStyle="1" w:styleId="ListLabel20">
    <w:name w:val="ListLabel 20"/>
    <w:rsid w:val="00B44F59"/>
    <w:rPr>
      <w:sz w:val="20"/>
    </w:rPr>
  </w:style>
  <w:style w:type="character" w:customStyle="1" w:styleId="ListLabel21">
    <w:name w:val="ListLabel 21"/>
    <w:rsid w:val="00B44F59"/>
    <w:rPr>
      <w:sz w:val="20"/>
    </w:rPr>
  </w:style>
  <w:style w:type="character" w:customStyle="1" w:styleId="ListLabel22">
    <w:name w:val="ListLabel 22"/>
    <w:rsid w:val="00B44F59"/>
    <w:rPr>
      <w:color w:val="000000"/>
    </w:rPr>
  </w:style>
  <w:style w:type="character" w:customStyle="1" w:styleId="ListLabel23">
    <w:name w:val="ListLabel 23"/>
    <w:rsid w:val="00B44F59"/>
    <w:rPr>
      <w:color w:val="000000"/>
    </w:rPr>
  </w:style>
  <w:style w:type="character" w:customStyle="1" w:styleId="ListLabel24">
    <w:name w:val="ListLabel 24"/>
    <w:rsid w:val="00B44F59"/>
    <w:rPr>
      <w:color w:val="000000"/>
    </w:rPr>
  </w:style>
  <w:style w:type="character" w:customStyle="1" w:styleId="ListLabel25">
    <w:name w:val="ListLabel 25"/>
    <w:rsid w:val="00B44F59"/>
    <w:rPr>
      <w:color w:val="000000"/>
    </w:rPr>
  </w:style>
  <w:style w:type="character" w:customStyle="1" w:styleId="ListLabel26">
    <w:name w:val="ListLabel 26"/>
    <w:rsid w:val="00B44F59"/>
    <w:rPr>
      <w:color w:val="000000"/>
    </w:rPr>
  </w:style>
  <w:style w:type="character" w:customStyle="1" w:styleId="ListLabel27">
    <w:name w:val="ListLabel 27"/>
    <w:rsid w:val="00B44F59"/>
    <w:rPr>
      <w:color w:val="000000"/>
    </w:rPr>
  </w:style>
  <w:style w:type="character" w:customStyle="1" w:styleId="ListLabel28">
    <w:name w:val="ListLabel 28"/>
    <w:rsid w:val="00B44F59"/>
    <w:rPr>
      <w:color w:val="000000"/>
    </w:rPr>
  </w:style>
  <w:style w:type="character" w:customStyle="1" w:styleId="ListLabel29">
    <w:name w:val="ListLabel 29"/>
    <w:rsid w:val="00B44F59"/>
    <w:rPr>
      <w:color w:val="000000"/>
    </w:rPr>
  </w:style>
  <w:style w:type="character" w:customStyle="1" w:styleId="ListLabel30">
    <w:name w:val="ListLabel 30"/>
    <w:rsid w:val="00B44F59"/>
    <w:rPr>
      <w:color w:val="000000"/>
    </w:rPr>
  </w:style>
  <w:style w:type="character" w:customStyle="1" w:styleId="ListLabel31">
    <w:name w:val="ListLabel 31"/>
    <w:rsid w:val="00B44F59"/>
    <w:rPr>
      <w:rFonts w:eastAsia="Cambria" w:cs="Times New Roman"/>
      <w:color w:val="000000"/>
    </w:rPr>
  </w:style>
  <w:style w:type="character" w:customStyle="1" w:styleId="ListLabel32">
    <w:name w:val="ListLabel 32"/>
    <w:rsid w:val="00B44F59"/>
    <w:rPr>
      <w:color w:val="auto"/>
      <w:sz w:val="28"/>
      <w:szCs w:val="28"/>
      <w:u w:val="none"/>
      <w:lang w:val="en-US"/>
    </w:rPr>
  </w:style>
  <w:style w:type="character" w:customStyle="1" w:styleId="ListLabel33">
    <w:name w:val="ListLabel 33"/>
    <w:rsid w:val="00B44F59"/>
    <w:rPr>
      <w:color w:val="auto"/>
      <w:sz w:val="28"/>
      <w:szCs w:val="28"/>
      <w:u w:val="none"/>
    </w:rPr>
  </w:style>
  <w:style w:type="character" w:customStyle="1" w:styleId="ListLabel34">
    <w:name w:val="ListLabel 34"/>
    <w:rsid w:val="00B44F59"/>
    <w:rPr>
      <w:sz w:val="28"/>
      <w:szCs w:val="28"/>
    </w:rPr>
  </w:style>
  <w:style w:type="character" w:customStyle="1" w:styleId="ListLabel35">
    <w:name w:val="ListLabel 35"/>
    <w:rsid w:val="00B44F59"/>
    <w:rPr>
      <w:rFonts w:eastAsia="Times New Roman"/>
      <w:sz w:val="28"/>
      <w:szCs w:val="28"/>
    </w:rPr>
  </w:style>
  <w:style w:type="character" w:customStyle="1" w:styleId="ListLabel36">
    <w:name w:val="ListLabel 36"/>
    <w:rsid w:val="00B44F59"/>
  </w:style>
  <w:style w:type="character" w:customStyle="1" w:styleId="ListLabel37">
    <w:name w:val="ListLabel 37"/>
    <w:rsid w:val="00B44F59"/>
    <w:rPr>
      <w:rFonts w:ascii="Times New Roman" w:hAnsi="Times New Roman" w:cs="Times New Roman"/>
      <w:spacing w:val="-6"/>
      <w:sz w:val="28"/>
      <w:szCs w:val="28"/>
    </w:rPr>
  </w:style>
  <w:style w:type="character" w:customStyle="1" w:styleId="ListLabel38">
    <w:name w:val="ListLabel 38"/>
    <w:rsid w:val="00B44F59"/>
    <w:rPr>
      <w:color w:val="000000"/>
    </w:rPr>
  </w:style>
  <w:style w:type="character" w:customStyle="1" w:styleId="ListLabel39">
    <w:name w:val="ListLabel 39"/>
    <w:rsid w:val="00B44F59"/>
    <w:rPr>
      <w:color w:val="000000"/>
      <w:sz w:val="28"/>
      <w:szCs w:val="28"/>
    </w:rPr>
  </w:style>
  <w:style w:type="character" w:customStyle="1" w:styleId="ListLabel40">
    <w:name w:val="ListLabel 40"/>
    <w:rsid w:val="00B44F59"/>
  </w:style>
  <w:style w:type="character" w:customStyle="1" w:styleId="ListLabel41">
    <w:name w:val="ListLabel 41"/>
    <w:rsid w:val="00B44F59"/>
    <w:rPr>
      <w:rFonts w:eastAsia="Times New Roman"/>
      <w:sz w:val="20"/>
      <w:szCs w:val="20"/>
    </w:rPr>
  </w:style>
  <w:style w:type="character" w:customStyle="1" w:styleId="ListLabel42">
    <w:name w:val="ListLabel 42"/>
    <w:rsid w:val="00B44F59"/>
    <w:rPr>
      <w:rFonts w:ascii="Times New Roman" w:hAnsi="Times New Roman" w:cs="Times New Roman"/>
      <w:sz w:val="28"/>
      <w:szCs w:val="28"/>
    </w:rPr>
  </w:style>
  <w:style w:type="character" w:customStyle="1" w:styleId="ListLabel100">
    <w:name w:val="ListLabel 100"/>
    <w:rsid w:val="00B44F59"/>
    <w:rPr>
      <w:sz w:val="28"/>
      <w:szCs w:val="28"/>
    </w:rPr>
  </w:style>
  <w:style w:type="paragraph" w:customStyle="1" w:styleId="ae">
    <w:name w:val="Заголовок"/>
    <w:basedOn w:val="a"/>
    <w:next w:val="a0"/>
    <w:rsid w:val="00B44F59"/>
    <w:pPr>
      <w:keepNext/>
      <w:spacing w:before="240" w:after="120"/>
    </w:pPr>
    <w:rPr>
      <w:rFonts w:ascii="Liberation Sans" w:eastAsia="Microsoft YaHei" w:hAnsi="Liberation Sans" w:cs="Mangal"/>
      <w:sz w:val="28"/>
      <w:szCs w:val="28"/>
    </w:rPr>
  </w:style>
  <w:style w:type="paragraph" w:styleId="a0">
    <w:name w:val="Body Text"/>
    <w:basedOn w:val="a"/>
    <w:rsid w:val="00B44F59"/>
    <w:pPr>
      <w:widowControl/>
      <w:spacing w:after="120"/>
    </w:pPr>
    <w:rPr>
      <w:rFonts w:eastAsia="Times New Roman"/>
    </w:rPr>
  </w:style>
  <w:style w:type="paragraph" w:styleId="af">
    <w:name w:val="List"/>
    <w:basedOn w:val="a0"/>
    <w:rsid w:val="00B44F59"/>
    <w:rPr>
      <w:rFonts w:cs="Mangal"/>
    </w:rPr>
  </w:style>
  <w:style w:type="paragraph" w:styleId="af0">
    <w:name w:val="caption"/>
    <w:basedOn w:val="a"/>
    <w:qFormat/>
    <w:rsid w:val="00B44F59"/>
    <w:pPr>
      <w:suppressLineNumbers/>
      <w:spacing w:before="120" w:after="120"/>
    </w:pPr>
    <w:rPr>
      <w:rFonts w:cs="Mangal"/>
      <w:i/>
      <w:iCs/>
      <w:sz w:val="28"/>
    </w:rPr>
  </w:style>
  <w:style w:type="paragraph" w:customStyle="1" w:styleId="24">
    <w:name w:val="Указатель2"/>
    <w:basedOn w:val="a"/>
    <w:rsid w:val="00B44F59"/>
    <w:pPr>
      <w:suppressLineNumbers/>
    </w:pPr>
    <w:rPr>
      <w:rFonts w:cs="Mangal"/>
    </w:rPr>
  </w:style>
  <w:style w:type="paragraph" w:customStyle="1" w:styleId="25">
    <w:name w:val="Название объекта2"/>
    <w:basedOn w:val="a"/>
    <w:rsid w:val="00B44F59"/>
    <w:pPr>
      <w:suppressLineNumbers/>
      <w:spacing w:before="120" w:after="120"/>
    </w:pPr>
    <w:rPr>
      <w:rFonts w:cs="Mangal"/>
      <w:i/>
      <w:iCs/>
    </w:rPr>
  </w:style>
  <w:style w:type="paragraph" w:customStyle="1" w:styleId="14">
    <w:name w:val="Указатель1"/>
    <w:basedOn w:val="a"/>
    <w:rsid w:val="00B44F59"/>
    <w:pPr>
      <w:suppressLineNumbers/>
    </w:pPr>
    <w:rPr>
      <w:rFonts w:cs="Mangal"/>
    </w:rPr>
  </w:style>
  <w:style w:type="paragraph" w:styleId="af1">
    <w:name w:val="Body Text Indent"/>
    <w:basedOn w:val="a"/>
    <w:rsid w:val="00B44F59"/>
    <w:pPr>
      <w:spacing w:after="120"/>
      <w:ind w:left="283"/>
    </w:pPr>
  </w:style>
  <w:style w:type="paragraph" w:customStyle="1" w:styleId="af2">
    <w:name w:val="Текст в заданном формате"/>
    <w:basedOn w:val="a"/>
    <w:rsid w:val="00B44F59"/>
    <w:rPr>
      <w:rFonts w:ascii="Courier New" w:eastAsia="Courier New" w:hAnsi="Courier New" w:cs="Courier New"/>
      <w:sz w:val="20"/>
      <w:szCs w:val="20"/>
    </w:rPr>
  </w:style>
  <w:style w:type="paragraph" w:customStyle="1" w:styleId="ConsPlusNonformat">
    <w:name w:val="ConsPlusNonformat"/>
    <w:rsid w:val="00B44F59"/>
    <w:pPr>
      <w:widowControl w:val="0"/>
      <w:suppressAutoHyphens/>
    </w:pPr>
    <w:rPr>
      <w:rFonts w:ascii="Courier New" w:hAnsi="Courier New" w:cs="Courier New"/>
      <w:lang w:eastAsia="zh-CN"/>
    </w:rPr>
  </w:style>
  <w:style w:type="paragraph" w:customStyle="1" w:styleId="ConsPlusNormal0">
    <w:name w:val="ConsPlusNormal"/>
    <w:rsid w:val="00B44F59"/>
    <w:pPr>
      <w:widowControl w:val="0"/>
      <w:suppressAutoHyphens/>
      <w:ind w:firstLine="720"/>
    </w:pPr>
    <w:rPr>
      <w:rFonts w:ascii="Arial" w:eastAsia="Arial" w:hAnsi="Arial" w:cs="Arial"/>
      <w:lang w:eastAsia="zh-CN" w:bidi="ru-RU"/>
    </w:rPr>
  </w:style>
  <w:style w:type="paragraph" w:customStyle="1" w:styleId="punct">
    <w:name w:val="punct"/>
    <w:basedOn w:val="a"/>
    <w:rsid w:val="00B44F59"/>
    <w:pPr>
      <w:widowControl/>
      <w:suppressAutoHyphens w:val="0"/>
      <w:spacing w:line="360" w:lineRule="auto"/>
      <w:jc w:val="both"/>
    </w:pPr>
    <w:rPr>
      <w:rFonts w:eastAsia="Times New Roman"/>
      <w:sz w:val="26"/>
      <w:szCs w:val="26"/>
    </w:rPr>
  </w:style>
  <w:style w:type="paragraph" w:customStyle="1" w:styleId="subpunct">
    <w:name w:val="subpunct"/>
    <w:basedOn w:val="a"/>
    <w:rsid w:val="00B44F59"/>
    <w:pPr>
      <w:widowControl/>
      <w:tabs>
        <w:tab w:val="left" w:pos="1631"/>
      </w:tabs>
      <w:suppressAutoHyphens w:val="0"/>
      <w:spacing w:line="360" w:lineRule="auto"/>
      <w:ind w:left="780"/>
      <w:jc w:val="both"/>
    </w:pPr>
    <w:rPr>
      <w:rFonts w:eastAsia="Times New Roman"/>
      <w:sz w:val="26"/>
      <w:szCs w:val="26"/>
      <w:lang w:val="en-US"/>
    </w:rPr>
  </w:style>
  <w:style w:type="paragraph" w:customStyle="1" w:styleId="210">
    <w:name w:val="Основной текст с отступом 21"/>
    <w:basedOn w:val="a"/>
    <w:rsid w:val="00B44F59"/>
    <w:pPr>
      <w:ind w:firstLine="700"/>
      <w:jc w:val="both"/>
    </w:pPr>
    <w:rPr>
      <w:rFonts w:eastAsia="Arial Unicode MS"/>
      <w:color w:val="000000"/>
      <w:u w:val="single"/>
      <w:lang w:val="en-US" w:bidi="en-US"/>
    </w:rPr>
  </w:style>
  <w:style w:type="paragraph" w:customStyle="1" w:styleId="af3">
    <w:name w:val="Заголовок статьи"/>
    <w:basedOn w:val="a"/>
    <w:rsid w:val="00B44F59"/>
    <w:pPr>
      <w:suppressAutoHyphens w:val="0"/>
      <w:ind w:left="1612" w:hanging="892"/>
      <w:jc w:val="both"/>
    </w:pPr>
    <w:rPr>
      <w:rFonts w:ascii="Arial" w:eastAsia="Times New Roman" w:hAnsi="Arial" w:cs="Arial"/>
    </w:rPr>
  </w:style>
  <w:style w:type="paragraph" w:customStyle="1" w:styleId="af4">
    <w:name w:val="Содержимое таблицы"/>
    <w:basedOn w:val="a"/>
    <w:rsid w:val="00B44F59"/>
  </w:style>
  <w:style w:type="paragraph" w:customStyle="1" w:styleId="af5">
    <w:name w:val="Заголовок таблицы"/>
    <w:basedOn w:val="a"/>
    <w:rsid w:val="00B44F59"/>
    <w:pPr>
      <w:widowControl/>
      <w:suppressLineNumbers/>
      <w:jc w:val="center"/>
    </w:pPr>
    <w:rPr>
      <w:rFonts w:eastAsia="Times New Roman"/>
      <w:b/>
      <w:bCs/>
      <w:sz w:val="28"/>
      <w:szCs w:val="28"/>
    </w:rPr>
  </w:style>
  <w:style w:type="paragraph" w:customStyle="1" w:styleId="ConsNonformat">
    <w:name w:val="ConsNonformat"/>
    <w:rsid w:val="00B44F59"/>
    <w:pPr>
      <w:widowControl w:val="0"/>
      <w:suppressAutoHyphens/>
      <w:ind w:right="19772"/>
    </w:pPr>
    <w:rPr>
      <w:rFonts w:ascii="Courier New" w:hAnsi="Courier New" w:cs="Courier New"/>
      <w:lang w:eastAsia="zh-CN"/>
    </w:rPr>
  </w:style>
  <w:style w:type="paragraph" w:customStyle="1" w:styleId="15">
    <w:name w:val="Текст выноски1"/>
    <w:basedOn w:val="a"/>
    <w:rsid w:val="00B44F59"/>
    <w:rPr>
      <w:rFonts w:ascii="Tahoma" w:hAnsi="Tahoma" w:cs="Tahoma"/>
      <w:sz w:val="16"/>
      <w:szCs w:val="16"/>
    </w:rPr>
  </w:style>
  <w:style w:type="paragraph" w:customStyle="1" w:styleId="16">
    <w:name w:val="Абзац списка1"/>
    <w:basedOn w:val="a"/>
    <w:rsid w:val="00B44F59"/>
    <w:pPr>
      <w:widowControl/>
      <w:suppressAutoHyphens w:val="0"/>
      <w:ind w:left="720"/>
    </w:pPr>
    <w:rPr>
      <w:rFonts w:eastAsia="Times New Roman"/>
    </w:rPr>
  </w:style>
  <w:style w:type="paragraph" w:customStyle="1" w:styleId="af6">
    <w:name w:val="Знак Знак Знак Знак Знак Знак Знак"/>
    <w:basedOn w:val="a"/>
    <w:rsid w:val="00B44F59"/>
    <w:pPr>
      <w:widowControl/>
      <w:suppressAutoHyphens w:val="0"/>
      <w:spacing w:after="160" w:line="240" w:lineRule="exact"/>
    </w:pPr>
    <w:rPr>
      <w:rFonts w:ascii="Verdana" w:eastAsia="Times New Roman" w:hAnsi="Verdana" w:cs="Verdana"/>
      <w:sz w:val="20"/>
      <w:szCs w:val="20"/>
      <w:lang w:val="en-US"/>
    </w:rPr>
  </w:style>
  <w:style w:type="paragraph" w:customStyle="1" w:styleId="17">
    <w:name w:val="Знак Знак Знак1 Знак"/>
    <w:basedOn w:val="a"/>
    <w:rsid w:val="00B44F59"/>
    <w:pPr>
      <w:widowControl/>
      <w:suppressAutoHyphens w:val="0"/>
      <w:spacing w:before="280" w:after="280"/>
    </w:pPr>
    <w:rPr>
      <w:rFonts w:ascii="Tahoma" w:eastAsia="Times New Roman" w:hAnsi="Tahoma" w:cs="Tahoma"/>
      <w:sz w:val="20"/>
      <w:szCs w:val="20"/>
      <w:lang w:val="en-US"/>
    </w:rPr>
  </w:style>
  <w:style w:type="paragraph" w:customStyle="1" w:styleId="211">
    <w:name w:val="Основной текст 21"/>
    <w:basedOn w:val="a"/>
    <w:rsid w:val="00B44F59"/>
    <w:pPr>
      <w:spacing w:after="120" w:line="480" w:lineRule="auto"/>
    </w:pPr>
  </w:style>
  <w:style w:type="paragraph" w:customStyle="1" w:styleId="18">
    <w:name w:val="Без интервала1"/>
    <w:rsid w:val="00B44F59"/>
    <w:pPr>
      <w:suppressAutoHyphens/>
    </w:pPr>
    <w:rPr>
      <w:sz w:val="24"/>
      <w:szCs w:val="24"/>
      <w:lang w:eastAsia="zh-CN"/>
    </w:rPr>
  </w:style>
  <w:style w:type="paragraph" w:styleId="af7">
    <w:name w:val="footnote text"/>
    <w:basedOn w:val="a"/>
    <w:rsid w:val="00B44F59"/>
    <w:pPr>
      <w:widowControl/>
      <w:suppressAutoHyphens w:val="0"/>
    </w:pPr>
    <w:rPr>
      <w:rFonts w:eastAsia="Times New Roman"/>
      <w:sz w:val="20"/>
      <w:szCs w:val="20"/>
    </w:rPr>
  </w:style>
  <w:style w:type="paragraph" w:customStyle="1" w:styleId="26">
    <w:name w:val="Знак Знак2"/>
    <w:basedOn w:val="a"/>
    <w:rsid w:val="00B44F59"/>
    <w:pPr>
      <w:widowControl/>
      <w:suppressAutoHyphens w:val="0"/>
      <w:spacing w:after="160" w:line="240" w:lineRule="exact"/>
    </w:pPr>
    <w:rPr>
      <w:rFonts w:eastAsia="Times New Roman"/>
      <w:sz w:val="20"/>
      <w:szCs w:val="20"/>
    </w:rPr>
  </w:style>
  <w:style w:type="paragraph" w:customStyle="1" w:styleId="Standard">
    <w:name w:val="Standard"/>
    <w:rsid w:val="00B44F59"/>
    <w:pPr>
      <w:suppressAutoHyphens/>
      <w:textAlignment w:val="baseline"/>
    </w:pPr>
    <w:rPr>
      <w:kern w:val="2"/>
      <w:sz w:val="24"/>
      <w:szCs w:val="24"/>
      <w:lang w:eastAsia="zh-CN"/>
    </w:rPr>
  </w:style>
  <w:style w:type="paragraph" w:customStyle="1" w:styleId="19">
    <w:name w:val="Обычный (веб)1"/>
    <w:basedOn w:val="Standard"/>
    <w:rsid w:val="00B44F59"/>
    <w:pPr>
      <w:spacing w:before="100" w:after="100"/>
    </w:pPr>
  </w:style>
  <w:style w:type="paragraph" w:customStyle="1" w:styleId="af8">
    <w:name w:val="Комментарий"/>
    <w:basedOn w:val="a"/>
    <w:rsid w:val="00B44F59"/>
    <w:pPr>
      <w:widowControl/>
      <w:suppressAutoHyphens w:val="0"/>
      <w:spacing w:before="75"/>
      <w:ind w:left="170"/>
      <w:jc w:val="both"/>
    </w:pPr>
    <w:rPr>
      <w:rFonts w:ascii="Arial" w:eastAsia="Times New Roman" w:hAnsi="Arial" w:cs="Arial"/>
      <w:color w:val="353842"/>
      <w:shd w:val="clear" w:color="auto" w:fill="F0F0F0"/>
    </w:rPr>
  </w:style>
  <w:style w:type="paragraph" w:customStyle="1" w:styleId="af9">
    <w:name w:val="Информация об изменениях документа"/>
    <w:basedOn w:val="af8"/>
    <w:rsid w:val="00B44F59"/>
    <w:rPr>
      <w:i/>
      <w:iCs/>
    </w:rPr>
  </w:style>
  <w:style w:type="paragraph" w:customStyle="1" w:styleId="212">
    <w:name w:val="Основной текст 21"/>
    <w:basedOn w:val="a"/>
    <w:rsid w:val="00B44F59"/>
    <w:pPr>
      <w:widowControl/>
      <w:jc w:val="both"/>
    </w:pPr>
    <w:rPr>
      <w:rFonts w:eastAsia="Times New Roman"/>
      <w:b/>
    </w:rPr>
  </w:style>
  <w:style w:type="paragraph" w:customStyle="1" w:styleId="1a">
    <w:name w:val="Название объекта1"/>
    <w:basedOn w:val="a"/>
    <w:rsid w:val="00B44F59"/>
    <w:pPr>
      <w:widowControl/>
      <w:ind w:left="567"/>
    </w:pPr>
    <w:rPr>
      <w:rFonts w:eastAsia="Times New Roman"/>
      <w:b/>
      <w:bCs/>
    </w:rPr>
  </w:style>
  <w:style w:type="paragraph" w:customStyle="1" w:styleId="afa">
    <w:name w:val="Нормальный (таблица)"/>
    <w:basedOn w:val="a"/>
    <w:rsid w:val="00B44F59"/>
    <w:pPr>
      <w:suppressAutoHyphens w:val="0"/>
      <w:jc w:val="both"/>
    </w:pPr>
    <w:rPr>
      <w:rFonts w:ascii="Arial" w:eastAsia="Times New Roman" w:hAnsi="Arial" w:cs="Arial"/>
    </w:rPr>
  </w:style>
  <w:style w:type="paragraph" w:customStyle="1" w:styleId="HTML1">
    <w:name w:val="Стандартный HTML1"/>
    <w:basedOn w:val="a"/>
    <w:rsid w:val="00B44F59"/>
    <w:pPr>
      <w:widowControl/>
      <w:ind w:left="612"/>
    </w:pPr>
    <w:rPr>
      <w:rFonts w:ascii="Courier New" w:eastAsia="Times New Roman" w:hAnsi="Courier New" w:cs="Courier New"/>
      <w:sz w:val="20"/>
      <w:szCs w:val="20"/>
    </w:rPr>
  </w:style>
  <w:style w:type="paragraph" w:customStyle="1" w:styleId="afb">
    <w:name w:val="Таблицы (моноширинный)"/>
    <w:basedOn w:val="a"/>
    <w:rsid w:val="00B44F59"/>
    <w:pPr>
      <w:suppressAutoHyphens w:val="0"/>
    </w:pPr>
    <w:rPr>
      <w:rFonts w:ascii="Courier New" w:eastAsia="Times New Roman" w:hAnsi="Courier New" w:cs="Courier New"/>
    </w:rPr>
  </w:style>
  <w:style w:type="paragraph" w:customStyle="1" w:styleId="afc">
    <w:name w:val="Прижатый влево"/>
    <w:basedOn w:val="a"/>
    <w:rsid w:val="00B44F59"/>
    <w:pPr>
      <w:suppressAutoHyphens w:val="0"/>
    </w:pPr>
    <w:rPr>
      <w:rFonts w:ascii="Arial" w:eastAsia="Times New Roman" w:hAnsi="Arial" w:cs="Arial"/>
    </w:rPr>
  </w:style>
  <w:style w:type="paragraph" w:customStyle="1" w:styleId="Default">
    <w:name w:val="Default"/>
    <w:rsid w:val="00B44F59"/>
    <w:pPr>
      <w:suppressAutoHyphens/>
    </w:pPr>
    <w:rPr>
      <w:color w:val="000000"/>
      <w:sz w:val="24"/>
      <w:szCs w:val="24"/>
      <w:lang w:eastAsia="zh-CN"/>
    </w:rPr>
  </w:style>
  <w:style w:type="paragraph" w:customStyle="1" w:styleId="310">
    <w:name w:val="Основной текст с отступом 31"/>
    <w:basedOn w:val="a"/>
    <w:rsid w:val="00B44F59"/>
    <w:pPr>
      <w:spacing w:after="120"/>
      <w:ind w:left="283"/>
    </w:pPr>
    <w:rPr>
      <w:sz w:val="16"/>
      <w:szCs w:val="16"/>
    </w:rPr>
  </w:style>
  <w:style w:type="paragraph" w:customStyle="1" w:styleId="s1">
    <w:name w:val="s_1"/>
    <w:basedOn w:val="a"/>
    <w:rsid w:val="00B44F59"/>
    <w:pPr>
      <w:widowControl/>
      <w:suppressAutoHyphens w:val="0"/>
      <w:spacing w:before="280" w:after="280"/>
    </w:pPr>
    <w:rPr>
      <w:rFonts w:eastAsia="Times New Roman"/>
    </w:rPr>
  </w:style>
  <w:style w:type="paragraph" w:customStyle="1" w:styleId="5">
    <w:name w:val="Основной текст5"/>
    <w:basedOn w:val="a"/>
    <w:rsid w:val="00B44F59"/>
    <w:pPr>
      <w:widowControl/>
      <w:shd w:val="clear" w:color="auto" w:fill="FFFFFF"/>
      <w:suppressAutoHyphens w:val="0"/>
      <w:spacing w:line="274" w:lineRule="exact"/>
    </w:pPr>
    <w:rPr>
      <w:rFonts w:ascii="Calibri" w:eastAsia="Calibri" w:hAnsi="Calibri" w:cs="font316"/>
      <w:sz w:val="23"/>
      <w:szCs w:val="23"/>
    </w:rPr>
  </w:style>
  <w:style w:type="paragraph" w:customStyle="1" w:styleId="33">
    <w:name w:val="Основной текст (3)"/>
    <w:basedOn w:val="a"/>
    <w:rsid w:val="00B44F59"/>
    <w:pPr>
      <w:widowControl/>
      <w:shd w:val="clear" w:color="auto" w:fill="FFFFFF"/>
      <w:suppressAutoHyphens w:val="0"/>
      <w:spacing w:before="780" w:after="480" w:line="274" w:lineRule="exact"/>
      <w:jc w:val="center"/>
    </w:pPr>
    <w:rPr>
      <w:rFonts w:ascii="Calibri" w:eastAsia="Calibri" w:hAnsi="Calibri" w:cs="font316"/>
      <w:sz w:val="23"/>
      <w:szCs w:val="23"/>
    </w:rPr>
  </w:style>
  <w:style w:type="paragraph" w:customStyle="1" w:styleId="s13">
    <w:name w:val="s_13"/>
    <w:basedOn w:val="a"/>
    <w:rsid w:val="00B44F59"/>
    <w:pPr>
      <w:widowControl/>
      <w:suppressAutoHyphens w:val="0"/>
      <w:ind w:firstLine="720"/>
    </w:pPr>
    <w:rPr>
      <w:rFonts w:eastAsia="Times New Roman"/>
      <w:sz w:val="20"/>
      <w:szCs w:val="20"/>
    </w:rPr>
  </w:style>
  <w:style w:type="paragraph" w:styleId="afd">
    <w:name w:val="header"/>
    <w:basedOn w:val="a"/>
    <w:rsid w:val="00B44F59"/>
    <w:pPr>
      <w:tabs>
        <w:tab w:val="center" w:pos="4677"/>
        <w:tab w:val="right" w:pos="9355"/>
      </w:tabs>
    </w:pPr>
  </w:style>
  <w:style w:type="paragraph" w:styleId="afe">
    <w:name w:val="footer"/>
    <w:basedOn w:val="a"/>
    <w:rsid w:val="00B44F59"/>
    <w:pPr>
      <w:tabs>
        <w:tab w:val="center" w:pos="4677"/>
        <w:tab w:val="right" w:pos="9355"/>
      </w:tabs>
    </w:pPr>
  </w:style>
  <w:style w:type="paragraph" w:customStyle="1" w:styleId="formattext">
    <w:name w:val="formattext"/>
    <w:basedOn w:val="a"/>
    <w:rsid w:val="00B44F59"/>
    <w:pPr>
      <w:widowControl/>
      <w:suppressAutoHyphens w:val="0"/>
      <w:spacing w:before="280" w:after="280"/>
    </w:pPr>
    <w:rPr>
      <w:rFonts w:eastAsia="Times New Roman"/>
    </w:rPr>
  </w:style>
  <w:style w:type="paragraph" w:customStyle="1" w:styleId="27">
    <w:name w:val="Основной текст (2)"/>
    <w:basedOn w:val="a"/>
    <w:rsid w:val="00B44F59"/>
    <w:pPr>
      <w:shd w:val="clear" w:color="auto" w:fill="FFFFFF"/>
      <w:suppressAutoHyphens w:val="0"/>
      <w:spacing w:line="216" w:lineRule="exact"/>
      <w:jc w:val="both"/>
    </w:pPr>
    <w:rPr>
      <w:rFonts w:ascii="Calibri" w:eastAsia="Calibri" w:hAnsi="Calibri" w:cs="font316"/>
      <w:sz w:val="22"/>
      <w:szCs w:val="22"/>
    </w:rPr>
  </w:style>
  <w:style w:type="paragraph" w:customStyle="1" w:styleId="ConsTitle">
    <w:name w:val="ConsTitle"/>
    <w:rsid w:val="00B44F59"/>
    <w:pPr>
      <w:widowControl w:val="0"/>
      <w:suppressAutoHyphens/>
      <w:autoSpaceDE w:val="0"/>
    </w:pPr>
    <w:rPr>
      <w:rFonts w:ascii="Arial" w:hAnsi="Arial" w:cs="Arial"/>
      <w:b/>
      <w:bCs/>
      <w:sz w:val="16"/>
      <w:szCs w:val="16"/>
      <w:lang w:eastAsia="zh-CN"/>
    </w:rPr>
  </w:style>
  <w:style w:type="paragraph" w:styleId="aff">
    <w:name w:val="No Spacing"/>
    <w:qFormat/>
    <w:rsid w:val="00B44F59"/>
    <w:pPr>
      <w:suppressAutoHyphens/>
    </w:pPr>
    <w:rPr>
      <w:kern w:val="2"/>
      <w:sz w:val="24"/>
      <w:szCs w:val="24"/>
      <w:lang w:eastAsia="zh-CN"/>
    </w:rPr>
  </w:style>
  <w:style w:type="paragraph" w:customStyle="1" w:styleId="aff0">
    <w:name w:val="Содержимое врезки"/>
    <w:basedOn w:val="a"/>
    <w:rsid w:val="00B44F59"/>
  </w:style>
  <w:style w:type="paragraph" w:styleId="aff1">
    <w:name w:val="Balloon Text"/>
    <w:basedOn w:val="a"/>
    <w:link w:val="1b"/>
    <w:uiPriority w:val="99"/>
    <w:semiHidden/>
    <w:unhideWhenUsed/>
    <w:rsid w:val="00240C5D"/>
    <w:rPr>
      <w:rFonts w:ascii="Tahoma" w:hAnsi="Tahoma" w:cs="Tahoma"/>
      <w:sz w:val="16"/>
      <w:szCs w:val="16"/>
    </w:rPr>
  </w:style>
  <w:style w:type="character" w:customStyle="1" w:styleId="1b">
    <w:name w:val="Текст выноски Знак1"/>
    <w:basedOn w:val="a1"/>
    <w:link w:val="aff1"/>
    <w:uiPriority w:val="99"/>
    <w:semiHidden/>
    <w:rsid w:val="00240C5D"/>
    <w:rPr>
      <w:rFonts w:ascii="Tahoma" w:eastAsia="Lucida Sans Unicode" w:hAnsi="Tahoma" w:cs="Tahoma"/>
      <w:sz w:val="16"/>
      <w:szCs w:val="16"/>
      <w:lang w:eastAsia="zh-CN"/>
    </w:rPr>
  </w:style>
  <w:style w:type="paragraph" w:customStyle="1" w:styleId="ConsPlusTitle">
    <w:name w:val="ConsPlusTitle"/>
    <w:uiPriority w:val="99"/>
    <w:rsid w:val="00DA2B57"/>
    <w:pPr>
      <w:widowControl w:val="0"/>
      <w:autoSpaceDE w:val="0"/>
      <w:autoSpaceDN w:val="0"/>
      <w:adjustRightInd w:val="0"/>
    </w:pPr>
    <w:rPr>
      <w:b/>
      <w:bCs/>
      <w:sz w:val="24"/>
      <w:szCs w:val="24"/>
    </w:rPr>
  </w:style>
  <w:style w:type="character" w:styleId="aff2">
    <w:name w:val="page number"/>
    <w:basedOn w:val="a1"/>
    <w:rsid w:val="00DA2B57"/>
  </w:style>
  <w:style w:type="paragraph" w:customStyle="1" w:styleId="ConsNormal">
    <w:name w:val="ConsNormal"/>
    <w:rsid w:val="00FB208D"/>
    <w:pPr>
      <w:widowControl w:val="0"/>
      <w:autoSpaceDE w:val="0"/>
      <w:autoSpaceDN w:val="0"/>
      <w:adjustRightInd w:val="0"/>
      <w:ind w:firstLine="720"/>
    </w:pPr>
    <w:rPr>
      <w:rFonts w:ascii="Arial" w:eastAsia="Calibri" w:hAnsi="Arial" w:cs="Arial"/>
    </w:rPr>
  </w:style>
  <w:style w:type="paragraph" w:styleId="aff3">
    <w:name w:val="Normal (Web)"/>
    <w:basedOn w:val="a"/>
    <w:uiPriority w:val="99"/>
    <w:semiHidden/>
    <w:unhideWhenUsed/>
    <w:rsid w:val="00AB69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255551">
      <w:bodyDiv w:val="1"/>
      <w:marLeft w:val="0"/>
      <w:marRight w:val="0"/>
      <w:marTop w:val="0"/>
      <w:marBottom w:val="0"/>
      <w:divBdr>
        <w:top w:val="none" w:sz="0" w:space="0" w:color="auto"/>
        <w:left w:val="none" w:sz="0" w:space="0" w:color="auto"/>
        <w:bottom w:val="none" w:sz="0" w:space="0" w:color="auto"/>
        <w:right w:val="none" w:sz="0" w:space="0" w:color="auto"/>
      </w:divBdr>
    </w:div>
    <w:div w:id="500512059">
      <w:bodyDiv w:val="1"/>
      <w:marLeft w:val="0"/>
      <w:marRight w:val="0"/>
      <w:marTop w:val="0"/>
      <w:marBottom w:val="0"/>
      <w:divBdr>
        <w:top w:val="none" w:sz="0" w:space="0" w:color="auto"/>
        <w:left w:val="none" w:sz="0" w:space="0" w:color="auto"/>
        <w:bottom w:val="none" w:sz="0" w:space="0" w:color="auto"/>
        <w:right w:val="none" w:sz="0" w:space="0" w:color="auto"/>
      </w:divBdr>
    </w:div>
    <w:div w:id="885676701">
      <w:bodyDiv w:val="1"/>
      <w:marLeft w:val="0"/>
      <w:marRight w:val="0"/>
      <w:marTop w:val="0"/>
      <w:marBottom w:val="0"/>
      <w:divBdr>
        <w:top w:val="none" w:sz="0" w:space="0" w:color="auto"/>
        <w:left w:val="none" w:sz="0" w:space="0" w:color="auto"/>
        <w:bottom w:val="none" w:sz="0" w:space="0" w:color="auto"/>
        <w:right w:val="none" w:sz="0" w:space="0" w:color="auto"/>
      </w:divBdr>
      <w:divsChild>
        <w:div w:id="1666663803">
          <w:marLeft w:val="0"/>
          <w:marRight w:val="0"/>
          <w:marTop w:val="0"/>
          <w:marBottom w:val="0"/>
          <w:divBdr>
            <w:top w:val="none" w:sz="0" w:space="0" w:color="auto"/>
            <w:left w:val="none" w:sz="0" w:space="0" w:color="auto"/>
            <w:bottom w:val="none" w:sz="0" w:space="0" w:color="auto"/>
            <w:right w:val="none" w:sz="0" w:space="0" w:color="auto"/>
          </w:divBdr>
        </w:div>
        <w:div w:id="185676573">
          <w:marLeft w:val="0"/>
          <w:marRight w:val="0"/>
          <w:marTop w:val="0"/>
          <w:marBottom w:val="0"/>
          <w:divBdr>
            <w:top w:val="none" w:sz="0" w:space="0" w:color="auto"/>
            <w:left w:val="none" w:sz="0" w:space="0" w:color="auto"/>
            <w:bottom w:val="none" w:sz="0" w:space="0" w:color="auto"/>
            <w:right w:val="none" w:sz="0" w:space="0" w:color="auto"/>
          </w:divBdr>
        </w:div>
        <w:div w:id="19763328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onsultant.ru/document/cons_doc_LAW_412864/d44bdb356e6a691d0c72fef05ed16f68af0af9eb/" TargetMode="External"/><Relationship Id="rId18" Type="http://schemas.openxmlformats.org/officeDocument/2006/relationships/hyperlink" Target="https://www.consultant.ru/document/cons_doc_LAW_412864/a2588b2a1374c05e0939bb4df8e54fc0dfd6e000/" TargetMode="External"/><Relationship Id="rId26" Type="http://schemas.openxmlformats.org/officeDocument/2006/relationships/hyperlink" Target="consultantplus://offline/ref=92CFF6942FBC93D4D85E68431B834C2A72EC58898271E53BE9E26C932BB7DB76381267D9EE3814FF74D1N" TargetMode="External"/><Relationship Id="rId3" Type="http://schemas.openxmlformats.org/officeDocument/2006/relationships/styles" Target="styles.xml"/><Relationship Id="rId21" Type="http://schemas.openxmlformats.org/officeDocument/2006/relationships/hyperlink" Target="https://www.consultant.ru/document/cons_doc_LAW_427859/4d6db6ef9ab51631a940e938731adc87370c5371/" TargetMode="External"/><Relationship Id="rId7" Type="http://schemas.openxmlformats.org/officeDocument/2006/relationships/footnotes" Target="footnotes.xml"/><Relationship Id="rId12" Type="http://schemas.openxmlformats.org/officeDocument/2006/relationships/hyperlink" Target="http://www.novoselickoe.ru" TargetMode="External"/><Relationship Id="rId17" Type="http://schemas.openxmlformats.org/officeDocument/2006/relationships/hyperlink" Target="https://www.consultant.ru/document/cons_doc_LAW_412864/a2588b2a1374c05e0939bb4df8e54fc0dfd6e000/" TargetMode="External"/><Relationship Id="rId25" Type="http://schemas.openxmlformats.org/officeDocument/2006/relationships/hyperlink" Target="consultantplus://offline/ref=06B99602D287C91BB9B0E927301E21F91C4EA19D796F57BE9AFF04F67A4F5032ECF8211A505318E721Q4K" TargetMode="External"/><Relationship Id="rId2" Type="http://schemas.openxmlformats.org/officeDocument/2006/relationships/numbering" Target="numbering.xml"/><Relationship Id="rId16" Type="http://schemas.openxmlformats.org/officeDocument/2006/relationships/hyperlink" Target="https://www.consultant.ru/document/cons_doc_LAW_412864/585cf44cd76d6cfd2491e5713fd663e8e56a3831/" TargetMode="External"/><Relationship Id="rId20" Type="http://schemas.openxmlformats.org/officeDocument/2006/relationships/hyperlink" Target="https://www.consultant.ru/document/cons_doc_LAW_427859/4d6db6ef9ab51631a940e938731adc87370c5371/"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consultantplus://offline/ref=3CF509176834AE36DF0F9C9F02D8A12E1087DCA8B24934C4256CCD4F96W6b6O" TargetMode="External"/><Relationship Id="rId5" Type="http://schemas.openxmlformats.org/officeDocument/2006/relationships/settings" Target="settings.xml"/><Relationship Id="rId15" Type="http://schemas.openxmlformats.org/officeDocument/2006/relationships/hyperlink" Target="https://www.consultant.ru/document/cons_doc_LAW_412864/a593eaab768d34bf2d7419322eac79481e73cf03/" TargetMode="External"/><Relationship Id="rId23" Type="http://schemas.openxmlformats.org/officeDocument/2006/relationships/hyperlink" Target="http://gosuslugi.ru/" TargetMode="Externa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s://www.consultant.ru/document/cons_doc_LAW_412864/a2588b2a1374c05e0939bb4df8e54fc0dfd6e000/"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consultant.ru/document/cons_doc_LAW_126420/" TargetMode="External"/><Relationship Id="rId22" Type="http://schemas.openxmlformats.org/officeDocument/2006/relationships/hyperlink" Target="https://www.consultant.ru/document/cons_doc_LAW_427859/4d6db6ef9ab51631a940e938731adc87370c5371/" TargetMode="External"/><Relationship Id="rId27"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50DA23-7703-4AE8-8399-9EA02CB59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523</TotalTime>
  <Pages>43</Pages>
  <Words>15133</Words>
  <Characters>86262</Characters>
  <Application>Microsoft Office Word</Application>
  <DocSecurity>0</DocSecurity>
  <Lines>718</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stroit</dc:creator>
  <cp:lastModifiedBy>архитектура</cp:lastModifiedBy>
  <cp:revision>82</cp:revision>
  <cp:lastPrinted>2022-12-02T05:49:00Z</cp:lastPrinted>
  <dcterms:created xsi:type="dcterms:W3CDTF">2020-11-18T07:27:00Z</dcterms:created>
  <dcterms:modified xsi:type="dcterms:W3CDTF">2024-12-04T07:20:00Z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