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44" w:rsidRPr="007D3444" w:rsidRDefault="007D3444" w:rsidP="007D3444">
      <w:pPr>
        <w:tabs>
          <w:tab w:val="left" w:pos="78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D34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444" w:rsidRPr="007D3444" w:rsidRDefault="007D3444" w:rsidP="007D344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3444" w:rsidRPr="007D3444" w:rsidRDefault="007D3444" w:rsidP="007D34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444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7D3444" w:rsidRPr="007D3444" w:rsidRDefault="007D3444" w:rsidP="007D344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3444" w:rsidRPr="007D3444" w:rsidRDefault="007D3444" w:rsidP="007D34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444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7D3444" w:rsidRPr="007D3444" w:rsidRDefault="007D3444" w:rsidP="007D34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444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7D3444" w:rsidRPr="007D3444" w:rsidRDefault="007D3444" w:rsidP="007D34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3444" w:rsidRPr="007D3444" w:rsidRDefault="007D3444" w:rsidP="007D34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D3444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687478" w:rsidRPr="00BE37CE" w:rsidRDefault="007D3444" w:rsidP="00687478">
      <w:pPr>
        <w:tabs>
          <w:tab w:val="left" w:pos="331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 </w:t>
      </w:r>
      <w:r w:rsidR="00E172E5">
        <w:rPr>
          <w:rFonts w:ascii="Times New Roman" w:hAnsi="Times New Roman"/>
          <w:sz w:val="28"/>
          <w:szCs w:val="28"/>
        </w:rPr>
        <w:t>октября</w:t>
      </w:r>
      <w:r w:rsidR="00687478" w:rsidRPr="00BE37CE">
        <w:rPr>
          <w:rFonts w:ascii="Times New Roman" w:hAnsi="Times New Roman"/>
          <w:sz w:val="28"/>
          <w:szCs w:val="28"/>
        </w:rPr>
        <w:t xml:space="preserve"> 2022 г.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№ 692</w:t>
      </w:r>
    </w:p>
    <w:p w:rsidR="00687478" w:rsidRPr="00BE37CE" w:rsidRDefault="00687478" w:rsidP="00687478">
      <w:pPr>
        <w:tabs>
          <w:tab w:val="left" w:pos="3315"/>
        </w:tabs>
        <w:ind w:firstLine="0"/>
        <w:rPr>
          <w:rFonts w:ascii="Times New Roman" w:hAnsi="Times New Roman"/>
          <w:sz w:val="28"/>
          <w:szCs w:val="28"/>
        </w:rPr>
      </w:pPr>
    </w:p>
    <w:p w:rsidR="00687478" w:rsidRPr="00BE37CE" w:rsidRDefault="00687478" w:rsidP="00687478">
      <w:pPr>
        <w:tabs>
          <w:tab w:val="left" w:pos="3315"/>
        </w:tabs>
        <w:ind w:firstLine="0"/>
        <w:rPr>
          <w:rFonts w:ascii="Times New Roman" w:hAnsi="Times New Roman"/>
          <w:sz w:val="28"/>
          <w:szCs w:val="28"/>
        </w:rPr>
      </w:pPr>
      <w:r w:rsidRPr="00BE37CE">
        <w:rPr>
          <w:rFonts w:ascii="Times New Roman" w:hAnsi="Times New Roman"/>
          <w:sz w:val="28"/>
          <w:szCs w:val="28"/>
        </w:rPr>
        <w:tab/>
        <w:t xml:space="preserve">                            </w:t>
      </w:r>
    </w:p>
    <w:p w:rsidR="00687478" w:rsidRPr="00BE37CE" w:rsidRDefault="00687478" w:rsidP="00687478">
      <w:pPr>
        <w:pStyle w:val="ConsPlusNormal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по предоставлению управлением труда и со</w:t>
      </w:r>
      <w:r w:rsidRPr="00BE37CE">
        <w:rPr>
          <w:rFonts w:ascii="Times New Roman" w:hAnsi="Times New Roman" w:cs="Times New Roman"/>
          <w:sz w:val="28"/>
          <w:szCs w:val="28"/>
        </w:rPr>
        <w:softHyphen/>
        <w:t xml:space="preserve">циальной защиты населения администрации Новоселицкого муниципального округа Ставропольского края государственной услуги </w:t>
      </w:r>
      <w:r w:rsidR="0090116C" w:rsidRPr="0090116C">
        <w:rPr>
          <w:rFonts w:ascii="Times New Roman" w:hAnsi="Times New Roman" w:cs="Times New Roman"/>
          <w:sz w:val="28"/>
          <w:szCs w:val="28"/>
        </w:rPr>
        <w:t xml:space="preserve">«Назначение и выплата </w:t>
      </w:r>
      <w:r w:rsidR="0090116C" w:rsidRPr="0090116C">
        <w:rPr>
          <w:rFonts w:ascii="Times New Roman" w:hAnsi="Times New Roman" w:cs="Times New Roman"/>
          <w:spacing w:val="2"/>
          <w:sz w:val="28"/>
          <w:szCs w:val="28"/>
        </w:rPr>
        <w:t xml:space="preserve">ежегодной денежной компенсации многодетным семьям на каждого из детей не старше восемнадцати лет, обучающихся в общеобразовательных организациях, на приобретение комплекта школьной одежды, спортивной одежды и обуви и </w:t>
      </w:r>
      <w:r w:rsidR="0090116C" w:rsidRPr="0090116C">
        <w:rPr>
          <w:rFonts w:ascii="Times New Roman" w:hAnsi="Times New Roman" w:cs="Times New Roman"/>
          <w:spacing w:val="1"/>
          <w:sz w:val="28"/>
          <w:szCs w:val="28"/>
        </w:rPr>
        <w:t>школьных письменных принадлежностей</w:t>
      </w:r>
      <w:r w:rsidR="0090116C" w:rsidRPr="0090116C">
        <w:rPr>
          <w:rFonts w:ascii="Times New Roman" w:hAnsi="Times New Roman" w:cs="Times New Roman"/>
          <w:sz w:val="28"/>
          <w:szCs w:val="28"/>
        </w:rPr>
        <w:t>»</w:t>
      </w:r>
      <w:r w:rsidRPr="0090116C">
        <w:rPr>
          <w:rFonts w:ascii="Times New Roman" w:hAnsi="Times New Roman" w:cs="Times New Roman"/>
          <w:sz w:val="28"/>
          <w:szCs w:val="28"/>
        </w:rPr>
        <w:t>, у</w:t>
      </w:r>
      <w:r w:rsidRPr="00BE37CE">
        <w:rPr>
          <w:rFonts w:ascii="Times New Roman" w:hAnsi="Times New Roman" w:cs="Times New Roman"/>
          <w:sz w:val="28"/>
          <w:szCs w:val="28"/>
        </w:rPr>
        <w:t xml:space="preserve">твержденный постановлением администрации Новоселицкого муниципального округа Ставропольского края </w:t>
      </w:r>
      <w:r w:rsidR="00BF4720" w:rsidRPr="00BE37CE">
        <w:rPr>
          <w:rFonts w:ascii="Times New Roman" w:hAnsi="Times New Roman" w:cs="Times New Roman"/>
          <w:sz w:val="28"/>
          <w:szCs w:val="28"/>
        </w:rPr>
        <w:t>от 07.10.2021 № 808</w:t>
      </w:r>
    </w:p>
    <w:p w:rsidR="00687478" w:rsidRPr="00BE37CE" w:rsidRDefault="00687478" w:rsidP="0068747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7478" w:rsidRPr="00BE37CE" w:rsidRDefault="00687478" w:rsidP="006874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478" w:rsidRPr="00BE37CE" w:rsidRDefault="00687478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/>
          <w:sz w:val="28"/>
          <w:szCs w:val="28"/>
        </w:rPr>
        <w:t>В соответствии с Федеральным законом от 27.07.2010 г. № 210-ФЗ «Об органи</w:t>
      </w:r>
      <w:r w:rsidRPr="00BE37CE">
        <w:rPr>
          <w:rFonts w:ascii="Times New Roman" w:hAnsi="Times New Roman"/>
          <w:sz w:val="28"/>
          <w:szCs w:val="28"/>
        </w:rPr>
        <w:softHyphen/>
        <w:t xml:space="preserve">зации предоставления государственных и муниципальных услуг», </w:t>
      </w:r>
      <w:r w:rsidR="001A20E1" w:rsidRPr="00BE37CE"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населения Ставропольского края от </w:t>
      </w:r>
      <w:r w:rsidR="00F10DFD" w:rsidRPr="00BE37CE">
        <w:rPr>
          <w:rFonts w:ascii="Times New Roman" w:hAnsi="Times New Roman" w:cs="Times New Roman"/>
          <w:sz w:val="28"/>
          <w:szCs w:val="28"/>
        </w:rPr>
        <w:t>20 марта 2017</w:t>
      </w:r>
      <w:r w:rsidR="001A20E1" w:rsidRPr="00BE37CE">
        <w:rPr>
          <w:rFonts w:ascii="Times New Roman" w:hAnsi="Times New Roman" w:cs="Times New Roman"/>
          <w:sz w:val="28"/>
          <w:szCs w:val="28"/>
        </w:rPr>
        <w:t xml:space="preserve"> г. № </w:t>
      </w:r>
      <w:r w:rsidR="00F10DFD" w:rsidRPr="00BE37CE">
        <w:rPr>
          <w:rFonts w:ascii="Times New Roman" w:hAnsi="Times New Roman" w:cs="Times New Roman"/>
          <w:sz w:val="28"/>
          <w:szCs w:val="28"/>
        </w:rPr>
        <w:t>115</w:t>
      </w:r>
      <w:r w:rsidR="001A20E1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B6796A" w:rsidRPr="00BE37CE">
        <w:rPr>
          <w:rFonts w:ascii="Times New Roman" w:hAnsi="Times New Roman" w:cs="Times New Roman"/>
          <w:sz w:val="28"/>
          <w:szCs w:val="28"/>
        </w:rPr>
        <w:t>«Об утверждении типового административного</w:t>
      </w:r>
      <w:r w:rsidR="001A20E1" w:rsidRPr="00BE37CE">
        <w:rPr>
          <w:rFonts w:ascii="Times New Roman" w:hAnsi="Times New Roman" w:cs="Times New Roman"/>
          <w:sz w:val="28"/>
          <w:szCs w:val="28"/>
        </w:rPr>
        <w:t xml:space="preserve"> </w:t>
      </w:r>
      <w:hyperlink w:anchor="P46">
        <w:r w:rsidR="001A20E1" w:rsidRPr="00BE37C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B6796A" w:rsidRPr="00BE37CE">
        <w:rPr>
          <w:rFonts w:ascii="Times New Roman" w:hAnsi="Times New Roman" w:cs="Times New Roman"/>
          <w:sz w:val="28"/>
          <w:szCs w:val="28"/>
        </w:rPr>
        <w:t>а</w:t>
      </w:r>
      <w:r w:rsidR="001A20E1" w:rsidRPr="00BE37CE">
        <w:rPr>
          <w:rFonts w:ascii="Times New Roman" w:hAnsi="Times New Roman" w:cs="Times New Roman"/>
          <w:sz w:val="28"/>
          <w:szCs w:val="28"/>
        </w:rPr>
        <w:t xml:space="preserve"> предоставления органом труда и социальной защиты населения администрации муниципального (городского) округа Ставропольского края государственной услуги </w:t>
      </w:r>
      <w:r w:rsidR="00023E28">
        <w:rPr>
          <w:rFonts w:ascii="Times New Roman" w:hAnsi="Times New Roman" w:cs="Times New Roman"/>
          <w:sz w:val="28"/>
          <w:szCs w:val="28"/>
        </w:rPr>
        <w:t>«</w:t>
      </w:r>
      <w:r w:rsidR="00023E28" w:rsidRPr="00023E28">
        <w:rPr>
          <w:rFonts w:ascii="Times New Roman" w:hAnsi="Times New Roman" w:cs="Times New Roman"/>
          <w:sz w:val="28"/>
          <w:szCs w:val="28"/>
        </w:rPr>
        <w:t>Осуществление</w:t>
      </w:r>
      <w:r w:rsidR="00023E28">
        <w:rPr>
          <w:rFonts w:ascii="Times New Roman" w:hAnsi="Times New Roman" w:cs="Times New Roman"/>
          <w:sz w:val="28"/>
          <w:szCs w:val="28"/>
        </w:rPr>
        <w:t xml:space="preserve"> </w:t>
      </w:r>
      <w:r w:rsidR="00023E28" w:rsidRPr="00023E28">
        <w:rPr>
          <w:rFonts w:ascii="Times New Roman" w:hAnsi="Times New Roman" w:cs="Times New Roman"/>
          <w:sz w:val="28"/>
          <w:szCs w:val="28"/>
        </w:rPr>
        <w:t>назначения и выплаты ежегодной денежной компенсации</w:t>
      </w:r>
      <w:r w:rsidR="00023E28">
        <w:rPr>
          <w:rFonts w:ascii="Times New Roman" w:hAnsi="Times New Roman" w:cs="Times New Roman"/>
          <w:sz w:val="28"/>
          <w:szCs w:val="28"/>
        </w:rPr>
        <w:t xml:space="preserve"> </w:t>
      </w:r>
      <w:r w:rsidR="00023E28" w:rsidRPr="00023E28">
        <w:rPr>
          <w:rFonts w:ascii="Times New Roman" w:hAnsi="Times New Roman" w:cs="Times New Roman"/>
          <w:sz w:val="28"/>
          <w:szCs w:val="28"/>
        </w:rPr>
        <w:t>многодетным семьям на каждого из детей не старше 18 лет,</w:t>
      </w:r>
      <w:r w:rsidR="00023E28">
        <w:rPr>
          <w:rFonts w:ascii="Times New Roman" w:hAnsi="Times New Roman" w:cs="Times New Roman"/>
          <w:sz w:val="28"/>
          <w:szCs w:val="28"/>
        </w:rPr>
        <w:t xml:space="preserve"> </w:t>
      </w:r>
      <w:r w:rsidR="00023E28" w:rsidRPr="00023E28">
        <w:rPr>
          <w:rFonts w:ascii="Times New Roman" w:hAnsi="Times New Roman" w:cs="Times New Roman"/>
          <w:sz w:val="28"/>
          <w:szCs w:val="28"/>
        </w:rPr>
        <w:t>обучающихся в общеобразовательных организациях,</w:t>
      </w:r>
      <w:r w:rsidR="00023E28">
        <w:rPr>
          <w:rFonts w:ascii="Times New Roman" w:hAnsi="Times New Roman" w:cs="Times New Roman"/>
          <w:sz w:val="28"/>
          <w:szCs w:val="28"/>
        </w:rPr>
        <w:t xml:space="preserve"> </w:t>
      </w:r>
      <w:r w:rsidR="00023E28" w:rsidRPr="00023E28">
        <w:rPr>
          <w:rFonts w:ascii="Times New Roman" w:hAnsi="Times New Roman" w:cs="Times New Roman"/>
          <w:sz w:val="28"/>
          <w:szCs w:val="28"/>
        </w:rPr>
        <w:t>на приобретение комплекта школьной одежды, спортивной одежды</w:t>
      </w:r>
      <w:r w:rsidR="00023E28">
        <w:rPr>
          <w:rFonts w:ascii="Times New Roman" w:hAnsi="Times New Roman" w:cs="Times New Roman"/>
          <w:sz w:val="28"/>
          <w:szCs w:val="28"/>
        </w:rPr>
        <w:t xml:space="preserve"> </w:t>
      </w:r>
      <w:r w:rsidR="00023E28" w:rsidRPr="00023E28">
        <w:rPr>
          <w:rFonts w:ascii="Times New Roman" w:hAnsi="Times New Roman" w:cs="Times New Roman"/>
          <w:sz w:val="28"/>
          <w:szCs w:val="28"/>
        </w:rPr>
        <w:t>и обуви и школьных письменных принадлежностей в соответствии</w:t>
      </w:r>
      <w:r w:rsidR="00023E28">
        <w:rPr>
          <w:rFonts w:ascii="Times New Roman" w:hAnsi="Times New Roman" w:cs="Times New Roman"/>
          <w:sz w:val="28"/>
          <w:szCs w:val="28"/>
        </w:rPr>
        <w:t xml:space="preserve"> </w:t>
      </w:r>
      <w:r w:rsidR="00023E28" w:rsidRPr="00023E28">
        <w:rPr>
          <w:rFonts w:ascii="Times New Roman" w:hAnsi="Times New Roman" w:cs="Times New Roman"/>
          <w:sz w:val="28"/>
          <w:szCs w:val="28"/>
        </w:rPr>
        <w:t>с Законом Ставропольского края от 27 декабря 2012 г.</w:t>
      </w:r>
      <w:r w:rsidR="00023E28">
        <w:rPr>
          <w:rFonts w:ascii="Times New Roman" w:hAnsi="Times New Roman" w:cs="Times New Roman"/>
          <w:sz w:val="28"/>
          <w:szCs w:val="28"/>
        </w:rPr>
        <w:t xml:space="preserve"> </w:t>
      </w:r>
      <w:r w:rsidR="001279EB">
        <w:rPr>
          <w:rFonts w:ascii="Times New Roman" w:hAnsi="Times New Roman" w:cs="Times New Roman"/>
          <w:sz w:val="28"/>
          <w:szCs w:val="28"/>
        </w:rPr>
        <w:t>N 123-кз «</w:t>
      </w:r>
      <w:r w:rsidR="00023E28" w:rsidRPr="00023E28">
        <w:rPr>
          <w:rFonts w:ascii="Times New Roman" w:hAnsi="Times New Roman" w:cs="Times New Roman"/>
          <w:sz w:val="28"/>
          <w:szCs w:val="28"/>
        </w:rPr>
        <w:t>О мерах социаль</w:t>
      </w:r>
      <w:r w:rsidR="00023E28">
        <w:rPr>
          <w:rFonts w:ascii="Times New Roman" w:hAnsi="Times New Roman" w:cs="Times New Roman"/>
          <w:sz w:val="28"/>
          <w:szCs w:val="28"/>
        </w:rPr>
        <w:t>ной поддержки многодетных семей»</w:t>
      </w:r>
      <w:r w:rsidR="00F21404">
        <w:rPr>
          <w:rFonts w:ascii="Times New Roman" w:hAnsi="Times New Roman" w:cs="Times New Roman"/>
          <w:sz w:val="28"/>
          <w:szCs w:val="28"/>
        </w:rPr>
        <w:t xml:space="preserve">, </w:t>
      </w:r>
      <w:r w:rsidR="001A20E1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495799" w:rsidRPr="00BE37CE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населения Ставропольского края от 03 июня 2022 г. № 257 «О внесении изменений в некоторые приказы министерства труда и социальной защиты населения Ставропольского края по вопросам, связанным с утверждением  типовых  административных регламентов предоставления органами труда и социальной защиты населения администраций муниципальных (городских) округов Ставропольского края государственных услуг»</w:t>
      </w:r>
      <w:r w:rsidRPr="00BE37CE">
        <w:rPr>
          <w:rFonts w:ascii="Times New Roman" w:hAnsi="Times New Roman" w:cs="Times New Roman"/>
          <w:sz w:val="28"/>
          <w:szCs w:val="28"/>
        </w:rPr>
        <w:t xml:space="preserve">  администрация Ново</w:t>
      </w:r>
      <w:r w:rsidRPr="00BE37CE">
        <w:rPr>
          <w:rFonts w:ascii="Times New Roman" w:hAnsi="Times New Roman" w:cs="Times New Roman"/>
          <w:sz w:val="28"/>
          <w:szCs w:val="28"/>
        </w:rPr>
        <w:softHyphen/>
        <w:t xml:space="preserve">селицкого муниципального округа Ставропольского края </w:t>
      </w:r>
    </w:p>
    <w:p w:rsidR="00687478" w:rsidRPr="00BE37CE" w:rsidRDefault="00687478" w:rsidP="00687478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687478" w:rsidRPr="00BE37CE" w:rsidRDefault="00687478" w:rsidP="00687478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  <w:r w:rsidRPr="00BE37CE">
        <w:rPr>
          <w:rFonts w:ascii="Times New Roman" w:hAnsi="Times New Roman"/>
          <w:spacing w:val="-2"/>
          <w:sz w:val="28"/>
          <w:szCs w:val="28"/>
        </w:rPr>
        <w:t>ПОСТАНОВЛЯЕТ:</w:t>
      </w:r>
    </w:p>
    <w:p w:rsidR="00687478" w:rsidRPr="00BE37CE" w:rsidRDefault="00687478" w:rsidP="00687478">
      <w:pPr>
        <w:shd w:val="clear" w:color="auto" w:fill="FFFFFF"/>
        <w:ind w:firstLine="709"/>
        <w:rPr>
          <w:rFonts w:ascii="Times New Roman" w:hAnsi="Times New Roman"/>
          <w:spacing w:val="-2"/>
          <w:sz w:val="28"/>
          <w:szCs w:val="28"/>
        </w:rPr>
      </w:pPr>
    </w:p>
    <w:p w:rsidR="00687478" w:rsidRPr="00BE37CE" w:rsidRDefault="00687478" w:rsidP="006874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lastRenderedPageBreak/>
        <w:t>1. Внести изменения в административный регламент по предоставлению управлением труда и социальной защиты населения администрации Ново</w:t>
      </w:r>
      <w:r w:rsidRPr="00BE37CE">
        <w:rPr>
          <w:rFonts w:ascii="Times New Roman" w:hAnsi="Times New Roman" w:cs="Times New Roman"/>
          <w:sz w:val="28"/>
          <w:szCs w:val="28"/>
        </w:rPr>
        <w:softHyphen/>
        <w:t>се</w:t>
      </w:r>
      <w:r w:rsidRPr="00BE37CE">
        <w:rPr>
          <w:rFonts w:ascii="Times New Roman" w:hAnsi="Times New Roman" w:cs="Times New Roman"/>
          <w:sz w:val="28"/>
          <w:szCs w:val="28"/>
        </w:rPr>
        <w:softHyphen/>
        <w:t xml:space="preserve">лицкого муниципального округа Ставропольского края государственной услуги </w:t>
      </w:r>
      <w:r w:rsidR="00F21404" w:rsidRPr="0090116C">
        <w:rPr>
          <w:rFonts w:ascii="Times New Roman" w:hAnsi="Times New Roman" w:cs="Times New Roman"/>
          <w:sz w:val="28"/>
          <w:szCs w:val="28"/>
        </w:rPr>
        <w:t xml:space="preserve">«Назначение и выплата </w:t>
      </w:r>
      <w:r w:rsidR="00F21404" w:rsidRPr="0090116C">
        <w:rPr>
          <w:rFonts w:ascii="Times New Roman" w:hAnsi="Times New Roman" w:cs="Times New Roman"/>
          <w:spacing w:val="2"/>
          <w:sz w:val="28"/>
          <w:szCs w:val="28"/>
        </w:rPr>
        <w:t xml:space="preserve">ежегодной денежной компенсации многодетным семьям на каждого из детей не старше восемнадцати лет, обучающихся в общеобразовательных организациях, на приобретение комплекта школьной одежды, спортивной одежды и обуви и </w:t>
      </w:r>
      <w:r w:rsidR="00F21404" w:rsidRPr="0090116C">
        <w:rPr>
          <w:rFonts w:ascii="Times New Roman" w:hAnsi="Times New Roman" w:cs="Times New Roman"/>
          <w:spacing w:val="1"/>
          <w:sz w:val="28"/>
          <w:szCs w:val="28"/>
        </w:rPr>
        <w:t>школьных письменных принадлежностей</w:t>
      </w:r>
      <w:r w:rsidR="00F21404" w:rsidRPr="0090116C">
        <w:rPr>
          <w:rFonts w:ascii="Times New Roman" w:hAnsi="Times New Roman" w:cs="Times New Roman"/>
          <w:sz w:val="28"/>
          <w:szCs w:val="28"/>
        </w:rPr>
        <w:t>»</w:t>
      </w:r>
      <w:r w:rsidR="00AF2799">
        <w:rPr>
          <w:rFonts w:ascii="Times New Roman" w:hAnsi="Times New Roman" w:cs="Times New Roman"/>
          <w:sz w:val="28"/>
          <w:szCs w:val="28"/>
        </w:rPr>
        <w:t xml:space="preserve">, </w:t>
      </w:r>
      <w:r w:rsidRPr="00BE37CE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 Новоселицкого муниципального округа Ставропольского края от 07.10.2021 № 80</w:t>
      </w:r>
      <w:r w:rsidR="00671E43" w:rsidRPr="00BE37CE">
        <w:rPr>
          <w:rFonts w:ascii="Times New Roman" w:hAnsi="Times New Roman" w:cs="Times New Roman"/>
          <w:sz w:val="28"/>
          <w:szCs w:val="28"/>
        </w:rPr>
        <w:t>8</w:t>
      </w:r>
      <w:r w:rsidRPr="00BE37CE">
        <w:rPr>
          <w:rFonts w:ascii="Times New Roman" w:hAnsi="Times New Roman" w:cs="Times New Roman"/>
          <w:sz w:val="28"/>
          <w:szCs w:val="28"/>
        </w:rPr>
        <w:t>, изложив его в новой прилагаемой редакции.</w:t>
      </w:r>
    </w:p>
    <w:p w:rsidR="00687478" w:rsidRPr="00BE37CE" w:rsidRDefault="00687478" w:rsidP="00687478">
      <w:pPr>
        <w:pStyle w:val="ConsPlusNormal"/>
        <w:ind w:firstLine="709"/>
        <w:jc w:val="both"/>
        <w:rPr>
          <w:bCs/>
          <w:szCs w:val="28"/>
        </w:rPr>
      </w:pPr>
    </w:p>
    <w:p w:rsidR="008A6DF9" w:rsidRDefault="00687478" w:rsidP="008A6DF9">
      <w:pPr>
        <w:tabs>
          <w:tab w:val="left" w:pos="709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2. </w:t>
      </w:r>
      <w:r w:rsidR="008A6DF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</w:p>
    <w:p w:rsidR="00687478" w:rsidRPr="00BE37CE" w:rsidRDefault="00687478" w:rsidP="008A6DF9">
      <w:pPr>
        <w:tabs>
          <w:tab w:val="left" w:pos="709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687478" w:rsidRPr="00BE37CE" w:rsidRDefault="00687478" w:rsidP="00687478">
      <w:pPr>
        <w:shd w:val="clear" w:color="auto" w:fill="FFFFFF"/>
        <w:tabs>
          <w:tab w:val="left" w:pos="709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со дня его обнародования  и под</w:t>
      </w:r>
      <w:r w:rsidRPr="00BE37CE">
        <w:rPr>
          <w:rFonts w:ascii="Times New Roman" w:hAnsi="Times New Roman" w:cs="Times New Roman"/>
          <w:sz w:val="28"/>
          <w:szCs w:val="28"/>
        </w:rPr>
        <w:softHyphen/>
        <w:t>лежит размещению на официальном сайте администрации Новоселиц</w:t>
      </w:r>
      <w:r w:rsidRPr="00BE37CE">
        <w:rPr>
          <w:rFonts w:ascii="Times New Roman" w:hAnsi="Times New Roman" w:cs="Times New Roman"/>
          <w:sz w:val="28"/>
          <w:szCs w:val="28"/>
        </w:rPr>
        <w:softHyphen/>
        <w:t>кого муниципального округа Ставропольского края в информационно-теле</w:t>
      </w:r>
      <w:r w:rsidRPr="00BE37CE">
        <w:rPr>
          <w:rFonts w:ascii="Times New Roman" w:hAnsi="Times New Roman" w:cs="Times New Roman"/>
          <w:sz w:val="28"/>
          <w:szCs w:val="28"/>
        </w:rPr>
        <w:softHyphen/>
        <w:t>ком</w:t>
      </w:r>
      <w:r w:rsidRPr="00BE37CE">
        <w:rPr>
          <w:rFonts w:ascii="Times New Roman" w:hAnsi="Times New Roman" w:cs="Times New Roman"/>
          <w:sz w:val="28"/>
          <w:szCs w:val="28"/>
        </w:rPr>
        <w:softHyphen/>
        <w:t>му</w:t>
      </w:r>
      <w:r w:rsidRPr="00BE37CE">
        <w:rPr>
          <w:rFonts w:ascii="Times New Roman" w:hAnsi="Times New Roman" w:cs="Times New Roman"/>
          <w:sz w:val="28"/>
          <w:szCs w:val="28"/>
        </w:rPr>
        <w:softHyphen/>
        <w:t>никационной сети «Интернет».</w:t>
      </w:r>
    </w:p>
    <w:p w:rsidR="00687478" w:rsidRPr="00BE37CE" w:rsidRDefault="00687478" w:rsidP="00687478">
      <w:pPr>
        <w:shd w:val="clear" w:color="auto" w:fill="FFFFFF"/>
        <w:tabs>
          <w:tab w:val="left" w:pos="709"/>
          <w:tab w:val="left" w:pos="2021"/>
          <w:tab w:val="left" w:pos="9354"/>
        </w:tabs>
        <w:rPr>
          <w:rFonts w:ascii="Times New Roman" w:hAnsi="Times New Roman" w:cs="Times New Roman"/>
          <w:sz w:val="28"/>
          <w:szCs w:val="28"/>
        </w:rPr>
      </w:pPr>
    </w:p>
    <w:p w:rsidR="00687478" w:rsidRPr="00BE37CE" w:rsidRDefault="00687478" w:rsidP="00687478">
      <w:pPr>
        <w:tabs>
          <w:tab w:val="left" w:pos="3315"/>
        </w:tabs>
        <w:rPr>
          <w:rFonts w:ascii="Times New Roman" w:hAnsi="Times New Roman"/>
          <w:sz w:val="28"/>
          <w:szCs w:val="28"/>
        </w:rPr>
      </w:pPr>
    </w:p>
    <w:p w:rsidR="00687478" w:rsidRPr="00BE37CE" w:rsidRDefault="00687478" w:rsidP="00687478">
      <w:pPr>
        <w:tabs>
          <w:tab w:val="left" w:pos="3315"/>
        </w:tabs>
        <w:rPr>
          <w:rFonts w:ascii="Times New Roman" w:hAnsi="Times New Roman"/>
          <w:sz w:val="28"/>
          <w:szCs w:val="28"/>
        </w:rPr>
      </w:pPr>
    </w:p>
    <w:p w:rsidR="007D3444" w:rsidRDefault="008A6DF9" w:rsidP="008A6DF9">
      <w:pPr>
        <w:tabs>
          <w:tab w:val="left" w:pos="3315"/>
        </w:tabs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</w:t>
      </w:r>
    </w:p>
    <w:p w:rsidR="008A6DF9" w:rsidRDefault="007D3444" w:rsidP="008A6DF9">
      <w:pPr>
        <w:tabs>
          <w:tab w:val="left" w:pos="3315"/>
        </w:tabs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</w:t>
      </w:r>
      <w:r w:rsidR="008A6DF9">
        <w:rPr>
          <w:rFonts w:ascii="Times New Roman" w:hAnsi="Times New Roman"/>
          <w:sz w:val="28"/>
          <w:szCs w:val="28"/>
        </w:rPr>
        <w:t xml:space="preserve"> Главы </w:t>
      </w:r>
    </w:p>
    <w:p w:rsidR="008A6DF9" w:rsidRDefault="008A6DF9" w:rsidP="008A6DF9">
      <w:pPr>
        <w:tabs>
          <w:tab w:val="left" w:pos="3315"/>
        </w:tabs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Новоселицкого муниципального округа                                 </w:t>
      </w:r>
    </w:p>
    <w:p w:rsidR="008A6DF9" w:rsidRDefault="008A6DF9" w:rsidP="008A6DF9">
      <w:pPr>
        <w:tabs>
          <w:tab w:val="left" w:pos="3315"/>
        </w:tabs>
        <w:spacing w:line="240" w:lineRule="exact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 w:rsidR="007D3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Т.И.Федотова </w:t>
      </w:r>
    </w:p>
    <w:p w:rsidR="00687478" w:rsidRPr="00BE37CE" w:rsidRDefault="00687478" w:rsidP="00687478">
      <w:pPr>
        <w:tabs>
          <w:tab w:val="left" w:pos="331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3D0FC4" w:rsidRPr="00BE37CE" w:rsidRDefault="003D0FC4" w:rsidP="00370480">
      <w:pPr>
        <w:tabs>
          <w:tab w:val="left" w:pos="331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0FC4" w:rsidRPr="00BE37CE" w:rsidRDefault="003D0FC4" w:rsidP="00370480">
      <w:pPr>
        <w:shd w:val="clear" w:color="auto" w:fill="FFFFFF"/>
        <w:tabs>
          <w:tab w:val="left" w:pos="709"/>
          <w:tab w:val="left" w:pos="2021"/>
          <w:tab w:val="left" w:pos="935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D0FC4" w:rsidRPr="00BE37CE" w:rsidRDefault="003D0FC4" w:rsidP="00370480">
      <w:pPr>
        <w:shd w:val="clear" w:color="auto" w:fill="FFFFFF"/>
        <w:tabs>
          <w:tab w:val="left" w:pos="709"/>
          <w:tab w:val="left" w:pos="2021"/>
          <w:tab w:val="left" w:pos="935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D0FC4" w:rsidRPr="00BE37CE" w:rsidRDefault="003D0FC4" w:rsidP="00370480">
      <w:pPr>
        <w:shd w:val="clear" w:color="auto" w:fill="FFFFFF"/>
        <w:tabs>
          <w:tab w:val="left" w:pos="709"/>
          <w:tab w:val="left" w:pos="2021"/>
          <w:tab w:val="left" w:pos="935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D0FC4" w:rsidRPr="00BE37CE" w:rsidRDefault="003D0FC4" w:rsidP="00370480">
      <w:pPr>
        <w:shd w:val="clear" w:color="auto" w:fill="FFFFFF"/>
        <w:tabs>
          <w:tab w:val="left" w:pos="709"/>
          <w:tab w:val="left" w:pos="2021"/>
          <w:tab w:val="left" w:pos="935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D0FC4" w:rsidRPr="00BE37CE" w:rsidRDefault="003D0FC4" w:rsidP="00370480">
      <w:pPr>
        <w:shd w:val="clear" w:color="auto" w:fill="FFFFFF"/>
        <w:tabs>
          <w:tab w:val="left" w:pos="709"/>
          <w:tab w:val="left" w:pos="2021"/>
          <w:tab w:val="left" w:pos="935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D0FC4" w:rsidRPr="00BE37CE" w:rsidRDefault="003D0FC4" w:rsidP="00370480">
      <w:pPr>
        <w:shd w:val="clear" w:color="auto" w:fill="FFFFFF"/>
        <w:tabs>
          <w:tab w:val="left" w:pos="709"/>
          <w:tab w:val="left" w:pos="2021"/>
          <w:tab w:val="left" w:pos="935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D0FC4" w:rsidRPr="00BE37CE" w:rsidRDefault="003D0FC4" w:rsidP="00370480">
      <w:pPr>
        <w:shd w:val="clear" w:color="auto" w:fill="FFFFFF"/>
        <w:tabs>
          <w:tab w:val="left" w:pos="709"/>
          <w:tab w:val="left" w:pos="2021"/>
          <w:tab w:val="left" w:pos="935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D0FC4" w:rsidRPr="00BE37CE" w:rsidRDefault="003D0FC4" w:rsidP="00370480">
      <w:pPr>
        <w:shd w:val="clear" w:color="auto" w:fill="FFFFFF"/>
        <w:tabs>
          <w:tab w:val="left" w:pos="709"/>
          <w:tab w:val="left" w:pos="2021"/>
          <w:tab w:val="left" w:pos="935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D0FC4" w:rsidRPr="00BE37CE" w:rsidRDefault="003D0FC4" w:rsidP="00370480">
      <w:pPr>
        <w:shd w:val="clear" w:color="auto" w:fill="FFFFFF"/>
        <w:tabs>
          <w:tab w:val="left" w:pos="709"/>
          <w:tab w:val="left" w:pos="2021"/>
          <w:tab w:val="left" w:pos="935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D0FC4" w:rsidRPr="00BE37CE" w:rsidRDefault="003D0FC4" w:rsidP="00370480">
      <w:pPr>
        <w:shd w:val="clear" w:color="auto" w:fill="FFFFFF"/>
        <w:tabs>
          <w:tab w:val="left" w:pos="709"/>
          <w:tab w:val="left" w:pos="2021"/>
          <w:tab w:val="left" w:pos="935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D0FC4" w:rsidRPr="00BE37CE" w:rsidRDefault="003D0FC4" w:rsidP="00370480">
      <w:pPr>
        <w:shd w:val="clear" w:color="auto" w:fill="FFFFFF"/>
        <w:tabs>
          <w:tab w:val="left" w:pos="709"/>
          <w:tab w:val="left" w:pos="2021"/>
          <w:tab w:val="left" w:pos="935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D0FC4" w:rsidRPr="00BE37CE" w:rsidRDefault="003D0FC4" w:rsidP="00370480">
      <w:pPr>
        <w:shd w:val="clear" w:color="auto" w:fill="FFFFFF"/>
        <w:tabs>
          <w:tab w:val="left" w:pos="709"/>
          <w:tab w:val="left" w:pos="2021"/>
          <w:tab w:val="left" w:pos="935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D0FC4" w:rsidRPr="00BE37CE" w:rsidRDefault="003D0FC4" w:rsidP="00370480">
      <w:pPr>
        <w:shd w:val="clear" w:color="auto" w:fill="FFFFFF"/>
        <w:tabs>
          <w:tab w:val="left" w:pos="709"/>
          <w:tab w:val="left" w:pos="2021"/>
          <w:tab w:val="left" w:pos="935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D0FC4" w:rsidRPr="00BE37CE" w:rsidRDefault="003D0FC4" w:rsidP="00370480">
      <w:pPr>
        <w:shd w:val="clear" w:color="auto" w:fill="FFFFFF"/>
        <w:tabs>
          <w:tab w:val="left" w:pos="709"/>
          <w:tab w:val="left" w:pos="2021"/>
          <w:tab w:val="left" w:pos="935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D0FC4" w:rsidRPr="00BE37CE" w:rsidRDefault="003D0FC4" w:rsidP="00370480">
      <w:pPr>
        <w:shd w:val="clear" w:color="auto" w:fill="FFFFFF"/>
        <w:tabs>
          <w:tab w:val="left" w:pos="709"/>
          <w:tab w:val="left" w:pos="2021"/>
          <w:tab w:val="left" w:pos="935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D0FC4" w:rsidRPr="00BE37CE" w:rsidRDefault="003D0FC4" w:rsidP="00370480">
      <w:pPr>
        <w:shd w:val="clear" w:color="auto" w:fill="FFFFFF"/>
        <w:tabs>
          <w:tab w:val="left" w:pos="709"/>
          <w:tab w:val="left" w:pos="2021"/>
          <w:tab w:val="left" w:pos="935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8439C" w:rsidRPr="00BE37CE" w:rsidRDefault="0088439C" w:rsidP="00EA0609">
      <w:pPr>
        <w:shd w:val="clear" w:color="auto" w:fill="FFFFFF"/>
        <w:tabs>
          <w:tab w:val="left" w:pos="0"/>
          <w:tab w:val="left" w:pos="935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A39A8" w:rsidRDefault="00CA39A8" w:rsidP="00EA0609">
      <w:pPr>
        <w:shd w:val="clear" w:color="auto" w:fill="FFFFFF"/>
        <w:tabs>
          <w:tab w:val="left" w:pos="0"/>
          <w:tab w:val="left" w:pos="935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B0118" w:rsidRPr="00BE37CE" w:rsidRDefault="008B0118" w:rsidP="007D3444">
      <w:pPr>
        <w:pStyle w:val="ConsPlusNormal"/>
        <w:spacing w:line="240" w:lineRule="exact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B0118" w:rsidRPr="00BE37CE" w:rsidRDefault="008B0118" w:rsidP="007D3444">
      <w:pPr>
        <w:pStyle w:val="ConsPlusNormal"/>
        <w:spacing w:line="240" w:lineRule="exact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0118" w:rsidRPr="00BE37CE" w:rsidRDefault="008B0118" w:rsidP="007D3444">
      <w:pPr>
        <w:pStyle w:val="ConsPlusNormal"/>
        <w:spacing w:line="240" w:lineRule="exact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B0118" w:rsidRPr="00BE37CE" w:rsidRDefault="008B0118" w:rsidP="007D3444">
      <w:pPr>
        <w:pStyle w:val="ConsPlusNormal"/>
        <w:spacing w:line="240" w:lineRule="exact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8B0118" w:rsidRPr="00BE37CE" w:rsidRDefault="008B0118" w:rsidP="007D3444">
      <w:pPr>
        <w:pStyle w:val="ConsPlusNormal"/>
        <w:spacing w:line="240" w:lineRule="exact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B0118" w:rsidRPr="00BE37CE" w:rsidRDefault="008B0118" w:rsidP="007D3444">
      <w:pPr>
        <w:pStyle w:val="ConsPlusNormal"/>
        <w:spacing w:line="240" w:lineRule="exact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0118" w:rsidRPr="00BE37CE" w:rsidRDefault="007D3444" w:rsidP="007D3444">
      <w:pPr>
        <w:pStyle w:val="ConsPlusNormal"/>
        <w:spacing w:line="240" w:lineRule="exact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</w:t>
      </w:r>
      <w:r w:rsidR="008B0118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E172E5">
        <w:rPr>
          <w:rFonts w:ascii="Times New Roman" w:hAnsi="Times New Roman" w:cs="Times New Roman"/>
          <w:sz w:val="28"/>
          <w:szCs w:val="28"/>
        </w:rPr>
        <w:t>октября</w:t>
      </w:r>
      <w:r w:rsidR="008B0118" w:rsidRPr="00BE37CE">
        <w:rPr>
          <w:rFonts w:ascii="Times New Roman" w:hAnsi="Times New Roman" w:cs="Times New Roman"/>
          <w:sz w:val="28"/>
          <w:szCs w:val="28"/>
        </w:rPr>
        <w:t xml:space="preserve"> 2022 г. №</w:t>
      </w:r>
      <w:r>
        <w:rPr>
          <w:rFonts w:ascii="Times New Roman" w:hAnsi="Times New Roman" w:cs="Times New Roman"/>
          <w:sz w:val="28"/>
          <w:szCs w:val="28"/>
        </w:rPr>
        <w:t xml:space="preserve"> 692</w:t>
      </w:r>
    </w:p>
    <w:p w:rsidR="008B0118" w:rsidRPr="00BE37CE" w:rsidRDefault="008B0118" w:rsidP="007D3444">
      <w:pPr>
        <w:pStyle w:val="ConsPlusNormal"/>
        <w:spacing w:line="240" w:lineRule="exact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0118" w:rsidRPr="00BE37CE" w:rsidRDefault="008B0118" w:rsidP="007D3444">
      <w:pPr>
        <w:pStyle w:val="ConsPlusNormal"/>
        <w:spacing w:line="240" w:lineRule="exact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«Утвержден</w:t>
      </w:r>
    </w:p>
    <w:p w:rsidR="008B0118" w:rsidRPr="00BE37CE" w:rsidRDefault="008B0118" w:rsidP="007D3444">
      <w:pPr>
        <w:pStyle w:val="ConsPlusNormal"/>
        <w:spacing w:line="240" w:lineRule="exact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0118" w:rsidRPr="00BE37CE" w:rsidRDefault="008B0118" w:rsidP="007D3444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B0118" w:rsidRPr="00BE37CE" w:rsidRDefault="008B0118" w:rsidP="007D3444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8B0118" w:rsidRPr="00BE37CE" w:rsidRDefault="008B0118" w:rsidP="007D3444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B0118" w:rsidRPr="00BE37CE" w:rsidRDefault="008B0118" w:rsidP="007D3444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8B0118" w:rsidRPr="00BE37CE" w:rsidRDefault="008B0118" w:rsidP="007D3444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от «07» октября 202</w:t>
      </w:r>
      <w:r w:rsidR="00BE7B2D" w:rsidRPr="00BE37CE">
        <w:rPr>
          <w:rFonts w:ascii="Times New Roman" w:hAnsi="Times New Roman" w:cs="Times New Roman"/>
          <w:sz w:val="28"/>
          <w:szCs w:val="28"/>
        </w:rPr>
        <w:t>1</w:t>
      </w:r>
      <w:r w:rsidRPr="00BE37CE">
        <w:rPr>
          <w:rFonts w:ascii="Times New Roman" w:hAnsi="Times New Roman" w:cs="Times New Roman"/>
          <w:sz w:val="28"/>
          <w:szCs w:val="28"/>
        </w:rPr>
        <w:t xml:space="preserve"> г. N 808»</w:t>
      </w:r>
    </w:p>
    <w:p w:rsidR="008B0118" w:rsidRPr="00BE37CE" w:rsidRDefault="008B0118" w:rsidP="008B01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B82867" w:rsidRPr="00BE37CE" w:rsidRDefault="00B82867" w:rsidP="00B82867">
      <w:pPr>
        <w:rPr>
          <w:rFonts w:ascii="Calibri" w:eastAsia="Calibri" w:hAnsi="Calibri" w:cs="Times New Roman"/>
        </w:rPr>
      </w:pPr>
    </w:p>
    <w:p w:rsidR="00B82867" w:rsidRPr="00BE37CE" w:rsidRDefault="00B82867" w:rsidP="00B82867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BE37CE">
        <w:rPr>
          <w:rFonts w:ascii="Times New Roman" w:hAnsi="Times New Roman" w:cs="Times New Roman"/>
          <w:b w:val="0"/>
          <w:i w:val="0"/>
        </w:rPr>
        <w:t>АДМИНИСТРАТИВНЫЙ РЕГЛАМЕНТ</w:t>
      </w:r>
    </w:p>
    <w:p w:rsidR="00B82867" w:rsidRPr="00BE37CE" w:rsidRDefault="00B82867" w:rsidP="00B82867">
      <w:pPr>
        <w:rPr>
          <w:rFonts w:ascii="Calibri" w:eastAsia="Calibri" w:hAnsi="Calibri" w:cs="Times New Roman"/>
        </w:rPr>
      </w:pPr>
    </w:p>
    <w:p w:rsidR="00B82867" w:rsidRPr="00BE37CE" w:rsidRDefault="00B82867" w:rsidP="00B82867">
      <w:pPr>
        <w:pStyle w:val="Standard"/>
        <w:spacing w:line="240" w:lineRule="exact"/>
        <w:jc w:val="both"/>
        <w:rPr>
          <w:bCs/>
          <w:sz w:val="28"/>
          <w:szCs w:val="28"/>
        </w:rPr>
      </w:pPr>
      <w:r w:rsidRPr="00BE37CE">
        <w:rPr>
          <w:bCs/>
          <w:sz w:val="28"/>
          <w:szCs w:val="28"/>
        </w:rPr>
        <w:t xml:space="preserve">предоставления </w:t>
      </w:r>
      <w:r w:rsidRPr="00BE37CE">
        <w:rPr>
          <w:sz w:val="28"/>
          <w:szCs w:val="28"/>
        </w:rPr>
        <w:t>управлением труда и социальной защиты населения администрации Новоселицкого муниципального округа Ставропольского края государственной услуги</w:t>
      </w:r>
      <w:r w:rsidRPr="00BE37CE">
        <w:rPr>
          <w:bCs/>
          <w:sz w:val="28"/>
          <w:szCs w:val="28"/>
        </w:rPr>
        <w:t xml:space="preserve"> </w:t>
      </w:r>
      <w:r w:rsidR="0090116C" w:rsidRPr="00BE37CE">
        <w:rPr>
          <w:sz w:val="28"/>
          <w:szCs w:val="28"/>
        </w:rPr>
        <w:t>«Осуществление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 в соответствии с Законом Ставропольского края от 27 декабря 2012 г. № 123-кз «О мерах социальной поддержки многодетных семей»</w:t>
      </w:r>
    </w:p>
    <w:p w:rsidR="008B0118" w:rsidRPr="00BE37CE" w:rsidRDefault="008B0118" w:rsidP="0037048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480" w:rsidRPr="00BE37CE" w:rsidRDefault="00370480" w:rsidP="007D344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70480" w:rsidRPr="00BE37CE" w:rsidRDefault="00370480" w:rsidP="007D344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370480" w:rsidRPr="00BE37CE" w:rsidRDefault="0045299C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А</w:t>
      </w:r>
      <w:r w:rsidR="00370480" w:rsidRPr="00BE37CE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</w:t>
      </w:r>
      <w:r w:rsidRPr="00BE37CE">
        <w:rPr>
          <w:rFonts w:ascii="Times New Roman" w:hAnsi="Times New Roman" w:cs="Times New Roman"/>
          <w:sz w:val="28"/>
          <w:szCs w:val="28"/>
        </w:rPr>
        <w:t>управлением</w:t>
      </w:r>
      <w:r w:rsidR="00370480" w:rsidRPr="00BE37CE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 администрации </w:t>
      </w:r>
      <w:r w:rsidRPr="00BE37CE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 w:rsidR="00370480" w:rsidRPr="00BE37C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государственной услуги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="00370480" w:rsidRPr="00BE37CE">
        <w:rPr>
          <w:rFonts w:ascii="Times New Roman" w:hAnsi="Times New Roman" w:cs="Times New Roman"/>
          <w:sz w:val="28"/>
          <w:szCs w:val="28"/>
        </w:rPr>
        <w:t xml:space="preserve">Осуществление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 в соответствии с </w:t>
      </w:r>
      <w:hyperlink r:id="rId7">
        <w:r w:rsidR="00370480" w:rsidRPr="00BE37C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70480" w:rsidRPr="00BE37CE">
        <w:rPr>
          <w:rFonts w:ascii="Times New Roman" w:hAnsi="Times New Roman" w:cs="Times New Roman"/>
          <w:sz w:val="28"/>
          <w:szCs w:val="28"/>
        </w:rPr>
        <w:t xml:space="preserve"> Ставропольского края от 27 декабря 2012 г. N 123-кз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="00370480" w:rsidRPr="00BE37CE">
        <w:rPr>
          <w:rFonts w:ascii="Times New Roman" w:hAnsi="Times New Roman" w:cs="Times New Roman"/>
          <w:sz w:val="28"/>
          <w:szCs w:val="28"/>
        </w:rPr>
        <w:t>О мерах социальной поддержки многодетных семей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="00370480" w:rsidRPr="00BE37CE"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 w:rsidR="00757F35" w:rsidRPr="00BE37CE">
        <w:rPr>
          <w:rFonts w:ascii="Times New Roman" w:hAnsi="Times New Roman" w:cs="Times New Roman"/>
          <w:sz w:val="28"/>
          <w:szCs w:val="28"/>
        </w:rPr>
        <w:t>–</w:t>
      </w:r>
      <w:r w:rsidR="00370480" w:rsidRPr="00BE37CE">
        <w:rPr>
          <w:rFonts w:ascii="Times New Roman" w:hAnsi="Times New Roman" w:cs="Times New Roman"/>
          <w:sz w:val="28"/>
          <w:szCs w:val="28"/>
        </w:rPr>
        <w:t xml:space="preserve"> Административный регламент,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</w:t>
      </w:r>
      <w:r w:rsidR="00370480" w:rsidRPr="00BE37CE">
        <w:rPr>
          <w:rFonts w:ascii="Times New Roman" w:hAnsi="Times New Roman" w:cs="Times New Roman"/>
          <w:sz w:val="28"/>
          <w:szCs w:val="28"/>
        </w:rPr>
        <w:t xml:space="preserve">, государственная услуга, ежегодная денежная компенсация многодетным семьям) устанавливает стандарт и порядок предоставления государственной услуги гражданам, указанным в </w:t>
      </w:r>
      <w:hyperlink w:anchor="P68">
        <w:r w:rsidR="00370480" w:rsidRPr="00BE37CE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="00370480" w:rsidRPr="00BE37C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70480" w:rsidRPr="00BE37CE" w:rsidRDefault="00370480" w:rsidP="007D344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68"/>
      <w:bookmarkEnd w:id="0"/>
      <w:r w:rsidRPr="00BE37CE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Заявителем является один из родителей, опекунов (попечителей), приемных родителей.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отдельным категориям заявителей, объединенных общими признаками, законодательством Российской Федерации и Ставропольского края не предусмотрено.</w:t>
      </w:r>
    </w:p>
    <w:p w:rsidR="00370480" w:rsidRPr="00BE37CE" w:rsidRDefault="00370480" w:rsidP="007D344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lastRenderedPageBreak/>
        <w:t>1.3. Требования к порядку информирования о предоставлении государственной услуги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1.3.1. Информация о месте нахождения и графике работы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 и </w:t>
      </w:r>
      <w:r w:rsidR="000A1A5A" w:rsidRPr="00BE37CE">
        <w:rPr>
          <w:rFonts w:ascii="Times New Roman" w:hAnsi="Times New Roman" w:cs="Times New Roman"/>
          <w:sz w:val="28"/>
          <w:szCs w:val="28"/>
        </w:rPr>
        <w:t>многофункциональных центров пре</w:t>
      </w:r>
      <w:r w:rsidR="000A1A5A" w:rsidRPr="00BE37CE">
        <w:rPr>
          <w:rFonts w:ascii="Times New Roman" w:hAnsi="Times New Roman" w:cs="Times New Roman"/>
          <w:sz w:val="28"/>
          <w:szCs w:val="28"/>
        </w:rPr>
        <w:softHyphen/>
        <w:t>доставления государственных и муниципальных услуг в Новоселицком муниципальном округе Ставропольского края</w:t>
      </w:r>
      <w:r w:rsidR="000A1A5A" w:rsidRPr="00BE37CE">
        <w:t xml:space="preserve"> </w:t>
      </w:r>
      <w:r w:rsidR="000A1A5A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57F35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МФЦ), их справочных телефонах, адресах официальных сайтов, электронной почты:</w:t>
      </w:r>
    </w:p>
    <w:p w:rsidR="001F6C26" w:rsidRPr="00BE37CE" w:rsidRDefault="00370480" w:rsidP="007D3444">
      <w:pPr>
        <w:pStyle w:val="a4"/>
        <w:tabs>
          <w:tab w:val="num" w:pos="0"/>
          <w:tab w:val="num" w:pos="567"/>
        </w:tabs>
        <w:ind w:left="0" w:firstLine="709"/>
        <w:jc w:val="both"/>
        <w:rPr>
          <w:szCs w:val="28"/>
        </w:rPr>
      </w:pPr>
      <w:r w:rsidRPr="00BE37CE">
        <w:rPr>
          <w:szCs w:val="28"/>
        </w:rPr>
        <w:t xml:space="preserve">1.3.1.1. </w:t>
      </w:r>
      <w:r w:rsidR="001F6C26" w:rsidRPr="00BE37CE">
        <w:rPr>
          <w:szCs w:val="28"/>
        </w:rPr>
        <w:t xml:space="preserve">. Местонахождение Управления: 356350, Ставропольский край, </w:t>
      </w:r>
      <w:proofErr w:type="spellStart"/>
      <w:r w:rsidR="001F6C26" w:rsidRPr="00BE37CE">
        <w:rPr>
          <w:szCs w:val="28"/>
        </w:rPr>
        <w:t>Новоселицкий</w:t>
      </w:r>
      <w:proofErr w:type="spellEnd"/>
      <w:r w:rsidR="001F6C26" w:rsidRPr="00BE37CE">
        <w:rPr>
          <w:szCs w:val="28"/>
        </w:rPr>
        <w:t xml:space="preserve"> район, с. Новоселицкое, пл. им. Ленина, 1.</w:t>
      </w:r>
    </w:p>
    <w:p w:rsidR="001F6C26" w:rsidRPr="00BE37CE" w:rsidRDefault="001F6C26" w:rsidP="007D3444">
      <w:pPr>
        <w:pStyle w:val="a4"/>
        <w:tabs>
          <w:tab w:val="num" w:pos="0"/>
          <w:tab w:val="num" w:pos="1429"/>
        </w:tabs>
        <w:ind w:left="0" w:firstLine="709"/>
        <w:jc w:val="both"/>
        <w:rPr>
          <w:szCs w:val="28"/>
        </w:rPr>
      </w:pPr>
      <w:r w:rsidRPr="00BE37CE">
        <w:rPr>
          <w:szCs w:val="28"/>
        </w:rPr>
        <w:t>График работы Управления (по московскому времени):</w:t>
      </w:r>
    </w:p>
    <w:p w:rsidR="001F6C26" w:rsidRPr="00BE37CE" w:rsidRDefault="001F6C26" w:rsidP="007D3444">
      <w:pPr>
        <w:pStyle w:val="a4"/>
        <w:tabs>
          <w:tab w:val="num" w:pos="0"/>
          <w:tab w:val="num" w:pos="1429"/>
        </w:tabs>
        <w:ind w:left="0" w:firstLine="709"/>
        <w:jc w:val="both"/>
        <w:rPr>
          <w:szCs w:val="28"/>
        </w:rPr>
      </w:pPr>
      <w:r w:rsidRPr="00BE37CE">
        <w:rPr>
          <w:szCs w:val="28"/>
        </w:rPr>
        <w:t>понедельник, вторник, среда, четверг, пятница – с 8-00 до 17-00;</w:t>
      </w:r>
    </w:p>
    <w:p w:rsidR="001F6C26" w:rsidRPr="00BE37CE" w:rsidRDefault="001F6C26" w:rsidP="007D3444">
      <w:pPr>
        <w:pStyle w:val="a4"/>
        <w:tabs>
          <w:tab w:val="num" w:pos="0"/>
          <w:tab w:val="num" w:pos="1429"/>
        </w:tabs>
        <w:ind w:left="0" w:firstLine="709"/>
        <w:jc w:val="both"/>
        <w:rPr>
          <w:szCs w:val="28"/>
        </w:rPr>
      </w:pPr>
      <w:r w:rsidRPr="00BE37CE">
        <w:rPr>
          <w:szCs w:val="28"/>
        </w:rPr>
        <w:t>суббота, воскресенье – выходной день;</w:t>
      </w:r>
    </w:p>
    <w:p w:rsidR="001F6C26" w:rsidRPr="00BE37CE" w:rsidRDefault="001F6C26" w:rsidP="007D3444">
      <w:pPr>
        <w:pStyle w:val="a4"/>
        <w:tabs>
          <w:tab w:val="num" w:pos="0"/>
          <w:tab w:val="num" w:pos="1429"/>
        </w:tabs>
        <w:ind w:left="0" w:firstLine="709"/>
        <w:jc w:val="both"/>
        <w:rPr>
          <w:szCs w:val="28"/>
        </w:rPr>
      </w:pPr>
      <w:r w:rsidRPr="00BE37CE">
        <w:rPr>
          <w:szCs w:val="28"/>
        </w:rPr>
        <w:t>обеденный перерыв – с 12-00 до 13-00.</w:t>
      </w:r>
    </w:p>
    <w:p w:rsidR="001F6C26" w:rsidRPr="00BE37CE" w:rsidRDefault="001F6C26" w:rsidP="007D3444">
      <w:pPr>
        <w:pStyle w:val="a4"/>
        <w:tabs>
          <w:tab w:val="num" w:pos="0"/>
          <w:tab w:val="num" w:pos="1429"/>
        </w:tabs>
        <w:ind w:left="0" w:firstLine="709"/>
        <w:jc w:val="both"/>
        <w:rPr>
          <w:szCs w:val="28"/>
        </w:rPr>
      </w:pPr>
      <w:r w:rsidRPr="00BE37CE">
        <w:rPr>
          <w:szCs w:val="28"/>
        </w:rPr>
        <w:t>Справочные телефоны Управления: 8 (86548) 3-01-90, 3-01-85.</w:t>
      </w:r>
    </w:p>
    <w:p w:rsidR="001F6C26" w:rsidRPr="00BE37CE" w:rsidRDefault="001F6C26" w:rsidP="007D344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E37CE">
        <w:rPr>
          <w:rFonts w:ascii="Times New Roman" w:hAnsi="Times New Roman"/>
          <w:sz w:val="28"/>
          <w:szCs w:val="28"/>
        </w:rPr>
        <w:t>Адрес официального сайта администрации Новоселицкого муници</w:t>
      </w:r>
      <w:r w:rsidRPr="00BE37CE">
        <w:rPr>
          <w:rFonts w:ascii="Times New Roman" w:hAnsi="Times New Roman"/>
          <w:sz w:val="28"/>
          <w:szCs w:val="28"/>
        </w:rPr>
        <w:softHyphen/>
        <w:t xml:space="preserve">пального округа Ставропольского края: </w:t>
      </w:r>
      <w:hyperlink r:id="rId8" w:history="1">
        <w:r w:rsidRPr="00BE37C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. </w:t>
      </w:r>
      <w:r w:rsidRPr="00BE37CE">
        <w:rPr>
          <w:rFonts w:ascii="Times New Roman" w:hAnsi="Times New Roman"/>
          <w:sz w:val="28"/>
          <w:szCs w:val="28"/>
        </w:rPr>
        <w:t xml:space="preserve">novoselickoe.ru.. </w:t>
      </w:r>
    </w:p>
    <w:p w:rsidR="001F6C26" w:rsidRPr="00BE37CE" w:rsidRDefault="001F6C26" w:rsidP="007D344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/>
          <w:sz w:val="28"/>
          <w:szCs w:val="28"/>
        </w:rPr>
        <w:t>Ад</w:t>
      </w:r>
      <w:r w:rsidRPr="00BE37CE">
        <w:rPr>
          <w:rFonts w:ascii="Times New Roman" w:hAnsi="Times New Roman"/>
          <w:sz w:val="28"/>
          <w:szCs w:val="28"/>
        </w:rPr>
        <w:softHyphen/>
        <w:t xml:space="preserve">рес электронной почты </w:t>
      </w:r>
      <w:hyperlink r:id="rId9" w:history="1">
        <w:r w:rsidRPr="00BE37CE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novosel</w:t>
        </w:r>
        <w:r w:rsidRPr="00BE37C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BE37CE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utszn</w:t>
        </w:r>
        <w:r w:rsidRPr="00BE37C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BE37CE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BE37C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BE37CE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BE37CE">
        <w:rPr>
          <w:rFonts w:ascii="Times New Roman" w:hAnsi="Times New Roman" w:cs="Times New Roman"/>
          <w:sz w:val="28"/>
          <w:szCs w:val="28"/>
        </w:rPr>
        <w:t>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1.3.1.2. Информация о местах нахождения, графиках работы и телефонах МФЦ размещена в информационно-телекоммуникационной сети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Интернет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57F35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сеть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Интернет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>)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(http://minsoc26.ru) и на официальном портале сети многофункциональных центров Ставропольского края (</w:t>
      </w:r>
      <w:hyperlink r:id="rId10" w:history="1">
        <w:r w:rsidR="00E47C1D" w:rsidRPr="00BE37C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www.umfc26.ru</w:t>
        </w:r>
      </w:hyperlink>
      <w:r w:rsidRPr="00BE37CE">
        <w:rPr>
          <w:rFonts w:ascii="Times New Roman" w:hAnsi="Times New Roman" w:cs="Times New Roman"/>
          <w:sz w:val="28"/>
          <w:szCs w:val="28"/>
        </w:rPr>
        <w:t>).</w:t>
      </w:r>
    </w:p>
    <w:p w:rsidR="00E47C1D" w:rsidRPr="00BE37CE" w:rsidRDefault="00E47C1D" w:rsidP="007D3444">
      <w:pPr>
        <w:ind w:firstLine="709"/>
        <w:rPr>
          <w:rFonts w:ascii="Times New Roman" w:hAnsi="Times New Roman"/>
          <w:sz w:val="28"/>
          <w:szCs w:val="28"/>
        </w:rPr>
      </w:pPr>
      <w:r w:rsidRPr="00BE37CE">
        <w:rPr>
          <w:rFonts w:ascii="Times New Roman" w:hAnsi="Times New Roman"/>
          <w:sz w:val="28"/>
          <w:szCs w:val="28"/>
        </w:rPr>
        <w:t xml:space="preserve">Место нахождения МФЦ: 356350, Ставропольский край, </w:t>
      </w:r>
      <w:proofErr w:type="spellStart"/>
      <w:r w:rsidRPr="00BE37CE">
        <w:rPr>
          <w:rFonts w:ascii="Times New Roman" w:hAnsi="Times New Roman"/>
          <w:sz w:val="28"/>
          <w:szCs w:val="28"/>
        </w:rPr>
        <w:t>Новоселицкий</w:t>
      </w:r>
      <w:proofErr w:type="spellEnd"/>
      <w:r w:rsidRPr="00BE37CE">
        <w:rPr>
          <w:rFonts w:ascii="Times New Roman" w:hAnsi="Times New Roman"/>
          <w:sz w:val="28"/>
          <w:szCs w:val="28"/>
        </w:rPr>
        <w:t xml:space="preserve"> район, с. Новоселицкое, ул. Ставропольская, 5, тел. 8(86548) 3-00-03</w:t>
      </w:r>
    </w:p>
    <w:p w:rsidR="00E47C1D" w:rsidRPr="00BE37CE" w:rsidRDefault="00E47C1D" w:rsidP="007D3444">
      <w:pPr>
        <w:ind w:firstLine="709"/>
        <w:rPr>
          <w:rFonts w:ascii="Times New Roman" w:hAnsi="Times New Roman"/>
          <w:sz w:val="28"/>
          <w:szCs w:val="28"/>
        </w:rPr>
      </w:pPr>
      <w:r w:rsidRPr="00BE37CE">
        <w:rPr>
          <w:rFonts w:ascii="Times New Roman" w:hAnsi="Times New Roman"/>
          <w:sz w:val="28"/>
          <w:szCs w:val="28"/>
        </w:rPr>
        <w:t>Территориально обособленные структурные подразделения МБУ НМО СК «МФЦ»:</w:t>
      </w:r>
    </w:p>
    <w:p w:rsidR="00E47C1D" w:rsidRPr="00BE37CE" w:rsidRDefault="00E47C1D" w:rsidP="007D3444">
      <w:pPr>
        <w:ind w:firstLine="709"/>
        <w:rPr>
          <w:rFonts w:ascii="Times New Roman" w:hAnsi="Times New Roman"/>
          <w:sz w:val="28"/>
          <w:szCs w:val="28"/>
        </w:rPr>
      </w:pPr>
      <w:r w:rsidRPr="00BE37CE">
        <w:rPr>
          <w:rFonts w:ascii="Times New Roman" w:hAnsi="Times New Roman"/>
          <w:sz w:val="28"/>
          <w:szCs w:val="28"/>
        </w:rPr>
        <w:t>с. Китаевское, пер. Центральный, 12, тел. 8(86548) 2-68-31</w:t>
      </w:r>
    </w:p>
    <w:p w:rsidR="00E47C1D" w:rsidRPr="00BE37CE" w:rsidRDefault="00E47C1D" w:rsidP="007D3444">
      <w:pPr>
        <w:ind w:firstLine="709"/>
        <w:rPr>
          <w:rFonts w:ascii="Times New Roman" w:hAnsi="Times New Roman"/>
          <w:sz w:val="28"/>
          <w:szCs w:val="28"/>
        </w:rPr>
      </w:pPr>
      <w:r w:rsidRPr="00BE37CE">
        <w:rPr>
          <w:rFonts w:ascii="Times New Roman" w:hAnsi="Times New Roman"/>
          <w:sz w:val="28"/>
          <w:szCs w:val="28"/>
        </w:rPr>
        <w:t>с. Чернолесское, пер. К.Маркса, 24, тел. 8(86548) 2-42-90</w:t>
      </w:r>
    </w:p>
    <w:p w:rsidR="00E47C1D" w:rsidRPr="00BE37CE" w:rsidRDefault="00E47C1D" w:rsidP="007D3444">
      <w:pPr>
        <w:ind w:firstLine="709"/>
        <w:rPr>
          <w:rFonts w:ascii="Times New Roman" w:hAnsi="Times New Roman"/>
          <w:sz w:val="28"/>
          <w:szCs w:val="28"/>
        </w:rPr>
      </w:pPr>
      <w:r w:rsidRPr="00BE37CE">
        <w:rPr>
          <w:rFonts w:ascii="Times New Roman" w:hAnsi="Times New Roman"/>
          <w:sz w:val="28"/>
          <w:szCs w:val="28"/>
        </w:rPr>
        <w:t>с. Журавское, ул. Шоссейная, 6, тел. 8(86548) 2-83-99</w:t>
      </w:r>
    </w:p>
    <w:p w:rsidR="00E47C1D" w:rsidRPr="00BE37CE" w:rsidRDefault="00E47C1D" w:rsidP="007D3444">
      <w:pPr>
        <w:ind w:firstLine="709"/>
        <w:rPr>
          <w:rFonts w:ascii="Times New Roman" w:hAnsi="Times New Roman"/>
          <w:sz w:val="28"/>
          <w:szCs w:val="28"/>
        </w:rPr>
      </w:pPr>
      <w:r w:rsidRPr="00BE37C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BE37CE">
        <w:rPr>
          <w:rFonts w:ascii="Times New Roman" w:hAnsi="Times New Roman"/>
          <w:sz w:val="28"/>
          <w:szCs w:val="28"/>
        </w:rPr>
        <w:t>Падинское</w:t>
      </w:r>
      <w:proofErr w:type="spellEnd"/>
      <w:r w:rsidRPr="00BE37CE">
        <w:rPr>
          <w:rFonts w:ascii="Times New Roman" w:hAnsi="Times New Roman"/>
          <w:sz w:val="28"/>
          <w:szCs w:val="28"/>
        </w:rPr>
        <w:t>, ул. Красная,119, тел. 8(86548) 2-85-55</w:t>
      </w:r>
    </w:p>
    <w:p w:rsidR="00E47C1D" w:rsidRPr="00BE37CE" w:rsidRDefault="00E47C1D" w:rsidP="007D3444">
      <w:pPr>
        <w:ind w:firstLine="709"/>
        <w:rPr>
          <w:rFonts w:ascii="Times New Roman" w:hAnsi="Times New Roman"/>
          <w:sz w:val="28"/>
          <w:szCs w:val="28"/>
        </w:rPr>
      </w:pPr>
      <w:r w:rsidRPr="00BE37CE">
        <w:rPr>
          <w:rFonts w:ascii="Times New Roman" w:hAnsi="Times New Roman"/>
          <w:sz w:val="28"/>
          <w:szCs w:val="28"/>
        </w:rPr>
        <w:t>с. Долиновка, ул. Байрамова, 150, тел. 8(86548) 2-89-81</w:t>
      </w:r>
    </w:p>
    <w:p w:rsidR="00E47C1D" w:rsidRPr="00BE37CE" w:rsidRDefault="00E47C1D" w:rsidP="007D3444">
      <w:pPr>
        <w:ind w:firstLine="709"/>
        <w:rPr>
          <w:rFonts w:ascii="Times New Roman" w:hAnsi="Times New Roman"/>
          <w:sz w:val="28"/>
          <w:szCs w:val="28"/>
        </w:rPr>
      </w:pPr>
      <w:r w:rsidRPr="00BE37CE">
        <w:rPr>
          <w:rFonts w:ascii="Times New Roman" w:hAnsi="Times New Roman"/>
          <w:sz w:val="28"/>
          <w:szCs w:val="28"/>
        </w:rPr>
        <w:t xml:space="preserve">пос. Новый Маяк пер. Гагарина, 1, тел. 8(86548)2-66-48 </w:t>
      </w:r>
    </w:p>
    <w:p w:rsidR="00E47C1D" w:rsidRPr="00BE37CE" w:rsidRDefault="00E47C1D" w:rsidP="007D3444">
      <w:pPr>
        <w:tabs>
          <w:tab w:val="left" w:pos="1418"/>
        </w:tabs>
        <w:ind w:firstLine="709"/>
        <w:rPr>
          <w:rFonts w:ascii="Times New Roman" w:hAnsi="Times New Roman"/>
          <w:sz w:val="28"/>
          <w:szCs w:val="28"/>
        </w:rPr>
      </w:pPr>
      <w:r w:rsidRPr="00BE37CE">
        <w:rPr>
          <w:rFonts w:ascii="Times New Roman" w:hAnsi="Times New Roman"/>
          <w:sz w:val="28"/>
          <w:szCs w:val="28"/>
        </w:rPr>
        <w:t xml:space="preserve">Приемные дни МФЦ: понедельник, вторник, четверг, пятница - с 08-00 до 17-00; среда – с 08-00 до 20-00; суббота с 08-00 до 12-00. Воскресенье – выходной. </w:t>
      </w:r>
    </w:p>
    <w:p w:rsidR="00E47C1D" w:rsidRPr="00BE37CE" w:rsidRDefault="00E47C1D" w:rsidP="007D3444">
      <w:pPr>
        <w:tabs>
          <w:tab w:val="left" w:pos="1418"/>
        </w:tabs>
        <w:ind w:firstLine="709"/>
        <w:rPr>
          <w:rFonts w:ascii="Times New Roman" w:hAnsi="Times New Roman"/>
          <w:sz w:val="28"/>
          <w:szCs w:val="28"/>
        </w:rPr>
      </w:pPr>
      <w:r w:rsidRPr="00BE37CE">
        <w:rPr>
          <w:rFonts w:ascii="Times New Roman" w:hAnsi="Times New Roman"/>
          <w:sz w:val="28"/>
          <w:szCs w:val="28"/>
        </w:rPr>
        <w:t>Справочные телефоны МФЦ: 8(86548) 3-00-23, 3-00-06.</w:t>
      </w:r>
    </w:p>
    <w:p w:rsidR="00E47C1D" w:rsidRPr="00BE37CE" w:rsidRDefault="00E47C1D" w:rsidP="007D3444">
      <w:pPr>
        <w:tabs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/>
          <w:sz w:val="28"/>
          <w:szCs w:val="28"/>
        </w:rPr>
        <w:t xml:space="preserve">Адрес электронной почты МФЦ – </w:t>
      </w:r>
      <w:hyperlink r:id="rId11" w:history="1">
        <w:r w:rsidRPr="00BE37CE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  <w:r w:rsidRPr="00BE37C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BE37CE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BE37C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BE37CE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BE37C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BE37CE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BE37CE">
        <w:rPr>
          <w:rFonts w:ascii="Times New Roman" w:hAnsi="Times New Roman" w:cs="Times New Roman"/>
          <w:sz w:val="28"/>
          <w:szCs w:val="28"/>
        </w:rPr>
        <w:t>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1.3.1.3. Справочная информация размещается и поддерживается в актуальном состоянии в сети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Интернет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 xml:space="preserve">, в федеральной государственной информационной системе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 xml:space="preserve">, в государственной информационной системе Ставропольского края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 xml:space="preserve">Портал государственных и муниципальных услуг (функций), предоставляемых (исполняемых) органами исполнительной власти Ставропольского </w:t>
      </w:r>
      <w:r w:rsidRPr="00BE37CE">
        <w:rPr>
          <w:rFonts w:ascii="Times New Roman" w:hAnsi="Times New Roman" w:cs="Times New Roman"/>
          <w:sz w:val="28"/>
          <w:szCs w:val="28"/>
        </w:rPr>
        <w:lastRenderedPageBreak/>
        <w:t>края и органами местного самоуправления муниципальных образований Ставропольского края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 xml:space="preserve"> и в государственной информационной системе Ставропольского края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Региональный реестр государственных услуг (функций)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 xml:space="preserve"> (далее - региональный реестр).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1.3.2. Порядок получения информации заявителем по вопросам 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информационной системы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осуществляется посредством: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личного обращения заявителя в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</w:t>
      </w:r>
      <w:r w:rsidRPr="00BE37CE">
        <w:rPr>
          <w:rFonts w:ascii="Times New Roman" w:hAnsi="Times New Roman" w:cs="Times New Roman"/>
          <w:sz w:val="28"/>
          <w:szCs w:val="28"/>
        </w:rPr>
        <w:t>, МФЦ;</w:t>
      </w:r>
    </w:p>
    <w:p w:rsidR="00945031" w:rsidRPr="00BE37CE" w:rsidRDefault="00370480" w:rsidP="007D34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письменного обращения заявителя путем направления почтовых отправлений по адресу: </w:t>
      </w:r>
      <w:r w:rsidR="00945031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945031" w:rsidRPr="00BE37CE">
        <w:rPr>
          <w:rFonts w:ascii="Times New Roman" w:hAnsi="Times New Roman"/>
          <w:sz w:val="28"/>
          <w:szCs w:val="28"/>
        </w:rPr>
        <w:t xml:space="preserve">356350, Ставропольский край, </w:t>
      </w:r>
      <w:proofErr w:type="spellStart"/>
      <w:r w:rsidR="00945031" w:rsidRPr="00BE37CE">
        <w:rPr>
          <w:rFonts w:ascii="Times New Roman" w:hAnsi="Times New Roman"/>
          <w:sz w:val="28"/>
          <w:szCs w:val="28"/>
        </w:rPr>
        <w:t>Новоселиц</w:t>
      </w:r>
      <w:r w:rsidR="00945031" w:rsidRPr="00BE37CE">
        <w:rPr>
          <w:rFonts w:ascii="Times New Roman" w:hAnsi="Times New Roman"/>
          <w:sz w:val="28"/>
          <w:szCs w:val="28"/>
        </w:rPr>
        <w:softHyphen/>
        <w:t>кий</w:t>
      </w:r>
      <w:proofErr w:type="spellEnd"/>
      <w:r w:rsidR="00945031" w:rsidRPr="00BE37CE">
        <w:rPr>
          <w:rFonts w:ascii="Times New Roman" w:hAnsi="Times New Roman"/>
          <w:sz w:val="28"/>
          <w:szCs w:val="28"/>
        </w:rPr>
        <w:t xml:space="preserve"> район, с. Новоселицкое, пл. им. Ленина, 1</w:t>
      </w:r>
      <w:r w:rsidR="00945031" w:rsidRPr="00BE37CE">
        <w:rPr>
          <w:rFonts w:ascii="Times New Roman" w:hAnsi="Times New Roman" w:cs="Times New Roman"/>
          <w:sz w:val="28"/>
          <w:szCs w:val="28"/>
        </w:rPr>
        <w:t>;</w:t>
      </w:r>
    </w:p>
    <w:p w:rsidR="00370480" w:rsidRPr="00BE37CE" w:rsidRDefault="00945031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обращения по телефонам Управления: </w:t>
      </w:r>
      <w:r w:rsidRPr="00BE37CE">
        <w:rPr>
          <w:rFonts w:ascii="Times New Roman" w:hAnsi="Times New Roman"/>
          <w:sz w:val="28"/>
          <w:szCs w:val="28"/>
        </w:rPr>
        <w:t>8 (86548) 3-01-90</w:t>
      </w:r>
      <w:r w:rsidRPr="00BE37CE">
        <w:rPr>
          <w:rFonts w:ascii="Times New Roman" w:hAnsi="Times New Roman" w:cs="Times New Roman"/>
          <w:sz w:val="28"/>
          <w:szCs w:val="28"/>
        </w:rPr>
        <w:t xml:space="preserve">, 3-01-85, </w:t>
      </w:r>
      <w:r w:rsidR="00370480" w:rsidRPr="00BE37CE">
        <w:rPr>
          <w:rFonts w:ascii="Times New Roman" w:hAnsi="Times New Roman" w:cs="Times New Roman"/>
          <w:sz w:val="28"/>
          <w:szCs w:val="28"/>
        </w:rPr>
        <w:t xml:space="preserve">по телефонам МФЦ, размещенным в сети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="00370480" w:rsidRPr="00BE37CE">
        <w:rPr>
          <w:rFonts w:ascii="Times New Roman" w:hAnsi="Times New Roman" w:cs="Times New Roman"/>
          <w:sz w:val="28"/>
          <w:szCs w:val="28"/>
        </w:rPr>
        <w:t>Интернет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="00370480" w:rsidRPr="00BE37CE">
        <w:rPr>
          <w:rFonts w:ascii="Times New Roman" w:hAnsi="Times New Roman" w:cs="Times New Roman"/>
          <w:sz w:val="28"/>
          <w:szCs w:val="28"/>
        </w:rPr>
        <w:t xml:space="preserve">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(http://minsoc26.ru) и на официальном портале сети многофункциональных центров Ставропольского края (www.umfc26.ru);</w:t>
      </w:r>
    </w:p>
    <w:p w:rsidR="00D81C16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обращения в форме электронного документа с:</w:t>
      </w:r>
      <w:r w:rsidR="00E870C5" w:rsidRPr="00BE3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E2B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использованием электронной почты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12" w:history="1">
        <w:r w:rsidR="005E2E2B" w:rsidRPr="00BE37CE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novosel</w:t>
        </w:r>
        <w:r w:rsidR="005E2E2B" w:rsidRPr="00BE37C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5E2E2B" w:rsidRPr="00BE37CE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utszn</w:t>
        </w:r>
        <w:r w:rsidR="005E2E2B" w:rsidRPr="00BE37C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5E2E2B" w:rsidRPr="00BE37CE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="005E2E2B" w:rsidRPr="00BE37C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5E2E2B" w:rsidRPr="00BE37CE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5E2E2B" w:rsidRPr="00BE37CE">
        <w:rPr>
          <w:rFonts w:ascii="Times New Roman" w:hAnsi="Times New Roman" w:cs="Times New Roman"/>
          <w:sz w:val="28"/>
          <w:szCs w:val="28"/>
        </w:rPr>
        <w:t>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использованием федеральной государственной информационной системы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 xml:space="preserve"> (далее - единый портал) (www.gosuslugi.ru) и государственной информационной системы Ставропольского края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D79AC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региональный портал) (www.26.gosuslugi.ru).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1.3.3.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 в доступных для ознакомления местах и на официальном сайте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 размещаются и поддерживаются в актуальном состоянии: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государственной услуги в виде </w:t>
      </w:r>
      <w:hyperlink w:anchor="P761">
        <w:r w:rsidRPr="00BE37CE">
          <w:rPr>
            <w:rFonts w:ascii="Times New Roman" w:hAnsi="Times New Roman" w:cs="Times New Roman"/>
            <w:sz w:val="28"/>
            <w:szCs w:val="28"/>
          </w:rPr>
          <w:t>блок-схемы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услуги, представленной в приложении 1 к Административному регламенту;</w:t>
      </w:r>
    </w:p>
    <w:p w:rsidR="00D51965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lastRenderedPageBreak/>
        <w:t xml:space="preserve">текст Административного регламента (полная версия текста Административного регламента размещается также в сети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Интернет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D51965" w:rsidRPr="00BE37CE">
        <w:rPr>
          <w:rFonts w:ascii="Times New Roman" w:hAnsi="Times New Roman" w:cs="Times New Roman"/>
          <w:sz w:val="28"/>
          <w:szCs w:val="28"/>
        </w:rPr>
        <w:t>администрации Новосе</w:t>
      </w:r>
      <w:r w:rsidR="00D51965" w:rsidRPr="00BE37CE">
        <w:rPr>
          <w:rFonts w:ascii="Times New Roman" w:hAnsi="Times New Roman" w:cs="Times New Roman"/>
          <w:sz w:val="28"/>
          <w:szCs w:val="28"/>
        </w:rPr>
        <w:softHyphen/>
        <w:t xml:space="preserve">лицкого муниципального округа Ставропольского края: </w:t>
      </w:r>
      <w:r w:rsidR="00D51965" w:rsidRPr="00BE37CE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D51965" w:rsidRPr="00BE37CE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D51965" w:rsidRPr="00BE37CE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D51965" w:rsidRPr="00BE37CE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D51965" w:rsidRPr="00BE37C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D51965" w:rsidRPr="00BE37CE">
        <w:rPr>
          <w:rFonts w:ascii="Times New Roman" w:hAnsi="Times New Roman" w:cs="Times New Roman"/>
          <w:sz w:val="28"/>
          <w:szCs w:val="28"/>
          <w:u w:val="single"/>
          <w:lang w:val="en-US"/>
        </w:rPr>
        <w:t>novoselickoe</w:t>
      </w:r>
      <w:proofErr w:type="spellEnd"/>
      <w:r w:rsidR="00D51965" w:rsidRPr="00BE37C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D51965" w:rsidRPr="00BE37C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D51965" w:rsidRPr="00BE37CE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D51965" w:rsidRPr="00BE37CE">
        <w:rPr>
          <w:rFonts w:ascii="Times New Roman" w:hAnsi="Times New Roman" w:cs="Times New Roman"/>
          <w:sz w:val="28"/>
          <w:szCs w:val="28"/>
        </w:rPr>
        <w:t>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>, почтовый адрес, номера телефонов, адреса официального сайта и электронной почты, по которым заявитель может получить необходимую информацию и документы;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предоставление государственной услуги.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полное наименование, полный почтовый адрес и график работы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>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о порядке предоставления государственной услуги;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 xml:space="preserve"> и государственной информационной системе Ставропольского края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Региональный реестр государственных услуг (функций)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 xml:space="preserve">, размещенная на едином портале, региональном портале и официальном сайте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>, предоставляется заявителю бесплатно.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480" w:rsidRPr="00BE37CE" w:rsidRDefault="00370480" w:rsidP="007D344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370480" w:rsidRPr="00BE37CE" w:rsidRDefault="00370480" w:rsidP="007D344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Наимено</w:t>
      </w:r>
      <w:r w:rsidR="00F96AAB" w:rsidRPr="00BE37CE">
        <w:rPr>
          <w:rFonts w:ascii="Times New Roman" w:hAnsi="Times New Roman" w:cs="Times New Roman"/>
          <w:sz w:val="28"/>
          <w:szCs w:val="28"/>
        </w:rPr>
        <w:t xml:space="preserve">вание государственной услуги </w:t>
      </w:r>
      <w:r w:rsidR="00D938EB" w:rsidRPr="00BE37CE">
        <w:rPr>
          <w:rFonts w:ascii="Times New Roman" w:hAnsi="Times New Roman" w:cs="Times New Roman"/>
          <w:sz w:val="28"/>
          <w:szCs w:val="28"/>
        </w:rPr>
        <w:t>–</w:t>
      </w:r>
      <w:r w:rsidR="00F96AAB" w:rsidRPr="00BE37CE">
        <w:rPr>
          <w:rFonts w:ascii="Times New Roman" w:hAnsi="Times New Roman" w:cs="Times New Roman"/>
          <w:sz w:val="28"/>
          <w:szCs w:val="28"/>
        </w:rPr>
        <w:t xml:space="preserve"> о</w:t>
      </w:r>
      <w:r w:rsidRPr="00BE37CE">
        <w:rPr>
          <w:rFonts w:ascii="Times New Roman" w:hAnsi="Times New Roman" w:cs="Times New Roman"/>
          <w:sz w:val="28"/>
          <w:szCs w:val="28"/>
        </w:rPr>
        <w:t xml:space="preserve">существление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 в соответствии с </w:t>
      </w:r>
      <w:hyperlink r:id="rId13">
        <w:r w:rsidRPr="00BE37C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Ставропольского края от 27 декабря 2012 г. N 123-кз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О мерах социальной поддержки многодетных семей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>.</w:t>
      </w:r>
    </w:p>
    <w:p w:rsidR="00370480" w:rsidRPr="00BE37CE" w:rsidRDefault="00370480" w:rsidP="007D344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государственную услугу, </w:t>
      </w:r>
      <w:r w:rsidRPr="00BE37CE">
        <w:rPr>
          <w:rFonts w:ascii="Times New Roman" w:hAnsi="Times New Roman" w:cs="Times New Roman"/>
          <w:sz w:val="28"/>
          <w:szCs w:val="28"/>
        </w:rPr>
        <w:lastRenderedPageBreak/>
        <w:t>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Управлением</w:t>
      </w:r>
      <w:r w:rsidRPr="00BE37CE">
        <w:rPr>
          <w:rFonts w:ascii="Times New Roman" w:hAnsi="Times New Roman" w:cs="Times New Roman"/>
          <w:sz w:val="28"/>
          <w:szCs w:val="28"/>
        </w:rPr>
        <w:t xml:space="preserve"> по месту жительства (месту пребывания) заявителя.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Органами, участвующими в предоставлении государственной услуги, являются: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Пенсионный фонд Российской Федерации;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государственная служба занятости населения;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Федеральная служба судебных приставов;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органы социальной защиты населения Ставропольского края, субъектов Российской Федерации;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Ставропольского края;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Министерство внутренних дел Российской Федерации;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орган записи актов гражданского состояния;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Федеральная налоговая служба.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14">
        <w:r w:rsidRPr="00BE37C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утверждаемый правовым актом Правительства Ставропольского края.</w:t>
      </w:r>
    </w:p>
    <w:p w:rsidR="00370480" w:rsidRPr="00BE37CE" w:rsidRDefault="00370480" w:rsidP="007D344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2.3. Описание результата предоставления государственной услуги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назначение и выплата ежегодной денежной компенсации многодетным семьям, с направлением заявителю письменного уведомления о назначении ежегодной денежной компенсации многодетным семьям;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отказ в назначении ежегодной денежной компенсации многодетным семьям, с направлением заявителю письменного уведомления об отказе в предоставлении ежегодной денежной компенсации многодетным семьям с указанием причин отказа.</w:t>
      </w:r>
    </w:p>
    <w:p w:rsidR="00370480" w:rsidRPr="00BE37CE" w:rsidRDefault="00370480" w:rsidP="007D344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Выплата ежегодной денежной компенсации многодетным семьям осуществляется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Управлением</w:t>
      </w:r>
      <w:r w:rsidRPr="00BE37CE">
        <w:rPr>
          <w:rFonts w:ascii="Times New Roman" w:hAnsi="Times New Roman" w:cs="Times New Roman"/>
          <w:sz w:val="28"/>
          <w:szCs w:val="28"/>
        </w:rPr>
        <w:t xml:space="preserve"> ежегодно, в период с 01 июля по 26 июля.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lastRenderedPageBreak/>
        <w:t>Срок приостановления предоста</w:t>
      </w:r>
      <w:r w:rsidR="00D938EB" w:rsidRPr="00BE37CE">
        <w:rPr>
          <w:rFonts w:ascii="Times New Roman" w:hAnsi="Times New Roman" w:cs="Times New Roman"/>
          <w:sz w:val="28"/>
          <w:szCs w:val="28"/>
        </w:rPr>
        <w:t xml:space="preserve">вления государственной услуги – </w:t>
      </w:r>
      <w:r w:rsidRPr="00BE37CE">
        <w:rPr>
          <w:rFonts w:ascii="Times New Roman" w:hAnsi="Times New Roman" w:cs="Times New Roman"/>
          <w:sz w:val="28"/>
          <w:szCs w:val="28"/>
        </w:rPr>
        <w:t>не более 15 рабочих дней со дня получения заявителем уведомления о перечне недостающих документов и (или) документов неправильно оформленных.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Срок выдачи (направления) документа, являющегося результатом предоставления государственной услуги, не должен превышать 5 рабочих дней со дня принятия решения о назначении и выплате (отказе в назначении) ежегодной денежной компенсации многодетным семьям.</w:t>
      </w:r>
    </w:p>
    <w:p w:rsidR="00370480" w:rsidRPr="00BE37CE" w:rsidRDefault="00370480" w:rsidP="007D344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в сети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Интернет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>, на едином портале, на региональном портале и в региональном реестре.</w:t>
      </w:r>
    </w:p>
    <w:p w:rsidR="00370480" w:rsidRPr="00BE37CE" w:rsidRDefault="00370480" w:rsidP="007D344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3"/>
      <w:bookmarkEnd w:id="1"/>
      <w:r w:rsidRPr="00BE37CE">
        <w:rPr>
          <w:rFonts w:ascii="Times New Roman" w:hAnsi="Times New Roman" w:cs="Times New Roman"/>
          <w:sz w:val="28"/>
          <w:szCs w:val="28"/>
        </w:rPr>
        <w:t xml:space="preserve">2.6.1. Для назначения ежегодной денежной компенсации многодетным семьям заявитель представляет в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</w:t>
      </w:r>
      <w:r w:rsidRPr="00BE37CE">
        <w:rPr>
          <w:rFonts w:ascii="Times New Roman" w:hAnsi="Times New Roman" w:cs="Times New Roman"/>
          <w:sz w:val="28"/>
          <w:szCs w:val="28"/>
        </w:rPr>
        <w:t xml:space="preserve"> по месту жительства (месту пребывания) либо в МФЦ </w:t>
      </w:r>
      <w:hyperlink w:anchor="P867">
        <w:r w:rsidRPr="00BE37C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о назначении ежегодной денежной компенсации многодетным семьям (далее</w:t>
      </w:r>
      <w:r w:rsidR="00A83519" w:rsidRPr="00BE37CE">
        <w:rPr>
          <w:rFonts w:ascii="Times New Roman" w:hAnsi="Times New Roman" w:cs="Times New Roman"/>
          <w:sz w:val="28"/>
          <w:szCs w:val="28"/>
        </w:rPr>
        <w:t xml:space="preserve"> – </w:t>
      </w:r>
      <w:r w:rsidRPr="00BE37CE">
        <w:rPr>
          <w:rFonts w:ascii="Times New Roman" w:hAnsi="Times New Roman" w:cs="Times New Roman"/>
          <w:sz w:val="28"/>
          <w:szCs w:val="28"/>
        </w:rPr>
        <w:t>заявление) по форме, указанной в приложении 2 к Административному регламенту.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1) паспорт или иной документ, удостоверяющий личность заявителя;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2) документы, подтверждающие сведения о рождении ребенка (детей) в случае регистрации записи акта о рождении ребенка (детей) за пределами Российской Федерации;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3) свидетельство о заключении (расторжении) брака, перемене имени, установлении отцовства, в случае регистрации записи акта о заключении (расторжении) брака, перемене имени, установлении отцовства, за пределами Российской Федерации;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4) вступившее в законную силу решение суда об установлении факта совместного проживания на территории Ставропольского края заявителя с детьми (при наличии);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5) справка общеобразовательной организации об обучении ребенка (детей).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В случае подачи вышеуказанных документов доверенным лицом он представляет паспорт или иной документ, удостоверяющий его личность, а также документ, подтверждающий его полномочия.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1"/>
      <w:bookmarkEnd w:id="2"/>
      <w:r w:rsidRPr="00BE37CE">
        <w:rPr>
          <w:rFonts w:ascii="Times New Roman" w:hAnsi="Times New Roman" w:cs="Times New Roman"/>
          <w:sz w:val="28"/>
          <w:szCs w:val="28"/>
        </w:rPr>
        <w:lastRenderedPageBreak/>
        <w:t>Срок принятия документов на выплату ежегодной денежной компенсации многодетным семьям осуществляется ежегодно в период с 01 января по 31 мая текущего года.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В случае если один из родителей, опекунов (попечителей), приемных родителей является в </w:t>
      </w:r>
      <w:r w:rsidR="00A83519" w:rsidRPr="00BE37CE">
        <w:rPr>
          <w:rFonts w:ascii="Times New Roman" w:hAnsi="Times New Roman" w:cs="Times New Roman"/>
          <w:sz w:val="28"/>
          <w:szCs w:val="28"/>
        </w:rPr>
        <w:t>Управлении</w:t>
      </w:r>
      <w:r w:rsidRPr="00BE37CE">
        <w:rPr>
          <w:rFonts w:ascii="Times New Roman" w:hAnsi="Times New Roman" w:cs="Times New Roman"/>
          <w:sz w:val="28"/>
          <w:szCs w:val="28"/>
        </w:rPr>
        <w:t xml:space="preserve">, в который подано заявление, получателем ежемесячной денежной компенсации многодетной семье взамен набора социальных услуг, предоставляемых в натуральном выражении, на каждого ребенка в возрасте до 18 лет, то для назначения ежегодной денежной компенсации многодетным семьям он представляет в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</w:t>
      </w:r>
      <w:r w:rsidRPr="00BE37CE">
        <w:rPr>
          <w:rFonts w:ascii="Times New Roman" w:hAnsi="Times New Roman" w:cs="Times New Roman"/>
          <w:sz w:val="28"/>
          <w:szCs w:val="28"/>
        </w:rPr>
        <w:t xml:space="preserve"> или МФЦ в срок, предусмотренный </w:t>
      </w:r>
      <w:hyperlink w:anchor="P161">
        <w:r w:rsidRPr="00BE37CE">
          <w:rPr>
            <w:rFonts w:ascii="Times New Roman" w:hAnsi="Times New Roman" w:cs="Times New Roman"/>
            <w:sz w:val="28"/>
            <w:szCs w:val="28"/>
          </w:rPr>
          <w:t>абзацем девятым подпункта 2.6.1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заявление и справку общеобразовательной организации об обучении ребенка (детей).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2.6.2. Способ получения документов, подаваемых заявителем, в том числе в электронной форме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Форма заявления может быть получена заявителем: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A83519" w:rsidRPr="00BE37CE">
        <w:rPr>
          <w:rFonts w:ascii="Times New Roman" w:hAnsi="Times New Roman" w:cs="Times New Roman"/>
          <w:sz w:val="28"/>
          <w:szCs w:val="28"/>
        </w:rPr>
        <w:t>Управлении</w:t>
      </w:r>
      <w:r w:rsidRPr="00BE37C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73D02" w:rsidRPr="00BE37CE">
        <w:rPr>
          <w:rFonts w:ascii="Times New Roman" w:hAnsi="Times New Roman"/>
          <w:sz w:val="28"/>
          <w:szCs w:val="28"/>
        </w:rPr>
        <w:t xml:space="preserve">356350, Ставропольский край, </w:t>
      </w:r>
      <w:proofErr w:type="spellStart"/>
      <w:r w:rsidR="00D73D02" w:rsidRPr="00BE37CE">
        <w:rPr>
          <w:rFonts w:ascii="Times New Roman" w:hAnsi="Times New Roman"/>
          <w:sz w:val="28"/>
          <w:szCs w:val="28"/>
        </w:rPr>
        <w:t>Новоселицкий</w:t>
      </w:r>
      <w:proofErr w:type="spellEnd"/>
      <w:r w:rsidR="00D73D02" w:rsidRPr="00BE37CE">
        <w:rPr>
          <w:rFonts w:ascii="Times New Roman" w:hAnsi="Times New Roman"/>
          <w:sz w:val="28"/>
          <w:szCs w:val="28"/>
        </w:rPr>
        <w:t xml:space="preserve"> район, с. Новоселицкое, пл. им. Ленина, 1;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в МФЦ;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Интернет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D73D02" w:rsidRPr="00BE37CE">
        <w:rPr>
          <w:rFonts w:ascii="Times New Roman" w:hAnsi="Times New Roman" w:cs="Times New Roman"/>
          <w:sz w:val="28"/>
          <w:szCs w:val="28"/>
        </w:rPr>
        <w:t>на официальном сайте администрации Новоселицкого муниципального округа Ставропольского края (</w:t>
      </w:r>
      <w:hyperlink r:id="rId15" w:history="1">
        <w:r w:rsidR="00D73D02" w:rsidRPr="00BE37C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</w:t>
        </w:r>
      </w:hyperlink>
      <w:r w:rsidR="00D73D02" w:rsidRPr="00BE37CE">
        <w:rPr>
          <w:rFonts w:ascii="Times New Roman" w:hAnsi="Times New Roman" w:cs="Times New Roman"/>
          <w:sz w:val="28"/>
          <w:szCs w:val="28"/>
        </w:rPr>
        <w:t>. novoselickoe.ru),</w:t>
      </w:r>
      <w:r w:rsidRPr="00BE37CE">
        <w:rPr>
          <w:rFonts w:ascii="Times New Roman" w:hAnsi="Times New Roman" w:cs="Times New Roman"/>
          <w:sz w:val="28"/>
          <w:szCs w:val="28"/>
        </w:rPr>
        <w:t xml:space="preserve"> на едином портале (www.gosuslugi.ru) и региональном портале (www.26gosuslugi.ru);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в информационно-правовых системах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 xml:space="preserve"> и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Гарант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>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</w:t>
      </w:r>
      <w:r w:rsidRPr="00BE37C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73D02" w:rsidRPr="00BE37CE">
        <w:rPr>
          <w:rFonts w:ascii="Times New Roman" w:hAnsi="Times New Roman"/>
          <w:sz w:val="28"/>
          <w:szCs w:val="28"/>
        </w:rPr>
        <w:t xml:space="preserve">356350, Ставропольский край, </w:t>
      </w:r>
      <w:proofErr w:type="spellStart"/>
      <w:r w:rsidR="00D73D02" w:rsidRPr="00BE37CE">
        <w:rPr>
          <w:rFonts w:ascii="Times New Roman" w:hAnsi="Times New Roman"/>
          <w:sz w:val="28"/>
          <w:szCs w:val="28"/>
        </w:rPr>
        <w:t>Новоселицкий</w:t>
      </w:r>
      <w:proofErr w:type="spellEnd"/>
      <w:r w:rsidR="00D73D02" w:rsidRPr="00BE37CE">
        <w:rPr>
          <w:rFonts w:ascii="Times New Roman" w:hAnsi="Times New Roman"/>
          <w:sz w:val="28"/>
          <w:szCs w:val="28"/>
        </w:rPr>
        <w:t xml:space="preserve"> район, с. Новоселицкое, пл. им. Ленина, 1;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лично в МФЦ;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путем направления почтовых отправлений (заказным почтовым отправлением) в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</w:t>
      </w:r>
      <w:r w:rsidRPr="00BE37C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73D02" w:rsidRPr="00BE37CE">
        <w:rPr>
          <w:rFonts w:ascii="Times New Roman" w:hAnsi="Times New Roman"/>
          <w:sz w:val="28"/>
          <w:szCs w:val="28"/>
        </w:rPr>
        <w:t xml:space="preserve">356350, Ставропольский край, </w:t>
      </w:r>
      <w:proofErr w:type="spellStart"/>
      <w:r w:rsidR="00D73D02" w:rsidRPr="00BE37CE">
        <w:rPr>
          <w:rFonts w:ascii="Times New Roman" w:hAnsi="Times New Roman"/>
          <w:sz w:val="28"/>
          <w:szCs w:val="28"/>
        </w:rPr>
        <w:t>Новоселицкий</w:t>
      </w:r>
      <w:proofErr w:type="spellEnd"/>
      <w:r w:rsidR="00D73D02" w:rsidRPr="00BE37CE">
        <w:rPr>
          <w:rFonts w:ascii="Times New Roman" w:hAnsi="Times New Roman"/>
          <w:sz w:val="28"/>
          <w:szCs w:val="28"/>
        </w:rPr>
        <w:t xml:space="preserve"> район, с. Новоселицкое, пл. им. Ленина, 1;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путем направления документов на единый портал по адресу: www.gosuslugi.ru и региональный портал по адресу: www.26gosuslugi.ru.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Заявление и документы, направленные в электронной форме, подписываются электронной подписью в соответствии с требованиями Федерального </w:t>
      </w:r>
      <w:hyperlink r:id="rId16">
        <w:r w:rsidRPr="00BE37C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 xml:space="preserve"> и требованиями Федерального </w:t>
      </w:r>
      <w:hyperlink r:id="rId17">
        <w:r w:rsidRPr="00BE37C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>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На едином портале или региональном портале размещаются образцы заполнения электронной формы заявления.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цифрового развития, связи и массовых коммуникаций Российской Федерации, обеспечивается </w:t>
      </w:r>
      <w:r w:rsidRPr="00BE37CE">
        <w:rPr>
          <w:rFonts w:ascii="Times New Roman" w:hAnsi="Times New Roman" w:cs="Times New Roman"/>
          <w:sz w:val="28"/>
          <w:szCs w:val="28"/>
        </w:rPr>
        <w:lastRenderedPageBreak/>
        <w:t>автоматический переход к заполнению электронной формы указанного заявления на региональном портале.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услуги;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государственной услугой, предполагающей направление совместного заявления несколькими заявителями;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C1F09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единая система идентификации и аутентификации), и сведений,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ж) возможность доступа заявителя на едином портале или региональном портале к ранее поданным им заявлениям в течение не менее одного года, а также частично сформированных заявлений </w:t>
      </w:r>
      <w:r w:rsidR="00841C35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в течение не менее 3 месяцев.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Сформированное, подписанное заявление и документы, необходимые для предоставления государственной услуги, направляются в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</w:t>
      </w:r>
      <w:r w:rsidRPr="00BE37CE">
        <w:rPr>
          <w:rFonts w:ascii="Times New Roman" w:hAnsi="Times New Roman" w:cs="Times New Roman"/>
          <w:sz w:val="28"/>
          <w:szCs w:val="28"/>
        </w:rPr>
        <w:t xml:space="preserve"> посредством единого портала или регионального портала.</w:t>
      </w:r>
    </w:p>
    <w:p w:rsidR="00370480" w:rsidRPr="00BE37CE" w:rsidRDefault="00342564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Управление</w:t>
      </w:r>
      <w:r w:rsidR="00370480" w:rsidRPr="00BE37CE">
        <w:rPr>
          <w:rFonts w:ascii="Times New Roman" w:hAnsi="Times New Roman" w:cs="Times New Roman"/>
          <w:sz w:val="28"/>
          <w:szCs w:val="28"/>
        </w:rPr>
        <w:t xml:space="preserve">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</w:t>
      </w:r>
      <w:r w:rsidR="00370480" w:rsidRPr="00BE37C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начинается с момента приема и регистрации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Управлением</w:t>
      </w:r>
      <w:r w:rsidRPr="00BE37CE">
        <w:rPr>
          <w:rFonts w:ascii="Times New Roman" w:hAnsi="Times New Roman" w:cs="Times New Roman"/>
          <w:sz w:val="28"/>
          <w:szCs w:val="28"/>
        </w:rPr>
        <w:t xml:space="preserve"> заявления и документов, поступивших в электронной форме, необходимых для предоставления государственной услуги.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</w:t>
      </w:r>
      <w:r w:rsidRPr="00BE37CE">
        <w:rPr>
          <w:rFonts w:ascii="Times New Roman" w:hAnsi="Times New Roman" w:cs="Times New Roman"/>
          <w:sz w:val="28"/>
          <w:szCs w:val="28"/>
        </w:rPr>
        <w:t xml:space="preserve">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государственной услуги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подлинниках.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посредством единого портала,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370480" w:rsidRPr="00BE37CE" w:rsidRDefault="00370480" w:rsidP="007D344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197"/>
      <w:bookmarkEnd w:id="3"/>
      <w:r w:rsidRPr="00BE37CE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государственной услуги, приводятся в качестве приложений к Административному регламенту, за исключением случаев, когда формы указанных документов установлены нормативными правовыми актами Президента Российской Федерации или Правительства Российской Федерации, нормативными правовыми актами Ставропольского края, а также случаев, когда законодательством Российской Федерации, законодательством Ставропольского края прямо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, ответственное за истребование документов в порядке межведомственного (ведомственного) информационного взаимодействия, запрашивает в течение 2 рабочих дней со дня поступления </w:t>
      </w:r>
      <w:r w:rsidRPr="00BE37CE">
        <w:rPr>
          <w:rFonts w:ascii="Times New Roman" w:hAnsi="Times New Roman" w:cs="Times New Roman"/>
          <w:sz w:val="28"/>
          <w:szCs w:val="28"/>
        </w:rPr>
        <w:lastRenderedPageBreak/>
        <w:t>заявления и документов в полном объеме и правильно оформленных, в том числе в электронной форме, следующие документы (сведения), которые находятся в распоряжении иных органов (организаций), участвующих в предоставлении государственной услуги: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1) документы (сведения) из Единого государственного реестра записи актов гражданского состояния о рождении ребенка (на каждого из детей), о заключении (расторжении) брака заявителя, перемене имени, об установлении отцовства (при отсутствии указанных сведений в Едином государственном реестре записи актов гражданского состояния либо расхождении сведений, полученных из Единого государственного реестра записи актов гражданского состояния, со сведениями, указанными в заявлении, заявитель (его законный представитель или доверенное лицо) самостоятельно представляет документы);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2) документы (сведения)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Федерации, подтверждающие: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принадлежность к гражданству Российской Федерации ребенка (детей);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наличие либо отсутствие регистрации по месту жительства (пребывания) на территории Ставропольского края у заявителя и (или) ребенка (детей) (при отсутствии указанных сведений, содержащихся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заявитель (его законный представитель или доверенное лицо) самостоятельно представляет документы).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Если заявитель и ребенок (дети) проживают фактически вместе, но имеют разную регистрацию по месту жительства (пребывания) в Ставропольском крае, факт их совместного проживания подтверждается актом об установлении факта совместного проживания, составляемым по месту жительства (пребывания) заявителя уполномоченным органом, в который он обратился;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3) документы (сведения) из уполномоченного органа по месту жительства (пребывания) другого родителя, опекуна (попечителя) либо приемного родителя о неполучении ежегодной денежной компенсации многодетным семьям (в случае раздельного проживания родителей, опекунов (попечителей) либо приемных родителей на территории Ставропольского края);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4) документы (сведения) из уполномоченного органа по прежнему месту жительства (пребывания) заявителя о невыплате ежегодной денежной компенсации многодетным семьям (при перемене места жительства (пребывания) заявителя на территории Ставропольского края);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5) документы (сведения) из уполномоченного органа по месту жительства (пребывания) (по прежнему месту жительства (пребывания) заявителя о неполучении аналогичной меры социальной поддержки многодетных семей, установленной в соответствующем субъекте Российской Федерации;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6) документы (сведения), подтверждающие факт установления над детьми опеки (попечительства) либо передачу их на воспитание в приемную </w:t>
      </w:r>
      <w:r w:rsidRPr="00BE37CE">
        <w:rPr>
          <w:rFonts w:ascii="Times New Roman" w:hAnsi="Times New Roman" w:cs="Times New Roman"/>
          <w:sz w:val="28"/>
          <w:szCs w:val="28"/>
        </w:rPr>
        <w:lastRenderedPageBreak/>
        <w:t>семью (для семей опекунов (попечителей), приемных семей).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Заявитель (доверенное лицо) вправе представить документы, подтверждающие сведения, предусмотренные настоящим пунктом, по собственной инициативе самостоятельно.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370480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 исполнительной власти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18">
        <w:r w:rsidRPr="00BE37CE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>;</w:t>
      </w:r>
    </w:p>
    <w:p w:rsidR="005E4FCF" w:rsidRPr="005A139B" w:rsidRDefault="005E4FCF" w:rsidP="007D344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A139B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42564" w:rsidRPr="00BE37CE">
        <w:rPr>
          <w:rFonts w:ascii="Times New Roman" w:hAnsi="Times New Roman" w:cs="Times New Roman"/>
          <w:sz w:val="28"/>
          <w:szCs w:val="28"/>
        </w:rPr>
        <w:lastRenderedPageBreak/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, работника МФЦ, работника организации, предусмотренной </w:t>
      </w:r>
      <w:hyperlink r:id="rId19">
        <w:r w:rsidRPr="00BE37CE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, руководителя МФЦ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20">
        <w:r w:rsidRPr="00BE37CE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496B7C" w:rsidRPr="00BE37CE" w:rsidRDefault="00496B7C" w:rsidP="007D344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E37CE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70480" w:rsidRPr="00BE37CE" w:rsidRDefault="00370480" w:rsidP="007D344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230"/>
      <w:bookmarkEnd w:id="4"/>
      <w:r w:rsidRPr="00BE37CE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2.8.1. Основания для отказа в приеме документов, необходимых для предоставления государственной услуги: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отсутствие документа, подтверждающего личность и полномочия заявителя;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в документах фамилия, имя, отчество (при наличии) гражданина указаны не полностью (фамилия, инициалы);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копии документов не заверены в установленном порядке (при направлении документов посредством почтовой связи);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>
        <w:r w:rsidRPr="00BE37CE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</w:t>
      </w:r>
      <w:r w:rsidRPr="00BE37CE">
        <w:rPr>
          <w:rFonts w:ascii="Times New Roman" w:hAnsi="Times New Roman" w:cs="Times New Roman"/>
          <w:sz w:val="28"/>
          <w:szCs w:val="28"/>
        </w:rPr>
        <w:lastRenderedPageBreak/>
        <w:t>условием предоставления государственной или муниципальной услуги, и иных случаев, установленных федеральными законами.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2.8.2. Дополнительные основания для отказа в приеме документов, необходимых для предоставления государственной услуги, при направлении заявления в электронной форме: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подписи, не принадлежащей заявителю;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подписи, указанных в </w:t>
      </w:r>
      <w:hyperlink w:anchor="P379">
        <w:r w:rsidRPr="00BE37CE">
          <w:rPr>
            <w:rFonts w:ascii="Times New Roman" w:hAnsi="Times New Roman" w:cs="Times New Roman"/>
            <w:sz w:val="28"/>
            <w:szCs w:val="28"/>
          </w:rPr>
          <w:t>пункте 2.17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70480" w:rsidRPr="00BE37CE" w:rsidRDefault="00370480" w:rsidP="007D344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49"/>
      <w:bookmarkEnd w:id="5"/>
      <w:r w:rsidRPr="00BE37CE">
        <w:rPr>
          <w:rFonts w:ascii="Times New Roman" w:hAnsi="Times New Roman" w:cs="Times New Roman"/>
          <w:sz w:val="28"/>
          <w:szCs w:val="28"/>
        </w:rPr>
        <w:t>2.9.1. Основанием для отказа в предоставлении государственной услуги являются: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семья не относится к категории многодетной;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отсутствие гражданства Российской Федерации у ребенка (детей);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проживание родителя, опекуна (попечителя), приемного родителя, обратившегося за ежегодной денежной компенсацией многодетным семьям на территории другого субъекта Российской Федерации;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отсутствие факта совместного проживания родителя, опекуна (попечителя), приемного родителя, обратившегося за ежегодной денежной компенсацией многодетным семьям, с ребенком (детьми);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получение ежегодной денежной компенсации многодетным семьям другим родителем, опекуном (попечителем) либо приемным родителем;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отсутствие у опекуна (попечителя) либо приемных родителей документов, подтверждающих статус опекуна (попечителя), приемной семьи;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выявление недостоверных сведений, указанных в заявлении и (или) представленных документах;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указанных в </w:t>
      </w:r>
      <w:hyperlink w:anchor="P153">
        <w:r w:rsidRPr="00BE37CE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BE37CE">
        <w:rPr>
          <w:rFonts w:ascii="Times New Roman" w:hAnsi="Times New Roman" w:cs="Times New Roman"/>
          <w:sz w:val="28"/>
          <w:szCs w:val="28"/>
        </w:rPr>
        <w:t>, в случае направления заявления с использованием единого портала, регионального портала государственных и муниципальных услуг в течение 10 рабочих дней со дня подачи заявления.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2.9.2. Основания для приостановления предоставления государственной услуги: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представление заявителем документов не в полном объеме и (или) неправильно оформленных.</w:t>
      </w:r>
    </w:p>
    <w:p w:rsidR="00370480" w:rsidRPr="00BE37CE" w:rsidRDefault="00370480" w:rsidP="007D344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2.10. Перечень услуг, необходимых и обязательных для предоставления </w:t>
      </w:r>
      <w:r w:rsidRPr="00BE37CE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К услугам, необходимым и обязательным для предоставления государственной услуги, относится открытие счета в российской кредитной организации (в случае выплаты ежегодной денежной компенсации многодетным семьям через кредитную организацию).</w:t>
      </w:r>
    </w:p>
    <w:p w:rsidR="00370480" w:rsidRPr="00BE37CE" w:rsidRDefault="00370480" w:rsidP="007D344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2.11. Порядок, размер и основания для взимания государственной пошлины или иной платы, взимаемой за предоставление государственной услуги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государственной услуги не взимается.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 и (или) должностного лица, МФЦ и (или) работника МФЦ, плата с заявителя не взимается.</w:t>
      </w:r>
    </w:p>
    <w:p w:rsidR="00370480" w:rsidRPr="00BE37CE" w:rsidRDefault="00370480" w:rsidP="007D344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Открытие счета в кредитной организации осуществляется за счет средств заявителя.</w:t>
      </w:r>
    </w:p>
    <w:p w:rsidR="00370480" w:rsidRPr="00BE37CE" w:rsidRDefault="00370480" w:rsidP="007D344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2.13. Максимальное время ожидания в очереди при подаче запроса о предоставлении государственной услуги и услуг, необходимых и обязательных для предоставления государственной услуги, при получении результата предоставления таких услуг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для получения государственной услуги и при получении результата предоставления государственной услуги составляет 15 минут, по предварительной записи </w:t>
      </w:r>
      <w:r w:rsidR="00BC1F09" w:rsidRPr="00BE37CE">
        <w:rPr>
          <w:rFonts w:ascii="Times New Roman" w:hAnsi="Times New Roman" w:cs="Times New Roman"/>
          <w:sz w:val="28"/>
          <w:szCs w:val="28"/>
        </w:rPr>
        <w:t xml:space="preserve">– </w:t>
      </w:r>
      <w:r w:rsidRPr="00BE37CE">
        <w:rPr>
          <w:rFonts w:ascii="Times New Roman" w:hAnsi="Times New Roman" w:cs="Times New Roman"/>
          <w:sz w:val="28"/>
          <w:szCs w:val="28"/>
        </w:rPr>
        <w:t>10 минут.</w:t>
      </w:r>
    </w:p>
    <w:p w:rsidR="00370480" w:rsidRPr="00BE37CE" w:rsidRDefault="00370480" w:rsidP="007D344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Заявление регистрируется должностным лицом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 посредством внесения соответствующей записи в </w:t>
      </w:r>
      <w:hyperlink w:anchor="P985">
        <w:r w:rsidRPr="00BE37CE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регистрации заявлений о назначении ежегодной денежной компенсации многодетным семьям (далее </w:t>
      </w:r>
      <w:r w:rsidR="00BC1F09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журнал регистрации заявлений) по форме, указанной в приложении 3 к Административному регламенту, в течение 15 минут. Должностное лицо МФЦ регистрирует заявление посредством государственной информационной системы Ставропольского края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 в Ставропольском крае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C1F09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ГИС МФЦ) в течение 15 минут.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Запрос о предоставлении государственной услуги, направленный в электронной форме, распечатывается на бумажный носитель должностным лицом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>, ответственным за прием и регистрацию документов, и регистрируется в Журнале регистрации заявлений в сроки, указанные в настоящем пункте.</w:t>
      </w:r>
    </w:p>
    <w:p w:rsidR="00370480" w:rsidRPr="00BE37CE" w:rsidRDefault="00370480" w:rsidP="007D344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lastRenderedPageBreak/>
        <w:t>2.15.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Вход в помещение, предназначенное для предоставления государственной услуги, помещения, в которых предоставляется государственная услуга,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Площадь мест ожидания зависит от количества заявителей, ежедневно обращающихся в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</w:t>
      </w:r>
      <w:r w:rsidRPr="00BE37CE">
        <w:rPr>
          <w:rFonts w:ascii="Times New Roman" w:hAnsi="Times New Roman" w:cs="Times New Roman"/>
          <w:sz w:val="28"/>
          <w:szCs w:val="28"/>
        </w:rPr>
        <w:t xml:space="preserve"> в связи с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быть оборудованы табличками с указанием номера кабинета, фамилии, имени, отчества (при наличии) и должности должностного лица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>, осуществляющего предоставление государственной услуги, режима работы.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соответствовать комфортным условиям для заявителей и оптимальным условиям работы должностных лиц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 с заявителями.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Помещения должны соответствовать санитарно-эпидемиологическим </w:t>
      </w:r>
      <w:hyperlink r:id="rId22">
        <w:r w:rsidRPr="00BE37CE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и нормативам, утвержденным постановлением Главного государственного санитарного врача Российской Федерации от 02 декабря 2020 г. N 40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 xml:space="preserve">Об утверждении санитарных правил СП 2.2.3670-20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Санитарно-эпиде</w:t>
      </w:r>
      <w:r w:rsidRPr="00BE37CE">
        <w:rPr>
          <w:rFonts w:ascii="Times New Roman" w:hAnsi="Times New Roman" w:cs="Times New Roman"/>
          <w:sz w:val="28"/>
          <w:szCs w:val="28"/>
        </w:rPr>
        <w:lastRenderedPageBreak/>
        <w:t>миологические требования к условиям труда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>,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23">
        <w:r w:rsidRPr="00BE37C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>, а также принятыми в соответствии с ним иными нормативными правовыми актами.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Помещения МФЦ должны соответствовать требованиям, установленным </w:t>
      </w:r>
      <w:hyperlink r:id="rId24">
        <w:r w:rsidRPr="00BE37C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декабря 2012 г. N 1376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>.</w:t>
      </w:r>
    </w:p>
    <w:p w:rsidR="00370480" w:rsidRPr="00BE37CE" w:rsidRDefault="00370480" w:rsidP="007D34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    2.16.  Показатели доступности и  качества государственной услуги, в том</w:t>
      </w:r>
      <w:r w:rsidR="00BE2D52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числе   количество  взаимодействия  заявителя  с  должностными  лицами  при</w:t>
      </w:r>
      <w:r w:rsidR="00BE2D52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предоставлении  государственной  услуги и их продолжительность, возможность</w:t>
      </w:r>
      <w:r w:rsidR="00BE2D52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получения  информации  о  ходе предоставления государственной услуги, в том</w:t>
      </w:r>
      <w:r w:rsidR="00BE2D52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числе    с    использованием   информационно-коммуникационных   технологий,</w:t>
      </w:r>
      <w:r w:rsidR="00BE2D52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возможность   либо   невозможность   получения   государственной  услуги  в</w:t>
      </w:r>
      <w:r w:rsidR="00BE2D52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многофункциональном  центре  предоставления государственных и муниципальных</w:t>
      </w:r>
      <w:r w:rsidR="00BE2D52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услуг  (в  том  числе  в  полном объеме), в любом структурном подразделении</w:t>
      </w:r>
      <w:r w:rsidR="00BE2D52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B5380D" w:rsidRPr="00BE37CE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BE37CE">
        <w:rPr>
          <w:rFonts w:ascii="Times New Roman" w:hAnsi="Times New Roman" w:cs="Times New Roman"/>
          <w:sz w:val="28"/>
          <w:szCs w:val="28"/>
        </w:rPr>
        <w:t>,  предоставляющего  государственную  услугу,  по  выбору</w:t>
      </w:r>
      <w:r w:rsidR="00B5380D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заявителя    (экстерриториальный    принцип),    посредством    запроса   о</w:t>
      </w:r>
      <w:r w:rsidR="00B5380D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предоставлении  нескольких  государственных  и  (или) муниципальных услуг в</w:t>
      </w:r>
      <w:r w:rsidR="00B5380D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многофункциональных  центрах предоставления государственных и муниципальных</w:t>
      </w:r>
      <w:r w:rsidR="00B5380D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 xml:space="preserve">услуг,  предусмотренного  </w:t>
      </w:r>
      <w:hyperlink r:id="rId25">
        <w:r w:rsidRPr="00BE37CE">
          <w:rPr>
            <w:rFonts w:ascii="Times New Roman" w:hAnsi="Times New Roman" w:cs="Times New Roman"/>
            <w:sz w:val="28"/>
            <w:szCs w:val="28"/>
          </w:rPr>
          <w:t>статьей  15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B5380D" w:rsidRPr="00BE37C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E37CE">
        <w:rPr>
          <w:rFonts w:ascii="Times New Roman" w:hAnsi="Times New Roman" w:cs="Times New Roman"/>
          <w:sz w:val="28"/>
          <w:szCs w:val="28"/>
        </w:rPr>
        <w:t xml:space="preserve">  Федерального закона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Об организации</w:t>
      </w:r>
      <w:r w:rsidR="008C1D90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предоставления  государственных и муниципальных услуг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C1D90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комплексный</w:t>
      </w:r>
      <w:r w:rsidR="008C1D90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запрос)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К показателям доступности и качества государственных услуг относятся: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1) своевременность (</w:t>
      </w:r>
      <w:proofErr w:type="spellStart"/>
      <w:r w:rsidRPr="00BE37CE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>):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= установленный регламентом срок / время, фактически затраченное на предоставление услуги x 100%.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регламента;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2) доступность (</w:t>
      </w: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>):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lastRenderedPageBreak/>
        <w:t>Дос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Д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Д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Д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BE37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Д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Д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Д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Д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>,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где: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Д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092054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наличие возможности записаться на прием по телефону: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Д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= 5% </w:t>
      </w:r>
      <w:r w:rsidR="00092054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>можно записаться на прием по телефону;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Д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= 0% </w:t>
      </w:r>
      <w:r w:rsidR="00092054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нельзя записаться на прием по телефону.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Д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BE37CE">
        <w:rPr>
          <w:rFonts w:ascii="Times New Roman" w:hAnsi="Times New Roman" w:cs="Times New Roman"/>
          <w:sz w:val="28"/>
          <w:szCs w:val="28"/>
          <w:vertAlign w:val="superscript"/>
        </w:rPr>
        <w:t>_</w:t>
      </w:r>
      <w:r w:rsidRPr="00BE37CE">
        <w:rPr>
          <w:rFonts w:ascii="Times New Roman" w:hAnsi="Times New Roman" w:cs="Times New Roman"/>
          <w:sz w:val="28"/>
          <w:szCs w:val="28"/>
        </w:rPr>
        <w:t xml:space="preserve"> возможность прийти на прием в нерабочее время: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Д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= 10%</w:t>
      </w:r>
      <w:r w:rsidR="004267F2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4267F2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прием (выдача) документов осуществляется без перерыва на обед (5%) и в выходной день (5%).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Д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="004267F2" w:rsidRPr="00BE37C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267F2" w:rsidRPr="00BE37CE">
        <w:rPr>
          <w:rFonts w:ascii="Times New Roman" w:hAnsi="Times New Roman" w:cs="Times New Roman"/>
          <w:sz w:val="28"/>
          <w:szCs w:val="28"/>
        </w:rPr>
        <w:t xml:space="preserve">– </w:t>
      </w:r>
      <w:r w:rsidRPr="00BE37CE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Д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BE37CE">
        <w:rPr>
          <w:rFonts w:ascii="Times New Roman" w:hAnsi="Times New Roman" w:cs="Times New Roman"/>
          <w:sz w:val="28"/>
          <w:szCs w:val="28"/>
        </w:rPr>
        <w:t xml:space="preserve"> = 20% </w:t>
      </w:r>
      <w:r w:rsidR="004267F2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от тротуара до места приема можно проехать на коляске;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Д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BE37CE">
        <w:rPr>
          <w:rFonts w:ascii="Times New Roman" w:hAnsi="Times New Roman" w:cs="Times New Roman"/>
          <w:sz w:val="28"/>
          <w:szCs w:val="28"/>
        </w:rPr>
        <w:t xml:space="preserve"> = 10% </w:t>
      </w:r>
      <w:r w:rsidR="004267F2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от тротуара до места приема можно проехать на коляске с посторонней помощью 1 человека;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Д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BE37CE">
        <w:rPr>
          <w:rFonts w:ascii="Times New Roman" w:hAnsi="Times New Roman" w:cs="Times New Roman"/>
          <w:sz w:val="28"/>
          <w:szCs w:val="28"/>
        </w:rPr>
        <w:t xml:space="preserve"> = 0% </w:t>
      </w:r>
      <w:r w:rsidR="004267F2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от тротуара до места приема нельзя проехать на коляске.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Д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4267F2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>наличие возможности подать заявление в электронном виде: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Д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= 20% </w:t>
      </w:r>
      <w:r w:rsidR="004267F2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можно подать заявление в электронном виде;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Д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зл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= 0% </w:t>
      </w:r>
      <w:r w:rsidR="004267F2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нельзя подать заявление в электронном виде.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Д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="004267F2" w:rsidRPr="00BE37CE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4267F2" w:rsidRPr="00BE37CE">
        <w:rPr>
          <w:rFonts w:ascii="Times New Roman" w:hAnsi="Times New Roman" w:cs="Times New Roman"/>
          <w:sz w:val="28"/>
          <w:szCs w:val="28"/>
        </w:rPr>
        <w:t xml:space="preserve">– </w:t>
      </w:r>
      <w:r w:rsidRPr="00BE37CE">
        <w:rPr>
          <w:rFonts w:ascii="Times New Roman" w:hAnsi="Times New Roman" w:cs="Times New Roman"/>
          <w:sz w:val="28"/>
          <w:szCs w:val="28"/>
        </w:rPr>
        <w:t>доступность информации о предоставлении государственной услуги: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Д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= 20%</w:t>
      </w:r>
      <w:r w:rsidR="004267F2" w:rsidRPr="00BE37CE">
        <w:rPr>
          <w:rFonts w:ascii="Times New Roman" w:hAnsi="Times New Roman" w:cs="Times New Roman"/>
          <w:sz w:val="28"/>
          <w:szCs w:val="28"/>
        </w:rPr>
        <w:t xml:space="preserve"> – </w:t>
      </w:r>
      <w:r w:rsidRPr="00BE37CE">
        <w:rPr>
          <w:rFonts w:ascii="Times New Roman" w:hAnsi="Times New Roman" w:cs="Times New Roman"/>
          <w:sz w:val="28"/>
          <w:szCs w:val="28"/>
        </w:rPr>
        <w:t xml:space="preserve">информация об основаниях, условиях и порядке предоставления государственной услуги размещена в сети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Интернет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 xml:space="preserve"> (5%) и на информационных стендах (5%), есть доступный для заявителей раздаточный материал (5%), периодически информация о государственной услуге размещается в СМИ (5%);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Д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= 0%</w:t>
      </w:r>
      <w:r w:rsidR="004267F2" w:rsidRPr="00BE37CE">
        <w:rPr>
          <w:rFonts w:ascii="Times New Roman" w:hAnsi="Times New Roman" w:cs="Times New Roman"/>
          <w:sz w:val="28"/>
          <w:szCs w:val="28"/>
        </w:rPr>
        <w:t xml:space="preserve"> – </w:t>
      </w:r>
      <w:r w:rsidRPr="00BE37CE">
        <w:rPr>
          <w:rFonts w:ascii="Times New Roman" w:hAnsi="Times New Roman" w:cs="Times New Roman"/>
          <w:sz w:val="28"/>
          <w:szCs w:val="28"/>
        </w:rPr>
        <w:t>для получения информации о предоставлении государственной услуги необходимо пользоваться услугами, изучать нормативные документы.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Д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4267F2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возможность подать заявление, документы и получить результат государственной услуги по месту жительства: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Д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= 20% </w:t>
      </w:r>
      <w:r w:rsidR="004267F2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Д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= 0% </w:t>
      </w:r>
      <w:r w:rsidR="004267F2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нельзя подать заявление, документы и получить результат государственной услуги по месту жительства.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Д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="004267F2" w:rsidRPr="00BE37C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267F2" w:rsidRPr="00BE37CE">
        <w:rPr>
          <w:rFonts w:ascii="Times New Roman" w:hAnsi="Times New Roman" w:cs="Times New Roman"/>
          <w:sz w:val="28"/>
          <w:szCs w:val="28"/>
        </w:rPr>
        <w:t xml:space="preserve">– </w:t>
      </w:r>
      <w:r w:rsidRPr="00BE37CE">
        <w:rPr>
          <w:rFonts w:ascii="Times New Roman" w:hAnsi="Times New Roman" w:cs="Times New Roman"/>
          <w:sz w:val="28"/>
          <w:szCs w:val="28"/>
        </w:rPr>
        <w:t>возможность подачи документов, необходимых для предоставления государственной услуги, в МФЦ: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Д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= 5% при наличии возможности подачи документов, необходимых для предоставления государственной услуги, в МФЦ;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Д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= 0% при отсутствии возможности подачи документов, необходимых для предоставления государственной услуги в МФЦ;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3) качество (</w:t>
      </w: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>):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К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К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К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К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К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К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>,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где: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К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</w:t>
      </w:r>
      <w:r w:rsidRPr="00BE37CE">
        <w:rPr>
          <w:rFonts w:ascii="Times New Roman" w:hAnsi="Times New Roman" w:cs="Times New Roman"/>
          <w:sz w:val="28"/>
          <w:szCs w:val="28"/>
        </w:rPr>
        <w:lastRenderedPageBreak/>
        <w:t>органе социальной защиты) / количество предусмотренных регламентом документов x 100%.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К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4267F2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качество обслуживания при предоставлении государственной услуги: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К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К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К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регламентом документов, имеющихся в ОИВ x 100%.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государственная услуга предоставляется в строгом соответствии с Федеральным </w:t>
      </w:r>
      <w:hyperlink r:id="rId26">
        <w:r w:rsidRPr="00BE37C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>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К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К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4267F2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количество взаимодействий заявителя с должностными лицами, предоставляющими государственную услугу: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К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К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К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К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4267F2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продолжительность взаимодействия заявителя с должностными лицами, предоставляющими государственную услугу: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К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К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Уд = 100% </w:t>
      </w:r>
      <w:r w:rsidR="004267F2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К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К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x 100%,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К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4267F2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количество обжалований при предоставлении государственной услуги;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К</w:t>
      </w:r>
      <w:r w:rsidRPr="00BE37CE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4267F2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количество заявителей.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В процессе предоставления государственной услуги заявитель, его законный представитель или доверенное лицо вправе обращаться в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</w:t>
      </w:r>
      <w:r w:rsidRPr="00BE37CE">
        <w:rPr>
          <w:rFonts w:ascii="Times New Roman" w:hAnsi="Times New Roman" w:cs="Times New Roman"/>
          <w:sz w:val="28"/>
          <w:szCs w:val="28"/>
        </w:rPr>
        <w:t xml:space="preserve">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p w:rsidR="00370480" w:rsidRPr="00BE37CE" w:rsidRDefault="00370480" w:rsidP="007D344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379"/>
      <w:bookmarkEnd w:id="6"/>
      <w:r w:rsidRPr="00BE37CE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предоставляется.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2.17.1. При предоставлении государственной услуги в МФЦ должностными лицами МФЦ в соответствии с Административным регламентом осуществляются: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Управлением</w:t>
      </w:r>
      <w:r w:rsidRPr="00BE37CE">
        <w:rPr>
          <w:rFonts w:ascii="Times New Roman" w:hAnsi="Times New Roman" w:cs="Times New Roman"/>
          <w:sz w:val="28"/>
          <w:szCs w:val="28"/>
        </w:rPr>
        <w:t xml:space="preserve">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местного самоуправления, действует в интересах заявителя без доверенности и не позднее одного </w:t>
      </w:r>
      <w:r w:rsidRPr="00BE37CE">
        <w:rPr>
          <w:rFonts w:ascii="Times New Roman" w:hAnsi="Times New Roman" w:cs="Times New Roman"/>
          <w:sz w:val="28"/>
          <w:szCs w:val="28"/>
        </w:rPr>
        <w:lastRenderedPageBreak/>
        <w:t xml:space="preserve">рабочего дня, следующего за днем получения комплексного запроса, направляет в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</w:t>
      </w:r>
      <w:r w:rsidRPr="00BE37CE">
        <w:rPr>
          <w:rFonts w:ascii="Times New Roman" w:hAnsi="Times New Roman" w:cs="Times New Roman"/>
          <w:sz w:val="28"/>
          <w:szCs w:val="28"/>
        </w:rPr>
        <w:t xml:space="preserve"> 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государственных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Общий срок выполнения комплексного запроса исчисляется как наибольшая продолжительность государственной услуги в составе комплексного запроса для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параллельных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 xml:space="preserve"> услуг или как сумма наибольших сроков оказания государственных услуг в составе комплексного запроса для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последовательных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2.17.2. Предоставление государственной услуги в электронной форме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заявителю обеспечивается возможность с использованием сети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Интернет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 xml:space="preserve"> через официальный сайт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>, единый портал, региональный портал: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представлять заявление и документы, необходимые для предоставления государственной услуги, в порядке, установленном </w:t>
      </w:r>
      <w:hyperlink r:id="rId27">
        <w:r w:rsidRPr="00BE37C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 июля 2011 г. N 553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>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 Заявление и документы, представленные в форме электронного документа, должны быть представлены в формате *.</w:t>
      </w:r>
      <w:proofErr w:type="spellStart"/>
      <w:r w:rsidRPr="00BE37CE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BE37C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BE37CE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>, * .</w:t>
      </w:r>
      <w:proofErr w:type="spellStart"/>
      <w:r w:rsidRPr="00BE37C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BE37C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>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</w:t>
      </w:r>
      <w:r w:rsidRPr="00BE37CE">
        <w:rPr>
          <w:rFonts w:ascii="Times New Roman" w:hAnsi="Times New Roman" w:cs="Times New Roman"/>
          <w:sz w:val="28"/>
          <w:szCs w:val="28"/>
        </w:rPr>
        <w:lastRenderedPageBreak/>
        <w:t xml:space="preserve">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28">
        <w:r w:rsidRPr="00BE37C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>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В случае если при обращении в электронной форме за получением государственной услуги идентификация и аутентификация заявителя </w:t>
      </w:r>
      <w:r w:rsidR="00DE783A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Управлением</w:t>
      </w:r>
      <w:r w:rsidRPr="00BE37CE">
        <w:rPr>
          <w:rFonts w:ascii="Times New Roman" w:hAnsi="Times New Roman" w:cs="Times New Roman"/>
          <w:sz w:val="28"/>
          <w:szCs w:val="28"/>
        </w:rPr>
        <w:t xml:space="preserve">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29">
        <w:r w:rsidRPr="00BE37C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Уведомление о принятии заявления, поступившего в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</w:t>
      </w:r>
      <w:r w:rsidRPr="00BE37CE">
        <w:rPr>
          <w:rFonts w:ascii="Times New Roman" w:hAnsi="Times New Roman" w:cs="Times New Roman"/>
          <w:sz w:val="28"/>
          <w:szCs w:val="28"/>
        </w:rPr>
        <w:t>, предоставляющий государственную услугу, посредством почтовой связи или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Возможность получения результата государственной услуги в форме </w:t>
      </w:r>
      <w:r w:rsidRPr="00BE37CE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2.17.3. При организации записи на прием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Управлением</w:t>
      </w:r>
      <w:r w:rsidRPr="00BE37CE">
        <w:rPr>
          <w:rFonts w:ascii="Times New Roman" w:hAnsi="Times New Roman" w:cs="Times New Roman"/>
          <w:sz w:val="28"/>
          <w:szCs w:val="28"/>
        </w:rPr>
        <w:t xml:space="preserve"> или МФЦ заявителю обеспечивается возможность: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 или МФЦ либо уполномоченного должностного лица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 или МФЦ, а также с доступными для записи на прием датами и интервалами времени приема;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A83519" w:rsidRPr="00BE37CE">
        <w:rPr>
          <w:rFonts w:ascii="Times New Roman" w:hAnsi="Times New Roman" w:cs="Times New Roman"/>
          <w:sz w:val="28"/>
          <w:szCs w:val="28"/>
        </w:rPr>
        <w:t>Управлении</w:t>
      </w:r>
      <w:r w:rsidRPr="00BE37CE">
        <w:rPr>
          <w:rFonts w:ascii="Times New Roman" w:hAnsi="Times New Roman" w:cs="Times New Roman"/>
          <w:sz w:val="28"/>
          <w:szCs w:val="28"/>
        </w:rPr>
        <w:t xml:space="preserve"> или МФЦ графика приема заявителей.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</w:t>
      </w:r>
      <w:r w:rsidRPr="00BE37CE">
        <w:rPr>
          <w:rFonts w:ascii="Times New Roman" w:hAnsi="Times New Roman" w:cs="Times New Roman"/>
          <w:sz w:val="28"/>
          <w:szCs w:val="28"/>
        </w:rPr>
        <w:t xml:space="preserve">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 или МФЦ, которая обеспечивает возможность интеграции с единым порталом и региональным порталом.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Запись на прием в МФЦ может осуществляться следующими способами: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а) при личном обращении заявителя в МФЦ, в том числе посредством информационных киосков (</w:t>
      </w: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инфоматов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>), установленных в МФЦ;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б) посредством телефонной связи;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в) в информационно-телекоммуникационной сети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Интернет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 xml:space="preserve"> на официальном портале сети МФЦ Ставропольского края (umfc26.ru);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г) посредством регионального портала.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30"/>
      <w:bookmarkEnd w:id="7"/>
      <w:r w:rsidRPr="00BE37CE">
        <w:rPr>
          <w:rFonts w:ascii="Times New Roman" w:hAnsi="Times New Roman" w:cs="Times New Roman"/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</w:t>
      </w:r>
      <w:r w:rsidRPr="00BE37CE">
        <w:rPr>
          <w:rFonts w:ascii="Times New Roman" w:hAnsi="Times New Roman" w:cs="Times New Roman"/>
          <w:sz w:val="28"/>
          <w:szCs w:val="28"/>
        </w:rPr>
        <w:t>, содержащее сведения о дате, времени и месте приема;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услуги.</w:t>
      </w:r>
    </w:p>
    <w:p w:rsidR="00370480" w:rsidRPr="00BE37CE" w:rsidRDefault="00370480" w:rsidP="007D344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2.18. Случаи и порядок предоставления государственной услуги в упреждающем (</w:t>
      </w: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 xml:space="preserve">) режиме в соответствии с </w:t>
      </w:r>
      <w:hyperlink r:id="rId30">
        <w:r w:rsidRPr="00BE37CE">
          <w:rPr>
            <w:rFonts w:ascii="Times New Roman" w:hAnsi="Times New Roman" w:cs="Times New Roman"/>
            <w:sz w:val="28"/>
            <w:szCs w:val="28"/>
          </w:rPr>
          <w:t>частью 1 статьи 7.3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lastRenderedPageBreak/>
        <w:t>Предоставление государственной услуги в упреждающем (</w:t>
      </w: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>) режиме не предусмотрено.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480" w:rsidRPr="00BE37CE" w:rsidRDefault="00370480" w:rsidP="007D344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23716E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  <w:r w:rsidR="0023716E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 w:rsidR="0023716E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  <w:r w:rsidR="0023716E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</w:t>
      </w:r>
    </w:p>
    <w:p w:rsidR="00370480" w:rsidRPr="00BE37CE" w:rsidRDefault="00370480" w:rsidP="007D344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(действий) в МФЦ</w:t>
      </w:r>
    </w:p>
    <w:p w:rsidR="00370480" w:rsidRPr="00BE37CE" w:rsidRDefault="00370480" w:rsidP="007D344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предоставления государственной услуги;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для предоставления государственной услуги;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проверка права и принятие решения о назначении и выплате (отказе в назначении) ежегодной денежной компенсации многодетным семьям;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формирование выплатных документов;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документах.</w:t>
      </w:r>
    </w:p>
    <w:p w:rsidR="00370480" w:rsidRPr="00BE37CE" w:rsidRDefault="00370480" w:rsidP="007D344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3.2.1. Информирование и консультирование заявителя по вопросу предоставления государственной услуги.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лично или посредством телефонной связи в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</w:t>
      </w:r>
      <w:r w:rsidRPr="00BE37CE">
        <w:rPr>
          <w:rFonts w:ascii="Times New Roman" w:hAnsi="Times New Roman" w:cs="Times New Roman"/>
          <w:sz w:val="28"/>
          <w:szCs w:val="28"/>
        </w:rPr>
        <w:t xml:space="preserve"> либо в МФЦ.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процедуры, осуществляемой в </w:t>
      </w:r>
      <w:r w:rsidR="00A83519" w:rsidRPr="00BE37CE">
        <w:rPr>
          <w:rFonts w:ascii="Times New Roman" w:hAnsi="Times New Roman" w:cs="Times New Roman"/>
          <w:sz w:val="28"/>
          <w:szCs w:val="28"/>
        </w:rPr>
        <w:t>Управлении</w:t>
      </w:r>
      <w:r w:rsidRPr="00BE37CE">
        <w:rPr>
          <w:rFonts w:ascii="Times New Roman" w:hAnsi="Times New Roman" w:cs="Times New Roman"/>
          <w:sz w:val="28"/>
          <w:szCs w:val="28"/>
        </w:rPr>
        <w:t>, включает в себя: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выдачу формы заявления и списка документов, необходимых для предоставления государственной услуги;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информирование о ходе предоставления государственной услуги.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Содержание административной процедуры, осуществляемой в МФЦ, включает в себя: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порядке предоставления государственной услуги в МФЦ, через единый портал, региональный портал, в том числе посредством оборудованных в МФЦ рабочих мест, предназначенных для обеспечения доступа к сети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Интернет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>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lastRenderedPageBreak/>
        <w:t>разъяснение порядка, условий и срока предоставления государственной услуги, в том числе посредством комплексного запроса;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выдачу формы заявления и списка документов, необходимых для предоставления государственной услуги;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информирование о ходе предоставления государственной услуги, в том числе предоставляемой по комплексному запросу.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15 минут.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 либо МФЦ, ответственным за консультирование заявителя.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процедуры, в зависимости от способа обращения, является предоставление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регистрация должностным лицом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, ответственным за консультирование заявителя, факта обращения заявителя в журнале учета устных обращений по форме, устанавливаемой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Управлением</w:t>
      </w:r>
      <w:r w:rsidRPr="00BE37CE">
        <w:rPr>
          <w:rFonts w:ascii="Times New Roman" w:hAnsi="Times New Roman" w:cs="Times New Roman"/>
          <w:sz w:val="28"/>
          <w:szCs w:val="28"/>
        </w:rPr>
        <w:t>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регистрация должностным лицом МФЦ, ответственным за консультирование заявителя, факта обращения в ГИС МФЦ.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3.2.2. Прием и регистрация заявления и документов для предоставления государственной услуги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</w:t>
      </w:r>
      <w:r w:rsidRPr="00BE37CE">
        <w:rPr>
          <w:rFonts w:ascii="Times New Roman" w:hAnsi="Times New Roman" w:cs="Times New Roman"/>
          <w:sz w:val="28"/>
          <w:szCs w:val="28"/>
        </w:rPr>
        <w:t xml:space="preserve"> либо в МФЦ заявления с комплектом документов, необходимых для предоставления государственной услуги.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регистрацию заявления и документов, оформление и выдачу расписки-уведомления о приеме документов.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документов не в полном объеме и (или) неправильно оформленных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</w:t>
      </w:r>
      <w:r w:rsidRPr="00BE37CE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их представления направляет заявителю </w:t>
      </w:r>
      <w:hyperlink w:anchor="P1039">
        <w:r w:rsidRPr="00BE37CE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о перечне недостающих документов и (или) документов, неправильно оформленных, по форме, указанной в приложении 4 к Административному регламенту.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- 15 минут.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 либо МФЦ, ответственным за прием и регистрацию документов.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являются поступление заявления в </w:t>
      </w:r>
      <w:r w:rsidR="00342564" w:rsidRPr="00BE37CE">
        <w:rPr>
          <w:rFonts w:ascii="Times New Roman" w:hAnsi="Times New Roman" w:cs="Times New Roman"/>
          <w:sz w:val="28"/>
          <w:szCs w:val="28"/>
        </w:rPr>
        <w:lastRenderedPageBreak/>
        <w:t>Управление</w:t>
      </w:r>
      <w:r w:rsidRPr="00BE37CE">
        <w:rPr>
          <w:rFonts w:ascii="Times New Roman" w:hAnsi="Times New Roman" w:cs="Times New Roman"/>
          <w:sz w:val="28"/>
          <w:szCs w:val="28"/>
        </w:rPr>
        <w:t xml:space="preserve"> или МФЦ, указанных в </w:t>
      </w:r>
      <w:hyperlink w:anchor="P153">
        <w:r w:rsidRPr="00BE37CE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 комплектом документов.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 либо отказ в приеме документов.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>, ответственное за прием и регистрацию документов, принимает документы, регистрирует заявление в журнале регистрации заявлений и оформляет расписку-уведомление о приеме заявления и документов.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Должностное лицо МФЦ, ответственное за прием и регистрацию документов, принимает документы, регистрирует заявление в ГИС МФЦ и оформляет расписку о приеме заявления, документов и опись документов, прилагаемых к заявлению, формируемые в ГИС МФЦ. В случае если заявление, представленное в МФЦ, не соответствует установленным требованиям, а также в случае если заявитель самостоятельно не заполнил заявление, должностное лицо МФЦ, ответственное за прием и регистрацию документов, формирует заявление в ГИС МФЦ, распечатывает и отдает для проверки и подписания заявителю.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 либо МФЦ, ответственное за прием и регистрацию документов, в течение одного рабочего дня передает в порядке делопроизводства документы должностному лицу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>, ответственному за истребование документов в порядке межведомственного (ведомственного) информационного взаимодействия.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Передача должностным лицом МФЦ документов в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</w:t>
      </w:r>
      <w:r w:rsidRPr="00BE37C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соглашением, заключенным между МФЦ и органом местного самоуправления муниципального образования Ставропольского края.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МФЦ </w:t>
      </w:r>
      <w:r w:rsidR="005847FB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регистрация факта приема документов для предоставления государственной услуги в ГИС МФЦ и оформление расписки о приеме документов и описи документов, прилагаемых к заявлению, по форме, предусмотренной ГИС МФЦ, которые передаются лично заявителю в ходе приема документов.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Управлением</w:t>
      </w:r>
      <w:r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5847FB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регистрация факта приема документов для предоставления государственной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в электронной форме.</w:t>
      </w:r>
    </w:p>
    <w:p w:rsidR="00D35E91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 либо МФЦ, ответственное за прием и регистрацию документов, передает в порядке делопроизводства пакет документов должностному лицу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 либо МФЦ, ответственному за истребование документов в рамках межведомственного информационного взаимодействия</w:t>
      </w:r>
    </w:p>
    <w:p w:rsidR="00370480" w:rsidRPr="00BE37CE" w:rsidRDefault="00370480" w:rsidP="007D34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3.2.2</w:t>
      </w:r>
      <w:r w:rsidR="005847FB" w:rsidRPr="00BE37CE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BE37CE">
        <w:rPr>
          <w:rFonts w:ascii="Times New Roman" w:hAnsi="Times New Roman" w:cs="Times New Roman"/>
          <w:sz w:val="28"/>
          <w:szCs w:val="28"/>
        </w:rPr>
        <w:t>.   Особенности   выполнения   административной   процедуры   при</w:t>
      </w:r>
      <w:r w:rsidR="00D35E91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предоставлении государственной услуги посредством комплексного запроса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</w:t>
      </w:r>
      <w:r w:rsidRPr="00BE37CE">
        <w:rPr>
          <w:rFonts w:ascii="Times New Roman" w:hAnsi="Times New Roman" w:cs="Times New Roman"/>
          <w:sz w:val="28"/>
          <w:szCs w:val="28"/>
        </w:rPr>
        <w:t xml:space="preserve"> 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государственных услуг, представляемые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Общий срок выполнения комплексного запроса исчисляется как наибольшая продолжительность государственной услуги в составе комплексного запроса для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параллельных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 xml:space="preserve"> услуг или как сумма наибольших сроков оказания государственных услуг в составе комплексного запроса для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последовательных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3.2.3. Особенности выполнения административной процедуры в электронной форме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через официальный сайт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, единый портал, региональный портал должностное лицо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>, ответственное за прием и регистрацию документов: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электронной форме;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</w:t>
      </w:r>
      <w:hyperlink w:anchor="P230">
        <w:r w:rsidRPr="00BE37CE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заявления и пакета электронных документов, необходимых для предоставления государственной услуги, предусмотренных </w:t>
      </w:r>
      <w:hyperlink w:anchor="P230">
        <w:r w:rsidRPr="00BE37CE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в случае если направленное заявление и пакет электронных документов </w:t>
      </w:r>
      <w:r w:rsidRPr="00BE37CE">
        <w:rPr>
          <w:rFonts w:ascii="Times New Roman" w:hAnsi="Times New Roman" w:cs="Times New Roman"/>
          <w:sz w:val="28"/>
          <w:szCs w:val="28"/>
        </w:rPr>
        <w:lastRenderedPageBreak/>
        <w:t>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Проверка действительности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в электронной форме заявителю обеспечивается предоставление документов, предусмотренных </w:t>
      </w:r>
      <w:hyperlink w:anchor="P430">
        <w:r w:rsidRPr="00BE37CE">
          <w:rPr>
            <w:rFonts w:ascii="Times New Roman" w:hAnsi="Times New Roman" w:cs="Times New Roman"/>
            <w:sz w:val="28"/>
            <w:szCs w:val="28"/>
          </w:rPr>
          <w:t>подпунктом 2.17.4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 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Управлением</w:t>
      </w:r>
      <w:r w:rsidRPr="00BE37CE">
        <w:rPr>
          <w:rFonts w:ascii="Times New Roman" w:hAnsi="Times New Roman" w:cs="Times New Roman"/>
          <w:sz w:val="28"/>
          <w:szCs w:val="28"/>
        </w:rPr>
        <w:t xml:space="preserve">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>, единого портала, регионального портала в единый личный кабинет по выбору заявителя.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3.2.4. Формирование и направление межведомственных запросов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пакета документов от должностного лица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 либо МФЦ, ответственного за прием и регистрацию документов, и непредставление заявителем лично документа, указанного в </w:t>
      </w:r>
      <w:hyperlink w:anchor="P197">
        <w:r w:rsidRPr="00BE37CE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направление запроса в орган и (или) организацию, в распоряжении которых находятся документы, контроль над своевременным поступлением ответа на направленный запрос, получение ответа и приобщение к пакету документов для предоставления государственной услуги.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Общий максимальный срок подготовки и направления запроса о предоставлении документов в рамках межведомственного информационного взаимодействия не должен превышать 2 рабочих дней со дня поступления заявления и документов, предусмотренных </w:t>
      </w:r>
      <w:hyperlink w:anchor="P153">
        <w:r w:rsidRPr="00BE37CE">
          <w:rPr>
            <w:rFonts w:ascii="Times New Roman" w:hAnsi="Times New Roman" w:cs="Times New Roman"/>
            <w:sz w:val="28"/>
            <w:szCs w:val="28"/>
          </w:rPr>
          <w:t>подпунктом 2.6.1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рамках межведомственного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370480" w:rsidRPr="00BE37CE" w:rsidRDefault="00370480" w:rsidP="007D34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При  отсутствии  технической  возможности направления межведомственного</w:t>
      </w:r>
      <w:r w:rsidR="00077A58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запроса   с   использованием   системы   электронного   почтового   сервиса</w:t>
      </w:r>
      <w:r w:rsidR="00077A58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 xml:space="preserve">гарантированной  доставки  межведомственный  запрос формируется на бумажном носителе в соответствии с требованиями </w:t>
      </w:r>
      <w:hyperlink r:id="rId31">
        <w:r w:rsidRPr="00BE37CE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6D2A0E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</w:t>
      </w:r>
      <w:hyperlink r:id="rId32">
        <w:r w:rsidRPr="00BE37C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3">
        <w:r w:rsidRPr="00BE37CE">
          <w:rPr>
            <w:rFonts w:ascii="Times New Roman" w:hAnsi="Times New Roman" w:cs="Times New Roman"/>
            <w:sz w:val="28"/>
            <w:szCs w:val="28"/>
          </w:rPr>
          <w:t>8 части 1 статьи  7</w:t>
        </w:r>
      </w:hyperlink>
      <w:r w:rsidR="00FF27B1" w:rsidRPr="00BE37C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6D2A0E" w:rsidRPr="00BE37C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 xml:space="preserve">Федерального   закона 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Об  организации  предоставления  государственных  и</w:t>
      </w:r>
      <w:r w:rsidR="00FF27B1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муниципальных  услуг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 xml:space="preserve">  и  направляется  в  орган  и  (или)  организацию,  в</w:t>
      </w:r>
      <w:r w:rsidR="00FF27B1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 xml:space="preserve">распоряжении которых находятся указанные документы, по </w:t>
      </w:r>
      <w:r w:rsidRPr="00BE37CE">
        <w:rPr>
          <w:rFonts w:ascii="Times New Roman" w:hAnsi="Times New Roman" w:cs="Times New Roman"/>
          <w:sz w:val="28"/>
          <w:szCs w:val="28"/>
        </w:rPr>
        <w:lastRenderedPageBreak/>
        <w:t>почте или курьером.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Если межведомственный информационный обмен осуществляется на бумажных носителях, то 10-дневный срок принятия решения о назначении и выплате (отказе в назначении) ежегодной денежной компенсации многодетным семьям исчисляется со дня поступления в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</w:t>
      </w:r>
      <w:r w:rsidRPr="00BE37CE">
        <w:rPr>
          <w:rFonts w:ascii="Times New Roman" w:hAnsi="Times New Roman" w:cs="Times New Roman"/>
          <w:sz w:val="28"/>
          <w:szCs w:val="28"/>
        </w:rPr>
        <w:t xml:space="preserve"> или МФЦ по межведомственному запросу последнего необходимого документа.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>, ответственным за истребование документов в порядке межведомственного информационного взаимодействия.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направлении запроса об истребовании документа в порядке межведомственного информационного взаимодействия являются основания, предусмотренные </w:t>
      </w:r>
      <w:hyperlink w:anchor="P197">
        <w:r w:rsidRPr="00BE37CE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Управлением</w:t>
      </w:r>
      <w:r w:rsidRPr="00BE37CE"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, ответственное за истребование документов в порядке межведомственного информационного взаимодействия, при поступлении ответа на запрос приобщает его к документам, передает документы в порядке делопроизводства должностному лицу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>, ответственному за назначение ежегодной денежной компенсации многодетным семьям.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Передача должностным лицом МФЦ документов в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</w:t>
      </w:r>
      <w:r w:rsidRPr="00BE37C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соглашением, заключенным между МФЦ и </w:t>
      </w:r>
      <w:r w:rsidR="00C66AA6" w:rsidRPr="00BE37CE">
        <w:rPr>
          <w:rFonts w:ascii="Times New Roman" w:hAnsi="Times New Roman" w:cs="Times New Roman"/>
          <w:sz w:val="28"/>
          <w:szCs w:val="28"/>
        </w:rPr>
        <w:t>администрацией Новоселицкого</w:t>
      </w:r>
      <w:r w:rsidRPr="00BE37CE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C66AA6" w:rsidRPr="00BE37CE">
        <w:rPr>
          <w:rFonts w:ascii="Times New Roman" w:hAnsi="Times New Roman" w:cs="Times New Roman"/>
          <w:sz w:val="28"/>
          <w:szCs w:val="28"/>
        </w:rPr>
        <w:t xml:space="preserve">круга </w:t>
      </w:r>
      <w:r w:rsidRPr="00BE37CE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- регистрация ответа, полученного в порядке межведомственного информационного взаимодействия, в журнале регистрации входящих документов, его приобщение к документам для предоставления государственной услуги, передача документов должностному лицу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>, ответственному за назначение ежегодной денежной компенсации многодетным семьям.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3.2.5. Проверка права и принятие решения о назначении и выплате (отказе в назначении) ежегодной денежной компенсации многодетным семьям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является поступление полного пакета документов от должностного лица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 либо МФЦ, ответственного за прием и регистрацию документов, должностного лица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>, ответственного за истребование документов в порядке межведомственного (ведомственного) информационного взаимодействия.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проверку права на получение ежегодной денежной компенсации многодетным семьям, принятие решения о назначении (отказе в назначении) ежегодной денежной компенсации многодетным семьям, формирование личного дела и направления заявителю уведомления о назначении (отказе в назначении) ежегодной денежной компенсации многодетным семьям.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составляет 3 рабочих дня.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lastRenderedPageBreak/>
        <w:t xml:space="preserve">Указанная административная процедура выполняется должностным лицом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>, ответственным за назначение ежегодной денежной компенсации многодетным семьям.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наличии (отсутствии) права заявителя на ежегодную денежную компенсацию многодетным семьям являются основания, указанные в </w:t>
      </w:r>
      <w:hyperlink w:anchor="P249">
        <w:r w:rsidRPr="00BE37CE">
          <w:rPr>
            <w:rFonts w:ascii="Times New Roman" w:hAnsi="Times New Roman" w:cs="Times New Roman"/>
            <w:sz w:val="28"/>
            <w:szCs w:val="28"/>
          </w:rPr>
          <w:t>подпункте 2.9.1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При наличии права на ежегодную денежную компенсацию многодетным семьям должностное лицо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, ответственное за назначение ежегодной денежной компенсации многодетным семьям, готовит проект </w:t>
      </w:r>
      <w:hyperlink w:anchor="P1172">
        <w:r w:rsidRPr="00BE37CE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о назначении и выплате ежегодной денежной компенсации многодетным семьям по форме, указанной в приложении 5 к Административному регламенту.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При отсутствии права на ежегодную денежную компенсацию многодетным семьям должностное лицо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, ответственное за назначение ежегодной денежной компенсации многодетным семьям, готовит проект </w:t>
      </w:r>
      <w:hyperlink w:anchor="P1172">
        <w:r w:rsidRPr="00BE37CE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об отказе в назначении ежегодной денежной компенсации многодетным семьям по форме, указанной в приложении 6 к Административному регламенту.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 или уполномоченное им должностное лицо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 утверждает проекты решения о назначении и выплате (отказе в назначении) ежегодной денежной компенсации многодетным семьям, проставляет на нем гербовую печать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 и передает его и личное дело заявителя в порядке делопроизводства должностному лицу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>, ответственному за назначение ежегодной денежной компенсации многодетным семьям.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, ответственное за назначение ежегодной денежной компенсации многодетным семьям, готовит </w:t>
      </w:r>
      <w:hyperlink w:anchor="P1232">
        <w:r w:rsidRPr="00BE37CE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о назначении ежегодной денежной компенсации многодетным семьям по форме, указанной в приложении 7 к Административному регламенту, или </w:t>
      </w:r>
      <w:hyperlink w:anchor="P1290">
        <w:r w:rsidRPr="00BE37CE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об отказе в назначении ежегодной денежной компенсации многодетным семьям по форме, указанной в приложении 8 к Административному регламенту.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заявителю уведомления о назначении (отказе в назначении) ежегодной денежной компенсации многодетным семьям по адресу и способом, указанным им в заявлении.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б) документа на бумажном носителе, подтверждающего содержание электронного документа, направленного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Управлением</w:t>
      </w:r>
      <w:r w:rsidRPr="00BE37CE">
        <w:rPr>
          <w:rFonts w:ascii="Times New Roman" w:hAnsi="Times New Roman" w:cs="Times New Roman"/>
          <w:sz w:val="28"/>
          <w:szCs w:val="28"/>
        </w:rPr>
        <w:t xml:space="preserve"> в МФЦ;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- утверждение проекта решения о назначении и выплате (отказе в назначении) </w:t>
      </w:r>
      <w:r w:rsidRPr="00BE37CE">
        <w:rPr>
          <w:rFonts w:ascii="Times New Roman" w:hAnsi="Times New Roman" w:cs="Times New Roman"/>
          <w:sz w:val="28"/>
          <w:szCs w:val="28"/>
        </w:rPr>
        <w:lastRenderedPageBreak/>
        <w:t>ежегодной денежной компенсации многодетным семьям и регистрация уведомления о назначении (отказе в назначении) ежегодной денежной компенсации многодетным семьям в журнале регистрации исходящих документов.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3.2.6. Формирование выплатных документов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принятие решения о назначении и выплате ежегодной денежной компенсации многодетным семьям и поступление денежных средств из министерства на счет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>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формирование и утверждение списков получателей и ведомостей на выплату ежегодной денежной компенсации многодетным семьям, подготовку платежных документов, их передачу в российские кредитные организации или в структурные подразделения </w:t>
      </w:r>
      <w:r w:rsidR="00D43AF0" w:rsidRPr="00BE37CE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Почта России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D2A0E" w:rsidRPr="00BE37CE">
        <w:rPr>
          <w:rFonts w:ascii="Times New Roman" w:hAnsi="Times New Roman" w:cs="Times New Roman"/>
          <w:sz w:val="28"/>
          <w:szCs w:val="28"/>
        </w:rPr>
        <w:t>– АО</w:t>
      </w:r>
      <w:r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Почта России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>) и перечисление сумм ежегодной денежной компенсации многодетным семьям в указанные организации.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Общий максимальный срок выполнения процедуры не может превышать 3 рабочих дней со дня поступления денежных средств из министерства на счет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>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Выплата ежегодной денежной компенсации многодетным семьям осуществляется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Управлением</w:t>
      </w:r>
      <w:r w:rsidRPr="00BE37CE">
        <w:rPr>
          <w:rFonts w:ascii="Times New Roman" w:hAnsi="Times New Roman" w:cs="Times New Roman"/>
          <w:sz w:val="28"/>
          <w:szCs w:val="28"/>
        </w:rPr>
        <w:t xml:space="preserve"> населения ежегодно в период с 01 июля по 26 июля.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, ответственным за формирование выплатных документов, должностным лицом отдела бухгалтерского учета и отчетности, главным бухгалтером, руководителем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>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Критерием принятия решения для формирования выплатных документов является утвержденное решение о назначении и выплате ежегодной денежной компенсации многодетным семьям.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утверждение надлежаще оформленных списков получателей, ведомостей на выплату, платежных поручений с подписью и гербовой печатью либо электронно-цифровой подписью руководителя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>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Должностное лицо отдела бухгалтерского учета и отчетности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 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 структурного подразделения акционерного общества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Почта России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>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регистрация платежных документов в журнале учета.</w:t>
      </w:r>
    </w:p>
    <w:p w:rsidR="00370480" w:rsidRPr="00BE37CE" w:rsidRDefault="008B04FD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3.2.7. И</w:t>
      </w:r>
      <w:r w:rsidR="00370480" w:rsidRPr="00BE37CE">
        <w:rPr>
          <w:rFonts w:ascii="Times New Roman" w:hAnsi="Times New Roman" w:cs="Times New Roman"/>
          <w:sz w:val="28"/>
          <w:szCs w:val="28"/>
        </w:rPr>
        <w:t>справление допущенных опечаток и ошибок в выданных в результате предоставления государственной услуги документах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государственной услуги документах не осуществляется в </w:t>
      </w:r>
      <w:r w:rsidRPr="00BE37CE">
        <w:rPr>
          <w:rFonts w:ascii="Times New Roman" w:hAnsi="Times New Roman" w:cs="Times New Roman"/>
          <w:sz w:val="28"/>
          <w:szCs w:val="28"/>
        </w:rPr>
        <w:lastRenderedPageBreak/>
        <w:t>связи с тем, что результат предоставления государственной услуги не предполагает выдачу заявителю документов.</w:t>
      </w:r>
    </w:p>
    <w:p w:rsidR="00370480" w:rsidRPr="00BE37CE" w:rsidRDefault="00370480" w:rsidP="007D344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3.3.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которой они обратились, не предусмотрены.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480" w:rsidRPr="00BE37CE" w:rsidRDefault="00370480" w:rsidP="007D344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</w:p>
    <w:p w:rsidR="00370480" w:rsidRPr="00BE37CE" w:rsidRDefault="00370480" w:rsidP="007D344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4.1. Текущий контроль за: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начальником отдела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, в компетенцию которого входит организация работы по осуществлению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 в соответствии с </w:t>
      </w:r>
      <w:hyperlink r:id="rId34">
        <w:r w:rsidRPr="00BE37C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Ставропольского края от 27 декабря 2012 г. N 123-кз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О мерах социальной поддержки многодетных семей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B04FD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начальник отдела), либо лицом, его замещающим, путем проведения выборочных проверок соблюдения и исполнения должностными лицами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 и опроса мнения заявителей;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>, предоставляющими 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</w:t>
      </w:r>
      <w:r w:rsidRPr="00BE37CE">
        <w:rPr>
          <w:rFonts w:ascii="Times New Roman" w:hAnsi="Times New Roman" w:cs="Times New Roman"/>
          <w:sz w:val="28"/>
          <w:szCs w:val="28"/>
        </w:rPr>
        <w:lastRenderedPageBreak/>
        <w:t xml:space="preserve">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>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4.3. Для проведения проверки в министерстве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4.4. Плановые проверки осуществляются на основании годового плана работы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>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Внеплановые проверки осуществляются на основании приказов, распоряжений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4.5. В любое время с момента регистрации документов в </w:t>
      </w:r>
      <w:r w:rsidR="00A83519" w:rsidRPr="00BE37CE">
        <w:rPr>
          <w:rFonts w:ascii="Times New Roman" w:hAnsi="Times New Roman" w:cs="Times New Roman"/>
          <w:sz w:val="28"/>
          <w:szCs w:val="28"/>
        </w:rPr>
        <w:t>Управлении</w:t>
      </w:r>
      <w:r w:rsidRPr="00BE37CE">
        <w:rPr>
          <w:rFonts w:ascii="Times New Roman" w:hAnsi="Times New Roman" w:cs="Times New Roman"/>
          <w:sz w:val="28"/>
          <w:szCs w:val="28"/>
        </w:rPr>
        <w:t xml:space="preserve">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370480" w:rsidRPr="00BE37CE" w:rsidRDefault="00B3264D" w:rsidP="007D34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  </w:t>
      </w:r>
      <w:r w:rsidR="00370480" w:rsidRPr="00BE37CE">
        <w:rPr>
          <w:rFonts w:ascii="Times New Roman" w:hAnsi="Times New Roman" w:cs="Times New Roman"/>
          <w:sz w:val="28"/>
          <w:szCs w:val="28"/>
        </w:rPr>
        <w:t>4.6.</w:t>
      </w:r>
      <w:r w:rsidR="007138C6" w:rsidRPr="00BE37CE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370480" w:rsidRPr="00BE37CE">
        <w:rPr>
          <w:rFonts w:ascii="Times New Roman" w:hAnsi="Times New Roman" w:cs="Times New Roman"/>
          <w:sz w:val="28"/>
          <w:szCs w:val="28"/>
        </w:rPr>
        <w:t>,  предоставляющий  государственную  услугу,   ег</w:t>
      </w:r>
      <w:r w:rsidR="008B04FD" w:rsidRPr="00BE37CE">
        <w:rPr>
          <w:rFonts w:ascii="Times New Roman" w:hAnsi="Times New Roman" w:cs="Times New Roman"/>
          <w:sz w:val="28"/>
          <w:szCs w:val="28"/>
        </w:rPr>
        <w:t xml:space="preserve">о </w:t>
      </w:r>
      <w:r w:rsidR="00370480" w:rsidRPr="00BE37CE">
        <w:rPr>
          <w:rFonts w:ascii="Times New Roman" w:hAnsi="Times New Roman" w:cs="Times New Roman"/>
          <w:sz w:val="28"/>
          <w:szCs w:val="28"/>
        </w:rPr>
        <w:t xml:space="preserve">должностные   лица,  МФЦ, организации,  указанные  в  </w:t>
      </w:r>
      <w:hyperlink r:id="rId35">
        <w:r w:rsidR="00370480" w:rsidRPr="00BE37CE">
          <w:rPr>
            <w:rFonts w:ascii="Times New Roman" w:hAnsi="Times New Roman" w:cs="Times New Roman"/>
            <w:sz w:val="28"/>
            <w:szCs w:val="28"/>
          </w:rPr>
          <w:t>части  1</w:t>
        </w:r>
        <w:r w:rsidRPr="00BE37CE">
          <w:rPr>
            <w:rFonts w:ascii="Times New Roman" w:hAnsi="Times New Roman" w:cs="Times New Roman"/>
            <w:b/>
            <w:sz w:val="28"/>
            <w:szCs w:val="28"/>
            <w:vertAlign w:val="superscript"/>
          </w:rPr>
          <w:t>1</w:t>
        </w:r>
        <w:r w:rsidR="00370480" w:rsidRPr="00BE37CE">
          <w:rPr>
            <w:rFonts w:ascii="Times New Roman" w:hAnsi="Times New Roman" w:cs="Times New Roman"/>
            <w:sz w:val="28"/>
            <w:szCs w:val="28"/>
          </w:rPr>
          <w:t xml:space="preserve">  статьи  16</w:t>
        </w:r>
      </w:hyperlink>
      <w:r w:rsidR="00F473ED" w:rsidRPr="00BE37CE">
        <w:t xml:space="preserve"> </w:t>
      </w:r>
      <w:r w:rsidR="00370480" w:rsidRPr="00BE37CE">
        <w:rPr>
          <w:rFonts w:ascii="Times New Roman" w:hAnsi="Times New Roman" w:cs="Times New Roman"/>
          <w:sz w:val="28"/>
          <w:szCs w:val="28"/>
        </w:rPr>
        <w:t xml:space="preserve">Федерального   закона 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="00370480" w:rsidRPr="00BE37CE">
        <w:rPr>
          <w:rFonts w:ascii="Times New Roman" w:hAnsi="Times New Roman" w:cs="Times New Roman"/>
          <w:sz w:val="28"/>
          <w:szCs w:val="28"/>
        </w:rPr>
        <w:t>Об  организации  предоставления  государственных  и</w:t>
      </w:r>
      <w:r w:rsidR="00DC3A06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370480" w:rsidRPr="00BE37CE">
        <w:rPr>
          <w:rFonts w:ascii="Times New Roman" w:hAnsi="Times New Roman" w:cs="Times New Roman"/>
          <w:sz w:val="28"/>
          <w:szCs w:val="28"/>
        </w:rPr>
        <w:t>муниципальных  услуг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="00370480" w:rsidRPr="00BE37CE">
        <w:rPr>
          <w:rFonts w:ascii="Times New Roman" w:hAnsi="Times New Roman" w:cs="Times New Roman"/>
          <w:sz w:val="28"/>
          <w:szCs w:val="28"/>
        </w:rPr>
        <w:t>,  и  их  работники несут ответственность за полноту и</w:t>
      </w:r>
      <w:r w:rsidR="00DC3A06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370480" w:rsidRPr="00BE37CE">
        <w:rPr>
          <w:rFonts w:ascii="Times New Roman" w:hAnsi="Times New Roman" w:cs="Times New Roman"/>
          <w:sz w:val="28"/>
          <w:szCs w:val="28"/>
        </w:rPr>
        <w:t>качество предоставления государственной услуги, за действия (бездействие) и</w:t>
      </w:r>
      <w:r w:rsidR="00DC3A06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370480" w:rsidRPr="00BE37CE">
        <w:rPr>
          <w:rFonts w:ascii="Times New Roman" w:hAnsi="Times New Roman" w:cs="Times New Roman"/>
          <w:sz w:val="28"/>
          <w:szCs w:val="28"/>
        </w:rPr>
        <w:t>решения, принимаемые (осуществляемые) в ходе предоставления государственной</w:t>
      </w:r>
      <w:r w:rsidR="00DC3A06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370480" w:rsidRPr="00BE37CE">
        <w:rPr>
          <w:rFonts w:ascii="Times New Roman" w:hAnsi="Times New Roman" w:cs="Times New Roman"/>
          <w:sz w:val="28"/>
          <w:szCs w:val="28"/>
        </w:rPr>
        <w:t>услуги,  за  соблюдение и исполнение положений настоящего Административного</w:t>
      </w:r>
      <w:r w:rsidR="00DC3A06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370480" w:rsidRPr="00BE37CE">
        <w:rPr>
          <w:rFonts w:ascii="Times New Roman" w:hAnsi="Times New Roman" w:cs="Times New Roman"/>
          <w:sz w:val="28"/>
          <w:szCs w:val="28"/>
        </w:rPr>
        <w:t>регламента  и  правовых  актов Российской Федерации и Ставропольского края,</w:t>
      </w:r>
      <w:r w:rsidR="00DC3A06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370480" w:rsidRPr="00BE37CE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государственной услуги.</w:t>
      </w:r>
    </w:p>
    <w:p w:rsidR="00370480" w:rsidRPr="00BE37CE" w:rsidRDefault="00370480" w:rsidP="007D34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7CE">
        <w:rPr>
          <w:rFonts w:ascii="Times New Roman" w:hAnsi="Times New Roman" w:cs="Times New Roman"/>
          <w:sz w:val="28"/>
          <w:szCs w:val="28"/>
        </w:rPr>
        <w:t xml:space="preserve">Ответственность  </w:t>
      </w:r>
      <w:r w:rsidR="00DC3A06" w:rsidRPr="00BE37CE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BE37CE">
        <w:rPr>
          <w:rFonts w:ascii="Times New Roman" w:hAnsi="Times New Roman" w:cs="Times New Roman"/>
          <w:sz w:val="28"/>
          <w:szCs w:val="28"/>
        </w:rPr>
        <w:t>,  предоставляющего  государственную</w:t>
      </w:r>
    </w:p>
    <w:p w:rsidR="00370480" w:rsidRPr="00BE37CE" w:rsidRDefault="00370480" w:rsidP="007D34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услугу, его должностных лиц,  МФЦ, организаций, указанных в </w:t>
      </w:r>
      <w:hyperlink r:id="rId36">
        <w:r w:rsidRPr="00BE37CE">
          <w:rPr>
            <w:rFonts w:ascii="Times New Roman" w:hAnsi="Times New Roman" w:cs="Times New Roman"/>
            <w:sz w:val="28"/>
            <w:szCs w:val="28"/>
          </w:rPr>
          <w:t>части 1</w:t>
        </w:r>
        <w:r w:rsidR="00DC3A06" w:rsidRPr="00BE37CE">
          <w:rPr>
            <w:rFonts w:ascii="Times New Roman" w:hAnsi="Times New Roman" w:cs="Times New Roman"/>
            <w:b/>
            <w:sz w:val="28"/>
            <w:szCs w:val="28"/>
            <w:vertAlign w:val="superscript"/>
          </w:rPr>
          <w:t>1</w:t>
        </w:r>
        <w:r w:rsidRPr="00BE37CE">
          <w:rPr>
            <w:rFonts w:ascii="Times New Roman" w:hAnsi="Times New Roman" w:cs="Times New Roman"/>
            <w:sz w:val="28"/>
            <w:szCs w:val="28"/>
          </w:rPr>
          <w:t xml:space="preserve">  статьи</w:t>
        </w:r>
      </w:hyperlink>
      <w:r w:rsidR="00DC3A06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 xml:space="preserve">16  Федерального  закона 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Об  организации предоставления государственных и</w:t>
      </w:r>
      <w:r w:rsidR="00DC3A06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муниципальных   услуг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>,   и   их  работников, ответственных  за  исполнение</w:t>
      </w:r>
      <w:r w:rsidR="00DC3A06" w:rsidRPr="00BE37CE">
        <w:rPr>
          <w:rFonts w:ascii="Times New Roman" w:hAnsi="Times New Roman" w:cs="Times New Roman"/>
          <w:sz w:val="28"/>
          <w:szCs w:val="28"/>
        </w:rPr>
        <w:t xml:space="preserve">  </w:t>
      </w:r>
      <w:r w:rsidRPr="00BE37CE">
        <w:rPr>
          <w:rFonts w:ascii="Times New Roman" w:hAnsi="Times New Roman" w:cs="Times New Roman"/>
          <w:sz w:val="28"/>
          <w:szCs w:val="28"/>
        </w:rPr>
        <w:t>административных  процедур,  закрепляется  в  их  должностных регламентах в</w:t>
      </w:r>
      <w:r w:rsidR="00DC3A06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соответствии   с   требованиями  законодательства  Российской  Федерации  и</w:t>
      </w:r>
      <w:r w:rsidR="00DC3A06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законодательства Ставропольского края.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lastRenderedPageBreak/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 при предоставлении им государственной услуги.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w:anchor="P655">
        <w:r w:rsidRPr="00BE37CE">
          <w:rPr>
            <w:rFonts w:ascii="Times New Roman" w:hAnsi="Times New Roman" w:cs="Times New Roman"/>
            <w:sz w:val="28"/>
            <w:szCs w:val="28"/>
          </w:rPr>
          <w:t>пункте 5.2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информационно-коммуникационной сети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Интернет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>, единого портала или регионального портала.</w:t>
      </w:r>
    </w:p>
    <w:p w:rsidR="00370480" w:rsidRPr="00BE37CE" w:rsidRDefault="00370480" w:rsidP="007D344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0480" w:rsidRPr="00BE37CE" w:rsidRDefault="00370480" w:rsidP="007D34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655"/>
      <w:bookmarkEnd w:id="8"/>
      <w:r w:rsidRPr="00BE37CE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18060B" w:rsidRPr="00BE37CE" w:rsidRDefault="00370480" w:rsidP="007D344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>, предоставляющего</w:t>
      </w:r>
    </w:p>
    <w:p w:rsidR="00370480" w:rsidRPr="00BE37CE" w:rsidRDefault="00370480" w:rsidP="007D344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государственную услугу, МФЦ, организаций, указанных</w:t>
      </w:r>
    </w:p>
    <w:p w:rsidR="00370480" w:rsidRPr="00BE37CE" w:rsidRDefault="00370480" w:rsidP="007D344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18060B" w:rsidRPr="00BE37CE">
        <w:rPr>
          <w:rFonts w:ascii="Times New Roman" w:hAnsi="Times New Roman" w:cs="Times New Roman"/>
          <w:sz w:val="28"/>
          <w:szCs w:val="28"/>
        </w:rPr>
        <w:t>1</w:t>
      </w:r>
      <w:r w:rsidR="0018060B" w:rsidRPr="00BE37CE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BB7FBC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 xml:space="preserve">статьи 16 Федерального закона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Об организации</w:t>
      </w:r>
    </w:p>
    <w:p w:rsidR="00370480" w:rsidRPr="00BE37CE" w:rsidRDefault="00370480" w:rsidP="007D344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>,</w:t>
      </w:r>
    </w:p>
    <w:p w:rsidR="00370480" w:rsidRPr="00BE37CE" w:rsidRDefault="00370480" w:rsidP="007D344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а также их должностных лиц, муниципальных</w:t>
      </w:r>
    </w:p>
    <w:p w:rsidR="00370480" w:rsidRPr="00BE37CE" w:rsidRDefault="00370480" w:rsidP="007D344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служащих, работников</w:t>
      </w:r>
    </w:p>
    <w:p w:rsidR="00370480" w:rsidRPr="00BE37CE" w:rsidRDefault="008C2366" w:rsidP="007D34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  </w:t>
      </w:r>
      <w:r w:rsidR="00370480" w:rsidRPr="00BE37CE">
        <w:rPr>
          <w:rFonts w:ascii="Times New Roman" w:hAnsi="Times New Roman" w:cs="Times New Roman"/>
          <w:sz w:val="28"/>
          <w:szCs w:val="28"/>
        </w:rPr>
        <w:t>5.1.  Заявитель  имеет  право  на  досудебное (внесудебное) обжалование</w:t>
      </w:r>
      <w:r w:rsidR="0018060B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370480" w:rsidRPr="00BE37CE">
        <w:rPr>
          <w:rFonts w:ascii="Times New Roman" w:hAnsi="Times New Roman" w:cs="Times New Roman"/>
          <w:sz w:val="28"/>
          <w:szCs w:val="28"/>
        </w:rPr>
        <w:t xml:space="preserve">решений  и  (или) действий (бездействия), принятых (осуществленных) </w:t>
      </w:r>
      <w:r w:rsidR="0018060B" w:rsidRPr="00BE37CE">
        <w:rPr>
          <w:rFonts w:ascii="Times New Roman" w:hAnsi="Times New Roman" w:cs="Times New Roman"/>
          <w:sz w:val="28"/>
          <w:szCs w:val="28"/>
        </w:rPr>
        <w:t>Управлением</w:t>
      </w:r>
      <w:r w:rsidR="00370480" w:rsidRPr="00BE37CE">
        <w:rPr>
          <w:rFonts w:ascii="Times New Roman" w:hAnsi="Times New Roman" w:cs="Times New Roman"/>
          <w:sz w:val="28"/>
          <w:szCs w:val="28"/>
        </w:rPr>
        <w:t>,  его должностными лицами, муниципальными служащими, а также МФЦ,</w:t>
      </w:r>
      <w:r w:rsidR="0018060B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370480" w:rsidRPr="00BE37CE">
        <w:rPr>
          <w:rFonts w:ascii="Times New Roman" w:hAnsi="Times New Roman" w:cs="Times New Roman"/>
          <w:sz w:val="28"/>
          <w:szCs w:val="28"/>
        </w:rPr>
        <w:t xml:space="preserve">организациями,  указанными  в  </w:t>
      </w:r>
      <w:hyperlink r:id="rId37">
        <w:r w:rsidR="00370480" w:rsidRPr="00BE37CE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18060B" w:rsidRPr="00BE37CE">
          <w:rPr>
            <w:rFonts w:ascii="Times New Roman" w:hAnsi="Times New Roman" w:cs="Times New Roman"/>
            <w:sz w:val="28"/>
            <w:szCs w:val="28"/>
          </w:rPr>
          <w:t>1</w:t>
        </w:r>
        <w:r w:rsidR="0018060B" w:rsidRPr="00BE37CE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="0018060B" w:rsidRPr="00BE37C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70480" w:rsidRPr="00BE37CE">
          <w:rPr>
            <w:rFonts w:ascii="Times New Roman" w:hAnsi="Times New Roman" w:cs="Times New Roman"/>
            <w:sz w:val="28"/>
            <w:szCs w:val="28"/>
          </w:rPr>
          <w:t xml:space="preserve"> статьи 16</w:t>
        </w:r>
      </w:hyperlink>
      <w:r w:rsidR="00370480" w:rsidRPr="00BE37C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="00370480" w:rsidRPr="00BE37CE">
        <w:rPr>
          <w:rFonts w:ascii="Times New Roman" w:hAnsi="Times New Roman" w:cs="Times New Roman"/>
          <w:sz w:val="28"/>
          <w:szCs w:val="28"/>
        </w:rPr>
        <w:t>Об</w:t>
      </w:r>
      <w:r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370480" w:rsidRPr="00BE37CE">
        <w:rPr>
          <w:rFonts w:ascii="Times New Roman" w:hAnsi="Times New Roman" w:cs="Times New Roman"/>
          <w:sz w:val="28"/>
          <w:szCs w:val="28"/>
        </w:rPr>
        <w:t>организации  предоставления  государственных  и  муниципальных  услуг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="00370480" w:rsidRPr="00BE37CE">
        <w:rPr>
          <w:rFonts w:ascii="Times New Roman" w:hAnsi="Times New Roman" w:cs="Times New Roman"/>
          <w:sz w:val="28"/>
          <w:szCs w:val="28"/>
        </w:rPr>
        <w:t>,  их</w:t>
      </w:r>
      <w:r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370480" w:rsidRPr="00BE37CE">
        <w:rPr>
          <w:rFonts w:ascii="Times New Roman" w:hAnsi="Times New Roman" w:cs="Times New Roman"/>
          <w:sz w:val="28"/>
          <w:szCs w:val="28"/>
        </w:rPr>
        <w:t xml:space="preserve">должностных лиц, работников в ходе предоставления государственной услуги, порядке,  предусмотренном  </w:t>
      </w:r>
      <w:hyperlink r:id="rId38">
        <w:r w:rsidR="00370480" w:rsidRPr="00BE37CE">
          <w:rPr>
            <w:rFonts w:ascii="Times New Roman" w:hAnsi="Times New Roman" w:cs="Times New Roman"/>
            <w:sz w:val="28"/>
            <w:szCs w:val="28"/>
          </w:rPr>
          <w:t xml:space="preserve">главой  </w:t>
        </w:r>
        <w:r w:rsidRPr="00BE37CE">
          <w:rPr>
            <w:rFonts w:ascii="Times New Roman" w:hAnsi="Times New Roman" w:cs="Times New Roman"/>
            <w:sz w:val="28"/>
            <w:szCs w:val="28"/>
          </w:rPr>
          <w:t>2</w:t>
        </w:r>
        <w:r w:rsidRPr="00BE37CE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BE37CE">
          <w:t xml:space="preserve"> </w:t>
        </w:r>
      </w:hyperlink>
      <w:r w:rsidR="00370480" w:rsidRPr="00BE37CE">
        <w:rPr>
          <w:rFonts w:ascii="Times New Roman" w:hAnsi="Times New Roman" w:cs="Times New Roman"/>
          <w:sz w:val="28"/>
          <w:szCs w:val="28"/>
        </w:rPr>
        <w:t xml:space="preserve">   Федерального  закона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="00370480" w:rsidRPr="00BE37CE">
        <w:rPr>
          <w:rFonts w:ascii="Times New Roman" w:hAnsi="Times New Roman" w:cs="Times New Roman"/>
          <w:sz w:val="28"/>
          <w:szCs w:val="28"/>
        </w:rPr>
        <w:t>Об организации</w:t>
      </w:r>
      <w:r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370480" w:rsidRPr="00BE37CE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="00370480" w:rsidRPr="00BE37CE">
        <w:rPr>
          <w:rFonts w:ascii="Times New Roman" w:hAnsi="Times New Roman" w:cs="Times New Roman"/>
          <w:sz w:val="28"/>
          <w:szCs w:val="28"/>
        </w:rPr>
        <w:t xml:space="preserve"> (далее - жалоба).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5.2. Жалоба может быть подана заявителем или его представителем: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 w:rsidR="00540FB7" w:rsidRPr="00BE37CE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BE37CE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r w:rsidR="00540FB7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в случае если обжалуются решения и действия (бездействие) руководителя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>, предоставляющего услугу;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на имя руководителя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F473ED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в случае если обжалуются решения и действия (бездействие)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>, его должностных лиц, муниципальных служащих;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на имя руководителя МФЦ </w:t>
      </w:r>
      <w:r w:rsidR="00841AB2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в случае если обжалуются решения и действия (бездействие) работника МФЦ;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lastRenderedPageBreak/>
        <w:t xml:space="preserve">учредителю МФЦ </w:t>
      </w:r>
      <w:r w:rsidR="00841AB2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в случае если обжалуются решения и действия (бездействие) МФЦ.</w:t>
      </w:r>
    </w:p>
    <w:p w:rsidR="00370480" w:rsidRPr="00BE37CE" w:rsidRDefault="00370480" w:rsidP="007D34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    Жалобы  на  решения  и  действия  (бездействие) работников организа</w:t>
      </w:r>
      <w:r w:rsidR="00071691" w:rsidRPr="00BE37CE">
        <w:rPr>
          <w:rFonts w:ascii="Times New Roman" w:hAnsi="Times New Roman" w:cs="Times New Roman"/>
          <w:sz w:val="28"/>
          <w:szCs w:val="28"/>
        </w:rPr>
        <w:t>ций,</w:t>
      </w:r>
      <w:r w:rsidRPr="00BE37CE">
        <w:rPr>
          <w:rFonts w:ascii="Times New Roman" w:hAnsi="Times New Roman" w:cs="Times New Roman"/>
          <w:sz w:val="28"/>
          <w:szCs w:val="28"/>
        </w:rPr>
        <w:t xml:space="preserve"> предусмотренных  </w:t>
      </w:r>
      <w:hyperlink r:id="rId39">
        <w:r w:rsidR="00540FB7" w:rsidRPr="00BE37CE">
          <w:rPr>
            <w:rFonts w:ascii="Times New Roman" w:hAnsi="Times New Roman" w:cs="Times New Roman"/>
            <w:sz w:val="28"/>
            <w:szCs w:val="28"/>
          </w:rPr>
          <w:t xml:space="preserve">частью  </w:t>
        </w:r>
        <w:r w:rsidR="00540FB7" w:rsidRPr="00BE37CE">
          <w:t xml:space="preserve"> </w:t>
        </w:r>
        <w:r w:rsidR="00540FB7" w:rsidRPr="00BE37CE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="00540FB7" w:rsidRPr="00BE37CE">
          <w:rPr>
            <w:rFonts w:ascii="Times New Roman" w:hAnsi="Times New Roman" w:cs="Times New Roman"/>
            <w:sz w:val="28"/>
            <w:szCs w:val="28"/>
            <w:vertAlign w:val="superscript"/>
          </w:rPr>
          <w:t xml:space="preserve">1  </w:t>
        </w:r>
        <w:r w:rsidR="00540FB7" w:rsidRPr="00BE37CE">
          <w:rPr>
            <w:rFonts w:ascii="Times New Roman" w:hAnsi="Times New Roman" w:cs="Times New Roman"/>
            <w:sz w:val="28"/>
            <w:szCs w:val="28"/>
          </w:rPr>
          <w:t xml:space="preserve">статьи </w:t>
        </w:r>
        <w:r w:rsidRPr="00BE37CE">
          <w:rPr>
            <w:rFonts w:ascii="Times New Roman" w:hAnsi="Times New Roman" w:cs="Times New Roman"/>
            <w:sz w:val="28"/>
            <w:szCs w:val="28"/>
          </w:rPr>
          <w:t xml:space="preserve">  16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Об организации</w:t>
      </w:r>
      <w:r w:rsidR="00071691" w:rsidRPr="00BE37CE">
        <w:rPr>
          <w:rFonts w:ascii="Times New Roman" w:hAnsi="Times New Roman" w:cs="Times New Roman"/>
          <w:sz w:val="28"/>
          <w:szCs w:val="28"/>
        </w:rPr>
        <w:t xml:space="preserve">  </w:t>
      </w:r>
      <w:r w:rsidRPr="00BE37CE">
        <w:rPr>
          <w:rFonts w:ascii="Times New Roman" w:hAnsi="Times New Roman" w:cs="Times New Roman"/>
          <w:sz w:val="28"/>
          <w:szCs w:val="28"/>
        </w:rPr>
        <w:t>предоставления    государственных    и   муниципальных   услуг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>,   подаются</w:t>
      </w:r>
      <w:r w:rsidR="00071691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руководителям таких организаций.</w:t>
      </w:r>
    </w:p>
    <w:p w:rsidR="00370480" w:rsidRPr="00BE37CE" w:rsidRDefault="00370480" w:rsidP="007D34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   Жалоба  может быть подана заявителем через МФЦ, который обеспечивает ее</w:t>
      </w:r>
      <w:r w:rsidR="00071691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 xml:space="preserve">передачу в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Управление</w:t>
      </w:r>
      <w:r w:rsidRPr="00BE37CE">
        <w:rPr>
          <w:rFonts w:ascii="Times New Roman" w:hAnsi="Times New Roman" w:cs="Times New Roman"/>
          <w:sz w:val="28"/>
          <w:szCs w:val="28"/>
        </w:rPr>
        <w:t>.</w:t>
      </w:r>
    </w:p>
    <w:p w:rsidR="00370480" w:rsidRPr="00BE37CE" w:rsidRDefault="00370480" w:rsidP="007D34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    Жалоба  может  быть  подана  в  письменной  форме  на  русском языке на</w:t>
      </w:r>
      <w:r w:rsidR="00071691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бумажном  носителе  почтовым  отправлением, при личном приеме заявителя или</w:t>
      </w:r>
      <w:r w:rsidR="00071691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его представителя, а также в электронном виде.</w:t>
      </w:r>
    </w:p>
    <w:p w:rsidR="00370480" w:rsidRPr="00BE37CE" w:rsidRDefault="00370480" w:rsidP="007D34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    Жалоба  на  решения  и  (или)  действия (бездействие)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>,</w:t>
      </w:r>
      <w:r w:rsidR="0009353F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услугу, его должностных лиц, муниципальных</w:t>
      </w:r>
      <w:r w:rsidR="0009353F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 xml:space="preserve">служащих рассматривается в соответствии с </w:t>
      </w:r>
      <w:r w:rsidR="0009353F" w:rsidRPr="00BE37CE">
        <w:rPr>
          <w:rFonts w:ascii="Times New Roman" w:hAnsi="Times New Roman"/>
          <w:sz w:val="28"/>
          <w:szCs w:val="28"/>
        </w:rPr>
        <w:t>постановлением админист</w:t>
      </w:r>
      <w:r w:rsidR="0009353F" w:rsidRPr="00BE37CE">
        <w:rPr>
          <w:rFonts w:ascii="Times New Roman" w:hAnsi="Times New Roman"/>
          <w:sz w:val="28"/>
          <w:szCs w:val="28"/>
        </w:rPr>
        <w:softHyphen/>
        <w:t>рации Новоселицкого муниципального округа Ставропольского края от 25 февраля 2021 г. № 120 «Об осо</w:t>
      </w:r>
      <w:r w:rsidR="0009353F" w:rsidRPr="00BE37CE">
        <w:rPr>
          <w:rFonts w:ascii="Times New Roman" w:hAnsi="Times New Roman"/>
          <w:sz w:val="28"/>
          <w:szCs w:val="28"/>
        </w:rPr>
        <w:softHyphen/>
        <w:t>бенностях подачи и рассмотрения жалоб на решения и действия (бездейст</w:t>
      </w:r>
      <w:r w:rsidR="0009353F" w:rsidRPr="00BE37CE">
        <w:rPr>
          <w:rFonts w:ascii="Times New Roman" w:hAnsi="Times New Roman"/>
          <w:sz w:val="28"/>
          <w:szCs w:val="28"/>
        </w:rPr>
        <w:softHyphen/>
        <w:t>вия) администрации Новоселицкого муници</w:t>
      </w:r>
      <w:r w:rsidR="0009353F" w:rsidRPr="00BE37CE">
        <w:rPr>
          <w:rFonts w:ascii="Times New Roman" w:hAnsi="Times New Roman"/>
          <w:sz w:val="28"/>
          <w:szCs w:val="28"/>
        </w:rPr>
        <w:softHyphen/>
        <w:t>пального округа Ставрополь</w:t>
      </w:r>
      <w:r w:rsidR="0009353F" w:rsidRPr="00BE37CE">
        <w:rPr>
          <w:rFonts w:ascii="Times New Roman" w:hAnsi="Times New Roman"/>
          <w:sz w:val="28"/>
          <w:szCs w:val="28"/>
        </w:rPr>
        <w:softHyphen/>
        <w:t>ского края, в том числе её отраслевых (функ</w:t>
      </w:r>
      <w:r w:rsidR="0009353F" w:rsidRPr="00BE37CE">
        <w:rPr>
          <w:rFonts w:ascii="Times New Roman" w:hAnsi="Times New Roman"/>
          <w:sz w:val="28"/>
          <w:szCs w:val="28"/>
        </w:rPr>
        <w:softHyphen/>
        <w:t>цио</w:t>
      </w:r>
      <w:r w:rsidR="0009353F" w:rsidRPr="00BE37CE">
        <w:rPr>
          <w:rFonts w:ascii="Times New Roman" w:hAnsi="Times New Roman"/>
          <w:sz w:val="28"/>
          <w:szCs w:val="28"/>
        </w:rPr>
        <w:softHyphen/>
        <w:t>нальных) и территориальных органов, и их должностных лиц, муници</w:t>
      </w:r>
      <w:r w:rsidR="0009353F" w:rsidRPr="00BE37CE">
        <w:rPr>
          <w:rFonts w:ascii="Times New Roman" w:hAnsi="Times New Roman"/>
          <w:sz w:val="28"/>
          <w:szCs w:val="28"/>
        </w:rPr>
        <w:softHyphen/>
        <w:t>паль</w:t>
      </w:r>
      <w:r w:rsidR="0009353F" w:rsidRPr="00BE37CE">
        <w:rPr>
          <w:rFonts w:ascii="Times New Roman" w:hAnsi="Times New Roman"/>
          <w:sz w:val="28"/>
          <w:szCs w:val="28"/>
        </w:rPr>
        <w:softHyphen/>
        <w:t>ных служащих, а также на ре</w:t>
      </w:r>
      <w:r w:rsidR="0009353F" w:rsidRPr="00BE37CE">
        <w:rPr>
          <w:rFonts w:ascii="Times New Roman" w:hAnsi="Times New Roman"/>
          <w:sz w:val="28"/>
          <w:szCs w:val="28"/>
        </w:rPr>
        <w:softHyphen/>
        <w:t>шения и действия (бездействие) много</w:t>
      </w:r>
      <w:r w:rsidR="0009353F" w:rsidRPr="00BE37CE">
        <w:rPr>
          <w:rFonts w:ascii="Times New Roman" w:hAnsi="Times New Roman"/>
          <w:sz w:val="28"/>
          <w:szCs w:val="28"/>
        </w:rPr>
        <w:softHyphen/>
        <w:t>функцио</w:t>
      </w:r>
      <w:r w:rsidR="0009353F" w:rsidRPr="00BE37CE">
        <w:rPr>
          <w:rFonts w:ascii="Times New Roman" w:hAnsi="Times New Roman"/>
          <w:sz w:val="28"/>
          <w:szCs w:val="28"/>
        </w:rPr>
        <w:softHyphen/>
        <w:t>нального центра предоставле</w:t>
      </w:r>
      <w:r w:rsidR="0009353F" w:rsidRPr="00BE37CE">
        <w:rPr>
          <w:rFonts w:ascii="Times New Roman" w:hAnsi="Times New Roman"/>
          <w:sz w:val="28"/>
          <w:szCs w:val="28"/>
        </w:rPr>
        <w:softHyphen/>
        <w:t>ния государственных и муниципальных услуг и его работников в части пре</w:t>
      </w:r>
      <w:r w:rsidR="0009353F" w:rsidRPr="00BE37CE">
        <w:rPr>
          <w:rFonts w:ascii="Times New Roman" w:hAnsi="Times New Roman"/>
          <w:sz w:val="28"/>
          <w:szCs w:val="28"/>
        </w:rPr>
        <w:softHyphen/>
        <w:t>доставления государственных и муници</w:t>
      </w:r>
      <w:r w:rsidR="0009353F" w:rsidRPr="00BE37CE">
        <w:rPr>
          <w:rFonts w:ascii="Times New Roman" w:hAnsi="Times New Roman"/>
          <w:sz w:val="28"/>
          <w:szCs w:val="28"/>
        </w:rPr>
        <w:softHyphen/>
        <w:t>пальных ус</w:t>
      </w:r>
      <w:r w:rsidR="0009353F" w:rsidRPr="00BE37CE">
        <w:rPr>
          <w:rFonts w:ascii="Times New Roman" w:hAnsi="Times New Roman"/>
          <w:sz w:val="28"/>
          <w:szCs w:val="28"/>
        </w:rPr>
        <w:softHyphen/>
        <w:t>луг».</w:t>
      </w:r>
      <w:r w:rsidRPr="00BE37C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70480" w:rsidRPr="00BE37CE" w:rsidRDefault="00370480" w:rsidP="007D34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    Жалоба  на  решения  и  (или)  действия (бездействие) МФЦ, организаций,</w:t>
      </w:r>
      <w:r w:rsidR="007820DC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 xml:space="preserve">указанных  в  </w:t>
      </w:r>
      <w:hyperlink r:id="rId40">
        <w:r w:rsidRPr="00BE37CE">
          <w:rPr>
            <w:rFonts w:ascii="Times New Roman" w:hAnsi="Times New Roman" w:cs="Times New Roman"/>
            <w:sz w:val="28"/>
            <w:szCs w:val="28"/>
          </w:rPr>
          <w:t>части  1</w:t>
        </w:r>
        <w:r w:rsidR="007820DC" w:rsidRPr="00BE37CE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BE37CE">
          <w:rPr>
            <w:rFonts w:ascii="Times New Roman" w:hAnsi="Times New Roman" w:cs="Times New Roman"/>
            <w:sz w:val="28"/>
            <w:szCs w:val="28"/>
          </w:rPr>
          <w:t xml:space="preserve">   статьи  16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 Федерального  закона 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Об  организации</w:t>
      </w:r>
      <w:r w:rsidR="007820DC" w:rsidRPr="00BE37CE">
        <w:rPr>
          <w:rFonts w:ascii="Times New Roman" w:hAnsi="Times New Roman" w:cs="Times New Roman"/>
          <w:sz w:val="28"/>
          <w:szCs w:val="28"/>
        </w:rPr>
        <w:t xml:space="preserve">  </w:t>
      </w:r>
      <w:r w:rsidRPr="00BE37CE">
        <w:rPr>
          <w:rFonts w:ascii="Times New Roman" w:hAnsi="Times New Roman" w:cs="Times New Roman"/>
          <w:sz w:val="28"/>
          <w:szCs w:val="28"/>
        </w:rPr>
        <w:t>предоставления  государственных и муниципальных услуг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>, их должностных лиц,</w:t>
      </w:r>
      <w:r w:rsidR="007820DC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работников, принятые (осуществленные) в ходе предоставления государственной</w:t>
      </w:r>
      <w:r w:rsidR="007820DC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 xml:space="preserve">услуги,  рассматривается в соответствии  с  </w:t>
      </w:r>
      <w:hyperlink r:id="rId41">
        <w:r w:rsidRPr="00BE37C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 Правительства</w:t>
      </w:r>
      <w:r w:rsidR="00012FE1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 xml:space="preserve">Российской  Федерации  от  16  августа  2012 года N 840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О порядке подачи и</w:t>
      </w:r>
      <w:r w:rsidR="00012FE1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рассмотрения  жалоб на решения и действия (бездействие) федеральных органов</w:t>
      </w:r>
      <w:r w:rsidR="00012FE1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исполнительной  власти  и  их  должностных лиц, федеральных государственных</w:t>
      </w:r>
      <w:r w:rsidR="00012FE1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служащих,  должностных  лиц  государственных внебюджетных фондов Российской</w:t>
      </w:r>
      <w:r w:rsidR="00012FE1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Федерации,  государственных   корпораций, наделенных  в  соответствии с</w:t>
      </w:r>
      <w:r w:rsidR="00012FE1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федеральными  законами полномочиями по предоставлению государственных услуг</w:t>
      </w:r>
      <w:r w:rsidR="00012FE1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в установленной  сфере деятельности, и их должностных лиц, организаций,</w:t>
      </w:r>
      <w:r w:rsidR="00012FE1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предусмотренных частью  1</w:t>
      </w:r>
      <w:r w:rsidR="00012FE1" w:rsidRPr="00BE37C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E37CE">
        <w:rPr>
          <w:rFonts w:ascii="Times New Roman" w:hAnsi="Times New Roman" w:cs="Times New Roman"/>
          <w:sz w:val="28"/>
          <w:szCs w:val="28"/>
        </w:rPr>
        <w:t xml:space="preserve">  статьи  16 Федерального закона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Об организации</w:t>
      </w:r>
      <w:r w:rsidR="00012FE1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предоставления  государственных  и муниципальных услуг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>, и их работников, а</w:t>
      </w:r>
      <w:r w:rsidR="00012FE1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также многофункциональных центров предоставления государственных и</w:t>
      </w:r>
      <w:r w:rsidR="00012FE1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муниципальных услуг и их работников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>.</w:t>
      </w:r>
    </w:p>
    <w:p w:rsidR="00277000" w:rsidRPr="00BE37CE" w:rsidRDefault="00277000" w:rsidP="007D3444">
      <w:pPr>
        <w:pStyle w:val="ConsPlusNormal"/>
        <w:tabs>
          <w:tab w:val="left" w:pos="709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277000" w:rsidRPr="00BE37CE" w:rsidRDefault="00277000" w:rsidP="007D344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</w:t>
      </w:r>
      <w:r w:rsidRPr="00BE37CE">
        <w:rPr>
          <w:rFonts w:ascii="Times New Roman" w:hAnsi="Times New Roman" w:cs="Times New Roman"/>
          <w:sz w:val="28"/>
          <w:szCs w:val="28"/>
        </w:rPr>
        <w:softHyphen/>
        <w:t>сударственной услуги;</w:t>
      </w:r>
    </w:p>
    <w:p w:rsidR="00277000" w:rsidRPr="00BE37CE" w:rsidRDefault="00277000" w:rsidP="007D344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277000" w:rsidRPr="00BE37CE" w:rsidRDefault="00277000" w:rsidP="007D344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lastRenderedPageBreak/>
        <w:t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для предостав</w:t>
      </w:r>
      <w:r w:rsidRPr="00BE37CE">
        <w:rPr>
          <w:rFonts w:ascii="Times New Roman" w:hAnsi="Times New Roman" w:cs="Times New Roman"/>
          <w:sz w:val="28"/>
          <w:szCs w:val="28"/>
        </w:rPr>
        <w:softHyphen/>
        <w:t>ления государственной услуги;</w:t>
      </w:r>
    </w:p>
    <w:p w:rsidR="00277000" w:rsidRPr="00BE37CE" w:rsidRDefault="00277000" w:rsidP="007D344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</w:t>
      </w:r>
      <w:r w:rsidRPr="00BE37CE">
        <w:rPr>
          <w:rFonts w:ascii="Times New Roman" w:hAnsi="Times New Roman" w:cs="Times New Roman"/>
          <w:sz w:val="28"/>
          <w:szCs w:val="28"/>
        </w:rPr>
        <w:softHyphen/>
        <w:t>ной услуги;</w:t>
      </w:r>
    </w:p>
    <w:p w:rsidR="00277000" w:rsidRPr="00BE37CE" w:rsidRDefault="00277000" w:rsidP="007D344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нормативными правовыми актами Ставропольского края;</w:t>
      </w:r>
    </w:p>
    <w:p w:rsidR="00277000" w:rsidRPr="00BE37CE" w:rsidRDefault="00277000" w:rsidP="007D344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</w:t>
      </w:r>
      <w:r w:rsidRPr="00BE37CE">
        <w:rPr>
          <w:rFonts w:ascii="Times New Roman" w:hAnsi="Times New Roman" w:cs="Times New Roman"/>
          <w:sz w:val="28"/>
          <w:szCs w:val="28"/>
        </w:rPr>
        <w:softHyphen/>
        <w:t>сийской Федерации, нормативными правовыми актами Ставропольского края;</w:t>
      </w:r>
    </w:p>
    <w:p w:rsidR="00277000" w:rsidRPr="00BE37CE" w:rsidRDefault="00277000" w:rsidP="007D344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отказ Управления, его должностного лица, муниципального служа</w:t>
      </w:r>
      <w:r w:rsidRPr="00BE37CE">
        <w:rPr>
          <w:rFonts w:ascii="Times New Roman" w:hAnsi="Times New Roman" w:cs="Times New Roman"/>
          <w:sz w:val="28"/>
          <w:szCs w:val="28"/>
        </w:rPr>
        <w:softHyphen/>
        <w:t>щего в исправлении допущенных опечаток и ошибок в выданных в резуль</w:t>
      </w:r>
      <w:r w:rsidRPr="00BE37CE">
        <w:rPr>
          <w:rFonts w:ascii="Times New Roman" w:hAnsi="Times New Roman" w:cs="Times New Roman"/>
          <w:sz w:val="28"/>
          <w:szCs w:val="28"/>
        </w:rPr>
        <w:softHyphen/>
        <w:t>тате предоставления государственной услуги документах либо нарушение установленного срока таких исправлений;</w:t>
      </w:r>
    </w:p>
    <w:p w:rsidR="00277000" w:rsidRPr="00BE37CE" w:rsidRDefault="00277000" w:rsidP="007D344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 нарушение срока или порядка выдачи документов по результатам предоставления государственной услуги;</w:t>
      </w:r>
    </w:p>
    <w:p w:rsidR="00277000" w:rsidRPr="00BE37CE" w:rsidRDefault="00277000" w:rsidP="007D3444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услуги, если основания приостановления не предусмотрены нормативными правовыми актами Российской Федерации, нормативными правовыми актами Ставропольского края;</w:t>
      </w:r>
    </w:p>
    <w:p w:rsidR="00277000" w:rsidRPr="00BE37CE" w:rsidRDefault="00277000" w:rsidP="007D3444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E37CE"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</w:t>
      </w:r>
      <w:r w:rsidRPr="00BE37CE">
        <w:rPr>
          <w:rFonts w:ascii="Times New Roman" w:hAnsi="Times New Roman" w:cs="Times New Roman"/>
          <w:sz w:val="28"/>
          <w:szCs w:val="28"/>
        </w:rPr>
        <w:softHyphen/>
        <w:t>ственной услуги, за исключением случаев, предусмотренных пунктом 4 части 1 статьи 7 Федерального закона «Об организации предоставления государст</w:t>
      </w:r>
      <w:r w:rsidRPr="00BE37CE">
        <w:rPr>
          <w:rFonts w:ascii="Times New Roman" w:hAnsi="Times New Roman" w:cs="Times New Roman"/>
          <w:sz w:val="28"/>
          <w:szCs w:val="28"/>
        </w:rPr>
        <w:softHyphen/>
        <w:t>венных и муниципальных услуг». В указанном случае досудебное (внесудеб</w:t>
      </w:r>
      <w:r w:rsidRPr="00BE37CE">
        <w:rPr>
          <w:rFonts w:ascii="Times New Roman" w:hAnsi="Times New Roman" w:cs="Times New Roman"/>
          <w:sz w:val="28"/>
          <w:szCs w:val="28"/>
        </w:rPr>
        <w:softHyphen/>
        <w:t>ное) обжалование заявителем решений и действий (бездействия) МФЦ, ра</w:t>
      </w:r>
      <w:r w:rsidRPr="00BE37CE">
        <w:rPr>
          <w:rFonts w:ascii="Times New Roman" w:hAnsi="Times New Roman" w:cs="Times New Roman"/>
          <w:sz w:val="28"/>
          <w:szCs w:val="28"/>
        </w:rPr>
        <w:softHyphen/>
        <w:t>ботника МФЦ возможно в случае, если на МФЦ, решения и действия (без</w:t>
      </w:r>
      <w:r w:rsidRPr="00BE37CE">
        <w:rPr>
          <w:rFonts w:ascii="Times New Roman" w:hAnsi="Times New Roman" w:cs="Times New Roman"/>
          <w:sz w:val="28"/>
          <w:szCs w:val="28"/>
        </w:rPr>
        <w:softHyphen/>
        <w:t>действие) которого обжалуются, возложена функция по предоставлению со</w:t>
      </w:r>
      <w:r w:rsidRPr="00BE37CE">
        <w:rPr>
          <w:rFonts w:ascii="Times New Roman" w:hAnsi="Times New Roman" w:cs="Times New Roman"/>
          <w:sz w:val="28"/>
          <w:szCs w:val="28"/>
        </w:rPr>
        <w:softHyphen/>
        <w:t>ответствующих государственных услуг в полном объеме в порядке, опреде</w:t>
      </w:r>
      <w:r w:rsidRPr="00BE37CE">
        <w:rPr>
          <w:rFonts w:ascii="Times New Roman" w:hAnsi="Times New Roman" w:cs="Times New Roman"/>
          <w:sz w:val="28"/>
          <w:szCs w:val="28"/>
        </w:rPr>
        <w:softHyphen/>
        <w:t>ленном частью 1.3 статьи 16 Федерального закона «Об организации предос</w:t>
      </w:r>
      <w:r w:rsidRPr="00BE37CE">
        <w:rPr>
          <w:rFonts w:ascii="Times New Roman" w:hAnsi="Times New Roman" w:cs="Times New Roman"/>
          <w:sz w:val="28"/>
          <w:szCs w:val="28"/>
        </w:rPr>
        <w:softHyphen/>
        <w:t>тавления государственных и муниципальных услуг.</w:t>
      </w:r>
    </w:p>
    <w:p w:rsidR="0027700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</w:t>
      </w:r>
      <w:r w:rsidR="00342564" w:rsidRPr="00BE37CE">
        <w:rPr>
          <w:rFonts w:ascii="Times New Roman" w:hAnsi="Times New Roman" w:cs="Times New Roman"/>
          <w:sz w:val="28"/>
          <w:szCs w:val="28"/>
        </w:rPr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>, на едином портале и региональном портале.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5.4. Информация, указанная в данном разделе, размещается на едином портале, региональном портале, а также размещается и поддерживается в актуальном состоянии в региональном реестре.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342564" w:rsidRPr="00BE37CE">
        <w:rPr>
          <w:rFonts w:ascii="Times New Roman" w:hAnsi="Times New Roman" w:cs="Times New Roman"/>
          <w:sz w:val="28"/>
          <w:szCs w:val="28"/>
        </w:rPr>
        <w:lastRenderedPageBreak/>
        <w:t>Управления</w:t>
      </w:r>
      <w:r w:rsidRPr="00BE37CE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МФЦ, организаций, указанных в </w:t>
      </w:r>
      <w:hyperlink r:id="rId42">
        <w:r w:rsidRPr="00BE37CE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>, а также их должностных лиц, государственных гражданских служащих, работников: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3">
        <w:r w:rsidRPr="00BE37C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от 27 июля 2010 года N 210-ФЗ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Pr="00BE37C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Pr="00BE37CE">
        <w:rPr>
          <w:rFonts w:ascii="Times New Roman" w:hAnsi="Times New Roman" w:cs="Times New Roman"/>
          <w:sz w:val="28"/>
          <w:szCs w:val="28"/>
        </w:rPr>
        <w:t>;</w:t>
      </w:r>
    </w:p>
    <w:p w:rsidR="00370480" w:rsidRPr="00BE37CE" w:rsidRDefault="00C05F9C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4">
        <w:r w:rsidR="00370480" w:rsidRPr="00BE37C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370480" w:rsidRPr="00BE37C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августа 2012 г. N 840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="00370480" w:rsidRPr="00BE37CE">
        <w:rPr>
          <w:rFonts w:ascii="Times New Roman" w:hAnsi="Times New Roman" w:cs="Times New Roman"/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="00370480" w:rsidRPr="00BE37C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="00370480" w:rsidRPr="00BE37CE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="00370480" w:rsidRPr="00BE37CE">
        <w:rPr>
          <w:rFonts w:ascii="Times New Roman" w:hAnsi="Times New Roman" w:cs="Times New Roman"/>
          <w:sz w:val="28"/>
          <w:szCs w:val="28"/>
        </w:rPr>
        <w:t>;</w:t>
      </w:r>
    </w:p>
    <w:p w:rsidR="00370480" w:rsidRPr="00BE37CE" w:rsidRDefault="00C05F9C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5">
        <w:r w:rsidR="00370480" w:rsidRPr="00BE37C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370480" w:rsidRPr="00BE37C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г. N 1198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="00370480" w:rsidRPr="00BE37CE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="00370480" w:rsidRPr="00BE37CE">
        <w:rPr>
          <w:rFonts w:ascii="Times New Roman" w:hAnsi="Times New Roman" w:cs="Times New Roman"/>
          <w:sz w:val="28"/>
          <w:szCs w:val="28"/>
        </w:rPr>
        <w:t>;</w:t>
      </w:r>
    </w:p>
    <w:p w:rsidR="00277000" w:rsidRPr="00BE37CE" w:rsidRDefault="00C05F9C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6">
        <w:r w:rsidR="00370480" w:rsidRPr="00BE37C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370480" w:rsidRPr="00BE37CE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22 ноября 2013 г. N 428-п </w:t>
      </w:r>
      <w:r w:rsidR="00342564" w:rsidRPr="00BE37CE">
        <w:rPr>
          <w:rFonts w:ascii="Times New Roman" w:hAnsi="Times New Roman" w:cs="Times New Roman"/>
          <w:sz w:val="28"/>
          <w:szCs w:val="28"/>
        </w:rPr>
        <w:t>«</w:t>
      </w:r>
      <w:r w:rsidR="00370480" w:rsidRPr="00BE37CE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государственных и муниципальных услуг в Ставропольском крае и их работников</w:t>
      </w:r>
      <w:r w:rsidR="00342564" w:rsidRPr="00BE37CE">
        <w:rPr>
          <w:rFonts w:ascii="Times New Roman" w:hAnsi="Times New Roman" w:cs="Times New Roman"/>
          <w:sz w:val="28"/>
          <w:szCs w:val="28"/>
        </w:rPr>
        <w:t>»</w:t>
      </w:r>
      <w:r w:rsidR="00370480" w:rsidRPr="00BE37CE">
        <w:rPr>
          <w:rFonts w:ascii="Times New Roman" w:hAnsi="Times New Roman" w:cs="Times New Roman"/>
          <w:sz w:val="28"/>
          <w:szCs w:val="28"/>
        </w:rPr>
        <w:t>.</w:t>
      </w:r>
    </w:p>
    <w:p w:rsidR="00370480" w:rsidRPr="00BE37CE" w:rsidRDefault="00370480" w:rsidP="007D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5.5. Информация, указанная в настоящем разделе, подлежит обязательному размещению на едином портале и региональном портале, а также размещается и поддерживается в актуальном состоянии в региональном реестре.</w:t>
      </w:r>
    </w:p>
    <w:p w:rsidR="00370480" w:rsidRPr="00BE37CE" w:rsidRDefault="00370480" w:rsidP="00370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709" w:rsidRPr="00BE37CE" w:rsidRDefault="00886709" w:rsidP="00886709">
      <w:pPr>
        <w:rPr>
          <w:lang w:eastAsia="ar-SA"/>
        </w:rPr>
      </w:pPr>
    </w:p>
    <w:p w:rsidR="00886709" w:rsidRPr="00BE37CE" w:rsidRDefault="00886709" w:rsidP="00886709">
      <w:pPr>
        <w:rPr>
          <w:lang w:eastAsia="ar-SA"/>
        </w:rPr>
      </w:pPr>
    </w:p>
    <w:p w:rsidR="009C5C5D" w:rsidRDefault="009C5C5D" w:rsidP="00563618">
      <w:pPr>
        <w:pStyle w:val="1"/>
        <w:tabs>
          <w:tab w:val="clear" w:pos="0"/>
          <w:tab w:val="num" w:pos="-1309"/>
        </w:tabs>
        <w:spacing w:line="240" w:lineRule="exact"/>
        <w:ind w:left="5940" w:right="119"/>
        <w:rPr>
          <w:sz w:val="22"/>
          <w:szCs w:val="22"/>
        </w:rPr>
      </w:pPr>
    </w:p>
    <w:p w:rsidR="009C5C5D" w:rsidRDefault="009C5C5D" w:rsidP="00563618">
      <w:pPr>
        <w:pStyle w:val="1"/>
        <w:tabs>
          <w:tab w:val="clear" w:pos="0"/>
          <w:tab w:val="num" w:pos="-1309"/>
        </w:tabs>
        <w:spacing w:line="240" w:lineRule="exact"/>
        <w:ind w:left="5940" w:right="119"/>
        <w:rPr>
          <w:sz w:val="22"/>
          <w:szCs w:val="22"/>
        </w:rPr>
      </w:pPr>
    </w:p>
    <w:p w:rsidR="009C5C5D" w:rsidRPr="009C5C5D" w:rsidRDefault="009C5C5D" w:rsidP="009C5C5D">
      <w:pPr>
        <w:rPr>
          <w:lang w:eastAsia="ar-SA"/>
        </w:rPr>
      </w:pPr>
    </w:p>
    <w:p w:rsidR="00961860" w:rsidRDefault="00961860" w:rsidP="00563618">
      <w:pPr>
        <w:pStyle w:val="1"/>
        <w:tabs>
          <w:tab w:val="clear" w:pos="0"/>
          <w:tab w:val="num" w:pos="-1309"/>
        </w:tabs>
        <w:spacing w:line="240" w:lineRule="exact"/>
        <w:ind w:left="5940" w:right="119"/>
        <w:rPr>
          <w:sz w:val="22"/>
          <w:szCs w:val="22"/>
        </w:rPr>
      </w:pPr>
    </w:p>
    <w:p w:rsidR="00961860" w:rsidRDefault="00961860" w:rsidP="00563618">
      <w:pPr>
        <w:pStyle w:val="1"/>
        <w:tabs>
          <w:tab w:val="clear" w:pos="0"/>
          <w:tab w:val="num" w:pos="-1309"/>
        </w:tabs>
        <w:spacing w:line="240" w:lineRule="exact"/>
        <w:ind w:left="5940" w:right="119"/>
        <w:rPr>
          <w:sz w:val="22"/>
          <w:szCs w:val="22"/>
        </w:rPr>
      </w:pPr>
    </w:p>
    <w:p w:rsidR="00961860" w:rsidRDefault="00961860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C05F9C" w:rsidRDefault="00C05F9C" w:rsidP="00961860">
      <w:pPr>
        <w:rPr>
          <w:lang w:eastAsia="ar-SA"/>
        </w:rPr>
      </w:pPr>
    </w:p>
    <w:p w:rsidR="00C05F9C" w:rsidRDefault="00C05F9C" w:rsidP="00961860">
      <w:pPr>
        <w:rPr>
          <w:lang w:eastAsia="ar-SA"/>
        </w:rPr>
      </w:pPr>
    </w:p>
    <w:p w:rsidR="00C05F9C" w:rsidRDefault="00C05F9C" w:rsidP="00961860">
      <w:pPr>
        <w:rPr>
          <w:lang w:eastAsia="ar-SA"/>
        </w:rPr>
      </w:pPr>
    </w:p>
    <w:p w:rsidR="00C05F9C" w:rsidRDefault="00C05F9C" w:rsidP="00961860">
      <w:pPr>
        <w:rPr>
          <w:lang w:eastAsia="ar-SA"/>
        </w:rPr>
      </w:pPr>
    </w:p>
    <w:p w:rsidR="00C05F9C" w:rsidRDefault="00C05F9C" w:rsidP="00961860">
      <w:pPr>
        <w:rPr>
          <w:lang w:eastAsia="ar-SA"/>
        </w:rPr>
      </w:pPr>
    </w:p>
    <w:p w:rsidR="00C05F9C" w:rsidRDefault="00C05F9C" w:rsidP="00961860">
      <w:pPr>
        <w:rPr>
          <w:lang w:eastAsia="ar-SA"/>
        </w:rPr>
      </w:pPr>
    </w:p>
    <w:p w:rsidR="00C05F9C" w:rsidRDefault="00C05F9C" w:rsidP="00961860">
      <w:pPr>
        <w:rPr>
          <w:lang w:eastAsia="ar-SA"/>
        </w:rPr>
      </w:pPr>
    </w:p>
    <w:p w:rsidR="00C05F9C" w:rsidRDefault="00C05F9C" w:rsidP="00961860">
      <w:pPr>
        <w:rPr>
          <w:lang w:eastAsia="ar-SA"/>
        </w:rPr>
      </w:pPr>
    </w:p>
    <w:p w:rsidR="00C05F9C" w:rsidRDefault="00C05F9C" w:rsidP="00961860">
      <w:pPr>
        <w:rPr>
          <w:lang w:eastAsia="ar-SA"/>
        </w:rPr>
      </w:pPr>
    </w:p>
    <w:p w:rsidR="00C05F9C" w:rsidRDefault="00C05F9C" w:rsidP="00961860">
      <w:pPr>
        <w:rPr>
          <w:lang w:eastAsia="ar-SA"/>
        </w:rPr>
      </w:pPr>
    </w:p>
    <w:p w:rsidR="00C05F9C" w:rsidRDefault="00C05F9C" w:rsidP="00961860">
      <w:pPr>
        <w:rPr>
          <w:lang w:eastAsia="ar-SA"/>
        </w:rPr>
      </w:pPr>
    </w:p>
    <w:p w:rsidR="00C05F9C" w:rsidRDefault="00C05F9C" w:rsidP="00961860">
      <w:pPr>
        <w:rPr>
          <w:lang w:eastAsia="ar-SA"/>
        </w:rPr>
      </w:pPr>
    </w:p>
    <w:p w:rsidR="00C05F9C" w:rsidRDefault="00C05F9C" w:rsidP="00961860">
      <w:pPr>
        <w:rPr>
          <w:lang w:eastAsia="ar-SA"/>
        </w:rPr>
      </w:pPr>
    </w:p>
    <w:p w:rsidR="00C05F9C" w:rsidRDefault="00C05F9C" w:rsidP="00961860">
      <w:pPr>
        <w:rPr>
          <w:lang w:eastAsia="ar-SA"/>
        </w:rPr>
      </w:pPr>
    </w:p>
    <w:p w:rsidR="00C05F9C" w:rsidRDefault="00C05F9C" w:rsidP="00961860">
      <w:pPr>
        <w:rPr>
          <w:lang w:eastAsia="ar-SA"/>
        </w:rPr>
      </w:pPr>
    </w:p>
    <w:p w:rsidR="00C05F9C" w:rsidRDefault="00C05F9C" w:rsidP="00961860">
      <w:pPr>
        <w:rPr>
          <w:lang w:eastAsia="ar-SA"/>
        </w:rPr>
      </w:pPr>
    </w:p>
    <w:p w:rsidR="00C05F9C" w:rsidRDefault="00C05F9C" w:rsidP="00961860">
      <w:pPr>
        <w:rPr>
          <w:lang w:eastAsia="ar-SA"/>
        </w:rPr>
      </w:pPr>
    </w:p>
    <w:p w:rsidR="00C05F9C" w:rsidRDefault="00C05F9C" w:rsidP="00961860">
      <w:pPr>
        <w:rPr>
          <w:lang w:eastAsia="ar-SA"/>
        </w:rPr>
      </w:pPr>
    </w:p>
    <w:p w:rsidR="00C05F9C" w:rsidRDefault="00C05F9C" w:rsidP="00961860">
      <w:pPr>
        <w:rPr>
          <w:lang w:eastAsia="ar-SA"/>
        </w:rPr>
      </w:pPr>
    </w:p>
    <w:p w:rsidR="00C05F9C" w:rsidRDefault="00C05F9C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7D3444" w:rsidRDefault="007D3444" w:rsidP="00961860">
      <w:pPr>
        <w:rPr>
          <w:lang w:eastAsia="ar-SA"/>
        </w:rPr>
      </w:pPr>
    </w:p>
    <w:p w:rsidR="00961860" w:rsidRPr="00961860" w:rsidRDefault="00961860" w:rsidP="00961860">
      <w:pPr>
        <w:rPr>
          <w:lang w:eastAsia="ar-SA"/>
        </w:rPr>
      </w:pPr>
    </w:p>
    <w:p w:rsidR="00563618" w:rsidRPr="00BE37CE" w:rsidRDefault="00563618" w:rsidP="00563618">
      <w:pPr>
        <w:pStyle w:val="1"/>
        <w:tabs>
          <w:tab w:val="clear" w:pos="0"/>
          <w:tab w:val="num" w:pos="-1309"/>
        </w:tabs>
        <w:spacing w:line="240" w:lineRule="exact"/>
        <w:ind w:left="5940" w:right="119"/>
        <w:rPr>
          <w:bCs/>
          <w:sz w:val="22"/>
          <w:szCs w:val="22"/>
        </w:rPr>
      </w:pPr>
      <w:r w:rsidRPr="00BE37CE">
        <w:rPr>
          <w:sz w:val="22"/>
          <w:szCs w:val="22"/>
        </w:rPr>
        <w:lastRenderedPageBreak/>
        <w:t>Приложение 1</w:t>
      </w:r>
    </w:p>
    <w:p w:rsidR="00563618" w:rsidRPr="00BE37CE" w:rsidRDefault="00563618" w:rsidP="00563618">
      <w:pPr>
        <w:pStyle w:val="1"/>
        <w:tabs>
          <w:tab w:val="clear" w:pos="0"/>
          <w:tab w:val="num" w:pos="-1309"/>
        </w:tabs>
        <w:ind w:left="4536" w:right="-6"/>
        <w:jc w:val="both"/>
        <w:rPr>
          <w:bCs/>
          <w:sz w:val="22"/>
          <w:szCs w:val="22"/>
        </w:rPr>
      </w:pPr>
      <w:r w:rsidRPr="00BE37CE">
        <w:rPr>
          <w:bCs/>
          <w:sz w:val="22"/>
          <w:szCs w:val="22"/>
        </w:rPr>
        <w:t>к административному регламенту предоставления управлением труда и социальной защиты насе</w:t>
      </w:r>
      <w:r w:rsidRPr="00BE37CE">
        <w:rPr>
          <w:bCs/>
          <w:sz w:val="22"/>
          <w:szCs w:val="22"/>
        </w:rPr>
        <w:softHyphen/>
        <w:t>ления администрации Новоселиц</w:t>
      </w:r>
      <w:r w:rsidRPr="00BE37CE">
        <w:rPr>
          <w:bCs/>
          <w:sz w:val="22"/>
          <w:szCs w:val="22"/>
        </w:rPr>
        <w:softHyphen/>
        <w:t>кого муниципального округа  Ставропольского края государст</w:t>
      </w:r>
      <w:r w:rsidRPr="00BE37CE">
        <w:rPr>
          <w:bCs/>
          <w:sz w:val="22"/>
          <w:szCs w:val="22"/>
        </w:rPr>
        <w:softHyphen/>
        <w:t>венной услуги «</w:t>
      </w:r>
      <w:r w:rsidR="007D5AC7">
        <w:rPr>
          <w:bCs/>
          <w:sz w:val="22"/>
          <w:szCs w:val="22"/>
        </w:rPr>
        <w:t>Осуществление н</w:t>
      </w:r>
      <w:r w:rsidR="007D5AC7">
        <w:rPr>
          <w:sz w:val="22"/>
          <w:szCs w:val="22"/>
        </w:rPr>
        <w:t>азначения</w:t>
      </w:r>
      <w:r w:rsidRPr="00BE37CE">
        <w:rPr>
          <w:sz w:val="22"/>
          <w:szCs w:val="22"/>
        </w:rPr>
        <w:t xml:space="preserve"> и выплат</w:t>
      </w:r>
      <w:r w:rsidR="007D5AC7">
        <w:rPr>
          <w:sz w:val="22"/>
          <w:szCs w:val="22"/>
        </w:rPr>
        <w:t>ы</w:t>
      </w:r>
      <w:r w:rsidRPr="00BE37CE">
        <w:rPr>
          <w:sz w:val="22"/>
          <w:szCs w:val="22"/>
        </w:rPr>
        <w:t xml:space="preserve"> </w:t>
      </w:r>
      <w:r w:rsidRPr="00BE37CE">
        <w:rPr>
          <w:spacing w:val="2"/>
          <w:sz w:val="22"/>
          <w:szCs w:val="22"/>
        </w:rPr>
        <w:t xml:space="preserve">ежегодной денежной компенсации многодетным семьям на каждого из детей не старше </w:t>
      </w:r>
      <w:r w:rsidR="007D5AC7">
        <w:rPr>
          <w:spacing w:val="2"/>
          <w:sz w:val="22"/>
          <w:szCs w:val="22"/>
        </w:rPr>
        <w:t>18 лет</w:t>
      </w:r>
      <w:r w:rsidRPr="00BE37CE">
        <w:rPr>
          <w:spacing w:val="2"/>
          <w:sz w:val="22"/>
          <w:szCs w:val="22"/>
        </w:rPr>
        <w:t>, обу</w:t>
      </w:r>
      <w:r w:rsidRPr="00BE37CE">
        <w:rPr>
          <w:spacing w:val="2"/>
          <w:sz w:val="22"/>
          <w:szCs w:val="22"/>
        </w:rPr>
        <w:softHyphen/>
        <w:t>чающихся в общеобразователь</w:t>
      </w:r>
      <w:r w:rsidRPr="00BE37CE">
        <w:rPr>
          <w:spacing w:val="2"/>
          <w:sz w:val="22"/>
          <w:szCs w:val="22"/>
        </w:rPr>
        <w:softHyphen/>
        <w:t>ных организациях, на приобрете</w:t>
      </w:r>
      <w:r w:rsidRPr="00BE37CE">
        <w:rPr>
          <w:spacing w:val="2"/>
          <w:sz w:val="22"/>
          <w:szCs w:val="22"/>
        </w:rPr>
        <w:softHyphen/>
        <w:t xml:space="preserve">ние комплекта школьной одежды, спортивной одежды и обуви и </w:t>
      </w:r>
      <w:r w:rsidRPr="00BE37CE">
        <w:rPr>
          <w:spacing w:val="1"/>
          <w:sz w:val="22"/>
          <w:szCs w:val="22"/>
        </w:rPr>
        <w:t>школьных письменных принад</w:t>
      </w:r>
      <w:r w:rsidRPr="00BE37CE">
        <w:rPr>
          <w:spacing w:val="1"/>
          <w:sz w:val="22"/>
          <w:szCs w:val="22"/>
        </w:rPr>
        <w:softHyphen/>
        <w:t>лежностей</w:t>
      </w:r>
      <w:r w:rsidR="0019615B">
        <w:rPr>
          <w:spacing w:val="1"/>
          <w:sz w:val="22"/>
          <w:szCs w:val="22"/>
        </w:rPr>
        <w:t xml:space="preserve"> в соответствии с Законом Ставропольского края от 27 декабря 2012 г. № 123-кз  «О мерах социальной поддержки многодетных семей</w:t>
      </w:r>
      <w:r w:rsidRPr="00BE37CE">
        <w:rPr>
          <w:bCs/>
          <w:sz w:val="22"/>
          <w:szCs w:val="22"/>
        </w:rPr>
        <w:t>»</w:t>
      </w:r>
    </w:p>
    <w:p w:rsidR="00563618" w:rsidRPr="00BE37CE" w:rsidRDefault="007D3444" w:rsidP="00563618">
      <w:pPr>
        <w:pStyle w:val="ConsPlusNormal"/>
        <w:widowControl/>
        <w:tabs>
          <w:tab w:val="num" w:pos="-1309"/>
        </w:tabs>
        <w:spacing w:line="240" w:lineRule="exact"/>
        <w:ind w:left="6804" w:right="119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142240</wp:posOffset>
                </wp:positionV>
                <wp:extent cx="6249035" cy="419100"/>
                <wp:effectExtent l="9525" t="6350" r="8890" b="12700"/>
                <wp:wrapNone/>
                <wp:docPr id="39" name="Прямоугольник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03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677F" w:rsidRPr="00D04984" w:rsidRDefault="00D1677F" w:rsidP="00563618">
                            <w:pPr>
                              <w:spacing w:line="240" w:lineRule="exact"/>
                              <w:ind w:right="-71"/>
                              <w:rPr>
                                <w:b/>
                              </w:rPr>
                            </w:pPr>
                            <w:r w:rsidRPr="004B6C70">
                              <w:rPr>
                                <w:b/>
                              </w:rPr>
                              <w:t xml:space="preserve">Блок-схема </w:t>
                            </w:r>
                            <w:r w:rsidRPr="00D04984">
                              <w:rPr>
                                <w:b/>
                              </w:rPr>
                              <w:t xml:space="preserve">назначения и выплаты ежегодной денежной компенсации многодетным </w:t>
                            </w:r>
                            <w:r>
                              <w:rPr>
                                <w:b/>
                              </w:rPr>
                              <w:t>с</w:t>
                            </w:r>
                            <w:r w:rsidRPr="00D04984">
                              <w:rPr>
                                <w:b/>
                              </w:rPr>
                              <w:t>емьям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18" o:spid="_x0000_s1026" style="position:absolute;left:0;text-align:left;margin-left:-4.75pt;margin-top:11.2pt;width:492.0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" filled="f">
                <v:textbox>
                  <w:txbxContent>
                    <w:p w:rsidR="00D1677F" w:rsidRPr="00D04984" w:rsidRDefault="00D1677F" w:rsidP="00563618">
                      <w:pPr>
                        <w:spacing w:line="240" w:lineRule="exact"/>
                        <w:ind w:right="-71"/>
                        <w:rPr>
                          <w:b/>
                        </w:rPr>
                      </w:pPr>
                      <w:r w:rsidRPr="004B6C70">
                        <w:rPr>
                          <w:b/>
                        </w:rPr>
                        <w:t xml:space="preserve">Блок-схема </w:t>
                      </w:r>
                      <w:r w:rsidRPr="00D04984">
                        <w:rPr>
                          <w:b/>
                        </w:rPr>
                        <w:t xml:space="preserve">назначения и выплаты ежегодной денежной компенсации многодетным </w:t>
                      </w:r>
                      <w:r>
                        <w:rPr>
                          <w:b/>
                        </w:rPr>
                        <w:t>с</w:t>
                      </w:r>
                      <w:r w:rsidRPr="00D04984">
                        <w:rPr>
                          <w:b/>
                        </w:rPr>
                        <w:t>емьям</w:t>
                      </w:r>
                    </w:p>
                  </w:txbxContent>
                </v:textbox>
              </v:rect>
            </w:pict>
          </mc:Fallback>
        </mc:AlternateContent>
      </w:r>
    </w:p>
    <w:p w:rsidR="00563618" w:rsidRPr="00BE37CE" w:rsidRDefault="00563618" w:rsidP="00563618">
      <w:pPr>
        <w:tabs>
          <w:tab w:val="num" w:pos="-1309"/>
        </w:tabs>
        <w:ind w:right="119"/>
        <w:rPr>
          <w:szCs w:val="28"/>
        </w:rPr>
      </w:pPr>
    </w:p>
    <w:p w:rsidR="00563618" w:rsidRPr="00BE37CE" w:rsidRDefault="00563618" w:rsidP="00563618">
      <w:pPr>
        <w:tabs>
          <w:tab w:val="num" w:pos="-1309"/>
        </w:tabs>
        <w:ind w:right="119"/>
        <w:rPr>
          <w:szCs w:val="28"/>
        </w:rPr>
      </w:pPr>
    </w:p>
    <w:p w:rsidR="00563618" w:rsidRPr="00BE37CE" w:rsidRDefault="007D3444" w:rsidP="00563618">
      <w:pPr>
        <w:tabs>
          <w:tab w:val="num" w:pos="-1309"/>
        </w:tabs>
        <w:ind w:right="119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163195</wp:posOffset>
                </wp:positionV>
                <wp:extent cx="1657985" cy="342900"/>
                <wp:effectExtent l="8890" t="6350" r="9525" b="12700"/>
                <wp:wrapNone/>
                <wp:docPr id="38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9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77F" w:rsidRPr="006A7E38" w:rsidRDefault="00D1677F" w:rsidP="00F23787">
                            <w:pPr>
                              <w:ind w:firstLine="0"/>
                              <w:rPr>
                                <w:sz w:val="20"/>
                              </w:rPr>
                            </w:pPr>
                            <w:r w:rsidRPr="006A7E38">
                              <w:rPr>
                                <w:sz w:val="20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7" style="position:absolute;left:0;text-align:left;margin-left:178.95pt;margin-top:12.85pt;width:130.5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">
                <v:textbox>
                  <w:txbxContent>
                    <w:p w:rsidR="00D1677F" w:rsidRPr="006A7E38" w:rsidRDefault="00D1677F" w:rsidP="00F23787">
                      <w:pPr>
                        <w:ind w:firstLine="0"/>
                        <w:rPr>
                          <w:sz w:val="20"/>
                        </w:rPr>
                      </w:pPr>
                      <w:r w:rsidRPr="006A7E38">
                        <w:rPr>
                          <w:sz w:val="20"/>
                        </w:rPr>
                        <w:t>Обращение заявителя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8201025</wp:posOffset>
                </wp:positionH>
                <wp:positionV relativeFrom="paragraph">
                  <wp:posOffset>163195</wp:posOffset>
                </wp:positionV>
                <wp:extent cx="6350" cy="1754505"/>
                <wp:effectExtent l="12700" t="6350" r="9525" b="10795"/>
                <wp:wrapNone/>
                <wp:docPr id="37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1754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A4555" id="Line 104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5.75pt,12.85pt" to="646.25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"/>
            </w:pict>
          </mc:Fallback>
        </mc:AlternateContent>
      </w:r>
    </w:p>
    <w:p w:rsidR="00563618" w:rsidRPr="00BE37CE" w:rsidRDefault="007D3444" w:rsidP="00563618">
      <w:pPr>
        <w:tabs>
          <w:tab w:val="num" w:pos="-1309"/>
        </w:tabs>
        <w:ind w:right="119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paragraph">
                  <wp:posOffset>129540</wp:posOffset>
                </wp:positionV>
                <wp:extent cx="459740" cy="285750"/>
                <wp:effectExtent l="44450" t="9525" r="10160" b="57150"/>
                <wp:wrapNone/>
                <wp:docPr id="36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974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9F1B3" id="Line 111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75pt,10.2pt" to="178.9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">
                <v:stroke endarrow="block"/>
              </v:line>
            </w:pict>
          </mc:Fallback>
        </mc:AlternateContent>
      </w:r>
    </w:p>
    <w:p w:rsidR="00563618" w:rsidRPr="00BE37CE" w:rsidRDefault="007D3444" w:rsidP="00563618">
      <w:pPr>
        <w:tabs>
          <w:tab w:val="num" w:pos="-1309"/>
        </w:tabs>
        <w:ind w:right="119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58420</wp:posOffset>
                </wp:positionV>
                <wp:extent cx="0" cy="247650"/>
                <wp:effectExtent l="57150" t="13970" r="57150" b="14605"/>
                <wp:wrapNone/>
                <wp:docPr id="35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92F81" id="Line 9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5pt,4.6pt" to="241.2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2lKg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20320</wp:posOffset>
                </wp:positionV>
                <wp:extent cx="1720850" cy="417195"/>
                <wp:effectExtent l="9525" t="13970" r="12700" b="6985"/>
                <wp:wrapNone/>
                <wp:docPr id="34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77F" w:rsidRPr="006A7E38" w:rsidRDefault="00D1677F" w:rsidP="00F23787">
                            <w:pPr>
                              <w:ind w:firstLine="0"/>
                              <w:rPr>
                                <w:sz w:val="20"/>
                              </w:rPr>
                            </w:pPr>
                            <w:r w:rsidRPr="006A7E38">
                              <w:rPr>
                                <w:sz w:val="20"/>
                              </w:rPr>
                              <w:t>Информирование и консультирование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8" style="position:absolute;left:0;text-align:left;margin-left:7.25pt;margin-top:1.6pt;width:135.5pt;height:32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">
                <v:textbox>
                  <w:txbxContent>
                    <w:p w:rsidR="00D1677F" w:rsidRPr="006A7E38" w:rsidRDefault="00D1677F" w:rsidP="00F23787">
                      <w:pPr>
                        <w:ind w:firstLine="0"/>
                        <w:rPr>
                          <w:sz w:val="20"/>
                        </w:rPr>
                      </w:pPr>
                      <w:r w:rsidRPr="006A7E38">
                        <w:rPr>
                          <w:sz w:val="20"/>
                        </w:rPr>
                        <w:t>Информирование и консультирование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563618" w:rsidRPr="00BE37CE" w:rsidRDefault="007D3444" w:rsidP="00563618">
      <w:pPr>
        <w:tabs>
          <w:tab w:val="num" w:pos="-1309"/>
        </w:tabs>
        <w:ind w:right="119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135255</wp:posOffset>
                </wp:positionV>
                <wp:extent cx="1501775" cy="381000"/>
                <wp:effectExtent l="12700" t="13335" r="9525" b="5715"/>
                <wp:wrapNone/>
                <wp:docPr id="33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7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77F" w:rsidRPr="006A7E38" w:rsidRDefault="00D1677F" w:rsidP="00F23787">
                            <w:pPr>
                              <w:ind w:firstLine="0"/>
                              <w:jc w:val="center"/>
                              <w:rPr>
                                <w:sz w:val="20"/>
                              </w:rPr>
                            </w:pPr>
                            <w:r w:rsidRPr="006A7E38">
                              <w:rPr>
                                <w:sz w:val="20"/>
                              </w:rPr>
                              <w:t>Прием и регистрация</w:t>
                            </w:r>
                          </w:p>
                          <w:p w:rsidR="00D1677F" w:rsidRPr="002A29FE" w:rsidRDefault="00D1677F" w:rsidP="00F23787">
                            <w:pPr>
                              <w:rPr>
                                <w:sz w:val="20"/>
                              </w:rPr>
                            </w:pPr>
                            <w:r w:rsidRPr="002A29FE">
                              <w:rPr>
                                <w:sz w:val="20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9" style="position:absolute;left:0;text-align:left;margin-left:191.25pt;margin-top:10.65pt;width:118.25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">
                <v:textbox>
                  <w:txbxContent>
                    <w:p w:rsidR="00D1677F" w:rsidRPr="006A7E38" w:rsidRDefault="00D1677F" w:rsidP="00F23787">
                      <w:pPr>
                        <w:ind w:firstLine="0"/>
                        <w:jc w:val="center"/>
                        <w:rPr>
                          <w:sz w:val="20"/>
                        </w:rPr>
                      </w:pPr>
                      <w:r w:rsidRPr="006A7E38">
                        <w:rPr>
                          <w:sz w:val="20"/>
                        </w:rPr>
                        <w:t>Прием и регистрация</w:t>
                      </w:r>
                    </w:p>
                    <w:p w:rsidR="00D1677F" w:rsidRPr="002A29FE" w:rsidRDefault="00D1677F" w:rsidP="00F23787">
                      <w:pPr>
                        <w:rPr>
                          <w:sz w:val="20"/>
                        </w:rPr>
                      </w:pPr>
                      <w:r w:rsidRPr="002A29FE">
                        <w:rPr>
                          <w:sz w:val="20"/>
                        </w:rPr>
                        <w:t>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paragraph">
                  <wp:posOffset>84455</wp:posOffset>
                </wp:positionV>
                <wp:extent cx="615950" cy="114300"/>
                <wp:effectExtent l="6350" t="10160" r="25400" b="56515"/>
                <wp:wrapNone/>
                <wp:docPr id="32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C739E" id="Line 11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75pt,6.65pt" to="191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1/LwIAAFE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">
                <v:stroke endarrow="block"/>
              </v:line>
            </w:pict>
          </mc:Fallback>
        </mc:AlternateContent>
      </w:r>
    </w:p>
    <w:p w:rsidR="00563618" w:rsidRPr="00BE37CE" w:rsidRDefault="007D3444" w:rsidP="00563618">
      <w:pPr>
        <w:tabs>
          <w:tab w:val="num" w:pos="-1309"/>
        </w:tabs>
        <w:ind w:right="119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28575</wp:posOffset>
                </wp:positionV>
                <wp:extent cx="396240" cy="268605"/>
                <wp:effectExtent l="9525" t="10795" r="41910" b="53975"/>
                <wp:wrapNone/>
                <wp:docPr id="3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268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D9A68" id="Line 9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5pt,2.25pt" to="340.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134620</wp:posOffset>
                </wp:positionV>
                <wp:extent cx="1666875" cy="609600"/>
                <wp:effectExtent l="12700" t="12065" r="6350" b="6985"/>
                <wp:wrapNone/>
                <wp:docPr id="3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77F" w:rsidRPr="002A29FE" w:rsidRDefault="00D1677F" w:rsidP="00F23787">
                            <w:pPr>
                              <w:ind w:firstLine="0"/>
                              <w:rPr>
                                <w:sz w:val="20"/>
                              </w:rPr>
                            </w:pPr>
                            <w:r w:rsidRPr="002A29FE">
                              <w:rPr>
                                <w:sz w:val="20"/>
                              </w:rPr>
                              <w:t>Формирование и направление межведомственных 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30" style="position:absolute;left:0;text-align:left;margin-left:342pt;margin-top:10.6pt;width:131.2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">
                <v:textbox>
                  <w:txbxContent>
                    <w:p w:rsidR="00D1677F" w:rsidRPr="002A29FE" w:rsidRDefault="00D1677F" w:rsidP="00F23787">
                      <w:pPr>
                        <w:ind w:firstLine="0"/>
                        <w:rPr>
                          <w:sz w:val="20"/>
                        </w:rPr>
                      </w:pPr>
                      <w:r w:rsidRPr="002A29FE">
                        <w:rPr>
                          <w:sz w:val="20"/>
                        </w:rPr>
                        <w:t>Формирование и направление межведомственных  запросов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106680</wp:posOffset>
                </wp:positionV>
                <wp:extent cx="608965" cy="495300"/>
                <wp:effectExtent l="45720" t="12700" r="12065" b="53975"/>
                <wp:wrapNone/>
                <wp:docPr id="29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8965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FC6C4" id="Line 9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pt,8.4pt" to="197.5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">
                <v:stroke endarrow="block"/>
              </v:line>
            </w:pict>
          </mc:Fallback>
        </mc:AlternateContent>
      </w:r>
    </w:p>
    <w:p w:rsidR="00563618" w:rsidRPr="00BE37CE" w:rsidRDefault="007D3444" w:rsidP="00563618">
      <w:pPr>
        <w:tabs>
          <w:tab w:val="num" w:pos="-1309"/>
        </w:tabs>
        <w:ind w:right="119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92710</wp:posOffset>
                </wp:positionV>
                <wp:extent cx="0" cy="228600"/>
                <wp:effectExtent l="57150" t="7620" r="57150" b="20955"/>
                <wp:wrapNone/>
                <wp:docPr id="28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954D4" id="Line 10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5pt,7.3pt" to="24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EGcKgIAAEw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563618" w:rsidRPr="00BE37CE" w:rsidRDefault="007D3444" w:rsidP="00563618">
      <w:pPr>
        <w:tabs>
          <w:tab w:val="num" w:pos="-1309"/>
        </w:tabs>
        <w:ind w:right="11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116840</wp:posOffset>
                </wp:positionV>
                <wp:extent cx="1676400" cy="1066800"/>
                <wp:effectExtent l="6985" t="11430" r="12065" b="7620"/>
                <wp:wrapNone/>
                <wp:docPr id="2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77F" w:rsidRPr="002A29FE" w:rsidRDefault="00D1677F" w:rsidP="00F23787">
                            <w:pPr>
                              <w:ind w:firstLine="0"/>
                              <w:rPr>
                                <w:sz w:val="20"/>
                              </w:rPr>
                            </w:pPr>
                            <w:r w:rsidRPr="002A29FE">
                              <w:rPr>
                                <w:sz w:val="20"/>
                              </w:rPr>
                              <w:t>Проверка права и принятие решения о назначении и выплате (отказе в назначении) ежегодной денежной</w:t>
                            </w:r>
                            <w:r w:rsidRPr="00475A68">
                              <w:t xml:space="preserve"> </w:t>
                            </w:r>
                            <w:r w:rsidRPr="002A29FE">
                              <w:rPr>
                                <w:sz w:val="20"/>
                              </w:rPr>
                              <w:t>компенсации многодетным семьям</w:t>
                            </w:r>
                          </w:p>
                          <w:p w:rsidR="00D1677F" w:rsidRPr="00475A68" w:rsidRDefault="00D1677F" w:rsidP="005636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31" style="position:absolute;left:0;text-align:left;margin-left:185.55pt;margin-top:9.2pt;width:132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">
                <v:textbox>
                  <w:txbxContent>
                    <w:p w:rsidR="00D1677F" w:rsidRPr="002A29FE" w:rsidRDefault="00D1677F" w:rsidP="00F23787">
                      <w:pPr>
                        <w:ind w:firstLine="0"/>
                        <w:rPr>
                          <w:sz w:val="20"/>
                        </w:rPr>
                      </w:pPr>
                      <w:r w:rsidRPr="002A29FE">
                        <w:rPr>
                          <w:sz w:val="20"/>
                        </w:rPr>
                        <w:t>Проверка права и принятие решения о назначении и выплате (отказе в назначении) ежегодной денежной</w:t>
                      </w:r>
                      <w:r w:rsidRPr="00475A68">
                        <w:t xml:space="preserve"> </w:t>
                      </w:r>
                      <w:r w:rsidRPr="002A29FE">
                        <w:rPr>
                          <w:sz w:val="20"/>
                        </w:rPr>
                        <w:t>компенсации многодетным семьям</w:t>
                      </w:r>
                    </w:p>
                    <w:p w:rsidR="00D1677F" w:rsidRPr="00475A68" w:rsidRDefault="00D1677F" w:rsidP="00563618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154940</wp:posOffset>
                </wp:positionV>
                <wp:extent cx="1684655" cy="941070"/>
                <wp:effectExtent l="12065" t="11430" r="8255" b="9525"/>
                <wp:wrapNone/>
                <wp:docPr id="2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655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77F" w:rsidRPr="002A29FE" w:rsidRDefault="00D1677F" w:rsidP="00F23787">
                            <w:pPr>
                              <w:ind w:firstLine="0"/>
                              <w:rPr>
                                <w:sz w:val="20"/>
                              </w:rPr>
                            </w:pPr>
                            <w:r w:rsidRPr="002A29FE">
                              <w:rPr>
                                <w:sz w:val="20"/>
                              </w:rPr>
                              <w:t>Уведомление о перечне недостающих и (или) неправильно оформленных документах и</w:t>
                            </w:r>
                            <w:r w:rsidRPr="00FE02C5">
                              <w:t xml:space="preserve"> </w:t>
                            </w:r>
                            <w:r w:rsidRPr="002A29FE">
                              <w:rPr>
                                <w:sz w:val="20"/>
                              </w:rPr>
                              <w:t>сроке их представления</w:t>
                            </w:r>
                          </w:p>
                          <w:p w:rsidR="00D1677F" w:rsidRPr="006563D6" w:rsidRDefault="00D1677F" w:rsidP="005636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32" style="position:absolute;left:0;text-align:left;margin-left:18.7pt;margin-top:12.2pt;width:132.65pt;height:7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">
                <v:textbox>
                  <w:txbxContent>
                    <w:p w:rsidR="00D1677F" w:rsidRPr="002A29FE" w:rsidRDefault="00D1677F" w:rsidP="00F23787">
                      <w:pPr>
                        <w:ind w:firstLine="0"/>
                        <w:rPr>
                          <w:sz w:val="20"/>
                        </w:rPr>
                      </w:pPr>
                      <w:r w:rsidRPr="002A29FE">
                        <w:rPr>
                          <w:sz w:val="20"/>
                        </w:rPr>
                        <w:t>Уведомление о перечне недостающих и (или) неправильно оформленных документах и</w:t>
                      </w:r>
                      <w:r w:rsidRPr="00FE02C5">
                        <w:t xml:space="preserve"> </w:t>
                      </w:r>
                      <w:r w:rsidRPr="002A29FE">
                        <w:rPr>
                          <w:sz w:val="20"/>
                        </w:rPr>
                        <w:t>сроке их представления</w:t>
                      </w:r>
                    </w:p>
                    <w:p w:rsidR="00D1677F" w:rsidRPr="006563D6" w:rsidRDefault="00D1677F" w:rsidP="0056361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63618" w:rsidRPr="00BE37CE" w:rsidRDefault="007D3444" w:rsidP="00563618">
      <w:pPr>
        <w:tabs>
          <w:tab w:val="num" w:pos="-1309"/>
          <w:tab w:val="left" w:pos="7440"/>
        </w:tabs>
        <w:ind w:right="11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92710</wp:posOffset>
                </wp:positionV>
                <wp:extent cx="287655" cy="328295"/>
                <wp:effectExtent l="48895" t="5715" r="6350" b="46990"/>
                <wp:wrapNone/>
                <wp:docPr id="2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7655" cy="328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B4A0F" id="Line 103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35pt,7.3pt" to="342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">
                <v:stroke endarrow="block"/>
              </v:line>
            </w:pict>
          </mc:Fallback>
        </mc:AlternateContent>
      </w:r>
    </w:p>
    <w:p w:rsidR="00563618" w:rsidRPr="00BE37CE" w:rsidRDefault="00563618" w:rsidP="00563618">
      <w:pPr>
        <w:tabs>
          <w:tab w:val="num" w:pos="-1309"/>
          <w:tab w:val="left" w:pos="7875"/>
        </w:tabs>
        <w:ind w:right="119"/>
      </w:pPr>
    </w:p>
    <w:p w:rsidR="00563618" w:rsidRPr="00BE37CE" w:rsidRDefault="007D3444" w:rsidP="00563618">
      <w:pPr>
        <w:tabs>
          <w:tab w:val="num" w:pos="-1309"/>
          <w:tab w:val="left" w:pos="7440"/>
        </w:tabs>
        <w:ind w:right="11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58420</wp:posOffset>
                </wp:positionV>
                <wp:extent cx="1528445" cy="685800"/>
                <wp:effectExtent l="5080" t="7620" r="9525" b="11430"/>
                <wp:wrapNone/>
                <wp:docPr id="2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844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77F" w:rsidRPr="00475A68" w:rsidRDefault="00D1677F" w:rsidP="00F23787">
                            <w:pPr>
                              <w:ind w:firstLine="0"/>
                            </w:pPr>
                            <w:r w:rsidRPr="002A29FE">
                              <w:rPr>
                                <w:sz w:val="20"/>
                              </w:rPr>
                              <w:t>Решение об отказе в назначении ежегодной денежной</w:t>
                            </w:r>
                            <w:r w:rsidRPr="00475A68">
                              <w:t xml:space="preserve"> </w:t>
                            </w:r>
                            <w:r w:rsidRPr="002A29FE">
                              <w:rPr>
                                <w:sz w:val="20"/>
                              </w:rPr>
                              <w:t>компенсации</w:t>
                            </w:r>
                            <w:r w:rsidRPr="00475A68">
                              <w:t xml:space="preserve"> </w:t>
                            </w:r>
                            <w:r w:rsidRPr="002A29FE">
                              <w:rPr>
                                <w:sz w:val="20"/>
                              </w:rPr>
                              <w:t>многодетным семьям</w:t>
                            </w:r>
                          </w:p>
                          <w:p w:rsidR="00D1677F" w:rsidRPr="00500357" w:rsidRDefault="00D1677F" w:rsidP="005636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33" style="position:absolute;left:0;text-align:left;margin-left:347.4pt;margin-top:4.6pt;width:120.3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">
                <v:textbox>
                  <w:txbxContent>
                    <w:p w:rsidR="00D1677F" w:rsidRPr="00475A68" w:rsidRDefault="00D1677F" w:rsidP="00F23787">
                      <w:pPr>
                        <w:ind w:firstLine="0"/>
                      </w:pPr>
                      <w:r w:rsidRPr="002A29FE">
                        <w:rPr>
                          <w:sz w:val="20"/>
                        </w:rPr>
                        <w:t>Решение об отказе в назначении ежегодной денежной</w:t>
                      </w:r>
                      <w:r w:rsidRPr="00475A68">
                        <w:t xml:space="preserve"> </w:t>
                      </w:r>
                      <w:r w:rsidRPr="002A29FE">
                        <w:rPr>
                          <w:sz w:val="20"/>
                        </w:rPr>
                        <w:t>компенсации</w:t>
                      </w:r>
                      <w:r w:rsidRPr="00475A68">
                        <w:t xml:space="preserve"> </w:t>
                      </w:r>
                      <w:r w:rsidRPr="002A29FE">
                        <w:rPr>
                          <w:sz w:val="20"/>
                        </w:rPr>
                        <w:t>многодетным семьям</w:t>
                      </w:r>
                    </w:p>
                    <w:p w:rsidR="00D1677F" w:rsidRPr="00500357" w:rsidRDefault="00D1677F" w:rsidP="00563618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179705</wp:posOffset>
                </wp:positionV>
                <wp:extent cx="356235" cy="142240"/>
                <wp:effectExtent l="10795" t="5080" r="33020" b="52705"/>
                <wp:wrapNone/>
                <wp:docPr id="23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749B9" id="Line 10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35pt,14.15pt" to="347.4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">
                <v:stroke endarrow="block"/>
              </v:line>
            </w:pict>
          </mc:Fallback>
        </mc:AlternateContent>
      </w:r>
    </w:p>
    <w:p w:rsidR="00563618" w:rsidRPr="00BE37CE" w:rsidRDefault="007D3444" w:rsidP="00563618">
      <w:pPr>
        <w:tabs>
          <w:tab w:val="num" w:pos="-1309"/>
          <w:tab w:val="left" w:pos="7440"/>
        </w:tabs>
        <w:ind w:right="11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paragraph">
                  <wp:posOffset>22860</wp:posOffset>
                </wp:positionV>
                <wp:extent cx="543560" cy="666750"/>
                <wp:effectExtent l="6350" t="46990" r="50165" b="10160"/>
                <wp:wrapNone/>
                <wp:docPr id="22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3560" cy="666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E68D6" id="Line 9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75pt,1.8pt" to="185.5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">
                <v:stroke endarrow="block"/>
              </v:line>
            </w:pict>
          </mc:Fallback>
        </mc:AlternateContent>
      </w:r>
    </w:p>
    <w:p w:rsidR="00563618" w:rsidRPr="00BE37CE" w:rsidRDefault="00563618" w:rsidP="00563618">
      <w:pPr>
        <w:tabs>
          <w:tab w:val="num" w:pos="-1309"/>
        </w:tabs>
        <w:ind w:right="119"/>
      </w:pPr>
    </w:p>
    <w:p w:rsidR="00563618" w:rsidRPr="00BE37CE" w:rsidRDefault="007D3444" w:rsidP="00563618">
      <w:pPr>
        <w:tabs>
          <w:tab w:val="num" w:pos="-1309"/>
        </w:tabs>
        <w:ind w:right="11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72390</wp:posOffset>
                </wp:positionV>
                <wp:extent cx="0" cy="275590"/>
                <wp:effectExtent l="60960" t="8890" r="53340" b="20320"/>
                <wp:wrapNone/>
                <wp:docPr id="2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F5E16" id="Line 9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5pt,5.7pt" to="121.5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b2Kg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146685</wp:posOffset>
                </wp:positionV>
                <wp:extent cx="0" cy="255270"/>
                <wp:effectExtent l="57150" t="6985" r="57150" b="23495"/>
                <wp:wrapNone/>
                <wp:docPr id="20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EECE4" id="Line 9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5pt,11.55pt" to="241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fIuKQ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72390</wp:posOffset>
                </wp:positionV>
                <wp:extent cx="0" cy="329565"/>
                <wp:effectExtent l="53975" t="8890" r="60325" b="23495"/>
                <wp:wrapNone/>
                <wp:docPr id="19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DD6CB" id="Line 8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5.7pt" to="46.7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">
                <v:stroke endarrow="block"/>
              </v:line>
            </w:pict>
          </mc:Fallback>
        </mc:AlternateContent>
      </w:r>
    </w:p>
    <w:p w:rsidR="00563618" w:rsidRPr="00BE37CE" w:rsidRDefault="007D3444" w:rsidP="00563618">
      <w:pPr>
        <w:tabs>
          <w:tab w:val="num" w:pos="-1309"/>
        </w:tabs>
        <w:ind w:right="11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15240</wp:posOffset>
                </wp:positionV>
                <wp:extent cx="0" cy="188595"/>
                <wp:effectExtent l="57150" t="8255" r="57150" b="22225"/>
                <wp:wrapNone/>
                <wp:docPr id="18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9EA8B" id="Line 10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25pt,1.2pt" to="406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">
                <v:stroke endarrow="block"/>
              </v:line>
            </w:pict>
          </mc:Fallback>
        </mc:AlternateContent>
      </w:r>
    </w:p>
    <w:p w:rsidR="00563618" w:rsidRPr="00BE37CE" w:rsidRDefault="007D3444" w:rsidP="00563618">
      <w:pPr>
        <w:tabs>
          <w:tab w:val="num" w:pos="-1309"/>
          <w:tab w:val="left" w:pos="3225"/>
        </w:tabs>
        <w:ind w:right="11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60960</wp:posOffset>
                </wp:positionV>
                <wp:extent cx="1676400" cy="734060"/>
                <wp:effectExtent l="5080" t="5715" r="13970" b="12700"/>
                <wp:wrapNone/>
                <wp:docPr id="1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77F" w:rsidRPr="002A29FE" w:rsidRDefault="00D1677F" w:rsidP="00F23787">
                            <w:pPr>
                              <w:ind w:firstLine="0"/>
                              <w:rPr>
                                <w:sz w:val="20"/>
                              </w:rPr>
                            </w:pPr>
                            <w:r w:rsidRPr="002A29FE">
                              <w:rPr>
                                <w:sz w:val="20"/>
                              </w:rPr>
                              <w:t>Решение о назначении и выплате ежегодной денежной компенсации</w:t>
                            </w:r>
                            <w:r w:rsidRPr="00475A68">
                              <w:t xml:space="preserve"> </w:t>
                            </w:r>
                            <w:r w:rsidRPr="002A29FE">
                              <w:rPr>
                                <w:sz w:val="20"/>
                              </w:rPr>
                              <w:t>многодетным семьям</w:t>
                            </w:r>
                          </w:p>
                          <w:p w:rsidR="00D1677F" w:rsidRPr="00500357" w:rsidRDefault="00D1677F" w:rsidP="005636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34" style="position:absolute;left:0;text-align:left;margin-left:196.65pt;margin-top:4.8pt;width:132pt;height:5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">
                <v:textbox>
                  <w:txbxContent>
                    <w:p w:rsidR="00D1677F" w:rsidRPr="002A29FE" w:rsidRDefault="00D1677F" w:rsidP="00F23787">
                      <w:pPr>
                        <w:ind w:firstLine="0"/>
                        <w:rPr>
                          <w:sz w:val="20"/>
                        </w:rPr>
                      </w:pPr>
                      <w:r w:rsidRPr="002A29FE">
                        <w:rPr>
                          <w:sz w:val="20"/>
                        </w:rPr>
                        <w:t>Решение о назначении и выплате ежегодной денежной компенсации</w:t>
                      </w:r>
                      <w:r w:rsidRPr="00475A68">
                        <w:t xml:space="preserve"> </w:t>
                      </w:r>
                      <w:r w:rsidRPr="002A29FE">
                        <w:rPr>
                          <w:sz w:val="20"/>
                        </w:rPr>
                        <w:t>многодетным семьям</w:t>
                      </w:r>
                    </w:p>
                    <w:p w:rsidR="00D1677F" w:rsidRPr="00500357" w:rsidRDefault="00D1677F" w:rsidP="00563618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22860</wp:posOffset>
                </wp:positionV>
                <wp:extent cx="1134745" cy="680085"/>
                <wp:effectExtent l="8255" t="5715" r="9525" b="9525"/>
                <wp:wrapNone/>
                <wp:docPr id="1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474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77F" w:rsidRPr="002A29FE" w:rsidRDefault="00D1677F" w:rsidP="00F23787">
                            <w:pPr>
                              <w:ind w:firstLine="0"/>
                              <w:rPr>
                                <w:sz w:val="20"/>
                              </w:rPr>
                            </w:pPr>
                            <w:r w:rsidRPr="002A29FE">
                              <w:rPr>
                                <w:sz w:val="20"/>
                              </w:rPr>
                              <w:t>Непредставление полного пакета документов</w:t>
                            </w:r>
                          </w:p>
                          <w:p w:rsidR="00D1677F" w:rsidRPr="006563D6" w:rsidRDefault="00D1677F" w:rsidP="005636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35" style="position:absolute;left:0;text-align:left;margin-left:-9.35pt;margin-top:1.8pt;width:89.35pt;height:5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">
                <v:textbox>
                  <w:txbxContent>
                    <w:p w:rsidR="00D1677F" w:rsidRPr="002A29FE" w:rsidRDefault="00D1677F" w:rsidP="00F23787">
                      <w:pPr>
                        <w:ind w:firstLine="0"/>
                        <w:rPr>
                          <w:sz w:val="20"/>
                        </w:rPr>
                      </w:pPr>
                      <w:r w:rsidRPr="002A29FE">
                        <w:rPr>
                          <w:sz w:val="20"/>
                        </w:rPr>
                        <w:t>Непредставление полного пакета документов</w:t>
                      </w:r>
                    </w:p>
                    <w:p w:rsidR="00D1677F" w:rsidRPr="006563D6" w:rsidRDefault="00D1677F" w:rsidP="00563618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22860</wp:posOffset>
                </wp:positionV>
                <wp:extent cx="1063625" cy="680085"/>
                <wp:effectExtent l="9525" t="5715" r="12700" b="9525"/>
                <wp:wrapNone/>
                <wp:docPr id="1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62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77F" w:rsidRPr="002A29FE" w:rsidRDefault="00D1677F" w:rsidP="00F23787">
                            <w:pPr>
                              <w:ind w:firstLine="0"/>
                              <w:rPr>
                                <w:sz w:val="20"/>
                              </w:rPr>
                            </w:pPr>
                            <w:r w:rsidRPr="002A29FE">
                              <w:rPr>
                                <w:sz w:val="20"/>
                              </w:rPr>
                              <w:t>Представление полного пакета документов</w:t>
                            </w:r>
                          </w:p>
                          <w:p w:rsidR="00D1677F" w:rsidRPr="006563D6" w:rsidRDefault="00D1677F" w:rsidP="005636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36" style="position:absolute;left:0;text-align:left;margin-left:86pt;margin-top:1.8pt;width:83.75pt;height:5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">
                <v:textbox>
                  <w:txbxContent>
                    <w:p w:rsidR="00D1677F" w:rsidRPr="002A29FE" w:rsidRDefault="00D1677F" w:rsidP="00F23787">
                      <w:pPr>
                        <w:ind w:firstLine="0"/>
                        <w:rPr>
                          <w:sz w:val="20"/>
                        </w:rPr>
                      </w:pPr>
                      <w:r w:rsidRPr="002A29FE">
                        <w:rPr>
                          <w:sz w:val="20"/>
                        </w:rPr>
                        <w:t>Представление полного пакета документов</w:t>
                      </w:r>
                    </w:p>
                    <w:p w:rsidR="00D1677F" w:rsidRPr="006563D6" w:rsidRDefault="00D1677F" w:rsidP="00563618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33020</wp:posOffset>
                </wp:positionV>
                <wp:extent cx="1597025" cy="685800"/>
                <wp:effectExtent l="12700" t="6350" r="9525" b="12700"/>
                <wp:wrapNone/>
                <wp:docPr id="1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77F" w:rsidRPr="002A29FE" w:rsidRDefault="00D1677F" w:rsidP="00F23787">
                            <w:pPr>
                              <w:ind w:firstLine="0"/>
                              <w:rPr>
                                <w:sz w:val="20"/>
                              </w:rPr>
                            </w:pPr>
                            <w:r w:rsidRPr="002A29FE">
                              <w:rPr>
                                <w:sz w:val="20"/>
                              </w:rPr>
                              <w:t>Уведомление об отказе в назначении ежегодной денежной</w:t>
                            </w:r>
                            <w:r w:rsidRPr="00475A68">
                              <w:t xml:space="preserve"> </w:t>
                            </w:r>
                            <w:r w:rsidRPr="002A29FE">
                              <w:rPr>
                                <w:sz w:val="20"/>
                              </w:rPr>
                              <w:t>компенсации многодетным</w:t>
                            </w:r>
                            <w:r w:rsidRPr="00475A68">
                              <w:t xml:space="preserve"> </w:t>
                            </w:r>
                            <w:r w:rsidRPr="002A29FE">
                              <w:rPr>
                                <w:sz w:val="20"/>
                              </w:rPr>
                              <w:t>семьям</w:t>
                            </w:r>
                          </w:p>
                          <w:p w:rsidR="00D1677F" w:rsidRPr="00475A68" w:rsidRDefault="00D1677F" w:rsidP="005636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37" style="position:absolute;left:0;text-align:left;margin-left:342pt;margin-top:2.6pt;width:125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">
                <v:textbox>
                  <w:txbxContent>
                    <w:p w:rsidR="00D1677F" w:rsidRPr="002A29FE" w:rsidRDefault="00D1677F" w:rsidP="00F23787">
                      <w:pPr>
                        <w:ind w:firstLine="0"/>
                        <w:rPr>
                          <w:sz w:val="20"/>
                        </w:rPr>
                      </w:pPr>
                      <w:r w:rsidRPr="002A29FE">
                        <w:rPr>
                          <w:sz w:val="20"/>
                        </w:rPr>
                        <w:t>Уведомление об отказе в назначении ежегодной денежной</w:t>
                      </w:r>
                      <w:r w:rsidRPr="00475A68">
                        <w:t xml:space="preserve"> </w:t>
                      </w:r>
                      <w:r w:rsidRPr="002A29FE">
                        <w:rPr>
                          <w:sz w:val="20"/>
                        </w:rPr>
                        <w:t>компенсации многодетным</w:t>
                      </w:r>
                      <w:r w:rsidRPr="00475A68">
                        <w:t xml:space="preserve"> </w:t>
                      </w:r>
                      <w:r w:rsidRPr="002A29FE">
                        <w:rPr>
                          <w:sz w:val="20"/>
                        </w:rPr>
                        <w:t>семьям</w:t>
                      </w:r>
                    </w:p>
                    <w:p w:rsidR="00D1677F" w:rsidRPr="00475A68" w:rsidRDefault="00D1677F" w:rsidP="00563618"/>
                  </w:txbxContent>
                </v:textbox>
              </v:rect>
            </w:pict>
          </mc:Fallback>
        </mc:AlternateContent>
      </w:r>
    </w:p>
    <w:p w:rsidR="00563618" w:rsidRPr="00BE37CE" w:rsidRDefault="007D3444" w:rsidP="00563618">
      <w:pPr>
        <w:tabs>
          <w:tab w:val="num" w:pos="-1309"/>
          <w:tab w:val="left" w:pos="3240"/>
        </w:tabs>
        <w:ind w:right="11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117475</wp:posOffset>
                </wp:positionV>
                <wp:extent cx="266700" cy="9525"/>
                <wp:effectExtent l="22225" t="60960" r="6350" b="43815"/>
                <wp:wrapNone/>
                <wp:docPr id="1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7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404C6" id="Line 105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4.75pt,9.25pt" to="645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">
                <v:stroke endarrow="block"/>
              </v:line>
            </w:pict>
          </mc:Fallback>
        </mc:AlternateContent>
      </w:r>
    </w:p>
    <w:p w:rsidR="00563618" w:rsidRPr="00BE37CE" w:rsidRDefault="00563618" w:rsidP="00563618">
      <w:pPr>
        <w:tabs>
          <w:tab w:val="num" w:pos="-1309"/>
          <w:tab w:val="left" w:pos="7875"/>
        </w:tabs>
        <w:ind w:right="119"/>
      </w:pPr>
      <w:r w:rsidRPr="00BE37CE">
        <w:tab/>
      </w:r>
    </w:p>
    <w:p w:rsidR="00563618" w:rsidRPr="00BE37CE" w:rsidRDefault="00563618" w:rsidP="00563618">
      <w:pPr>
        <w:tabs>
          <w:tab w:val="num" w:pos="-1309"/>
          <w:tab w:val="left" w:pos="5850"/>
        </w:tabs>
        <w:ind w:right="119"/>
      </w:pPr>
      <w:r w:rsidRPr="00BE37CE">
        <w:tab/>
      </w:r>
    </w:p>
    <w:p w:rsidR="00563618" w:rsidRPr="00BE37CE" w:rsidRDefault="007D3444" w:rsidP="00563618">
      <w:pPr>
        <w:tabs>
          <w:tab w:val="num" w:pos="-1309"/>
        </w:tabs>
        <w:ind w:right="11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113030</wp:posOffset>
                </wp:positionV>
                <wp:extent cx="6985" cy="173990"/>
                <wp:effectExtent l="50165" t="6350" r="57150" b="19685"/>
                <wp:wrapNone/>
                <wp:docPr id="12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3F56C" id="Line 9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95pt,8.9pt" to="246.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20955</wp:posOffset>
                </wp:positionV>
                <wp:extent cx="0" cy="189230"/>
                <wp:effectExtent l="57150" t="9525" r="57150" b="20320"/>
                <wp:wrapNone/>
                <wp:docPr id="1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4D750" id="Line 10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pt,1.65pt" to="410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36830</wp:posOffset>
                </wp:positionV>
                <wp:extent cx="0" cy="278765"/>
                <wp:effectExtent l="53975" t="6350" r="60325" b="19685"/>
                <wp:wrapNone/>
                <wp:docPr id="1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8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FE6E7" id="Line 9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2.9pt" to="46.7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">
                <v:stroke endarrow="block"/>
              </v:line>
            </w:pict>
          </mc:Fallback>
        </mc:AlternateContent>
      </w:r>
    </w:p>
    <w:p w:rsidR="00563618" w:rsidRPr="00BE37CE" w:rsidRDefault="007D3444" w:rsidP="00563618">
      <w:pPr>
        <w:tabs>
          <w:tab w:val="num" w:pos="-1309"/>
        </w:tabs>
        <w:ind w:right="11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145415</wp:posOffset>
                </wp:positionV>
                <wp:extent cx="1752600" cy="457200"/>
                <wp:effectExtent l="7620" t="8890" r="11430" b="10160"/>
                <wp:wrapNone/>
                <wp:docPr id="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77F" w:rsidRPr="002A29FE" w:rsidRDefault="00D1677F" w:rsidP="0056361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A29FE">
                              <w:rPr>
                                <w:sz w:val="20"/>
                              </w:rPr>
                              <w:t>Отказ в принятии заявления к рассмотрению</w:t>
                            </w:r>
                          </w:p>
                          <w:p w:rsidR="00D1677F" w:rsidRPr="006563D6" w:rsidRDefault="00D1677F" w:rsidP="005636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38" style="position:absolute;left:0;text-align:left;margin-left:11.6pt;margin-top:11.45pt;width:138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">
                <v:textbox>
                  <w:txbxContent>
                    <w:p w:rsidR="00D1677F" w:rsidRPr="002A29FE" w:rsidRDefault="00D1677F" w:rsidP="00563618">
                      <w:pPr>
                        <w:jc w:val="center"/>
                        <w:rPr>
                          <w:sz w:val="20"/>
                        </w:rPr>
                      </w:pPr>
                      <w:r w:rsidRPr="002A29FE">
                        <w:rPr>
                          <w:sz w:val="20"/>
                        </w:rPr>
                        <w:t>Отказ в принятии заявления к рассмотрению</w:t>
                      </w:r>
                    </w:p>
                    <w:p w:rsidR="00D1677F" w:rsidRPr="006563D6" w:rsidRDefault="00D1677F" w:rsidP="00563618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130175</wp:posOffset>
                </wp:positionV>
                <wp:extent cx="1626870" cy="538480"/>
                <wp:effectExtent l="6985" t="12700" r="13970" b="10795"/>
                <wp:wrapNone/>
                <wp:docPr id="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87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77F" w:rsidRPr="00500357" w:rsidRDefault="00D1677F" w:rsidP="00F23787">
                            <w:pPr>
                              <w:ind w:firstLine="0"/>
                            </w:pPr>
                            <w:r>
                              <w:rPr>
                                <w:sz w:val="20"/>
                              </w:rPr>
                              <w:t>Уведомление о назначении ежемесячной денежной компенсации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39" style="position:absolute;left:0;text-align:left;margin-left:200.55pt;margin-top:10.25pt;width:128.1pt;height:4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">
                <v:textbox>
                  <w:txbxContent>
                    <w:p w:rsidR="00D1677F" w:rsidRPr="00500357" w:rsidRDefault="00D1677F" w:rsidP="00F23787">
                      <w:pPr>
                        <w:ind w:firstLine="0"/>
                      </w:pPr>
                      <w:r>
                        <w:rPr>
                          <w:sz w:val="20"/>
                        </w:rPr>
                        <w:t>Уведомление о назначении ежемесячной денежной компенсации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40005</wp:posOffset>
                </wp:positionV>
                <wp:extent cx="1597025" cy="1028700"/>
                <wp:effectExtent l="12700" t="8255" r="9525" b="10795"/>
                <wp:wrapNone/>
                <wp:docPr id="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77F" w:rsidRPr="002A29FE" w:rsidRDefault="00D1677F" w:rsidP="00F23787">
                            <w:pPr>
                              <w:ind w:firstLine="0"/>
                              <w:rPr>
                                <w:sz w:val="20"/>
                              </w:rPr>
                            </w:pPr>
                            <w:r w:rsidRPr="002A29FE">
                              <w:rPr>
                                <w:sz w:val="20"/>
                              </w:rPr>
                              <w:t>Обжалование в досудебном, судебном порядке отказа в назначении ежегодной денежной</w:t>
                            </w:r>
                            <w:r>
                              <w:t xml:space="preserve"> </w:t>
                            </w:r>
                            <w:r w:rsidRPr="002A29FE">
                              <w:rPr>
                                <w:sz w:val="20"/>
                              </w:rPr>
                              <w:t>компенсации многодетным семьям</w:t>
                            </w:r>
                          </w:p>
                          <w:p w:rsidR="00D1677F" w:rsidRPr="00475A68" w:rsidRDefault="00D1677F" w:rsidP="005636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40" style="position:absolute;left:0;text-align:left;margin-left:342pt;margin-top:3.15pt;width:125.7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">
                <v:textbox>
                  <w:txbxContent>
                    <w:p w:rsidR="00D1677F" w:rsidRPr="002A29FE" w:rsidRDefault="00D1677F" w:rsidP="00F23787">
                      <w:pPr>
                        <w:ind w:firstLine="0"/>
                        <w:rPr>
                          <w:sz w:val="20"/>
                        </w:rPr>
                      </w:pPr>
                      <w:r w:rsidRPr="002A29FE">
                        <w:rPr>
                          <w:sz w:val="20"/>
                        </w:rPr>
                        <w:t>Обжалование в досудебном, судебном порядке отказа в назначении ежегодной денежной</w:t>
                      </w:r>
                      <w:r>
                        <w:t xml:space="preserve"> </w:t>
                      </w:r>
                      <w:r w:rsidRPr="002A29FE">
                        <w:rPr>
                          <w:sz w:val="20"/>
                        </w:rPr>
                        <w:t>компенсации многодетным семьям</w:t>
                      </w:r>
                    </w:p>
                    <w:p w:rsidR="00D1677F" w:rsidRPr="00475A68" w:rsidRDefault="00D1677F" w:rsidP="00563618"/>
                  </w:txbxContent>
                </v:textbox>
              </v:rect>
            </w:pict>
          </mc:Fallback>
        </mc:AlternateContent>
      </w:r>
      <w:r w:rsidR="00563618" w:rsidRPr="00BE37CE">
        <w:tab/>
      </w:r>
    </w:p>
    <w:p w:rsidR="00563618" w:rsidRPr="00BE37CE" w:rsidRDefault="00563618" w:rsidP="00563618">
      <w:pPr>
        <w:tabs>
          <w:tab w:val="num" w:pos="-1309"/>
          <w:tab w:val="center" w:pos="7142"/>
        </w:tabs>
        <w:ind w:right="119"/>
      </w:pPr>
    </w:p>
    <w:p w:rsidR="00563618" w:rsidRPr="00BE37CE" w:rsidRDefault="00563618" w:rsidP="00563618">
      <w:pPr>
        <w:tabs>
          <w:tab w:val="num" w:pos="-1309"/>
        </w:tabs>
        <w:ind w:right="119"/>
      </w:pPr>
    </w:p>
    <w:p w:rsidR="00563618" w:rsidRPr="00BE37CE" w:rsidRDefault="007D3444" w:rsidP="00563618">
      <w:pPr>
        <w:tabs>
          <w:tab w:val="num" w:pos="-1309"/>
          <w:tab w:val="left" w:pos="5475"/>
        </w:tabs>
        <w:ind w:right="11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156845</wp:posOffset>
                </wp:positionV>
                <wp:extent cx="0" cy="129540"/>
                <wp:effectExtent l="61595" t="8255" r="52705" b="14605"/>
                <wp:wrapNone/>
                <wp:docPr id="6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F33A0" id="Line 113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6pt,12.35pt" to="247.6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">
                <v:stroke endarrow="block"/>
              </v:line>
            </w:pict>
          </mc:Fallback>
        </mc:AlternateContent>
      </w:r>
    </w:p>
    <w:p w:rsidR="00563618" w:rsidRPr="00BE37CE" w:rsidRDefault="007D3444" w:rsidP="00563618">
      <w:pPr>
        <w:tabs>
          <w:tab w:val="num" w:pos="-1309"/>
          <w:tab w:val="left" w:pos="5475"/>
        </w:tabs>
        <w:ind w:right="11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115570</wp:posOffset>
                </wp:positionV>
                <wp:extent cx="1676400" cy="461010"/>
                <wp:effectExtent l="6985" t="13970" r="12065" b="10795"/>
                <wp:wrapNone/>
                <wp:docPr id="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77F" w:rsidRPr="002A29FE" w:rsidRDefault="00D1677F" w:rsidP="00F23787">
                            <w:pPr>
                              <w:ind w:firstLine="0"/>
                              <w:rPr>
                                <w:sz w:val="20"/>
                              </w:rPr>
                            </w:pPr>
                            <w:r w:rsidRPr="002A29FE">
                              <w:rPr>
                                <w:sz w:val="20"/>
                              </w:rPr>
                              <w:t>Формирование выплатных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41" style="position:absolute;left:0;text-align:left;margin-left:200.55pt;margin-top:9.1pt;width:132pt;height:3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">
                <v:textbox>
                  <w:txbxContent>
                    <w:p w:rsidR="00D1677F" w:rsidRPr="002A29FE" w:rsidRDefault="00D1677F" w:rsidP="00F23787">
                      <w:pPr>
                        <w:ind w:firstLine="0"/>
                        <w:rPr>
                          <w:sz w:val="20"/>
                        </w:rPr>
                      </w:pPr>
                      <w:r w:rsidRPr="002A29FE">
                        <w:rPr>
                          <w:sz w:val="20"/>
                        </w:rPr>
                        <w:t>Формирование выплатных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563618" w:rsidRPr="00BE37CE" w:rsidRDefault="00563618" w:rsidP="00563618">
      <w:pPr>
        <w:tabs>
          <w:tab w:val="num" w:pos="-1309"/>
          <w:tab w:val="left" w:pos="1230"/>
          <w:tab w:val="left" w:pos="3405"/>
          <w:tab w:val="center" w:pos="7142"/>
        </w:tabs>
        <w:ind w:right="119"/>
      </w:pPr>
    </w:p>
    <w:p w:rsidR="00563618" w:rsidRPr="00BE37CE" w:rsidRDefault="00563618" w:rsidP="00563618">
      <w:pPr>
        <w:tabs>
          <w:tab w:val="num" w:pos="-1309"/>
          <w:tab w:val="left" w:pos="6015"/>
        </w:tabs>
        <w:ind w:right="119"/>
      </w:pPr>
    </w:p>
    <w:p w:rsidR="00563618" w:rsidRPr="00BE37CE" w:rsidRDefault="007D3444" w:rsidP="00563618">
      <w:pPr>
        <w:tabs>
          <w:tab w:val="num" w:pos="-1309"/>
          <w:tab w:val="left" w:pos="6015"/>
        </w:tabs>
        <w:ind w:right="11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65405</wp:posOffset>
                </wp:positionV>
                <wp:extent cx="0" cy="160655"/>
                <wp:effectExtent l="59055" t="8255" r="55245" b="21590"/>
                <wp:wrapNone/>
                <wp:docPr id="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E0B6A" id="Line 9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15pt,5.15pt" to="248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ttxJgIAAEo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">
                <v:stroke endarrow="block"/>
              </v:line>
            </w:pict>
          </mc:Fallback>
        </mc:AlternateContent>
      </w:r>
    </w:p>
    <w:p w:rsidR="00370480" w:rsidRPr="00BE37CE" w:rsidRDefault="007D3444" w:rsidP="00370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5080</wp:posOffset>
                </wp:positionV>
                <wp:extent cx="1714500" cy="1028700"/>
                <wp:effectExtent l="6985" t="13970" r="12065" b="5080"/>
                <wp:wrapNone/>
                <wp:docPr id="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77F" w:rsidRPr="00500357" w:rsidRDefault="00D1677F" w:rsidP="00F23787">
                            <w:pPr>
                              <w:ind w:firstLine="0"/>
                            </w:pPr>
                            <w:r w:rsidRPr="00C776F3">
                              <w:rPr>
                                <w:sz w:val="20"/>
                              </w:rPr>
                              <w:t xml:space="preserve">Передача </w:t>
                            </w:r>
                            <w:r>
                              <w:rPr>
                                <w:sz w:val="20"/>
                              </w:rPr>
                              <w:t>платежных документов и списков на выплату в российские кредитные организации или в АО «Почта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42" style="position:absolute;left:0;text-align:left;margin-left:197.55pt;margin-top:.4pt;width:135pt;height:8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">
                <v:textbox>
                  <w:txbxContent>
                    <w:p w:rsidR="00D1677F" w:rsidRPr="00500357" w:rsidRDefault="00D1677F" w:rsidP="00F23787">
                      <w:pPr>
                        <w:ind w:firstLine="0"/>
                      </w:pPr>
                      <w:r w:rsidRPr="00C776F3">
                        <w:rPr>
                          <w:sz w:val="20"/>
                        </w:rPr>
                        <w:t xml:space="preserve">Передача </w:t>
                      </w:r>
                      <w:r>
                        <w:rPr>
                          <w:sz w:val="20"/>
                        </w:rPr>
                        <w:t>платежных документов и списков на выплату в российские кредитные организации или в АО «Почта России»</w:t>
                      </w:r>
                    </w:p>
                  </w:txbxContent>
                </v:textbox>
              </v:rect>
            </w:pict>
          </mc:Fallback>
        </mc:AlternateContent>
      </w:r>
    </w:p>
    <w:p w:rsidR="00563618" w:rsidRPr="00BE37CE" w:rsidRDefault="00563618" w:rsidP="0037048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63618" w:rsidRPr="00BE37CE" w:rsidRDefault="00563618" w:rsidP="0037048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63618" w:rsidRPr="00BE37CE" w:rsidRDefault="00563618" w:rsidP="0037048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63618" w:rsidRPr="00BE37CE" w:rsidRDefault="00563618" w:rsidP="0037048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63618" w:rsidRPr="00BE37CE" w:rsidRDefault="00563618" w:rsidP="0037048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63618" w:rsidRPr="00BE37CE" w:rsidRDefault="00563618" w:rsidP="0037048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63618" w:rsidRPr="00BE37CE" w:rsidRDefault="00563618" w:rsidP="0037048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63618" w:rsidRPr="00BE37CE" w:rsidRDefault="00563618" w:rsidP="0037048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F09A0" w:rsidRPr="00BE37CE" w:rsidRDefault="007D3444" w:rsidP="00CF09A0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12700" t="57785" r="15875" b="56515"/>
                <wp:wrapNone/>
                <wp:docPr id="2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7A892" id="Line 11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">
                <v:stroke endarrow="block"/>
              </v:line>
            </w:pict>
          </mc:Fallback>
        </mc:AlternateContent>
      </w:r>
      <w:r w:rsidR="00CF09A0" w:rsidRPr="00BE37CE">
        <w:rPr>
          <w:rFonts w:ascii="Times New Roman" w:hAnsi="Times New Roman" w:cs="Times New Roman"/>
        </w:rPr>
        <w:t>Приложение  2</w:t>
      </w:r>
    </w:p>
    <w:p w:rsidR="008B404B" w:rsidRPr="00BE37CE" w:rsidRDefault="00CF09A0" w:rsidP="008B404B">
      <w:pPr>
        <w:pStyle w:val="1"/>
        <w:tabs>
          <w:tab w:val="clear" w:pos="0"/>
          <w:tab w:val="num" w:pos="-1309"/>
        </w:tabs>
        <w:ind w:left="4536" w:right="-6"/>
        <w:jc w:val="both"/>
        <w:rPr>
          <w:bCs/>
          <w:sz w:val="22"/>
          <w:szCs w:val="22"/>
        </w:rPr>
      </w:pPr>
      <w:r w:rsidRPr="00BE37CE">
        <w:rPr>
          <w:bCs/>
          <w:sz w:val="22"/>
          <w:szCs w:val="22"/>
        </w:rPr>
        <w:t>к административному регламенту предоставле</w:t>
      </w:r>
      <w:r w:rsidRPr="00BE37CE">
        <w:rPr>
          <w:bCs/>
          <w:sz w:val="22"/>
          <w:szCs w:val="22"/>
        </w:rPr>
        <w:softHyphen/>
        <w:t>ния управлением труда и социальной защиты населения администрации Новоселицкого му</w:t>
      </w:r>
      <w:r w:rsidRPr="00BE37CE">
        <w:rPr>
          <w:bCs/>
          <w:sz w:val="22"/>
          <w:szCs w:val="22"/>
        </w:rPr>
        <w:softHyphen/>
        <w:t xml:space="preserve">ниципального округа  Ставропольского края государственной услуги </w:t>
      </w:r>
      <w:r w:rsidR="008B404B" w:rsidRPr="00BE37CE">
        <w:rPr>
          <w:bCs/>
          <w:sz w:val="22"/>
          <w:szCs w:val="22"/>
        </w:rPr>
        <w:t>«</w:t>
      </w:r>
      <w:r w:rsidR="008B404B">
        <w:rPr>
          <w:bCs/>
          <w:sz w:val="22"/>
          <w:szCs w:val="22"/>
        </w:rPr>
        <w:t>Осуществление н</w:t>
      </w:r>
      <w:r w:rsidR="008B404B">
        <w:rPr>
          <w:sz w:val="22"/>
          <w:szCs w:val="22"/>
        </w:rPr>
        <w:t>азначения</w:t>
      </w:r>
      <w:r w:rsidR="008B404B" w:rsidRPr="00BE37CE">
        <w:rPr>
          <w:sz w:val="22"/>
          <w:szCs w:val="22"/>
        </w:rPr>
        <w:t xml:space="preserve"> и выплат</w:t>
      </w:r>
      <w:r w:rsidR="008B404B">
        <w:rPr>
          <w:sz w:val="22"/>
          <w:szCs w:val="22"/>
        </w:rPr>
        <w:t>ы</w:t>
      </w:r>
      <w:r w:rsidR="008B404B" w:rsidRPr="00BE37CE">
        <w:rPr>
          <w:sz w:val="22"/>
          <w:szCs w:val="22"/>
        </w:rPr>
        <w:t xml:space="preserve"> </w:t>
      </w:r>
      <w:r w:rsidR="008B404B" w:rsidRPr="00BE37CE">
        <w:rPr>
          <w:spacing w:val="2"/>
          <w:sz w:val="22"/>
          <w:szCs w:val="22"/>
        </w:rPr>
        <w:t xml:space="preserve">ежегодной денежной компенсации многодетным семьям на каждого из детей не старше </w:t>
      </w:r>
      <w:r w:rsidR="008B404B">
        <w:rPr>
          <w:spacing w:val="2"/>
          <w:sz w:val="22"/>
          <w:szCs w:val="22"/>
        </w:rPr>
        <w:t>18 лет</w:t>
      </w:r>
      <w:r w:rsidR="008B404B" w:rsidRPr="00BE37CE">
        <w:rPr>
          <w:spacing w:val="2"/>
          <w:sz w:val="22"/>
          <w:szCs w:val="22"/>
        </w:rPr>
        <w:t>, обу</w:t>
      </w:r>
      <w:r w:rsidR="008B404B" w:rsidRPr="00BE37CE">
        <w:rPr>
          <w:spacing w:val="2"/>
          <w:sz w:val="22"/>
          <w:szCs w:val="22"/>
        </w:rPr>
        <w:softHyphen/>
        <w:t>чающихся в общеобразователь</w:t>
      </w:r>
      <w:r w:rsidR="008B404B" w:rsidRPr="00BE37CE">
        <w:rPr>
          <w:spacing w:val="2"/>
          <w:sz w:val="22"/>
          <w:szCs w:val="22"/>
        </w:rPr>
        <w:softHyphen/>
        <w:t>ных организациях, на приобрете</w:t>
      </w:r>
      <w:r w:rsidR="008B404B" w:rsidRPr="00BE37CE">
        <w:rPr>
          <w:spacing w:val="2"/>
          <w:sz w:val="22"/>
          <w:szCs w:val="22"/>
        </w:rPr>
        <w:softHyphen/>
        <w:t xml:space="preserve">ние комплекта школьной одежды, спортивной одежды и обуви и </w:t>
      </w:r>
      <w:r w:rsidR="008B404B" w:rsidRPr="00BE37CE">
        <w:rPr>
          <w:spacing w:val="1"/>
          <w:sz w:val="22"/>
          <w:szCs w:val="22"/>
        </w:rPr>
        <w:t>школьных письменных принад</w:t>
      </w:r>
      <w:r w:rsidR="008B404B" w:rsidRPr="00BE37CE">
        <w:rPr>
          <w:spacing w:val="1"/>
          <w:sz w:val="22"/>
          <w:szCs w:val="22"/>
        </w:rPr>
        <w:softHyphen/>
        <w:t>лежностей</w:t>
      </w:r>
      <w:r w:rsidR="008B404B">
        <w:rPr>
          <w:spacing w:val="1"/>
          <w:sz w:val="22"/>
          <w:szCs w:val="22"/>
        </w:rPr>
        <w:t xml:space="preserve"> в соответствии с Законом Ставропольского края от 27 декабря 2012 г. № 123-кз  «О мерах социальной поддержки многодетных семей</w:t>
      </w:r>
      <w:r w:rsidR="008B404B" w:rsidRPr="00BE37CE">
        <w:rPr>
          <w:bCs/>
          <w:sz w:val="22"/>
          <w:szCs w:val="22"/>
        </w:rPr>
        <w:t>»</w:t>
      </w:r>
    </w:p>
    <w:p w:rsidR="00CF09A0" w:rsidRPr="00BE37CE" w:rsidRDefault="00CF09A0" w:rsidP="008B404B">
      <w:pPr>
        <w:pStyle w:val="1"/>
        <w:tabs>
          <w:tab w:val="clear" w:pos="0"/>
          <w:tab w:val="num" w:pos="-1309"/>
        </w:tabs>
        <w:spacing w:line="240" w:lineRule="exact"/>
        <w:ind w:left="4536" w:right="119"/>
        <w:jc w:val="both"/>
      </w:pPr>
      <w:r w:rsidRPr="00BE37CE">
        <w:tab/>
      </w:r>
      <w:r w:rsidRPr="00BE37CE">
        <w:tab/>
      </w:r>
      <w:r w:rsidRPr="00BE37CE">
        <w:tab/>
      </w:r>
      <w:r w:rsidRPr="00BE37CE">
        <w:tab/>
      </w:r>
      <w:r w:rsidRPr="00BE37CE">
        <w:tab/>
      </w:r>
      <w:r w:rsidRPr="00BE37CE">
        <w:tab/>
      </w:r>
      <w:r w:rsidRPr="00BE37CE">
        <w:tab/>
      </w:r>
      <w:r w:rsidRPr="00BE37CE">
        <w:tab/>
      </w:r>
      <w:r w:rsidRPr="00BE37CE">
        <w:tab/>
      </w:r>
      <w:r w:rsidRPr="00BE37CE">
        <w:tab/>
      </w:r>
      <w:r w:rsidRPr="00BE37CE">
        <w:tab/>
        <w:t xml:space="preserve">      Форма</w:t>
      </w:r>
    </w:p>
    <w:p w:rsidR="00CF09A0" w:rsidRPr="00BE37CE" w:rsidRDefault="00CF09A0" w:rsidP="00CF09A0">
      <w:pPr>
        <w:pStyle w:val="ConsPlusNormal"/>
        <w:widowControl/>
        <w:spacing w:line="240" w:lineRule="exact"/>
        <w:outlineLvl w:val="0"/>
        <w:rPr>
          <w:rFonts w:ascii="Times New Roman" w:hAnsi="Times New Roman"/>
          <w:sz w:val="28"/>
          <w:szCs w:val="28"/>
        </w:rPr>
      </w:pPr>
    </w:p>
    <w:p w:rsidR="00CF09A0" w:rsidRPr="00BE37CE" w:rsidRDefault="00CF09A0" w:rsidP="00CF09A0">
      <w:pPr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BE37CE">
        <w:rPr>
          <w:rFonts w:ascii="Times New Roman" w:hAnsi="Times New Roman" w:cs="Times New Roman"/>
          <w:sz w:val="27"/>
          <w:szCs w:val="27"/>
        </w:rPr>
        <w:t>У</w:t>
      </w:r>
      <w:r w:rsidRPr="00BE37CE">
        <w:rPr>
          <w:rFonts w:ascii="Times New Roman" w:hAnsi="Times New Roman" w:cs="Times New Roman"/>
          <w:sz w:val="27"/>
          <w:szCs w:val="27"/>
          <w:u w:val="single"/>
        </w:rPr>
        <w:t xml:space="preserve">правление труда и социальной защиты населения </w:t>
      </w:r>
    </w:p>
    <w:p w:rsidR="00CF09A0" w:rsidRPr="00BE37CE" w:rsidRDefault="00CF09A0" w:rsidP="00727E67">
      <w:pPr>
        <w:ind w:firstLine="0"/>
        <w:rPr>
          <w:rFonts w:ascii="Times New Roman" w:hAnsi="Times New Roman" w:cs="Times New Roman"/>
          <w:sz w:val="27"/>
          <w:szCs w:val="27"/>
          <w:u w:val="single"/>
        </w:rPr>
      </w:pPr>
      <w:r w:rsidRPr="00BE37CE">
        <w:rPr>
          <w:rFonts w:ascii="Times New Roman" w:hAnsi="Times New Roman" w:cs="Times New Roman"/>
          <w:sz w:val="27"/>
          <w:szCs w:val="27"/>
          <w:u w:val="single"/>
        </w:rPr>
        <w:t>администрации Новоселицкого муниципального округа Ставропольского края</w:t>
      </w:r>
    </w:p>
    <w:p w:rsidR="00CF09A0" w:rsidRPr="00BE37CE" w:rsidRDefault="00CF09A0" w:rsidP="00CF09A0">
      <w:pPr>
        <w:jc w:val="center"/>
        <w:rPr>
          <w:rFonts w:ascii="Times New Roman" w:hAnsi="Times New Roman" w:cs="Times New Roman"/>
        </w:rPr>
      </w:pPr>
      <w:r w:rsidRPr="00BE37CE">
        <w:rPr>
          <w:rFonts w:ascii="Times New Roman" w:hAnsi="Times New Roman" w:cs="Times New Roman"/>
        </w:rPr>
        <w:t>(наименование органа соцзащиты)</w:t>
      </w:r>
    </w:p>
    <w:p w:rsidR="00CF09A0" w:rsidRPr="00BE37CE" w:rsidRDefault="00CF09A0" w:rsidP="00CF09A0">
      <w:pPr>
        <w:shd w:val="clear" w:color="auto" w:fill="FFFFFF"/>
        <w:ind w:right="14"/>
        <w:jc w:val="center"/>
        <w:rPr>
          <w:b/>
          <w:spacing w:val="4"/>
          <w:szCs w:val="28"/>
        </w:rPr>
      </w:pPr>
    </w:p>
    <w:p w:rsidR="00CF09A0" w:rsidRPr="00BE37CE" w:rsidRDefault="00CF09A0" w:rsidP="00CF09A0">
      <w:pPr>
        <w:autoSpaceDE w:val="0"/>
        <w:autoSpaceDN w:val="0"/>
        <w:adjustRightInd w:val="0"/>
        <w:spacing w:before="14" w:line="240" w:lineRule="exact"/>
        <w:ind w:left="17"/>
        <w:jc w:val="center"/>
        <w:rPr>
          <w:rFonts w:ascii="Times New Roman" w:hAnsi="Times New Roman" w:cs="Times New Roman"/>
          <w:sz w:val="26"/>
          <w:szCs w:val="26"/>
        </w:rPr>
      </w:pPr>
      <w:r w:rsidRPr="00BE37CE">
        <w:rPr>
          <w:rFonts w:ascii="Times New Roman" w:hAnsi="Times New Roman" w:cs="Times New Roman"/>
          <w:spacing w:val="4"/>
          <w:sz w:val="26"/>
          <w:szCs w:val="26"/>
        </w:rPr>
        <w:t xml:space="preserve">Заявление о назначении многодетным семьям ежегодной денежной компенсации </w:t>
      </w:r>
      <w:r w:rsidRPr="00BE37CE">
        <w:rPr>
          <w:rFonts w:ascii="Times New Roman" w:hAnsi="Times New Roman" w:cs="Times New Roman"/>
          <w:sz w:val="26"/>
          <w:szCs w:val="26"/>
        </w:rPr>
        <w:t>на каждого из детей не старше восемнадцати лет, обучающихся в общеобразовательных ор</w:t>
      </w:r>
      <w:r w:rsidRPr="00BE37CE">
        <w:rPr>
          <w:rFonts w:ascii="Times New Roman" w:hAnsi="Times New Roman" w:cs="Times New Roman"/>
          <w:sz w:val="26"/>
          <w:szCs w:val="26"/>
        </w:rPr>
        <w:softHyphen/>
        <w:t>ганизациях, на приобретение комплекта школьной одежды, спортивной одежды и обуви и школьных письменных принадлежностей</w:t>
      </w:r>
    </w:p>
    <w:p w:rsidR="00370480" w:rsidRPr="00BE37CE" w:rsidRDefault="00370480" w:rsidP="00411F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>Гр. _______________________________________________________________________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 xml:space="preserve">                    фамилия, имя, отчество (при наличии)</w:t>
      </w:r>
    </w:p>
    <w:p w:rsidR="00370480" w:rsidRPr="00BE37CE" w:rsidRDefault="00370480" w:rsidP="00411F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>Адрес _____________________________________</w:t>
      </w:r>
      <w:r w:rsidR="00F12B92" w:rsidRPr="00BE37C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70480" w:rsidRPr="00BE37CE" w:rsidRDefault="00370480" w:rsidP="00411F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>Тел. номер ________________________________________________________________</w:t>
      </w:r>
    </w:p>
    <w:p w:rsidR="00370480" w:rsidRPr="00BE37CE" w:rsidRDefault="00370480" w:rsidP="00411F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>Паспорт (иной документ, удостоверяющий личность):</w:t>
      </w:r>
    </w:p>
    <w:p w:rsidR="00370480" w:rsidRPr="00BE37CE" w:rsidRDefault="00370480" w:rsidP="00370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1"/>
        <w:gridCol w:w="2621"/>
        <w:gridCol w:w="2309"/>
        <w:gridCol w:w="2268"/>
      </w:tblGrid>
      <w:tr w:rsidR="00370480" w:rsidRPr="00BE37CE" w:rsidTr="00370480">
        <w:tc>
          <w:tcPr>
            <w:tcW w:w="1781" w:type="dxa"/>
          </w:tcPr>
          <w:p w:rsidR="00370480" w:rsidRPr="00BE37CE" w:rsidRDefault="00370480" w:rsidP="00F12B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CE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621" w:type="dxa"/>
          </w:tcPr>
          <w:p w:rsidR="00370480" w:rsidRPr="00BE37CE" w:rsidRDefault="00370480" w:rsidP="00F12B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370480" w:rsidRPr="00BE37CE" w:rsidRDefault="00370480" w:rsidP="00F12B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CE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268" w:type="dxa"/>
          </w:tcPr>
          <w:p w:rsidR="00370480" w:rsidRPr="00BE37CE" w:rsidRDefault="00370480" w:rsidP="00F12B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80" w:rsidRPr="00BE37CE" w:rsidTr="00370480">
        <w:tc>
          <w:tcPr>
            <w:tcW w:w="1781" w:type="dxa"/>
            <w:vAlign w:val="bottom"/>
          </w:tcPr>
          <w:p w:rsidR="00370480" w:rsidRPr="00BE37CE" w:rsidRDefault="00370480" w:rsidP="00F12B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C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621" w:type="dxa"/>
          </w:tcPr>
          <w:p w:rsidR="00370480" w:rsidRPr="00BE37CE" w:rsidRDefault="00370480" w:rsidP="00F12B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Align w:val="bottom"/>
          </w:tcPr>
          <w:p w:rsidR="00370480" w:rsidRPr="00BE37CE" w:rsidRDefault="00370480" w:rsidP="00F12B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CE">
              <w:rPr>
                <w:rFonts w:ascii="Times New Roman" w:hAnsi="Times New Roman" w:cs="Times New Roman"/>
                <w:sz w:val="24"/>
                <w:szCs w:val="24"/>
              </w:rPr>
              <w:t>Дача рождения</w:t>
            </w:r>
          </w:p>
        </w:tc>
        <w:tc>
          <w:tcPr>
            <w:tcW w:w="2268" w:type="dxa"/>
          </w:tcPr>
          <w:p w:rsidR="00370480" w:rsidRPr="00BE37CE" w:rsidRDefault="00370480" w:rsidP="00F12B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80" w:rsidRPr="00BE37CE" w:rsidTr="00370480">
        <w:tc>
          <w:tcPr>
            <w:tcW w:w="1781" w:type="dxa"/>
          </w:tcPr>
          <w:p w:rsidR="00370480" w:rsidRPr="00BE37CE" w:rsidRDefault="00370480" w:rsidP="00F12B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CE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7198" w:type="dxa"/>
            <w:gridSpan w:val="3"/>
          </w:tcPr>
          <w:p w:rsidR="00370480" w:rsidRPr="00BE37CE" w:rsidRDefault="00370480" w:rsidP="00F12B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480" w:rsidRPr="00BE37CE" w:rsidRDefault="00370480" w:rsidP="00370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 xml:space="preserve">    Прошу  назначить  мне ежегодную денежную компенсацию многодетным семьям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>на ____________________________________________ (указать количество) детей,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>обучающихся в общеобразовательной организации.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37CE">
        <w:rPr>
          <w:rFonts w:ascii="Times New Roman" w:hAnsi="Times New Roman" w:cs="Times New Roman"/>
          <w:sz w:val="24"/>
          <w:szCs w:val="24"/>
        </w:rPr>
        <w:t>Получателем  ежемесячной</w:t>
      </w:r>
      <w:proofErr w:type="gramEnd"/>
      <w:r w:rsidRPr="00BE37CE">
        <w:rPr>
          <w:rFonts w:ascii="Times New Roman" w:hAnsi="Times New Roman" w:cs="Times New Roman"/>
          <w:sz w:val="24"/>
          <w:szCs w:val="24"/>
        </w:rPr>
        <w:t xml:space="preserve">  денежной  компенсации  многодетным  семьям  в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47">
        <w:r w:rsidRPr="00BE37C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E37CE">
        <w:rPr>
          <w:rFonts w:ascii="Times New Roman" w:hAnsi="Times New Roman" w:cs="Times New Roman"/>
          <w:sz w:val="24"/>
          <w:szCs w:val="24"/>
        </w:rPr>
        <w:t xml:space="preserve"> Ставропольского края от 27.12.2012 N 123-кз </w:t>
      </w:r>
      <w:r w:rsidR="00342564" w:rsidRPr="00BE37CE">
        <w:rPr>
          <w:rFonts w:ascii="Times New Roman" w:hAnsi="Times New Roman" w:cs="Times New Roman"/>
          <w:sz w:val="24"/>
          <w:szCs w:val="24"/>
        </w:rPr>
        <w:t>«</w:t>
      </w:r>
      <w:r w:rsidRPr="00BE37CE">
        <w:rPr>
          <w:rFonts w:ascii="Times New Roman" w:hAnsi="Times New Roman" w:cs="Times New Roman"/>
          <w:sz w:val="24"/>
          <w:szCs w:val="24"/>
        </w:rPr>
        <w:t>О мерах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>социальной поддержки многодетных семей</w:t>
      </w:r>
      <w:r w:rsidR="00342564" w:rsidRPr="00BE37CE">
        <w:rPr>
          <w:rFonts w:ascii="Times New Roman" w:hAnsi="Times New Roman" w:cs="Times New Roman"/>
          <w:sz w:val="24"/>
          <w:szCs w:val="24"/>
        </w:rPr>
        <w:t>»</w:t>
      </w:r>
      <w:r w:rsidRPr="00BE37CE">
        <w:rPr>
          <w:rFonts w:ascii="Times New Roman" w:hAnsi="Times New Roman" w:cs="Times New Roman"/>
          <w:sz w:val="24"/>
          <w:szCs w:val="24"/>
        </w:rPr>
        <w:t xml:space="preserve"> (нужное отметить знаком </w:t>
      </w:r>
      <w:r w:rsidR="00342564" w:rsidRPr="00BE37CE">
        <w:rPr>
          <w:rFonts w:ascii="Times New Roman" w:hAnsi="Times New Roman" w:cs="Times New Roman"/>
          <w:sz w:val="24"/>
          <w:szCs w:val="24"/>
        </w:rPr>
        <w:t>«</w:t>
      </w:r>
      <w:r w:rsidRPr="00BE37CE">
        <w:rPr>
          <w:rFonts w:ascii="Times New Roman" w:hAnsi="Times New Roman" w:cs="Times New Roman"/>
          <w:sz w:val="24"/>
          <w:szCs w:val="24"/>
        </w:rPr>
        <w:t>V</w:t>
      </w:r>
      <w:r w:rsidR="00342564" w:rsidRPr="00BE37CE">
        <w:rPr>
          <w:rFonts w:ascii="Times New Roman" w:hAnsi="Times New Roman" w:cs="Times New Roman"/>
          <w:sz w:val="24"/>
          <w:szCs w:val="24"/>
        </w:rPr>
        <w:t>»</w:t>
      </w:r>
      <w:r w:rsidRPr="00BE37CE">
        <w:rPr>
          <w:rFonts w:ascii="Times New Roman" w:hAnsi="Times New Roman" w:cs="Times New Roman"/>
          <w:sz w:val="24"/>
          <w:szCs w:val="24"/>
        </w:rPr>
        <w:t>):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>┌──┐                                      ┌──┐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 xml:space="preserve">│  </w:t>
      </w:r>
      <w:r w:rsidR="00F12B92" w:rsidRPr="00BE37CE">
        <w:rPr>
          <w:rFonts w:ascii="Times New Roman" w:hAnsi="Times New Roman" w:cs="Times New Roman"/>
          <w:sz w:val="24"/>
          <w:szCs w:val="24"/>
        </w:rPr>
        <w:t xml:space="preserve">    </w:t>
      </w:r>
      <w:r w:rsidRPr="00BE37CE">
        <w:rPr>
          <w:rFonts w:ascii="Times New Roman" w:hAnsi="Times New Roman" w:cs="Times New Roman"/>
          <w:sz w:val="24"/>
          <w:szCs w:val="24"/>
        </w:rPr>
        <w:t xml:space="preserve">│ Являюсь           </w:t>
      </w:r>
      <w:r w:rsidR="00F12B92" w:rsidRPr="00BE37CE">
        <w:rPr>
          <w:rFonts w:ascii="Times New Roman" w:hAnsi="Times New Roman" w:cs="Times New Roman"/>
          <w:sz w:val="24"/>
          <w:szCs w:val="24"/>
        </w:rPr>
        <w:t xml:space="preserve"> </w:t>
      </w:r>
      <w:r w:rsidRPr="00BE37CE">
        <w:rPr>
          <w:rFonts w:ascii="Times New Roman" w:hAnsi="Times New Roman" w:cs="Times New Roman"/>
          <w:sz w:val="24"/>
          <w:szCs w:val="24"/>
        </w:rPr>
        <w:t xml:space="preserve">          │ </w:t>
      </w:r>
      <w:r w:rsidR="00F12B92" w:rsidRPr="00BE37CE">
        <w:rPr>
          <w:rFonts w:ascii="Times New Roman" w:hAnsi="Times New Roman" w:cs="Times New Roman"/>
          <w:sz w:val="24"/>
          <w:szCs w:val="24"/>
        </w:rPr>
        <w:t xml:space="preserve">   </w:t>
      </w:r>
      <w:r w:rsidRPr="00BE37CE">
        <w:rPr>
          <w:rFonts w:ascii="Times New Roman" w:hAnsi="Times New Roman" w:cs="Times New Roman"/>
          <w:sz w:val="24"/>
          <w:szCs w:val="24"/>
        </w:rPr>
        <w:t xml:space="preserve"> │ Не являюсь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>└──┘                                      └──┘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 xml:space="preserve">    Для   назначения  ежегодной  денежной  компенсации  многодетным  семьям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>представляю следующие документы:</w:t>
      </w:r>
    </w:p>
    <w:p w:rsidR="00370480" w:rsidRPr="00BE37CE" w:rsidRDefault="00370480" w:rsidP="00370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3"/>
        <w:gridCol w:w="6463"/>
        <w:gridCol w:w="1598"/>
      </w:tblGrid>
      <w:tr w:rsidR="00370480" w:rsidRPr="00BE37CE" w:rsidTr="00370480">
        <w:tc>
          <w:tcPr>
            <w:tcW w:w="893" w:type="dxa"/>
          </w:tcPr>
          <w:p w:rsidR="00370480" w:rsidRPr="00BE37CE" w:rsidRDefault="00370480" w:rsidP="00727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C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463" w:type="dxa"/>
          </w:tcPr>
          <w:p w:rsidR="00370480" w:rsidRPr="00BE37CE" w:rsidRDefault="00370480" w:rsidP="00727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C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98" w:type="dxa"/>
            <w:vAlign w:val="bottom"/>
          </w:tcPr>
          <w:p w:rsidR="00370480" w:rsidRPr="00BE37CE" w:rsidRDefault="00370480" w:rsidP="00727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CE">
              <w:rPr>
                <w:rFonts w:ascii="Times New Roman" w:hAnsi="Times New Roman" w:cs="Times New Roman"/>
                <w:sz w:val="24"/>
                <w:szCs w:val="24"/>
              </w:rPr>
              <w:t>Кол-во экземпляров</w:t>
            </w:r>
          </w:p>
        </w:tc>
      </w:tr>
      <w:tr w:rsidR="00370480" w:rsidRPr="00BE37CE" w:rsidTr="00370480">
        <w:tc>
          <w:tcPr>
            <w:tcW w:w="893" w:type="dxa"/>
            <w:vAlign w:val="bottom"/>
          </w:tcPr>
          <w:p w:rsidR="00370480" w:rsidRPr="00BE37CE" w:rsidRDefault="00370480" w:rsidP="00727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463" w:type="dxa"/>
          </w:tcPr>
          <w:p w:rsidR="00370480" w:rsidRPr="00BE37CE" w:rsidRDefault="00370480" w:rsidP="00727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CE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598" w:type="dxa"/>
          </w:tcPr>
          <w:p w:rsidR="00370480" w:rsidRPr="00BE37CE" w:rsidRDefault="00370480" w:rsidP="00727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80" w:rsidRPr="00BE37CE" w:rsidTr="00370480">
        <w:tc>
          <w:tcPr>
            <w:tcW w:w="893" w:type="dxa"/>
            <w:vAlign w:val="bottom"/>
          </w:tcPr>
          <w:p w:rsidR="00370480" w:rsidRPr="00BE37CE" w:rsidRDefault="00370480" w:rsidP="00727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3" w:type="dxa"/>
            <w:vAlign w:val="bottom"/>
          </w:tcPr>
          <w:p w:rsidR="00370480" w:rsidRPr="00BE37CE" w:rsidRDefault="00370480" w:rsidP="00727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CE">
              <w:rPr>
                <w:rFonts w:ascii="Times New Roman" w:hAnsi="Times New Roman" w:cs="Times New Roman"/>
                <w:sz w:val="24"/>
                <w:szCs w:val="24"/>
              </w:rPr>
              <w:t>Справка общеобразовательной организации</w:t>
            </w:r>
          </w:p>
        </w:tc>
        <w:tc>
          <w:tcPr>
            <w:tcW w:w="1598" w:type="dxa"/>
          </w:tcPr>
          <w:p w:rsidR="00370480" w:rsidRPr="00BE37CE" w:rsidRDefault="00370480" w:rsidP="00727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80" w:rsidRPr="00BE37CE" w:rsidTr="00370480">
        <w:tc>
          <w:tcPr>
            <w:tcW w:w="893" w:type="dxa"/>
          </w:tcPr>
          <w:p w:rsidR="00370480" w:rsidRPr="00BE37CE" w:rsidRDefault="00370480" w:rsidP="00727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3" w:type="dxa"/>
            <w:vAlign w:val="bottom"/>
          </w:tcPr>
          <w:p w:rsidR="00370480" w:rsidRPr="00BE37CE" w:rsidRDefault="00370480" w:rsidP="00727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CE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факт рождения и регистрации ребенка (детей), выданный компетентным органом иностранного государства</w:t>
            </w:r>
          </w:p>
        </w:tc>
        <w:tc>
          <w:tcPr>
            <w:tcW w:w="1598" w:type="dxa"/>
          </w:tcPr>
          <w:p w:rsidR="00370480" w:rsidRPr="00BE37CE" w:rsidRDefault="00370480" w:rsidP="00727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80" w:rsidRPr="00BE37CE" w:rsidTr="00370480">
        <w:tc>
          <w:tcPr>
            <w:tcW w:w="893" w:type="dxa"/>
            <w:vAlign w:val="bottom"/>
          </w:tcPr>
          <w:p w:rsidR="00370480" w:rsidRPr="00BE37CE" w:rsidRDefault="00370480" w:rsidP="00727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63" w:type="dxa"/>
            <w:vAlign w:val="bottom"/>
          </w:tcPr>
          <w:p w:rsidR="00370480" w:rsidRPr="00BE37CE" w:rsidRDefault="00370480" w:rsidP="00727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CE">
              <w:rPr>
                <w:rFonts w:ascii="Times New Roman" w:hAnsi="Times New Roman" w:cs="Times New Roman"/>
                <w:sz w:val="24"/>
                <w:szCs w:val="24"/>
              </w:rPr>
              <w:t>Дополнительно представляю:</w:t>
            </w:r>
          </w:p>
        </w:tc>
        <w:tc>
          <w:tcPr>
            <w:tcW w:w="1598" w:type="dxa"/>
          </w:tcPr>
          <w:p w:rsidR="00370480" w:rsidRPr="00BE37CE" w:rsidRDefault="00370480" w:rsidP="00727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80" w:rsidRPr="00BE37CE" w:rsidTr="00370480">
        <w:tc>
          <w:tcPr>
            <w:tcW w:w="893" w:type="dxa"/>
          </w:tcPr>
          <w:p w:rsidR="00370480" w:rsidRPr="00BE37CE" w:rsidRDefault="00370480" w:rsidP="00727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</w:tcPr>
          <w:p w:rsidR="00370480" w:rsidRPr="00BE37CE" w:rsidRDefault="00370480" w:rsidP="00727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70480" w:rsidRPr="00BE37CE" w:rsidRDefault="00370480" w:rsidP="00727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80" w:rsidRPr="00BE37CE" w:rsidTr="00370480">
        <w:tc>
          <w:tcPr>
            <w:tcW w:w="893" w:type="dxa"/>
          </w:tcPr>
          <w:p w:rsidR="00370480" w:rsidRPr="00BE37CE" w:rsidRDefault="00370480" w:rsidP="00727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</w:tcPr>
          <w:p w:rsidR="00370480" w:rsidRPr="00BE37CE" w:rsidRDefault="00370480" w:rsidP="00727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70480" w:rsidRPr="00BE37CE" w:rsidRDefault="00370480" w:rsidP="00727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480" w:rsidRPr="00BE37CE" w:rsidRDefault="00370480" w:rsidP="00370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 xml:space="preserve">    Прошу выплатить ежегодную денежную компенсацию многодетной семье через: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>кредитную организацию _________________________________________</w:t>
      </w:r>
      <w:r w:rsidR="00F75DA1" w:rsidRPr="00BE37CE">
        <w:rPr>
          <w:rFonts w:ascii="Times New Roman" w:hAnsi="Times New Roman" w:cs="Times New Roman"/>
          <w:sz w:val="24"/>
          <w:szCs w:val="24"/>
        </w:rPr>
        <w:t>___________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75DA1" w:rsidRPr="00BE37C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37CE">
        <w:rPr>
          <w:rFonts w:ascii="Times New Roman" w:hAnsi="Times New Roman" w:cs="Times New Roman"/>
          <w:sz w:val="24"/>
          <w:szCs w:val="24"/>
        </w:rPr>
        <w:t xml:space="preserve"> наименование организации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>на счет N ________________________________________,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>почтовое отделение по адресу: _____________________________________________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>Дата подачи заявления: ____.____.20___       Подпись заявителя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>Заявление и документы гр. _________________________________________ приняты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75DA1" w:rsidRPr="00BE37C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E37CE">
        <w:rPr>
          <w:rFonts w:ascii="Times New Roman" w:hAnsi="Times New Roman" w:cs="Times New Roman"/>
          <w:sz w:val="24"/>
          <w:szCs w:val="24"/>
        </w:rPr>
        <w:t xml:space="preserve">     фамилия, инициалы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>_________________ и зарегистрированы N ____ _______________________________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 xml:space="preserve">      дата                                 </w:t>
      </w:r>
      <w:r w:rsidR="00F75DA1" w:rsidRPr="00BE37C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E37CE">
        <w:rPr>
          <w:rFonts w:ascii="Times New Roman" w:hAnsi="Times New Roman" w:cs="Times New Roman"/>
          <w:sz w:val="24"/>
          <w:szCs w:val="24"/>
        </w:rPr>
        <w:t xml:space="preserve">    </w:t>
      </w:r>
      <w:r w:rsidR="00F75DA1" w:rsidRPr="00BE37C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E37CE">
        <w:rPr>
          <w:rFonts w:ascii="Times New Roman" w:hAnsi="Times New Roman" w:cs="Times New Roman"/>
          <w:sz w:val="24"/>
          <w:szCs w:val="24"/>
        </w:rPr>
        <w:t>фамилия, инициалы и подпись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75DA1" w:rsidRPr="00BE37C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E37CE">
        <w:rPr>
          <w:rFonts w:ascii="Times New Roman" w:hAnsi="Times New Roman" w:cs="Times New Roman"/>
          <w:sz w:val="24"/>
          <w:szCs w:val="24"/>
        </w:rPr>
        <w:t xml:space="preserve"> специалиста, принявшего документы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75DA1" w:rsidRPr="00BE37C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 xml:space="preserve">                               (линия отреза)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 xml:space="preserve">                            РАСПИСКА-УВЕДОМЛЕНИЕ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>Заявление и документы гр. _________________________________________ приняты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 xml:space="preserve">                                    фамилия, инициалы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>________________ и зарегистрированы N _____ _______________________________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 xml:space="preserve">     дата                                     </w:t>
      </w:r>
      <w:r w:rsidR="00F75DA1" w:rsidRPr="00BE37C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E37CE">
        <w:rPr>
          <w:rFonts w:ascii="Times New Roman" w:hAnsi="Times New Roman" w:cs="Times New Roman"/>
          <w:sz w:val="24"/>
          <w:szCs w:val="24"/>
        </w:rPr>
        <w:t>фамилия, инициалы и подпись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75DA1" w:rsidRPr="00BE37C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E37CE">
        <w:rPr>
          <w:rFonts w:ascii="Times New Roman" w:hAnsi="Times New Roman" w:cs="Times New Roman"/>
          <w:sz w:val="24"/>
          <w:szCs w:val="24"/>
        </w:rPr>
        <w:t>специалиста, принявшего документы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C02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F9C" w:rsidRDefault="00C05F9C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F9C" w:rsidRDefault="00C05F9C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F9C" w:rsidRDefault="00C05F9C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F9C" w:rsidRDefault="00C05F9C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F9C" w:rsidRDefault="00C05F9C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F9C" w:rsidRPr="00BE37CE" w:rsidRDefault="00C05F9C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C02" w:rsidRPr="00BE37CE" w:rsidRDefault="003D2C02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480" w:rsidRPr="00BE37CE" w:rsidRDefault="00370480" w:rsidP="003D2C02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lastRenderedPageBreak/>
        <w:t xml:space="preserve">  оборот Приложения 1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 xml:space="preserve">    Сообщаю, что при обнаружении переплаты, произведенной мне по моей вине,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>обязуюсь возместить излишне выплаченную сумму в полном объеме.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>_________________                            ______________________________</w:t>
      </w:r>
    </w:p>
    <w:p w:rsidR="00370480" w:rsidRDefault="004758E6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 xml:space="preserve">        </w:t>
      </w:r>
      <w:r w:rsidR="00370480" w:rsidRPr="00BE37CE">
        <w:rPr>
          <w:rFonts w:ascii="Times New Roman" w:hAnsi="Times New Roman" w:cs="Times New Roman"/>
          <w:sz w:val="24"/>
          <w:szCs w:val="24"/>
        </w:rPr>
        <w:t xml:space="preserve">      дата                                           подпись заявителя</w:t>
      </w:r>
    </w:p>
    <w:p w:rsidR="00E73009" w:rsidRDefault="00E73009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009" w:rsidRDefault="00E73009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009" w:rsidRDefault="00E73009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009" w:rsidRDefault="00E73009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009" w:rsidRDefault="00E73009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009" w:rsidRDefault="00E73009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009" w:rsidRDefault="00E73009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44" w:rsidRDefault="007D3444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0C7" w:rsidRDefault="001F10C7" w:rsidP="003D2C02">
      <w:pPr>
        <w:pStyle w:val="ConsPlusNormal"/>
        <w:widowControl/>
        <w:tabs>
          <w:tab w:val="left" w:pos="5103"/>
          <w:tab w:val="left" w:pos="9000"/>
        </w:tabs>
        <w:spacing w:line="240" w:lineRule="exact"/>
        <w:ind w:left="4820" w:right="-1" w:hanging="142"/>
        <w:jc w:val="center"/>
        <w:outlineLvl w:val="0"/>
        <w:rPr>
          <w:rFonts w:ascii="Times New Roman" w:hAnsi="Times New Roman"/>
          <w:szCs w:val="22"/>
        </w:rPr>
      </w:pPr>
    </w:p>
    <w:p w:rsidR="003D2C02" w:rsidRPr="00BE37CE" w:rsidRDefault="003D2C02" w:rsidP="003D2C02">
      <w:pPr>
        <w:pStyle w:val="ConsPlusNormal"/>
        <w:widowControl/>
        <w:tabs>
          <w:tab w:val="left" w:pos="5103"/>
          <w:tab w:val="left" w:pos="9000"/>
        </w:tabs>
        <w:spacing w:line="240" w:lineRule="exact"/>
        <w:ind w:left="4820" w:right="-1" w:hanging="142"/>
        <w:jc w:val="center"/>
        <w:outlineLvl w:val="0"/>
        <w:rPr>
          <w:rFonts w:ascii="Times New Roman" w:hAnsi="Times New Roman"/>
          <w:szCs w:val="22"/>
        </w:rPr>
      </w:pPr>
      <w:r w:rsidRPr="00BE37CE">
        <w:rPr>
          <w:rFonts w:ascii="Times New Roman" w:hAnsi="Times New Roman"/>
          <w:szCs w:val="22"/>
        </w:rPr>
        <w:t>Приложение  3</w:t>
      </w:r>
    </w:p>
    <w:p w:rsidR="009C5C5D" w:rsidRPr="00BE37CE" w:rsidRDefault="009C5C5D" w:rsidP="009C5C5D">
      <w:pPr>
        <w:pStyle w:val="1"/>
        <w:tabs>
          <w:tab w:val="clear" w:pos="0"/>
          <w:tab w:val="num" w:pos="-1309"/>
        </w:tabs>
        <w:ind w:left="4536" w:right="-6"/>
        <w:jc w:val="both"/>
        <w:rPr>
          <w:bCs/>
          <w:sz w:val="22"/>
          <w:szCs w:val="22"/>
        </w:rPr>
      </w:pPr>
      <w:r w:rsidRPr="00BE37CE">
        <w:rPr>
          <w:bCs/>
          <w:sz w:val="22"/>
          <w:szCs w:val="22"/>
        </w:rPr>
        <w:t>к административному регламенту предоставления управлением труда и социальной защиты насе</w:t>
      </w:r>
      <w:r w:rsidRPr="00BE37CE">
        <w:rPr>
          <w:bCs/>
          <w:sz w:val="22"/>
          <w:szCs w:val="22"/>
        </w:rPr>
        <w:softHyphen/>
        <w:t>ления администрации Новоселиц</w:t>
      </w:r>
      <w:r w:rsidRPr="00BE37CE">
        <w:rPr>
          <w:bCs/>
          <w:sz w:val="22"/>
          <w:szCs w:val="22"/>
        </w:rPr>
        <w:softHyphen/>
        <w:t>кого муниципального округа  Ставропольского края государст</w:t>
      </w:r>
      <w:r w:rsidRPr="00BE37CE">
        <w:rPr>
          <w:bCs/>
          <w:sz w:val="22"/>
          <w:szCs w:val="22"/>
        </w:rPr>
        <w:softHyphen/>
        <w:t>венной услуги «</w:t>
      </w:r>
      <w:r>
        <w:rPr>
          <w:bCs/>
          <w:sz w:val="22"/>
          <w:szCs w:val="22"/>
        </w:rPr>
        <w:t>Осуществление н</w:t>
      </w:r>
      <w:r>
        <w:rPr>
          <w:sz w:val="22"/>
          <w:szCs w:val="22"/>
        </w:rPr>
        <w:t>азначения</w:t>
      </w:r>
      <w:r w:rsidRPr="00BE37CE">
        <w:rPr>
          <w:sz w:val="22"/>
          <w:szCs w:val="22"/>
        </w:rPr>
        <w:t xml:space="preserve"> и выплат</w:t>
      </w:r>
      <w:r>
        <w:rPr>
          <w:sz w:val="22"/>
          <w:szCs w:val="22"/>
        </w:rPr>
        <w:t>ы</w:t>
      </w:r>
      <w:r w:rsidRPr="00BE37CE">
        <w:rPr>
          <w:sz w:val="22"/>
          <w:szCs w:val="22"/>
        </w:rPr>
        <w:t xml:space="preserve"> </w:t>
      </w:r>
      <w:r w:rsidRPr="00BE37CE">
        <w:rPr>
          <w:spacing w:val="2"/>
          <w:sz w:val="22"/>
          <w:szCs w:val="22"/>
        </w:rPr>
        <w:t xml:space="preserve">ежегодной денежной компенсации многодетным семьям на каждого из детей не старше </w:t>
      </w:r>
      <w:r>
        <w:rPr>
          <w:spacing w:val="2"/>
          <w:sz w:val="22"/>
          <w:szCs w:val="22"/>
        </w:rPr>
        <w:t>18 лет</w:t>
      </w:r>
      <w:r w:rsidRPr="00BE37CE">
        <w:rPr>
          <w:spacing w:val="2"/>
          <w:sz w:val="22"/>
          <w:szCs w:val="22"/>
        </w:rPr>
        <w:t>, обу</w:t>
      </w:r>
      <w:r w:rsidRPr="00BE37CE">
        <w:rPr>
          <w:spacing w:val="2"/>
          <w:sz w:val="22"/>
          <w:szCs w:val="22"/>
        </w:rPr>
        <w:softHyphen/>
        <w:t>чающихся в общеобразователь</w:t>
      </w:r>
      <w:r w:rsidRPr="00BE37CE">
        <w:rPr>
          <w:spacing w:val="2"/>
          <w:sz w:val="22"/>
          <w:szCs w:val="22"/>
        </w:rPr>
        <w:softHyphen/>
        <w:t>ных организациях, на приобрете</w:t>
      </w:r>
      <w:r w:rsidRPr="00BE37CE">
        <w:rPr>
          <w:spacing w:val="2"/>
          <w:sz w:val="22"/>
          <w:szCs w:val="22"/>
        </w:rPr>
        <w:softHyphen/>
        <w:t xml:space="preserve">ние комплекта школьной одежды, спортивной одежды и обуви и </w:t>
      </w:r>
      <w:r w:rsidRPr="00BE37CE">
        <w:rPr>
          <w:spacing w:val="1"/>
          <w:sz w:val="22"/>
          <w:szCs w:val="22"/>
        </w:rPr>
        <w:t>школьных письменных принад</w:t>
      </w:r>
      <w:r w:rsidRPr="00BE37CE">
        <w:rPr>
          <w:spacing w:val="1"/>
          <w:sz w:val="22"/>
          <w:szCs w:val="22"/>
        </w:rPr>
        <w:softHyphen/>
        <w:t>лежностей</w:t>
      </w:r>
      <w:r>
        <w:rPr>
          <w:spacing w:val="1"/>
          <w:sz w:val="22"/>
          <w:szCs w:val="22"/>
        </w:rPr>
        <w:t xml:space="preserve"> в соответствии с Законом Ставропольского края от 27 декабря 2012 г. № 123-кз  «О мерах социальной поддержки многодетных семей</w:t>
      </w:r>
      <w:r w:rsidRPr="00BE37CE">
        <w:rPr>
          <w:bCs/>
          <w:sz w:val="22"/>
          <w:szCs w:val="22"/>
        </w:rPr>
        <w:t>»</w:t>
      </w:r>
    </w:p>
    <w:p w:rsidR="003D2C02" w:rsidRPr="00BE37CE" w:rsidRDefault="003D2C02" w:rsidP="003D2C02">
      <w:pPr>
        <w:ind w:firstLine="720"/>
        <w:rPr>
          <w:szCs w:val="40"/>
        </w:rPr>
      </w:pPr>
    </w:p>
    <w:p w:rsidR="003D2C02" w:rsidRPr="00BE37CE" w:rsidRDefault="003D2C02" w:rsidP="003D2C02">
      <w:pPr>
        <w:ind w:left="8505" w:hanging="585"/>
        <w:rPr>
          <w:rFonts w:ascii="Times New Roman" w:hAnsi="Times New Roman" w:cs="Times New Roman"/>
          <w:sz w:val="28"/>
          <w:szCs w:val="28"/>
        </w:rPr>
      </w:pPr>
      <w:r w:rsidRPr="00BE37CE">
        <w:t xml:space="preserve">         </w:t>
      </w:r>
      <w:r w:rsidRPr="00BE37CE">
        <w:rPr>
          <w:rFonts w:ascii="Times New Roman" w:hAnsi="Times New Roman" w:cs="Times New Roman"/>
          <w:sz w:val="28"/>
          <w:szCs w:val="28"/>
        </w:rPr>
        <w:t>Форма</w:t>
      </w:r>
    </w:p>
    <w:p w:rsidR="003D2C02" w:rsidRPr="00BE37CE" w:rsidRDefault="003D2C02" w:rsidP="003D2C02">
      <w:pPr>
        <w:rPr>
          <w:szCs w:val="40"/>
        </w:rPr>
      </w:pPr>
    </w:p>
    <w:p w:rsidR="009B4C60" w:rsidRPr="00BE37CE" w:rsidRDefault="009B4C60" w:rsidP="003D2C02">
      <w:pPr>
        <w:rPr>
          <w:szCs w:val="40"/>
        </w:rPr>
      </w:pPr>
    </w:p>
    <w:p w:rsidR="003D2C02" w:rsidRPr="00BE37CE" w:rsidRDefault="003D2C02" w:rsidP="003D2C02">
      <w:pPr>
        <w:pStyle w:val="1"/>
        <w:keepNext w:val="0"/>
        <w:widowControl w:val="0"/>
        <w:ind w:left="-936"/>
        <w:jc w:val="center"/>
        <w:rPr>
          <w:szCs w:val="28"/>
        </w:rPr>
      </w:pPr>
      <w:r w:rsidRPr="00BE37CE">
        <w:rPr>
          <w:szCs w:val="28"/>
        </w:rPr>
        <w:t xml:space="preserve">Журнал регистрации заявлений </w:t>
      </w:r>
    </w:p>
    <w:p w:rsidR="003D2C02" w:rsidRPr="00BE37CE" w:rsidRDefault="003D2C02" w:rsidP="003D2C02">
      <w:pPr>
        <w:pStyle w:val="1"/>
        <w:keepNext w:val="0"/>
        <w:widowControl w:val="0"/>
        <w:ind w:left="-936"/>
        <w:jc w:val="center"/>
        <w:rPr>
          <w:bCs/>
          <w:szCs w:val="28"/>
        </w:rPr>
      </w:pPr>
      <w:r w:rsidRPr="00BE37CE">
        <w:rPr>
          <w:szCs w:val="28"/>
        </w:rPr>
        <w:t xml:space="preserve">о назначении </w:t>
      </w:r>
      <w:r w:rsidRPr="00BE37CE">
        <w:rPr>
          <w:spacing w:val="2"/>
          <w:szCs w:val="28"/>
        </w:rPr>
        <w:t xml:space="preserve">ежегодной денежной компенсации многодетным семьям на каждого из детей не старше восемнадцати лет, обучающихся в общеобразовательных организациях, на приобретение комплекта школьной одежды, спортивной одежды и обуви и </w:t>
      </w:r>
      <w:r w:rsidRPr="00BE37CE">
        <w:rPr>
          <w:spacing w:val="1"/>
          <w:szCs w:val="28"/>
        </w:rPr>
        <w:t>школьных письменных принадлежностей</w:t>
      </w:r>
    </w:p>
    <w:p w:rsidR="00370480" w:rsidRPr="00BE37CE" w:rsidRDefault="00370480" w:rsidP="00370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1275"/>
        <w:gridCol w:w="1701"/>
        <w:gridCol w:w="2694"/>
        <w:gridCol w:w="992"/>
        <w:gridCol w:w="850"/>
        <w:gridCol w:w="1134"/>
      </w:tblGrid>
      <w:tr w:rsidR="00370480" w:rsidRPr="00BE37CE" w:rsidTr="00942203">
        <w:tc>
          <w:tcPr>
            <w:tcW w:w="851" w:type="dxa"/>
          </w:tcPr>
          <w:p w:rsidR="00370480" w:rsidRPr="00BE37CE" w:rsidRDefault="00370480" w:rsidP="009422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7C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93" w:type="dxa"/>
          </w:tcPr>
          <w:p w:rsidR="00370480" w:rsidRPr="00BE37CE" w:rsidRDefault="00370480" w:rsidP="003D2C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7CE">
              <w:rPr>
                <w:rFonts w:ascii="Times New Roman" w:hAnsi="Times New Roman" w:cs="Times New Roman"/>
                <w:sz w:val="28"/>
                <w:szCs w:val="28"/>
              </w:rPr>
              <w:t>Дата приема заявления</w:t>
            </w:r>
          </w:p>
        </w:tc>
        <w:tc>
          <w:tcPr>
            <w:tcW w:w="1275" w:type="dxa"/>
          </w:tcPr>
          <w:p w:rsidR="00370480" w:rsidRPr="00BE37CE" w:rsidRDefault="00370480" w:rsidP="003D2C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7C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701" w:type="dxa"/>
          </w:tcPr>
          <w:p w:rsidR="00370480" w:rsidRPr="00BE37CE" w:rsidRDefault="00370480" w:rsidP="003D2C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7CE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 (месту пребывания)</w:t>
            </w:r>
          </w:p>
        </w:tc>
        <w:tc>
          <w:tcPr>
            <w:tcW w:w="2694" w:type="dxa"/>
          </w:tcPr>
          <w:p w:rsidR="00370480" w:rsidRPr="00BE37CE" w:rsidRDefault="00370480" w:rsidP="003D2C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7CE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назначении (отказе в назначении) ежегодной денежной компенсации многодетным семьям</w:t>
            </w:r>
          </w:p>
        </w:tc>
        <w:tc>
          <w:tcPr>
            <w:tcW w:w="992" w:type="dxa"/>
          </w:tcPr>
          <w:p w:rsidR="00370480" w:rsidRPr="00BE37CE" w:rsidRDefault="00370480" w:rsidP="003D2C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7CE">
              <w:rPr>
                <w:rFonts w:ascii="Times New Roman" w:hAnsi="Times New Roman" w:cs="Times New Roman"/>
                <w:sz w:val="28"/>
                <w:szCs w:val="28"/>
              </w:rPr>
              <w:t>Размер выплаты</w:t>
            </w:r>
          </w:p>
        </w:tc>
        <w:tc>
          <w:tcPr>
            <w:tcW w:w="850" w:type="dxa"/>
          </w:tcPr>
          <w:p w:rsidR="00370480" w:rsidRPr="00BE37CE" w:rsidRDefault="00370480" w:rsidP="003D2C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7CE">
              <w:rPr>
                <w:rFonts w:ascii="Times New Roman" w:hAnsi="Times New Roman" w:cs="Times New Roman"/>
                <w:sz w:val="28"/>
                <w:szCs w:val="28"/>
              </w:rPr>
              <w:t>Номер личного дела</w:t>
            </w:r>
          </w:p>
        </w:tc>
        <w:tc>
          <w:tcPr>
            <w:tcW w:w="1134" w:type="dxa"/>
          </w:tcPr>
          <w:p w:rsidR="00370480" w:rsidRPr="00BE37CE" w:rsidRDefault="00370480" w:rsidP="003D2C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7CE">
              <w:rPr>
                <w:rFonts w:ascii="Times New Roman" w:hAnsi="Times New Roman" w:cs="Times New Roman"/>
                <w:sz w:val="28"/>
                <w:szCs w:val="28"/>
              </w:rPr>
              <w:t>Фамилия, инициалы, подпись специалиста</w:t>
            </w:r>
          </w:p>
        </w:tc>
      </w:tr>
      <w:tr w:rsidR="00370480" w:rsidRPr="00BE37CE" w:rsidTr="00942203">
        <w:tc>
          <w:tcPr>
            <w:tcW w:w="851" w:type="dxa"/>
          </w:tcPr>
          <w:p w:rsidR="00370480" w:rsidRPr="00BE37CE" w:rsidRDefault="00370480" w:rsidP="0037048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0480" w:rsidRPr="00BE37CE" w:rsidRDefault="00370480" w:rsidP="0037048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70480" w:rsidRPr="00BE37CE" w:rsidRDefault="00370480" w:rsidP="0037048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0480" w:rsidRPr="00BE37CE" w:rsidRDefault="00370480" w:rsidP="0037048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70480" w:rsidRPr="00BE37CE" w:rsidRDefault="00370480" w:rsidP="0037048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0480" w:rsidRPr="00BE37CE" w:rsidRDefault="00370480" w:rsidP="0037048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0480" w:rsidRPr="00BE37CE" w:rsidRDefault="00370480" w:rsidP="0037048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0480" w:rsidRPr="00BE37CE" w:rsidRDefault="00370480" w:rsidP="0037048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0480" w:rsidRPr="00BE37CE" w:rsidRDefault="00370480" w:rsidP="00370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480" w:rsidRPr="00BE37CE" w:rsidRDefault="00370480" w:rsidP="00370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480" w:rsidRPr="00BE37CE" w:rsidRDefault="00370480" w:rsidP="00370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480" w:rsidRPr="00BE37CE" w:rsidRDefault="00370480" w:rsidP="00370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480" w:rsidRPr="00BE37CE" w:rsidRDefault="00370480" w:rsidP="00370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203" w:rsidRPr="00BE37CE" w:rsidRDefault="00942203" w:rsidP="00942203">
      <w:pPr>
        <w:pStyle w:val="ConsPlusNormal"/>
        <w:widowControl/>
        <w:tabs>
          <w:tab w:val="left" w:pos="5103"/>
          <w:tab w:val="left" w:pos="5245"/>
          <w:tab w:val="left" w:pos="9000"/>
        </w:tabs>
        <w:spacing w:line="240" w:lineRule="exact"/>
        <w:ind w:left="4678" w:right="-1"/>
        <w:jc w:val="center"/>
        <w:outlineLvl w:val="0"/>
        <w:rPr>
          <w:rFonts w:ascii="Times New Roman" w:hAnsi="Times New Roman"/>
          <w:szCs w:val="22"/>
        </w:rPr>
      </w:pPr>
    </w:p>
    <w:p w:rsidR="00942203" w:rsidRPr="00BE37CE" w:rsidRDefault="00942203" w:rsidP="00942203">
      <w:pPr>
        <w:pStyle w:val="ConsPlusNormal"/>
        <w:widowControl/>
        <w:tabs>
          <w:tab w:val="left" w:pos="5103"/>
          <w:tab w:val="left" w:pos="5245"/>
          <w:tab w:val="left" w:pos="9000"/>
        </w:tabs>
        <w:spacing w:line="240" w:lineRule="exact"/>
        <w:ind w:left="4678" w:right="-1"/>
        <w:jc w:val="center"/>
        <w:outlineLvl w:val="0"/>
        <w:rPr>
          <w:rFonts w:ascii="Times New Roman" w:hAnsi="Times New Roman"/>
          <w:szCs w:val="22"/>
        </w:rPr>
      </w:pPr>
    </w:p>
    <w:p w:rsidR="00942203" w:rsidRPr="00BE37CE" w:rsidRDefault="00942203" w:rsidP="00942203">
      <w:pPr>
        <w:pStyle w:val="ConsPlusNormal"/>
        <w:widowControl/>
        <w:tabs>
          <w:tab w:val="left" w:pos="5103"/>
          <w:tab w:val="left" w:pos="5245"/>
          <w:tab w:val="left" w:pos="9000"/>
        </w:tabs>
        <w:spacing w:line="240" w:lineRule="exact"/>
        <w:ind w:left="4678" w:right="-1"/>
        <w:jc w:val="center"/>
        <w:outlineLvl w:val="0"/>
        <w:rPr>
          <w:rFonts w:ascii="Times New Roman" w:hAnsi="Times New Roman"/>
          <w:szCs w:val="22"/>
        </w:rPr>
      </w:pPr>
    </w:p>
    <w:p w:rsidR="00942203" w:rsidRPr="00BE37CE" w:rsidRDefault="00942203" w:rsidP="00942203">
      <w:pPr>
        <w:pStyle w:val="ConsPlusNormal"/>
        <w:widowControl/>
        <w:tabs>
          <w:tab w:val="left" w:pos="5103"/>
          <w:tab w:val="left" w:pos="5245"/>
          <w:tab w:val="left" w:pos="9000"/>
        </w:tabs>
        <w:spacing w:line="240" w:lineRule="exact"/>
        <w:ind w:left="4678" w:right="-1"/>
        <w:jc w:val="center"/>
        <w:outlineLvl w:val="0"/>
        <w:rPr>
          <w:rFonts w:ascii="Times New Roman" w:hAnsi="Times New Roman"/>
          <w:szCs w:val="22"/>
        </w:rPr>
      </w:pPr>
    </w:p>
    <w:p w:rsidR="00942203" w:rsidRPr="00BE37CE" w:rsidRDefault="00942203" w:rsidP="00942203">
      <w:pPr>
        <w:pStyle w:val="ConsPlusNormal"/>
        <w:widowControl/>
        <w:tabs>
          <w:tab w:val="left" w:pos="5103"/>
          <w:tab w:val="left" w:pos="5245"/>
          <w:tab w:val="left" w:pos="9000"/>
        </w:tabs>
        <w:spacing w:line="240" w:lineRule="exact"/>
        <w:ind w:left="4678" w:right="-1"/>
        <w:jc w:val="center"/>
        <w:outlineLvl w:val="0"/>
        <w:rPr>
          <w:rFonts w:ascii="Times New Roman" w:hAnsi="Times New Roman"/>
          <w:szCs w:val="22"/>
        </w:rPr>
      </w:pPr>
    </w:p>
    <w:p w:rsidR="00942203" w:rsidRPr="00BE37CE" w:rsidRDefault="00942203" w:rsidP="00942203">
      <w:pPr>
        <w:pStyle w:val="ConsPlusNormal"/>
        <w:widowControl/>
        <w:tabs>
          <w:tab w:val="left" w:pos="5103"/>
          <w:tab w:val="left" w:pos="5245"/>
          <w:tab w:val="left" w:pos="9000"/>
        </w:tabs>
        <w:spacing w:line="240" w:lineRule="exact"/>
        <w:ind w:left="4678" w:right="-1"/>
        <w:jc w:val="center"/>
        <w:outlineLvl w:val="0"/>
        <w:rPr>
          <w:rFonts w:ascii="Times New Roman" w:hAnsi="Times New Roman"/>
          <w:szCs w:val="22"/>
        </w:rPr>
      </w:pPr>
    </w:p>
    <w:p w:rsidR="00942203" w:rsidRPr="00BE37CE" w:rsidRDefault="00942203" w:rsidP="00942203">
      <w:pPr>
        <w:pStyle w:val="ConsPlusNormal"/>
        <w:widowControl/>
        <w:tabs>
          <w:tab w:val="left" w:pos="5103"/>
          <w:tab w:val="left" w:pos="5245"/>
          <w:tab w:val="left" w:pos="9000"/>
        </w:tabs>
        <w:spacing w:line="240" w:lineRule="exact"/>
        <w:ind w:left="4678" w:right="-1"/>
        <w:jc w:val="center"/>
        <w:outlineLvl w:val="0"/>
        <w:rPr>
          <w:rFonts w:ascii="Times New Roman" w:hAnsi="Times New Roman"/>
          <w:szCs w:val="22"/>
        </w:rPr>
      </w:pPr>
    </w:p>
    <w:p w:rsidR="00942203" w:rsidRPr="00BE37CE" w:rsidRDefault="00942203" w:rsidP="00942203">
      <w:pPr>
        <w:pStyle w:val="ConsPlusNormal"/>
        <w:widowControl/>
        <w:tabs>
          <w:tab w:val="left" w:pos="5103"/>
          <w:tab w:val="left" w:pos="5245"/>
          <w:tab w:val="left" w:pos="9000"/>
        </w:tabs>
        <w:spacing w:line="240" w:lineRule="exact"/>
        <w:ind w:left="4678" w:right="-1"/>
        <w:jc w:val="center"/>
        <w:outlineLvl w:val="0"/>
        <w:rPr>
          <w:rFonts w:ascii="Times New Roman" w:hAnsi="Times New Roman"/>
          <w:szCs w:val="22"/>
        </w:rPr>
      </w:pPr>
    </w:p>
    <w:p w:rsidR="00942203" w:rsidRPr="00BE37CE" w:rsidRDefault="00942203" w:rsidP="00942203">
      <w:pPr>
        <w:pStyle w:val="ConsPlusNormal"/>
        <w:widowControl/>
        <w:tabs>
          <w:tab w:val="left" w:pos="5103"/>
          <w:tab w:val="left" w:pos="5245"/>
          <w:tab w:val="left" w:pos="9000"/>
        </w:tabs>
        <w:spacing w:line="240" w:lineRule="exact"/>
        <w:ind w:left="4678" w:right="-1"/>
        <w:jc w:val="center"/>
        <w:outlineLvl w:val="0"/>
        <w:rPr>
          <w:rFonts w:ascii="Times New Roman" w:hAnsi="Times New Roman"/>
          <w:szCs w:val="22"/>
        </w:rPr>
      </w:pPr>
    </w:p>
    <w:p w:rsidR="00942203" w:rsidRPr="00BE37CE" w:rsidRDefault="00942203" w:rsidP="00942203">
      <w:pPr>
        <w:pStyle w:val="ConsPlusNormal"/>
        <w:widowControl/>
        <w:tabs>
          <w:tab w:val="left" w:pos="5103"/>
          <w:tab w:val="left" w:pos="5245"/>
          <w:tab w:val="left" w:pos="9000"/>
        </w:tabs>
        <w:spacing w:line="240" w:lineRule="exact"/>
        <w:ind w:left="4678" w:right="-1"/>
        <w:jc w:val="center"/>
        <w:outlineLvl w:val="0"/>
        <w:rPr>
          <w:rFonts w:ascii="Times New Roman" w:hAnsi="Times New Roman"/>
          <w:szCs w:val="22"/>
        </w:rPr>
      </w:pPr>
    </w:p>
    <w:p w:rsidR="00942203" w:rsidRPr="00BE37CE" w:rsidRDefault="00942203" w:rsidP="00942203">
      <w:pPr>
        <w:pStyle w:val="ConsPlusNormal"/>
        <w:widowControl/>
        <w:tabs>
          <w:tab w:val="left" w:pos="5103"/>
          <w:tab w:val="left" w:pos="5245"/>
          <w:tab w:val="left" w:pos="9000"/>
        </w:tabs>
        <w:spacing w:line="240" w:lineRule="exact"/>
        <w:ind w:left="4678" w:right="-1"/>
        <w:jc w:val="center"/>
        <w:outlineLvl w:val="0"/>
        <w:rPr>
          <w:rFonts w:ascii="Times New Roman" w:hAnsi="Times New Roman"/>
          <w:szCs w:val="22"/>
        </w:rPr>
      </w:pPr>
    </w:p>
    <w:p w:rsidR="00942203" w:rsidRPr="00BE37CE" w:rsidRDefault="00942203" w:rsidP="00942203">
      <w:pPr>
        <w:pStyle w:val="ConsPlusNormal"/>
        <w:widowControl/>
        <w:tabs>
          <w:tab w:val="left" w:pos="5103"/>
          <w:tab w:val="left" w:pos="5245"/>
          <w:tab w:val="left" w:pos="9000"/>
        </w:tabs>
        <w:spacing w:line="240" w:lineRule="exact"/>
        <w:ind w:left="4678" w:right="-1"/>
        <w:jc w:val="center"/>
        <w:outlineLvl w:val="0"/>
        <w:rPr>
          <w:rFonts w:ascii="Times New Roman" w:hAnsi="Times New Roman"/>
          <w:szCs w:val="22"/>
        </w:rPr>
      </w:pPr>
      <w:proofErr w:type="gramStart"/>
      <w:r w:rsidRPr="00BE37CE">
        <w:rPr>
          <w:rFonts w:ascii="Times New Roman" w:hAnsi="Times New Roman"/>
          <w:szCs w:val="22"/>
        </w:rPr>
        <w:lastRenderedPageBreak/>
        <w:t>Приложение  4</w:t>
      </w:r>
      <w:proofErr w:type="gramEnd"/>
    </w:p>
    <w:p w:rsidR="009C5C5D" w:rsidRPr="00BE37CE" w:rsidRDefault="009C5C5D" w:rsidP="009C5C5D">
      <w:pPr>
        <w:pStyle w:val="1"/>
        <w:tabs>
          <w:tab w:val="clear" w:pos="0"/>
          <w:tab w:val="num" w:pos="-1309"/>
        </w:tabs>
        <w:ind w:left="4536" w:right="-6"/>
        <w:jc w:val="both"/>
        <w:rPr>
          <w:bCs/>
          <w:sz w:val="22"/>
          <w:szCs w:val="22"/>
        </w:rPr>
      </w:pPr>
      <w:r w:rsidRPr="00BE37CE">
        <w:rPr>
          <w:bCs/>
          <w:sz w:val="22"/>
          <w:szCs w:val="22"/>
        </w:rPr>
        <w:t>к административному регламенту предоставления управлением труда и социальной защиты насе</w:t>
      </w:r>
      <w:r w:rsidRPr="00BE37CE">
        <w:rPr>
          <w:bCs/>
          <w:sz w:val="22"/>
          <w:szCs w:val="22"/>
        </w:rPr>
        <w:softHyphen/>
        <w:t>ления администрации Новоселиц</w:t>
      </w:r>
      <w:r w:rsidRPr="00BE37CE">
        <w:rPr>
          <w:bCs/>
          <w:sz w:val="22"/>
          <w:szCs w:val="22"/>
        </w:rPr>
        <w:softHyphen/>
        <w:t>кого муниципального округа  Ставропольского края государст</w:t>
      </w:r>
      <w:r w:rsidRPr="00BE37CE">
        <w:rPr>
          <w:bCs/>
          <w:sz w:val="22"/>
          <w:szCs w:val="22"/>
        </w:rPr>
        <w:softHyphen/>
        <w:t>венной услуги «</w:t>
      </w:r>
      <w:r>
        <w:rPr>
          <w:bCs/>
          <w:sz w:val="22"/>
          <w:szCs w:val="22"/>
        </w:rPr>
        <w:t>Осуществление н</w:t>
      </w:r>
      <w:r>
        <w:rPr>
          <w:sz w:val="22"/>
          <w:szCs w:val="22"/>
        </w:rPr>
        <w:t>азначения</w:t>
      </w:r>
      <w:r w:rsidRPr="00BE37CE">
        <w:rPr>
          <w:sz w:val="22"/>
          <w:szCs w:val="22"/>
        </w:rPr>
        <w:t xml:space="preserve"> и выплат</w:t>
      </w:r>
      <w:r>
        <w:rPr>
          <w:sz w:val="22"/>
          <w:szCs w:val="22"/>
        </w:rPr>
        <w:t>ы</w:t>
      </w:r>
      <w:r w:rsidRPr="00BE37CE">
        <w:rPr>
          <w:sz w:val="22"/>
          <w:szCs w:val="22"/>
        </w:rPr>
        <w:t xml:space="preserve"> </w:t>
      </w:r>
      <w:r w:rsidRPr="00BE37CE">
        <w:rPr>
          <w:spacing w:val="2"/>
          <w:sz w:val="22"/>
          <w:szCs w:val="22"/>
        </w:rPr>
        <w:t xml:space="preserve">ежегодной денежной компенсации многодетным семьям на каждого из детей не старше </w:t>
      </w:r>
      <w:r>
        <w:rPr>
          <w:spacing w:val="2"/>
          <w:sz w:val="22"/>
          <w:szCs w:val="22"/>
        </w:rPr>
        <w:t>18 лет</w:t>
      </w:r>
      <w:r w:rsidRPr="00BE37CE">
        <w:rPr>
          <w:spacing w:val="2"/>
          <w:sz w:val="22"/>
          <w:szCs w:val="22"/>
        </w:rPr>
        <w:t>, обу</w:t>
      </w:r>
      <w:r w:rsidRPr="00BE37CE">
        <w:rPr>
          <w:spacing w:val="2"/>
          <w:sz w:val="22"/>
          <w:szCs w:val="22"/>
        </w:rPr>
        <w:softHyphen/>
        <w:t>чающихся в общеобразователь</w:t>
      </w:r>
      <w:r w:rsidRPr="00BE37CE">
        <w:rPr>
          <w:spacing w:val="2"/>
          <w:sz w:val="22"/>
          <w:szCs w:val="22"/>
        </w:rPr>
        <w:softHyphen/>
        <w:t>ных организациях, на приобрете</w:t>
      </w:r>
      <w:r w:rsidRPr="00BE37CE">
        <w:rPr>
          <w:spacing w:val="2"/>
          <w:sz w:val="22"/>
          <w:szCs w:val="22"/>
        </w:rPr>
        <w:softHyphen/>
        <w:t xml:space="preserve">ние комплекта школьной одежды, спортивной одежды и обуви и </w:t>
      </w:r>
      <w:r w:rsidRPr="00BE37CE">
        <w:rPr>
          <w:spacing w:val="1"/>
          <w:sz w:val="22"/>
          <w:szCs w:val="22"/>
        </w:rPr>
        <w:t>школьных письменных принад</w:t>
      </w:r>
      <w:r w:rsidRPr="00BE37CE">
        <w:rPr>
          <w:spacing w:val="1"/>
          <w:sz w:val="22"/>
          <w:szCs w:val="22"/>
        </w:rPr>
        <w:softHyphen/>
        <w:t>лежностей</w:t>
      </w:r>
      <w:r>
        <w:rPr>
          <w:spacing w:val="1"/>
          <w:sz w:val="22"/>
          <w:szCs w:val="22"/>
        </w:rPr>
        <w:t xml:space="preserve"> в соответствии с Законом Ставропольского края от 27 декабря 2012 г. № 123-кз  «О мерах социальной поддержки многодетных семей</w:t>
      </w:r>
      <w:r w:rsidRPr="00BE37CE">
        <w:rPr>
          <w:bCs/>
          <w:sz w:val="22"/>
          <w:szCs w:val="22"/>
        </w:rPr>
        <w:t>»</w:t>
      </w:r>
    </w:p>
    <w:p w:rsidR="00942203" w:rsidRPr="00BE37CE" w:rsidRDefault="00942203" w:rsidP="00942203">
      <w:pPr>
        <w:jc w:val="right"/>
        <w:rPr>
          <w:rFonts w:ascii="Times New Roman" w:hAnsi="Times New Roman" w:cs="Times New Roman"/>
        </w:rPr>
      </w:pPr>
    </w:p>
    <w:p w:rsidR="00942203" w:rsidRPr="00BE37CE" w:rsidRDefault="00942203" w:rsidP="00942203">
      <w:pPr>
        <w:ind w:firstLine="0"/>
        <w:jc w:val="right"/>
        <w:rPr>
          <w:rFonts w:ascii="Times New Roman" w:hAnsi="Times New Roman" w:cs="Times New Roman"/>
          <w:szCs w:val="28"/>
        </w:rPr>
      </w:pPr>
      <w:r w:rsidRPr="00BE37CE">
        <w:rPr>
          <w:rFonts w:ascii="Times New Roman" w:hAnsi="Times New Roman" w:cs="Times New Roman"/>
        </w:rPr>
        <w:t>Форма</w:t>
      </w:r>
    </w:p>
    <w:p w:rsidR="00942203" w:rsidRPr="00BE37CE" w:rsidRDefault="00942203" w:rsidP="0094220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bookmarkStart w:id="9" w:name="Par1130"/>
      <w:bookmarkEnd w:id="9"/>
      <w:r w:rsidRPr="00BE37CE">
        <w:rPr>
          <w:rFonts w:ascii="Times New Roman" w:hAnsi="Times New Roman"/>
          <w:sz w:val="28"/>
          <w:szCs w:val="28"/>
        </w:rPr>
        <w:t>Адресат</w:t>
      </w:r>
    </w:p>
    <w:p w:rsidR="00942203" w:rsidRPr="00BE37CE" w:rsidRDefault="00942203" w:rsidP="0094220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BE37CE">
        <w:rPr>
          <w:rFonts w:ascii="Times New Roman" w:hAnsi="Times New Roman"/>
          <w:sz w:val="28"/>
          <w:szCs w:val="28"/>
        </w:rPr>
        <w:t>УВЕДОМЛЕНИЕ</w:t>
      </w:r>
    </w:p>
    <w:p w:rsidR="00942203" w:rsidRPr="00BE37CE" w:rsidRDefault="00942203" w:rsidP="0094220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BE37CE">
        <w:rPr>
          <w:rFonts w:ascii="Times New Roman" w:hAnsi="Times New Roman"/>
          <w:sz w:val="28"/>
          <w:szCs w:val="28"/>
        </w:rPr>
        <w:t>о перечне недостающих и (или) неправильно оформленных</w:t>
      </w:r>
    </w:p>
    <w:p w:rsidR="00942203" w:rsidRPr="00BE37CE" w:rsidRDefault="00942203" w:rsidP="0094220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BE37CE">
        <w:rPr>
          <w:rFonts w:ascii="Times New Roman" w:hAnsi="Times New Roman"/>
          <w:sz w:val="28"/>
          <w:szCs w:val="28"/>
        </w:rPr>
        <w:t>документов и сроке их предоставления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Уважаемый(</w:t>
      </w: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>) ____________________________</w:t>
      </w:r>
      <w:r w:rsidR="00942203" w:rsidRPr="00BE37CE">
        <w:rPr>
          <w:rFonts w:ascii="Times New Roman" w:hAnsi="Times New Roman" w:cs="Times New Roman"/>
          <w:sz w:val="28"/>
          <w:szCs w:val="28"/>
        </w:rPr>
        <w:t>____________________</w:t>
      </w:r>
      <w:r w:rsidRPr="00BE37CE">
        <w:rPr>
          <w:rFonts w:ascii="Times New Roman" w:hAnsi="Times New Roman" w:cs="Times New Roman"/>
          <w:sz w:val="28"/>
          <w:szCs w:val="28"/>
        </w:rPr>
        <w:t>!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B4C60" w:rsidRPr="00BE37C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37CE">
        <w:rPr>
          <w:rFonts w:ascii="Times New Roman" w:hAnsi="Times New Roman" w:cs="Times New Roman"/>
          <w:sz w:val="24"/>
          <w:szCs w:val="24"/>
        </w:rPr>
        <w:t xml:space="preserve"> (фамилия, имя, отчество (при наличии))</w:t>
      </w:r>
    </w:p>
    <w:p w:rsidR="00370480" w:rsidRPr="00BE37CE" w:rsidRDefault="009B4C6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480" w:rsidRPr="00BE37CE" w:rsidRDefault="00E3431F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370480" w:rsidRPr="00BE37CE">
        <w:rPr>
          <w:rFonts w:ascii="Times New Roman" w:hAnsi="Times New Roman" w:cs="Times New Roman"/>
          <w:sz w:val="28"/>
          <w:szCs w:val="28"/>
        </w:rPr>
        <w:t xml:space="preserve">Уведомляем  Вас,  что  в  соответствии  </w:t>
      </w:r>
      <w:hyperlink r:id="rId48">
        <w:r w:rsidR="00370480" w:rsidRPr="00BE37CE">
          <w:rPr>
            <w:rFonts w:ascii="Times New Roman" w:hAnsi="Times New Roman" w:cs="Times New Roman"/>
            <w:sz w:val="28"/>
            <w:szCs w:val="28"/>
          </w:rPr>
          <w:t>пунктом  4</w:t>
        </w:r>
      </w:hyperlink>
      <w:r w:rsidR="00370480" w:rsidRPr="00BE37CE">
        <w:rPr>
          <w:rFonts w:ascii="Times New Roman" w:hAnsi="Times New Roman" w:cs="Times New Roman"/>
          <w:sz w:val="28"/>
          <w:szCs w:val="28"/>
        </w:rPr>
        <w:t xml:space="preserve"> Порядка назначения и</w:t>
      </w:r>
    </w:p>
    <w:p w:rsidR="00370480" w:rsidRPr="00BE37CE" w:rsidRDefault="00370480" w:rsidP="00E343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выплаты  многодетным  семьям  ежегодной  денежной компенсации на каждого из</w:t>
      </w:r>
      <w:r w:rsidR="00E3431F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детей   не  старше  восемнадцати  лет,  обучающихся  в  общеобразовательных</w:t>
      </w:r>
      <w:r w:rsidR="00E3431F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организациях,  на приобретение комплекта школьной одежды, спортивной одежды</w:t>
      </w:r>
      <w:r w:rsidR="00E3431F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и  обуви  и  школьных  письменных  принадлежностей,  утвержденного приказом</w:t>
      </w:r>
      <w:r w:rsidR="00E3431F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министерства социальной защиты населения Ставропольского края от 14.08.2013</w:t>
      </w:r>
      <w:r w:rsidR="00E3431F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 xml:space="preserve">N 243 (далее </w:t>
      </w:r>
      <w:r w:rsidR="00581C27" w:rsidRPr="00BE37CE">
        <w:rPr>
          <w:rFonts w:ascii="Times New Roman" w:hAnsi="Times New Roman" w:cs="Times New Roman"/>
          <w:sz w:val="28"/>
          <w:szCs w:val="28"/>
        </w:rPr>
        <w:t>–</w:t>
      </w:r>
      <w:r w:rsidRPr="00BE37CE">
        <w:rPr>
          <w:rFonts w:ascii="Times New Roman" w:hAnsi="Times New Roman" w:cs="Times New Roman"/>
          <w:sz w:val="28"/>
          <w:szCs w:val="28"/>
        </w:rPr>
        <w:t xml:space="preserve"> Порядок) Вам необходимо представить:</w:t>
      </w:r>
    </w:p>
    <w:p w:rsidR="00370480" w:rsidRPr="00BE37CE" w:rsidRDefault="00370480" w:rsidP="00465C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1. ________________________________________</w:t>
      </w:r>
      <w:r w:rsidR="00E3431F" w:rsidRPr="00BE37CE">
        <w:rPr>
          <w:rFonts w:ascii="Times New Roman" w:hAnsi="Times New Roman" w:cs="Times New Roman"/>
          <w:sz w:val="28"/>
          <w:szCs w:val="28"/>
        </w:rPr>
        <w:t>____________________</w:t>
      </w:r>
    </w:p>
    <w:p w:rsidR="00370480" w:rsidRPr="00BE37CE" w:rsidRDefault="00370480" w:rsidP="00465C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2. ________________________________________</w:t>
      </w:r>
      <w:r w:rsidR="00E3431F" w:rsidRPr="00BE37CE">
        <w:rPr>
          <w:rFonts w:ascii="Times New Roman" w:hAnsi="Times New Roman" w:cs="Times New Roman"/>
          <w:sz w:val="28"/>
          <w:szCs w:val="28"/>
        </w:rPr>
        <w:t>____________________</w:t>
      </w:r>
    </w:p>
    <w:p w:rsidR="00370480" w:rsidRPr="00BE37CE" w:rsidRDefault="00370480" w:rsidP="00465C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3. ________________________________________</w:t>
      </w:r>
      <w:r w:rsidR="00465C38" w:rsidRPr="00BE37CE">
        <w:rPr>
          <w:rFonts w:ascii="Times New Roman" w:hAnsi="Times New Roman" w:cs="Times New Roman"/>
          <w:sz w:val="28"/>
          <w:szCs w:val="28"/>
        </w:rPr>
        <w:t>_____________________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    К сведению сообщаем, что   в   случае   непредставления   вышеуказанных</w:t>
      </w:r>
      <w:r w:rsidR="00E3431F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 xml:space="preserve">документов в срок до __.__.20__ г. в соответствии с </w:t>
      </w:r>
      <w:hyperlink r:id="rId49">
        <w:r w:rsidRPr="00BE37CE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BE37CE">
        <w:rPr>
          <w:rFonts w:ascii="Times New Roman" w:hAnsi="Times New Roman" w:cs="Times New Roman"/>
          <w:sz w:val="28"/>
          <w:szCs w:val="28"/>
        </w:rPr>
        <w:t xml:space="preserve"> Порядка  Ваше</w:t>
      </w:r>
      <w:r w:rsidR="00E3431F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заявление будет оставлено без рассмотрения.  При  этом  Вы   имеете   право</w:t>
      </w:r>
      <w:r w:rsidR="00E3431F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повторно  обратиться  за   назначением   ежегодной   денежной   компенсации</w:t>
      </w:r>
      <w:r w:rsidR="00E3431F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многодетным   семьям  с  соблюдением  требований,  установленных  указанным</w:t>
      </w:r>
      <w:r w:rsidR="00E3431F" w:rsidRPr="00BE37CE">
        <w:rPr>
          <w:rFonts w:ascii="Times New Roman" w:hAnsi="Times New Roman" w:cs="Times New Roman"/>
          <w:sz w:val="28"/>
          <w:szCs w:val="28"/>
        </w:rPr>
        <w:t xml:space="preserve"> </w:t>
      </w:r>
      <w:hyperlink r:id="rId50">
        <w:r w:rsidRPr="00BE37CE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BE37CE">
        <w:rPr>
          <w:rFonts w:ascii="Times New Roman" w:hAnsi="Times New Roman" w:cs="Times New Roman"/>
          <w:sz w:val="28"/>
          <w:szCs w:val="28"/>
        </w:rPr>
        <w:t>.</w:t>
      </w:r>
    </w:p>
    <w:p w:rsidR="00D869ED" w:rsidRPr="00BE37CE" w:rsidRDefault="00D869ED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480" w:rsidRPr="00BE37CE" w:rsidRDefault="00370480" w:rsidP="00465C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Руководитель                       </w:t>
      </w:r>
      <w:r w:rsidR="00465C38" w:rsidRPr="00BE37C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37CE">
        <w:rPr>
          <w:rFonts w:ascii="Times New Roman" w:hAnsi="Times New Roman" w:cs="Times New Roman"/>
          <w:sz w:val="28"/>
          <w:szCs w:val="28"/>
        </w:rPr>
        <w:t xml:space="preserve"> подпись         </w:t>
      </w:r>
      <w:r w:rsidR="00465C38" w:rsidRPr="00BE37C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37CE">
        <w:rPr>
          <w:rFonts w:ascii="Times New Roman" w:hAnsi="Times New Roman" w:cs="Times New Roman"/>
          <w:sz w:val="28"/>
          <w:szCs w:val="28"/>
        </w:rPr>
        <w:t xml:space="preserve">    расшифровка подписи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480" w:rsidRPr="00BE37CE" w:rsidRDefault="00370480" w:rsidP="00465C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370480" w:rsidRPr="00BE37CE" w:rsidRDefault="00370480" w:rsidP="00465C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>Фамилия И.О., тел. ____________</w:t>
      </w:r>
    </w:p>
    <w:p w:rsidR="00B7357E" w:rsidRPr="00BE37CE" w:rsidRDefault="00D869ED" w:rsidP="00D869ED">
      <w:pPr>
        <w:ind w:left="4678" w:firstLine="18"/>
        <w:rPr>
          <w:rFonts w:ascii="Times New Roman" w:hAnsi="Times New Roman" w:cs="Times New Roman"/>
          <w:bCs/>
        </w:rPr>
      </w:pPr>
      <w:r w:rsidRPr="00BE37CE">
        <w:rPr>
          <w:rFonts w:ascii="Times New Roman" w:hAnsi="Times New Roman" w:cs="Times New Roman"/>
          <w:bCs/>
        </w:rPr>
        <w:lastRenderedPageBreak/>
        <w:t xml:space="preserve">             </w:t>
      </w:r>
      <w:r w:rsidR="00E73009">
        <w:rPr>
          <w:rFonts w:ascii="Times New Roman" w:hAnsi="Times New Roman" w:cs="Times New Roman"/>
          <w:bCs/>
        </w:rPr>
        <w:t xml:space="preserve">         </w:t>
      </w:r>
      <w:r w:rsidRPr="00BE37CE">
        <w:rPr>
          <w:rFonts w:ascii="Times New Roman" w:hAnsi="Times New Roman" w:cs="Times New Roman"/>
          <w:bCs/>
        </w:rPr>
        <w:t xml:space="preserve">  </w:t>
      </w:r>
      <w:r w:rsidR="00B7357E" w:rsidRPr="00BE37CE">
        <w:rPr>
          <w:rFonts w:ascii="Times New Roman" w:hAnsi="Times New Roman" w:cs="Times New Roman"/>
          <w:bCs/>
        </w:rPr>
        <w:t>Приложение 5</w:t>
      </w:r>
    </w:p>
    <w:p w:rsidR="009C5C5D" w:rsidRPr="00BE37CE" w:rsidRDefault="009C5C5D" w:rsidP="009C5C5D">
      <w:pPr>
        <w:pStyle w:val="1"/>
        <w:tabs>
          <w:tab w:val="clear" w:pos="0"/>
          <w:tab w:val="num" w:pos="-1309"/>
        </w:tabs>
        <w:ind w:left="4536" w:right="-6"/>
        <w:jc w:val="both"/>
        <w:rPr>
          <w:bCs/>
          <w:sz w:val="22"/>
          <w:szCs w:val="22"/>
        </w:rPr>
      </w:pPr>
      <w:r w:rsidRPr="00BE37CE">
        <w:rPr>
          <w:bCs/>
          <w:sz w:val="22"/>
          <w:szCs w:val="22"/>
        </w:rPr>
        <w:t>к административному регламенту предоставления управлением труда и социальной защиты насе</w:t>
      </w:r>
      <w:r w:rsidRPr="00BE37CE">
        <w:rPr>
          <w:bCs/>
          <w:sz w:val="22"/>
          <w:szCs w:val="22"/>
        </w:rPr>
        <w:softHyphen/>
        <w:t>ления администрации Новоселиц</w:t>
      </w:r>
      <w:r w:rsidRPr="00BE37CE">
        <w:rPr>
          <w:bCs/>
          <w:sz w:val="22"/>
          <w:szCs w:val="22"/>
        </w:rPr>
        <w:softHyphen/>
        <w:t>кого муниципального округа  Ставропольского края государст</w:t>
      </w:r>
      <w:r w:rsidRPr="00BE37CE">
        <w:rPr>
          <w:bCs/>
          <w:sz w:val="22"/>
          <w:szCs w:val="22"/>
        </w:rPr>
        <w:softHyphen/>
        <w:t>венной услуги «</w:t>
      </w:r>
      <w:r>
        <w:rPr>
          <w:bCs/>
          <w:sz w:val="22"/>
          <w:szCs w:val="22"/>
        </w:rPr>
        <w:t>Осуществление н</w:t>
      </w:r>
      <w:r>
        <w:rPr>
          <w:sz w:val="22"/>
          <w:szCs w:val="22"/>
        </w:rPr>
        <w:t>азначения</w:t>
      </w:r>
      <w:r w:rsidRPr="00BE37CE">
        <w:rPr>
          <w:sz w:val="22"/>
          <w:szCs w:val="22"/>
        </w:rPr>
        <w:t xml:space="preserve"> и выплат</w:t>
      </w:r>
      <w:r>
        <w:rPr>
          <w:sz w:val="22"/>
          <w:szCs w:val="22"/>
        </w:rPr>
        <w:t>ы</w:t>
      </w:r>
      <w:r w:rsidRPr="00BE37CE">
        <w:rPr>
          <w:sz w:val="22"/>
          <w:szCs w:val="22"/>
        </w:rPr>
        <w:t xml:space="preserve"> </w:t>
      </w:r>
      <w:r w:rsidRPr="00BE37CE">
        <w:rPr>
          <w:spacing w:val="2"/>
          <w:sz w:val="22"/>
          <w:szCs w:val="22"/>
        </w:rPr>
        <w:t xml:space="preserve">ежегодной денежной компенсации многодетным семьям на каждого из детей не старше </w:t>
      </w:r>
      <w:r>
        <w:rPr>
          <w:spacing w:val="2"/>
          <w:sz w:val="22"/>
          <w:szCs w:val="22"/>
        </w:rPr>
        <w:t>18 лет</w:t>
      </w:r>
      <w:r w:rsidRPr="00BE37CE">
        <w:rPr>
          <w:spacing w:val="2"/>
          <w:sz w:val="22"/>
          <w:szCs w:val="22"/>
        </w:rPr>
        <w:t>, обу</w:t>
      </w:r>
      <w:r w:rsidRPr="00BE37CE">
        <w:rPr>
          <w:spacing w:val="2"/>
          <w:sz w:val="22"/>
          <w:szCs w:val="22"/>
        </w:rPr>
        <w:softHyphen/>
        <w:t>чающихся в общеобразователь</w:t>
      </w:r>
      <w:r w:rsidRPr="00BE37CE">
        <w:rPr>
          <w:spacing w:val="2"/>
          <w:sz w:val="22"/>
          <w:szCs w:val="22"/>
        </w:rPr>
        <w:softHyphen/>
        <w:t>ных организациях, на приобрете</w:t>
      </w:r>
      <w:r w:rsidRPr="00BE37CE">
        <w:rPr>
          <w:spacing w:val="2"/>
          <w:sz w:val="22"/>
          <w:szCs w:val="22"/>
        </w:rPr>
        <w:softHyphen/>
        <w:t xml:space="preserve">ние комплекта школьной одежды, спортивной одежды и обуви и </w:t>
      </w:r>
      <w:r w:rsidRPr="00BE37CE">
        <w:rPr>
          <w:spacing w:val="1"/>
          <w:sz w:val="22"/>
          <w:szCs w:val="22"/>
        </w:rPr>
        <w:t>школьных письменных принад</w:t>
      </w:r>
      <w:r w:rsidRPr="00BE37CE">
        <w:rPr>
          <w:spacing w:val="1"/>
          <w:sz w:val="22"/>
          <w:szCs w:val="22"/>
        </w:rPr>
        <w:softHyphen/>
        <w:t>лежностей</w:t>
      </w:r>
      <w:r>
        <w:rPr>
          <w:spacing w:val="1"/>
          <w:sz w:val="22"/>
          <w:szCs w:val="22"/>
        </w:rPr>
        <w:t xml:space="preserve"> в соответствии с Законом Ставропольского края от 27 декабря 2012 г. № 123-кз  «О мерах социальной поддержки многодетных семей</w:t>
      </w:r>
      <w:r w:rsidRPr="00BE37CE">
        <w:rPr>
          <w:bCs/>
          <w:sz w:val="22"/>
          <w:szCs w:val="22"/>
        </w:rPr>
        <w:t>»</w:t>
      </w:r>
    </w:p>
    <w:p w:rsidR="00B7357E" w:rsidRPr="00BE37CE" w:rsidRDefault="00B7357E" w:rsidP="00B7357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W w:w="953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537"/>
      </w:tblGrid>
      <w:tr w:rsidR="00B7357E" w:rsidRPr="00BE37CE" w:rsidTr="00D026B6">
        <w:trPr>
          <w:trHeight w:val="1420"/>
        </w:trPr>
        <w:tc>
          <w:tcPr>
            <w:tcW w:w="9537" w:type="dxa"/>
            <w:tcBorders>
              <w:top w:val="nil"/>
              <w:left w:val="nil"/>
              <w:bottom w:val="nil"/>
              <w:right w:val="nil"/>
            </w:tcBorders>
          </w:tcPr>
          <w:p w:rsidR="00B7357E" w:rsidRPr="00BE37CE" w:rsidRDefault="00B7357E" w:rsidP="00D026B6">
            <w:pPr>
              <w:pStyle w:val="ConsPlusNormal"/>
              <w:widowControl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B7357E" w:rsidRPr="00BE37CE" w:rsidRDefault="00B7357E" w:rsidP="00D026B6">
            <w:pPr>
              <w:jc w:val="center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BE37CE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BE37CE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правление труда и социальной защиты населения </w:t>
            </w:r>
          </w:p>
          <w:p w:rsidR="00B7357E" w:rsidRPr="00BE37CE" w:rsidRDefault="00B7357E" w:rsidP="00B2383F">
            <w:pPr>
              <w:ind w:firstLine="0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BE37CE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администрации Новоселицкого муниципального округа Ставропольского края</w:t>
            </w:r>
          </w:p>
          <w:p w:rsidR="00B7357E" w:rsidRPr="00BE37CE" w:rsidRDefault="00B7357E" w:rsidP="00D026B6">
            <w:pPr>
              <w:jc w:val="center"/>
              <w:rPr>
                <w:rFonts w:ascii="Times New Roman" w:hAnsi="Times New Roman" w:cs="Times New Roman"/>
              </w:rPr>
            </w:pPr>
            <w:r w:rsidRPr="00BE37CE">
              <w:rPr>
                <w:rFonts w:ascii="Times New Roman" w:hAnsi="Times New Roman" w:cs="Times New Roman"/>
              </w:rPr>
              <w:t>(наименование органа соцзащиты)</w:t>
            </w:r>
          </w:p>
          <w:p w:rsidR="00B7357E" w:rsidRPr="00BE37CE" w:rsidRDefault="00B7357E" w:rsidP="00D026B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7357E" w:rsidRPr="00BE37CE" w:rsidRDefault="00B7357E" w:rsidP="00D026B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E37CE">
              <w:rPr>
                <w:rFonts w:ascii="Times New Roman" w:hAnsi="Times New Roman" w:cs="Times New Roman"/>
                <w:sz w:val="27"/>
                <w:szCs w:val="27"/>
              </w:rPr>
              <w:t>РЕШЕНИЕ №  ________ от  ___ __________  20__г.</w:t>
            </w:r>
          </w:p>
          <w:p w:rsidR="00B7357E" w:rsidRPr="00BE37CE" w:rsidRDefault="00B7357E" w:rsidP="00D026B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E37CE">
              <w:rPr>
                <w:rFonts w:ascii="Times New Roman" w:hAnsi="Times New Roman" w:cs="Times New Roman"/>
                <w:sz w:val="27"/>
                <w:szCs w:val="27"/>
              </w:rPr>
              <w:t>о назначении и выплате многодетным семьям ежегодной денежной компенсации на каждого из детей не старше восемнадцати лет, обучающихся в общеобразова</w:t>
            </w:r>
            <w:r w:rsidRPr="00BE37CE">
              <w:rPr>
                <w:rFonts w:ascii="Times New Roman" w:hAnsi="Times New Roman" w:cs="Times New Roman"/>
                <w:sz w:val="27"/>
                <w:szCs w:val="27"/>
              </w:rPr>
              <w:softHyphen/>
              <w:t>тельных организациях, на приобретение комплекта школьной одежды, спортив</w:t>
            </w:r>
            <w:r w:rsidRPr="00BE37CE">
              <w:rPr>
                <w:rFonts w:ascii="Times New Roman" w:hAnsi="Times New Roman" w:cs="Times New Roman"/>
                <w:sz w:val="27"/>
                <w:szCs w:val="27"/>
              </w:rPr>
              <w:softHyphen/>
              <w:t>ной одежды и обуви и школьных письменных принадлежностей</w:t>
            </w:r>
          </w:p>
          <w:p w:rsidR="00B7357E" w:rsidRPr="00BE37CE" w:rsidRDefault="00B7357E" w:rsidP="00D026B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E37CE">
              <w:rPr>
                <w:rFonts w:ascii="Times New Roman" w:hAnsi="Times New Roman" w:cs="Times New Roman"/>
                <w:sz w:val="27"/>
                <w:szCs w:val="27"/>
              </w:rPr>
              <w:t>Закон Ставропольского края от 27.12.2012 № 123-кз</w:t>
            </w:r>
          </w:p>
          <w:p w:rsidR="00B7357E" w:rsidRPr="00BE37CE" w:rsidRDefault="00B7357E" w:rsidP="00D026B6">
            <w:pPr>
              <w:spacing w:before="14" w:line="156" w:lineRule="atLeast"/>
              <w:ind w:left="15" w:right="-21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E37CE">
              <w:rPr>
                <w:rFonts w:ascii="Times New Roman" w:hAnsi="Times New Roman" w:cs="Times New Roman"/>
                <w:sz w:val="27"/>
                <w:szCs w:val="27"/>
              </w:rPr>
              <w:t>«О МЕРАХ СОЦИАЛЬНОЙ ПОДДЕРЖКИ МНОГОДЕТНЫХ СЕМЕЙ»</w:t>
            </w:r>
          </w:p>
          <w:p w:rsidR="00B7357E" w:rsidRPr="00BE37CE" w:rsidRDefault="00B7357E" w:rsidP="00D026B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7357E" w:rsidRPr="00BE37CE" w:rsidRDefault="00B7357E" w:rsidP="00D026B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7CE">
              <w:rPr>
                <w:rFonts w:ascii="Times New Roman" w:hAnsi="Times New Roman" w:cs="Times New Roman"/>
                <w:sz w:val="28"/>
                <w:szCs w:val="28"/>
              </w:rPr>
              <w:t>Заявка на ежегодную денежную компенсацию многодетным семьям</w:t>
            </w:r>
          </w:p>
          <w:p w:rsidR="00B7357E" w:rsidRPr="00BE37CE" w:rsidRDefault="00B7357E" w:rsidP="00D026B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7CE">
              <w:rPr>
                <w:rFonts w:ascii="Times New Roman" w:hAnsi="Times New Roman" w:cs="Times New Roman"/>
                <w:sz w:val="28"/>
                <w:szCs w:val="28"/>
              </w:rPr>
              <w:t>№___от  ___  _____  20__г.</w:t>
            </w:r>
          </w:p>
          <w:p w:rsidR="00B7357E" w:rsidRPr="00BE37CE" w:rsidRDefault="00B7357E" w:rsidP="00D026B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7CE">
              <w:rPr>
                <w:rFonts w:ascii="Times New Roman" w:hAnsi="Times New Roman" w:cs="Times New Roman"/>
                <w:sz w:val="28"/>
                <w:szCs w:val="28"/>
              </w:rPr>
              <w:t>(дата обращения  ____  ____________  20____г.)</w:t>
            </w:r>
          </w:p>
          <w:p w:rsidR="00465C38" w:rsidRPr="00BE37CE" w:rsidRDefault="00465C38" w:rsidP="00D026B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sz w:val="27"/>
                <w:szCs w:val="27"/>
              </w:rPr>
            </w:pPr>
          </w:p>
        </w:tc>
      </w:tr>
    </w:tbl>
    <w:p w:rsidR="00370480" w:rsidRPr="00BE37CE" w:rsidRDefault="00370480" w:rsidP="003C0D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НАЗНАЧИТЬ _____________________________</w:t>
      </w:r>
      <w:r w:rsidR="003C0DB5" w:rsidRPr="00BE37C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 xml:space="preserve">                        (Фамилия, имя, отчество (при наличии))</w:t>
      </w:r>
    </w:p>
    <w:p w:rsidR="00370480" w:rsidRPr="00BE37CE" w:rsidRDefault="00370480" w:rsidP="003C0D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Адрес места жительства (пребывания) _______</w:t>
      </w:r>
      <w:r w:rsidR="003C0DB5" w:rsidRPr="00BE37C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C0DB5" w:rsidRPr="00BE37CE">
        <w:rPr>
          <w:rFonts w:ascii="Times New Roman" w:hAnsi="Times New Roman" w:cs="Times New Roman"/>
          <w:sz w:val="28"/>
          <w:szCs w:val="28"/>
        </w:rPr>
        <w:t>____________________</w:t>
      </w:r>
    </w:p>
    <w:p w:rsidR="00370480" w:rsidRPr="00BE37CE" w:rsidRDefault="00370480" w:rsidP="003C0D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Списки (Сбербанк, банк), лицевой счет _____</w:t>
      </w:r>
      <w:r w:rsidR="003C0DB5" w:rsidRPr="00BE37CE">
        <w:rPr>
          <w:rFonts w:ascii="Times New Roman" w:hAnsi="Times New Roman" w:cs="Times New Roman"/>
          <w:sz w:val="28"/>
          <w:szCs w:val="28"/>
        </w:rPr>
        <w:t>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9"/>
        <w:gridCol w:w="1644"/>
        <w:gridCol w:w="1304"/>
        <w:gridCol w:w="1361"/>
        <w:gridCol w:w="1134"/>
      </w:tblGrid>
      <w:tr w:rsidR="00370480" w:rsidRPr="00BE37CE" w:rsidTr="00370480">
        <w:tc>
          <w:tcPr>
            <w:tcW w:w="3139" w:type="dxa"/>
          </w:tcPr>
          <w:p w:rsidR="00370480" w:rsidRPr="00BE37CE" w:rsidRDefault="00370480" w:rsidP="00465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C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дата рождения, свидетельство о рождении (серия, номер, дата выдачи)</w:t>
            </w:r>
          </w:p>
        </w:tc>
        <w:tc>
          <w:tcPr>
            <w:tcW w:w="1644" w:type="dxa"/>
          </w:tcPr>
          <w:p w:rsidR="00370480" w:rsidRPr="00BE37CE" w:rsidRDefault="00370480" w:rsidP="00465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CE">
              <w:rPr>
                <w:rFonts w:ascii="Times New Roman" w:hAnsi="Times New Roman" w:cs="Times New Roman"/>
                <w:sz w:val="24"/>
                <w:szCs w:val="24"/>
              </w:rPr>
              <w:t>Вид пособия</w:t>
            </w:r>
          </w:p>
        </w:tc>
        <w:tc>
          <w:tcPr>
            <w:tcW w:w="1304" w:type="dxa"/>
          </w:tcPr>
          <w:p w:rsidR="00370480" w:rsidRPr="00BE37CE" w:rsidRDefault="00370480" w:rsidP="00465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CE">
              <w:rPr>
                <w:rFonts w:ascii="Times New Roman" w:hAnsi="Times New Roman" w:cs="Times New Roman"/>
                <w:sz w:val="24"/>
                <w:szCs w:val="24"/>
              </w:rPr>
              <w:t>Начало выплаты</w:t>
            </w:r>
          </w:p>
        </w:tc>
        <w:tc>
          <w:tcPr>
            <w:tcW w:w="1361" w:type="dxa"/>
          </w:tcPr>
          <w:p w:rsidR="00370480" w:rsidRPr="00BE37CE" w:rsidRDefault="00370480" w:rsidP="00465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CE">
              <w:rPr>
                <w:rFonts w:ascii="Times New Roman" w:hAnsi="Times New Roman" w:cs="Times New Roman"/>
                <w:sz w:val="24"/>
                <w:szCs w:val="24"/>
              </w:rPr>
              <w:t>Окончание выплаты</w:t>
            </w:r>
          </w:p>
        </w:tc>
        <w:tc>
          <w:tcPr>
            <w:tcW w:w="1134" w:type="dxa"/>
          </w:tcPr>
          <w:p w:rsidR="00370480" w:rsidRPr="00BE37CE" w:rsidRDefault="00370480" w:rsidP="00465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C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70480" w:rsidRPr="00BE37CE" w:rsidTr="00370480">
        <w:tc>
          <w:tcPr>
            <w:tcW w:w="3139" w:type="dxa"/>
          </w:tcPr>
          <w:p w:rsidR="00370480" w:rsidRPr="00BE37CE" w:rsidRDefault="00370480" w:rsidP="0037048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70480" w:rsidRPr="00BE37CE" w:rsidRDefault="00370480" w:rsidP="00465C3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70480" w:rsidRPr="00BE37CE" w:rsidRDefault="00370480" w:rsidP="00465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CE">
              <w:rPr>
                <w:rFonts w:ascii="Times New Roman" w:hAnsi="Times New Roman" w:cs="Times New Roman"/>
                <w:sz w:val="24"/>
                <w:szCs w:val="24"/>
              </w:rPr>
              <w:t>_._.20_</w:t>
            </w:r>
          </w:p>
        </w:tc>
        <w:tc>
          <w:tcPr>
            <w:tcW w:w="1361" w:type="dxa"/>
          </w:tcPr>
          <w:p w:rsidR="00370480" w:rsidRPr="00BE37CE" w:rsidRDefault="00370480" w:rsidP="00465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CE">
              <w:rPr>
                <w:rFonts w:ascii="Times New Roman" w:hAnsi="Times New Roman" w:cs="Times New Roman"/>
                <w:sz w:val="24"/>
                <w:szCs w:val="24"/>
              </w:rPr>
              <w:t>_._.20_</w:t>
            </w:r>
          </w:p>
        </w:tc>
        <w:tc>
          <w:tcPr>
            <w:tcW w:w="1134" w:type="dxa"/>
          </w:tcPr>
          <w:p w:rsidR="00370480" w:rsidRPr="00BE37CE" w:rsidRDefault="00370480" w:rsidP="00465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480" w:rsidRPr="00BE37CE" w:rsidTr="00370480">
        <w:tblPrEx>
          <w:tblBorders>
            <w:left w:val="nil"/>
            <w:right w:val="nil"/>
          </w:tblBorders>
        </w:tblPrEx>
        <w:tc>
          <w:tcPr>
            <w:tcW w:w="8582" w:type="dxa"/>
            <w:gridSpan w:val="5"/>
            <w:tcBorders>
              <w:left w:val="nil"/>
              <w:bottom w:val="nil"/>
              <w:right w:val="nil"/>
            </w:tcBorders>
          </w:tcPr>
          <w:p w:rsidR="00370480" w:rsidRPr="00BE37CE" w:rsidRDefault="00494479" w:rsidP="0016095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160952" w:rsidRPr="00BE37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BE37C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70480" w:rsidRPr="00BE37CE">
              <w:rPr>
                <w:rFonts w:ascii="Times New Roman" w:hAnsi="Times New Roman" w:cs="Times New Roman"/>
                <w:sz w:val="24"/>
                <w:szCs w:val="24"/>
              </w:rPr>
              <w:t>Всего 00,0</w:t>
            </w:r>
          </w:p>
        </w:tc>
      </w:tr>
    </w:tbl>
    <w:p w:rsidR="00370480" w:rsidRPr="00BE37CE" w:rsidRDefault="00370480" w:rsidP="004944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Расчет произвел              </w:t>
      </w:r>
      <w:r w:rsidR="00494479" w:rsidRPr="00BE37C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23EA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494479" w:rsidRPr="00BE37CE">
        <w:rPr>
          <w:rFonts w:ascii="Times New Roman" w:hAnsi="Times New Roman" w:cs="Times New Roman"/>
          <w:sz w:val="28"/>
          <w:szCs w:val="28"/>
        </w:rPr>
        <w:t xml:space="preserve">      </w:t>
      </w:r>
      <w:r w:rsidRPr="00BE37CE">
        <w:rPr>
          <w:rFonts w:ascii="Times New Roman" w:hAnsi="Times New Roman" w:cs="Times New Roman"/>
          <w:sz w:val="28"/>
          <w:szCs w:val="28"/>
        </w:rPr>
        <w:t>подпись                  расшифровка подписи</w:t>
      </w:r>
    </w:p>
    <w:p w:rsidR="00370480" w:rsidRPr="00BE37CE" w:rsidRDefault="00370480" w:rsidP="004944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lastRenderedPageBreak/>
        <w:t xml:space="preserve">Расчет проверил                </w:t>
      </w:r>
      <w:r w:rsidR="00494479" w:rsidRPr="00BE37C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E37CE">
        <w:rPr>
          <w:rFonts w:ascii="Times New Roman" w:hAnsi="Times New Roman" w:cs="Times New Roman"/>
          <w:sz w:val="28"/>
          <w:szCs w:val="28"/>
        </w:rPr>
        <w:t>подпись                  расшифровка подписи</w:t>
      </w:r>
    </w:p>
    <w:p w:rsidR="00370480" w:rsidRPr="00BE37CE" w:rsidRDefault="00370480" w:rsidP="004944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Руководитель                   </w:t>
      </w:r>
      <w:r w:rsidR="00494479" w:rsidRPr="00BE37C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E37CE">
        <w:rPr>
          <w:rFonts w:ascii="Times New Roman" w:hAnsi="Times New Roman" w:cs="Times New Roman"/>
          <w:sz w:val="28"/>
          <w:szCs w:val="28"/>
        </w:rPr>
        <w:t>подпись                  расшифровка подписи</w:t>
      </w:r>
    </w:p>
    <w:p w:rsidR="00370480" w:rsidRPr="00BE37CE" w:rsidRDefault="00370480" w:rsidP="00D564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Печать</w:t>
      </w:r>
    </w:p>
    <w:p w:rsidR="00E73009" w:rsidRDefault="004A50B9" w:rsidP="004A50B9">
      <w:pPr>
        <w:ind w:left="4820"/>
        <w:rPr>
          <w:rFonts w:ascii="Times New Roman" w:hAnsi="Times New Roman" w:cs="Times New Roman"/>
        </w:rPr>
      </w:pPr>
      <w:r w:rsidRPr="00BE37CE">
        <w:rPr>
          <w:rFonts w:ascii="Times New Roman" w:hAnsi="Times New Roman" w:cs="Times New Roman"/>
        </w:rPr>
        <w:t xml:space="preserve">     </w:t>
      </w:r>
    </w:p>
    <w:p w:rsidR="007D3444" w:rsidRDefault="007D3444" w:rsidP="004A50B9">
      <w:pPr>
        <w:ind w:left="4820"/>
        <w:rPr>
          <w:rFonts w:ascii="Times New Roman" w:hAnsi="Times New Roman" w:cs="Times New Roman"/>
        </w:rPr>
      </w:pPr>
    </w:p>
    <w:p w:rsidR="007D3444" w:rsidRDefault="007D3444" w:rsidP="004A50B9">
      <w:pPr>
        <w:ind w:left="4820"/>
        <w:rPr>
          <w:rFonts w:ascii="Times New Roman" w:hAnsi="Times New Roman" w:cs="Times New Roman"/>
        </w:rPr>
      </w:pPr>
    </w:p>
    <w:p w:rsidR="007D3444" w:rsidRDefault="007D3444" w:rsidP="004A50B9">
      <w:pPr>
        <w:ind w:left="4820"/>
        <w:rPr>
          <w:rFonts w:ascii="Times New Roman" w:hAnsi="Times New Roman" w:cs="Times New Roman"/>
        </w:rPr>
      </w:pPr>
    </w:p>
    <w:p w:rsidR="007D3444" w:rsidRDefault="007D3444" w:rsidP="004A50B9">
      <w:pPr>
        <w:ind w:left="4820"/>
        <w:rPr>
          <w:rFonts w:ascii="Times New Roman" w:hAnsi="Times New Roman" w:cs="Times New Roman"/>
        </w:rPr>
      </w:pPr>
    </w:p>
    <w:p w:rsidR="007D3444" w:rsidRDefault="007D3444" w:rsidP="004A50B9">
      <w:pPr>
        <w:ind w:left="4820"/>
        <w:rPr>
          <w:rFonts w:ascii="Times New Roman" w:hAnsi="Times New Roman" w:cs="Times New Roman"/>
        </w:rPr>
      </w:pPr>
    </w:p>
    <w:p w:rsidR="007D3444" w:rsidRDefault="007D3444" w:rsidP="004A50B9">
      <w:pPr>
        <w:ind w:left="4820"/>
        <w:rPr>
          <w:rFonts w:ascii="Times New Roman" w:hAnsi="Times New Roman" w:cs="Times New Roman"/>
        </w:rPr>
      </w:pPr>
    </w:p>
    <w:p w:rsidR="007D3444" w:rsidRDefault="007D3444" w:rsidP="004A50B9">
      <w:pPr>
        <w:ind w:left="4820"/>
        <w:rPr>
          <w:rFonts w:ascii="Times New Roman" w:hAnsi="Times New Roman" w:cs="Times New Roman"/>
        </w:rPr>
      </w:pPr>
    </w:p>
    <w:p w:rsidR="007D3444" w:rsidRDefault="007D3444" w:rsidP="004A50B9">
      <w:pPr>
        <w:ind w:left="4820"/>
        <w:rPr>
          <w:rFonts w:ascii="Times New Roman" w:hAnsi="Times New Roman" w:cs="Times New Roman"/>
        </w:rPr>
      </w:pPr>
    </w:p>
    <w:p w:rsidR="007D3444" w:rsidRDefault="007D3444" w:rsidP="004A50B9">
      <w:pPr>
        <w:ind w:left="4820"/>
        <w:rPr>
          <w:rFonts w:ascii="Times New Roman" w:hAnsi="Times New Roman" w:cs="Times New Roman"/>
        </w:rPr>
      </w:pPr>
    </w:p>
    <w:p w:rsidR="007D3444" w:rsidRDefault="007D3444" w:rsidP="004A50B9">
      <w:pPr>
        <w:ind w:left="4820"/>
        <w:rPr>
          <w:rFonts w:ascii="Times New Roman" w:hAnsi="Times New Roman" w:cs="Times New Roman"/>
        </w:rPr>
      </w:pPr>
    </w:p>
    <w:p w:rsidR="007D3444" w:rsidRDefault="007D3444" w:rsidP="004A50B9">
      <w:pPr>
        <w:ind w:left="4820"/>
        <w:rPr>
          <w:rFonts w:ascii="Times New Roman" w:hAnsi="Times New Roman" w:cs="Times New Roman"/>
        </w:rPr>
      </w:pPr>
    </w:p>
    <w:p w:rsidR="007D3444" w:rsidRDefault="007D3444" w:rsidP="004A50B9">
      <w:pPr>
        <w:ind w:left="4820"/>
        <w:rPr>
          <w:rFonts w:ascii="Times New Roman" w:hAnsi="Times New Roman" w:cs="Times New Roman"/>
        </w:rPr>
      </w:pPr>
    </w:p>
    <w:p w:rsidR="007D3444" w:rsidRDefault="007D3444" w:rsidP="004A50B9">
      <w:pPr>
        <w:ind w:left="4820"/>
        <w:rPr>
          <w:rFonts w:ascii="Times New Roman" w:hAnsi="Times New Roman" w:cs="Times New Roman"/>
        </w:rPr>
      </w:pPr>
    </w:p>
    <w:p w:rsidR="007D3444" w:rsidRDefault="007D3444" w:rsidP="004A50B9">
      <w:pPr>
        <w:ind w:left="4820"/>
        <w:rPr>
          <w:rFonts w:ascii="Times New Roman" w:hAnsi="Times New Roman" w:cs="Times New Roman"/>
        </w:rPr>
      </w:pPr>
    </w:p>
    <w:p w:rsidR="007D3444" w:rsidRDefault="007D3444" w:rsidP="004A50B9">
      <w:pPr>
        <w:ind w:left="4820"/>
        <w:rPr>
          <w:rFonts w:ascii="Times New Roman" w:hAnsi="Times New Roman" w:cs="Times New Roman"/>
        </w:rPr>
      </w:pPr>
    </w:p>
    <w:p w:rsidR="007D3444" w:rsidRDefault="007D3444" w:rsidP="004A50B9">
      <w:pPr>
        <w:ind w:left="4820"/>
        <w:rPr>
          <w:rFonts w:ascii="Times New Roman" w:hAnsi="Times New Roman" w:cs="Times New Roman"/>
        </w:rPr>
      </w:pPr>
    </w:p>
    <w:p w:rsidR="007D3444" w:rsidRDefault="007D3444" w:rsidP="004A50B9">
      <w:pPr>
        <w:ind w:left="4820"/>
        <w:rPr>
          <w:rFonts w:ascii="Times New Roman" w:hAnsi="Times New Roman" w:cs="Times New Roman"/>
        </w:rPr>
      </w:pPr>
    </w:p>
    <w:p w:rsidR="007D3444" w:rsidRDefault="007D3444" w:rsidP="004A50B9">
      <w:pPr>
        <w:ind w:left="4820"/>
        <w:rPr>
          <w:rFonts w:ascii="Times New Roman" w:hAnsi="Times New Roman" w:cs="Times New Roman"/>
        </w:rPr>
      </w:pPr>
    </w:p>
    <w:p w:rsidR="007D3444" w:rsidRDefault="007D3444" w:rsidP="004A50B9">
      <w:pPr>
        <w:ind w:left="4820"/>
        <w:rPr>
          <w:rFonts w:ascii="Times New Roman" w:hAnsi="Times New Roman" w:cs="Times New Roman"/>
        </w:rPr>
      </w:pPr>
    </w:p>
    <w:p w:rsidR="007D3444" w:rsidRDefault="007D3444" w:rsidP="004A50B9">
      <w:pPr>
        <w:ind w:left="4820"/>
        <w:rPr>
          <w:rFonts w:ascii="Times New Roman" w:hAnsi="Times New Roman" w:cs="Times New Roman"/>
        </w:rPr>
      </w:pPr>
    </w:p>
    <w:p w:rsidR="007D3444" w:rsidRDefault="007D3444" w:rsidP="004A50B9">
      <w:pPr>
        <w:ind w:left="4820"/>
        <w:rPr>
          <w:rFonts w:ascii="Times New Roman" w:hAnsi="Times New Roman" w:cs="Times New Roman"/>
        </w:rPr>
      </w:pPr>
    </w:p>
    <w:p w:rsidR="00C05F9C" w:rsidRDefault="00C05F9C" w:rsidP="004A50B9">
      <w:pPr>
        <w:ind w:left="4820"/>
        <w:rPr>
          <w:rFonts w:ascii="Times New Roman" w:hAnsi="Times New Roman" w:cs="Times New Roman"/>
        </w:rPr>
      </w:pPr>
    </w:p>
    <w:p w:rsidR="00C05F9C" w:rsidRDefault="00C05F9C" w:rsidP="004A50B9">
      <w:pPr>
        <w:ind w:left="4820"/>
        <w:rPr>
          <w:rFonts w:ascii="Times New Roman" w:hAnsi="Times New Roman" w:cs="Times New Roman"/>
        </w:rPr>
      </w:pPr>
    </w:p>
    <w:p w:rsidR="00C05F9C" w:rsidRDefault="00C05F9C" w:rsidP="004A50B9">
      <w:pPr>
        <w:ind w:left="4820"/>
        <w:rPr>
          <w:rFonts w:ascii="Times New Roman" w:hAnsi="Times New Roman" w:cs="Times New Roman"/>
        </w:rPr>
      </w:pPr>
    </w:p>
    <w:p w:rsidR="00C05F9C" w:rsidRDefault="00C05F9C" w:rsidP="004A50B9">
      <w:pPr>
        <w:ind w:left="4820"/>
        <w:rPr>
          <w:rFonts w:ascii="Times New Roman" w:hAnsi="Times New Roman" w:cs="Times New Roman"/>
        </w:rPr>
      </w:pPr>
    </w:p>
    <w:p w:rsidR="00C05F9C" w:rsidRDefault="00C05F9C" w:rsidP="004A50B9">
      <w:pPr>
        <w:ind w:left="4820"/>
        <w:rPr>
          <w:rFonts w:ascii="Times New Roman" w:hAnsi="Times New Roman" w:cs="Times New Roman"/>
        </w:rPr>
      </w:pPr>
    </w:p>
    <w:p w:rsidR="00C05F9C" w:rsidRDefault="00C05F9C" w:rsidP="004A50B9">
      <w:pPr>
        <w:ind w:left="4820"/>
        <w:rPr>
          <w:rFonts w:ascii="Times New Roman" w:hAnsi="Times New Roman" w:cs="Times New Roman"/>
        </w:rPr>
      </w:pPr>
    </w:p>
    <w:p w:rsidR="00C05F9C" w:rsidRDefault="00C05F9C" w:rsidP="004A50B9">
      <w:pPr>
        <w:ind w:left="4820"/>
        <w:rPr>
          <w:rFonts w:ascii="Times New Roman" w:hAnsi="Times New Roman" w:cs="Times New Roman"/>
        </w:rPr>
      </w:pPr>
    </w:p>
    <w:p w:rsidR="00C05F9C" w:rsidRDefault="00C05F9C" w:rsidP="004A50B9">
      <w:pPr>
        <w:ind w:left="4820"/>
        <w:rPr>
          <w:rFonts w:ascii="Times New Roman" w:hAnsi="Times New Roman" w:cs="Times New Roman"/>
        </w:rPr>
      </w:pPr>
    </w:p>
    <w:p w:rsidR="00C05F9C" w:rsidRDefault="00C05F9C" w:rsidP="004A50B9">
      <w:pPr>
        <w:ind w:left="4820"/>
        <w:rPr>
          <w:rFonts w:ascii="Times New Roman" w:hAnsi="Times New Roman" w:cs="Times New Roman"/>
        </w:rPr>
      </w:pPr>
    </w:p>
    <w:p w:rsidR="00C05F9C" w:rsidRDefault="00C05F9C" w:rsidP="004A50B9">
      <w:pPr>
        <w:ind w:left="4820"/>
        <w:rPr>
          <w:rFonts w:ascii="Times New Roman" w:hAnsi="Times New Roman" w:cs="Times New Roman"/>
        </w:rPr>
      </w:pPr>
    </w:p>
    <w:p w:rsidR="00C05F9C" w:rsidRDefault="00C05F9C" w:rsidP="004A50B9">
      <w:pPr>
        <w:ind w:left="4820"/>
        <w:rPr>
          <w:rFonts w:ascii="Times New Roman" w:hAnsi="Times New Roman" w:cs="Times New Roman"/>
        </w:rPr>
      </w:pPr>
    </w:p>
    <w:p w:rsidR="00C05F9C" w:rsidRDefault="00C05F9C" w:rsidP="004A50B9">
      <w:pPr>
        <w:ind w:left="4820"/>
        <w:rPr>
          <w:rFonts w:ascii="Times New Roman" w:hAnsi="Times New Roman" w:cs="Times New Roman"/>
        </w:rPr>
      </w:pPr>
    </w:p>
    <w:p w:rsidR="00C05F9C" w:rsidRDefault="00C05F9C" w:rsidP="004A50B9">
      <w:pPr>
        <w:ind w:left="4820"/>
        <w:rPr>
          <w:rFonts w:ascii="Times New Roman" w:hAnsi="Times New Roman" w:cs="Times New Roman"/>
        </w:rPr>
      </w:pPr>
    </w:p>
    <w:p w:rsidR="00C05F9C" w:rsidRDefault="00C05F9C" w:rsidP="004A50B9">
      <w:pPr>
        <w:ind w:left="4820"/>
        <w:rPr>
          <w:rFonts w:ascii="Times New Roman" w:hAnsi="Times New Roman" w:cs="Times New Roman"/>
        </w:rPr>
      </w:pPr>
    </w:p>
    <w:p w:rsidR="00C05F9C" w:rsidRDefault="00C05F9C" w:rsidP="004A50B9">
      <w:pPr>
        <w:ind w:left="4820"/>
        <w:rPr>
          <w:rFonts w:ascii="Times New Roman" w:hAnsi="Times New Roman" w:cs="Times New Roman"/>
        </w:rPr>
      </w:pPr>
    </w:p>
    <w:p w:rsidR="00C05F9C" w:rsidRDefault="00C05F9C" w:rsidP="004A50B9">
      <w:pPr>
        <w:ind w:left="4820"/>
        <w:rPr>
          <w:rFonts w:ascii="Times New Roman" w:hAnsi="Times New Roman" w:cs="Times New Roman"/>
        </w:rPr>
      </w:pPr>
    </w:p>
    <w:p w:rsidR="00C05F9C" w:rsidRDefault="00C05F9C" w:rsidP="004A50B9">
      <w:pPr>
        <w:ind w:left="4820"/>
        <w:rPr>
          <w:rFonts w:ascii="Times New Roman" w:hAnsi="Times New Roman" w:cs="Times New Roman"/>
        </w:rPr>
      </w:pPr>
    </w:p>
    <w:p w:rsidR="00C05F9C" w:rsidRDefault="00C05F9C" w:rsidP="004A50B9">
      <w:pPr>
        <w:ind w:left="4820"/>
        <w:rPr>
          <w:rFonts w:ascii="Times New Roman" w:hAnsi="Times New Roman" w:cs="Times New Roman"/>
        </w:rPr>
      </w:pPr>
    </w:p>
    <w:p w:rsidR="00C05F9C" w:rsidRDefault="00C05F9C" w:rsidP="004A50B9">
      <w:pPr>
        <w:ind w:left="4820"/>
        <w:rPr>
          <w:rFonts w:ascii="Times New Roman" w:hAnsi="Times New Roman" w:cs="Times New Roman"/>
        </w:rPr>
      </w:pPr>
    </w:p>
    <w:p w:rsidR="00C05F9C" w:rsidRDefault="00C05F9C" w:rsidP="004A50B9">
      <w:pPr>
        <w:ind w:left="4820"/>
        <w:rPr>
          <w:rFonts w:ascii="Times New Roman" w:hAnsi="Times New Roman" w:cs="Times New Roman"/>
        </w:rPr>
      </w:pPr>
    </w:p>
    <w:p w:rsidR="00C05F9C" w:rsidRDefault="00C05F9C" w:rsidP="004A50B9">
      <w:pPr>
        <w:ind w:left="4820"/>
        <w:rPr>
          <w:rFonts w:ascii="Times New Roman" w:hAnsi="Times New Roman" w:cs="Times New Roman"/>
        </w:rPr>
      </w:pPr>
    </w:p>
    <w:p w:rsidR="00C05F9C" w:rsidRDefault="00C05F9C" w:rsidP="004A50B9">
      <w:pPr>
        <w:ind w:left="4820"/>
        <w:rPr>
          <w:rFonts w:ascii="Times New Roman" w:hAnsi="Times New Roman" w:cs="Times New Roman"/>
        </w:rPr>
      </w:pPr>
    </w:p>
    <w:p w:rsidR="00C05F9C" w:rsidRDefault="00C05F9C" w:rsidP="004A50B9">
      <w:pPr>
        <w:ind w:left="4820"/>
        <w:rPr>
          <w:rFonts w:ascii="Times New Roman" w:hAnsi="Times New Roman" w:cs="Times New Roman"/>
        </w:rPr>
      </w:pPr>
    </w:p>
    <w:p w:rsidR="00C05F9C" w:rsidRDefault="00C05F9C" w:rsidP="004A50B9">
      <w:pPr>
        <w:ind w:left="4820"/>
        <w:rPr>
          <w:rFonts w:ascii="Times New Roman" w:hAnsi="Times New Roman" w:cs="Times New Roman"/>
        </w:rPr>
      </w:pPr>
    </w:p>
    <w:p w:rsidR="00C05F9C" w:rsidRDefault="00C05F9C" w:rsidP="004A50B9">
      <w:pPr>
        <w:ind w:left="4820"/>
        <w:rPr>
          <w:rFonts w:ascii="Times New Roman" w:hAnsi="Times New Roman" w:cs="Times New Roman"/>
        </w:rPr>
      </w:pPr>
    </w:p>
    <w:p w:rsidR="00C05F9C" w:rsidRDefault="00C05F9C" w:rsidP="004A50B9">
      <w:pPr>
        <w:ind w:left="4820"/>
        <w:rPr>
          <w:rFonts w:ascii="Times New Roman" w:hAnsi="Times New Roman" w:cs="Times New Roman"/>
        </w:rPr>
      </w:pPr>
    </w:p>
    <w:p w:rsidR="00C05F9C" w:rsidRDefault="00C05F9C" w:rsidP="004A50B9">
      <w:pPr>
        <w:ind w:left="4820"/>
        <w:rPr>
          <w:rFonts w:ascii="Times New Roman" w:hAnsi="Times New Roman" w:cs="Times New Roman"/>
        </w:rPr>
      </w:pPr>
    </w:p>
    <w:p w:rsidR="00C05F9C" w:rsidRDefault="00C05F9C" w:rsidP="004A50B9">
      <w:pPr>
        <w:ind w:left="4820"/>
        <w:rPr>
          <w:rFonts w:ascii="Times New Roman" w:hAnsi="Times New Roman" w:cs="Times New Roman"/>
        </w:rPr>
      </w:pPr>
    </w:p>
    <w:p w:rsidR="00C05F9C" w:rsidRDefault="00C05F9C" w:rsidP="004A50B9">
      <w:pPr>
        <w:ind w:left="4820"/>
        <w:rPr>
          <w:rFonts w:ascii="Times New Roman" w:hAnsi="Times New Roman" w:cs="Times New Roman"/>
        </w:rPr>
      </w:pPr>
    </w:p>
    <w:p w:rsidR="007D3444" w:rsidRDefault="007D3444" w:rsidP="004A50B9">
      <w:pPr>
        <w:ind w:left="4820"/>
        <w:rPr>
          <w:rFonts w:ascii="Times New Roman" w:hAnsi="Times New Roman" w:cs="Times New Roman"/>
        </w:rPr>
      </w:pPr>
    </w:p>
    <w:p w:rsidR="007D3444" w:rsidRDefault="007D3444" w:rsidP="004A50B9">
      <w:pPr>
        <w:ind w:left="4820"/>
        <w:rPr>
          <w:rFonts w:ascii="Times New Roman" w:hAnsi="Times New Roman" w:cs="Times New Roman"/>
        </w:rPr>
      </w:pPr>
    </w:p>
    <w:p w:rsidR="004A50B9" w:rsidRPr="00BE37CE" w:rsidRDefault="00E73009" w:rsidP="004A50B9">
      <w:pPr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="004A50B9" w:rsidRPr="00BE37CE">
        <w:rPr>
          <w:rFonts w:ascii="Times New Roman" w:hAnsi="Times New Roman" w:cs="Times New Roman"/>
        </w:rPr>
        <w:t xml:space="preserve">   Приложение 6</w:t>
      </w:r>
    </w:p>
    <w:p w:rsidR="009C5C5D" w:rsidRPr="00BE37CE" w:rsidRDefault="009C5C5D" w:rsidP="009C5C5D">
      <w:pPr>
        <w:pStyle w:val="1"/>
        <w:tabs>
          <w:tab w:val="clear" w:pos="0"/>
          <w:tab w:val="num" w:pos="-1309"/>
        </w:tabs>
        <w:ind w:left="4536" w:right="-6"/>
        <w:jc w:val="both"/>
        <w:rPr>
          <w:bCs/>
          <w:sz w:val="22"/>
          <w:szCs w:val="22"/>
        </w:rPr>
      </w:pPr>
      <w:r w:rsidRPr="00BE37CE">
        <w:rPr>
          <w:bCs/>
          <w:sz w:val="22"/>
          <w:szCs w:val="22"/>
        </w:rPr>
        <w:t>к административному регламенту предоставления управлением труда и социальной защиты насе</w:t>
      </w:r>
      <w:r w:rsidRPr="00BE37CE">
        <w:rPr>
          <w:bCs/>
          <w:sz w:val="22"/>
          <w:szCs w:val="22"/>
        </w:rPr>
        <w:softHyphen/>
        <w:t>ления администрации Новоселиц</w:t>
      </w:r>
      <w:r w:rsidRPr="00BE37CE">
        <w:rPr>
          <w:bCs/>
          <w:sz w:val="22"/>
          <w:szCs w:val="22"/>
        </w:rPr>
        <w:softHyphen/>
        <w:t>кого муниципального округа  Ставропольского края государст</w:t>
      </w:r>
      <w:r w:rsidRPr="00BE37CE">
        <w:rPr>
          <w:bCs/>
          <w:sz w:val="22"/>
          <w:szCs w:val="22"/>
        </w:rPr>
        <w:softHyphen/>
        <w:t>венной услуги «</w:t>
      </w:r>
      <w:r>
        <w:rPr>
          <w:bCs/>
          <w:sz w:val="22"/>
          <w:szCs w:val="22"/>
        </w:rPr>
        <w:t>Осуществление н</w:t>
      </w:r>
      <w:r>
        <w:rPr>
          <w:sz w:val="22"/>
          <w:szCs w:val="22"/>
        </w:rPr>
        <w:t>азначения</w:t>
      </w:r>
      <w:r w:rsidRPr="00BE37CE">
        <w:rPr>
          <w:sz w:val="22"/>
          <w:szCs w:val="22"/>
        </w:rPr>
        <w:t xml:space="preserve"> и выплат</w:t>
      </w:r>
      <w:r>
        <w:rPr>
          <w:sz w:val="22"/>
          <w:szCs w:val="22"/>
        </w:rPr>
        <w:t>ы</w:t>
      </w:r>
      <w:r w:rsidRPr="00BE37CE">
        <w:rPr>
          <w:sz w:val="22"/>
          <w:szCs w:val="22"/>
        </w:rPr>
        <w:t xml:space="preserve"> </w:t>
      </w:r>
      <w:r w:rsidRPr="00BE37CE">
        <w:rPr>
          <w:spacing w:val="2"/>
          <w:sz w:val="22"/>
          <w:szCs w:val="22"/>
        </w:rPr>
        <w:t xml:space="preserve">ежегодной денежной компенсации многодетным семьям на каждого из детей не старше </w:t>
      </w:r>
      <w:r>
        <w:rPr>
          <w:spacing w:val="2"/>
          <w:sz w:val="22"/>
          <w:szCs w:val="22"/>
        </w:rPr>
        <w:t>18 лет</w:t>
      </w:r>
      <w:r w:rsidRPr="00BE37CE">
        <w:rPr>
          <w:spacing w:val="2"/>
          <w:sz w:val="22"/>
          <w:szCs w:val="22"/>
        </w:rPr>
        <w:t>, обу</w:t>
      </w:r>
      <w:r w:rsidRPr="00BE37CE">
        <w:rPr>
          <w:spacing w:val="2"/>
          <w:sz w:val="22"/>
          <w:szCs w:val="22"/>
        </w:rPr>
        <w:softHyphen/>
        <w:t>чающихся в общеобразователь</w:t>
      </w:r>
      <w:r w:rsidRPr="00BE37CE">
        <w:rPr>
          <w:spacing w:val="2"/>
          <w:sz w:val="22"/>
          <w:szCs w:val="22"/>
        </w:rPr>
        <w:softHyphen/>
        <w:t>ных организациях, на приобрете</w:t>
      </w:r>
      <w:r w:rsidRPr="00BE37CE">
        <w:rPr>
          <w:spacing w:val="2"/>
          <w:sz w:val="22"/>
          <w:szCs w:val="22"/>
        </w:rPr>
        <w:softHyphen/>
        <w:t xml:space="preserve">ние комплекта школьной одежды, спортивной одежды и обуви и </w:t>
      </w:r>
      <w:r w:rsidRPr="00BE37CE">
        <w:rPr>
          <w:spacing w:val="1"/>
          <w:sz w:val="22"/>
          <w:szCs w:val="22"/>
        </w:rPr>
        <w:t>школьных письменных принад</w:t>
      </w:r>
      <w:r w:rsidRPr="00BE37CE">
        <w:rPr>
          <w:spacing w:val="1"/>
          <w:sz w:val="22"/>
          <w:szCs w:val="22"/>
        </w:rPr>
        <w:softHyphen/>
        <w:t>лежностей</w:t>
      </w:r>
      <w:r>
        <w:rPr>
          <w:spacing w:val="1"/>
          <w:sz w:val="22"/>
          <w:szCs w:val="22"/>
        </w:rPr>
        <w:t xml:space="preserve"> в соответствии с Законом Ставропольского края от 27 декабря 2012 г. № 123-кз  «О мерах социальной поддержки многодетных семей</w:t>
      </w:r>
      <w:r w:rsidRPr="00BE37CE">
        <w:rPr>
          <w:bCs/>
          <w:sz w:val="22"/>
          <w:szCs w:val="22"/>
        </w:rPr>
        <w:t>»</w:t>
      </w:r>
    </w:p>
    <w:p w:rsidR="00B2383F" w:rsidRPr="00BE37CE" w:rsidRDefault="004A50B9" w:rsidP="004A50B9">
      <w:pPr>
        <w:ind w:left="4678"/>
        <w:rPr>
          <w:szCs w:val="28"/>
        </w:rPr>
      </w:pPr>
      <w:r w:rsidRPr="00BE37CE">
        <w:rPr>
          <w:szCs w:val="28"/>
        </w:rPr>
        <w:t xml:space="preserve">                                                   </w:t>
      </w:r>
      <w:r w:rsidR="00B2383F" w:rsidRPr="00BE37CE">
        <w:rPr>
          <w:szCs w:val="28"/>
        </w:rPr>
        <w:t xml:space="preserve"> </w:t>
      </w:r>
    </w:p>
    <w:p w:rsidR="004A50B9" w:rsidRPr="00BE37CE" w:rsidRDefault="00B2383F" w:rsidP="00E73009">
      <w:pPr>
        <w:jc w:val="right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A50B9" w:rsidRPr="00BE37CE">
        <w:rPr>
          <w:rFonts w:ascii="Times New Roman" w:hAnsi="Times New Roman" w:cs="Times New Roman"/>
          <w:sz w:val="28"/>
          <w:szCs w:val="28"/>
        </w:rPr>
        <w:t>Форма</w:t>
      </w:r>
    </w:p>
    <w:p w:rsidR="004A50B9" w:rsidRPr="00BE37CE" w:rsidRDefault="004A50B9" w:rsidP="004A50B9">
      <w:pPr>
        <w:pStyle w:val="ConsPlusNormal"/>
        <w:widowControl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4A50B9" w:rsidRPr="00BE37CE" w:rsidRDefault="004A50B9" w:rsidP="004A50B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37CE">
        <w:rPr>
          <w:rFonts w:ascii="Times New Roman" w:hAnsi="Times New Roman" w:cs="Times New Roman"/>
          <w:sz w:val="28"/>
          <w:szCs w:val="28"/>
        </w:rPr>
        <w:t>У</w:t>
      </w:r>
      <w:r w:rsidRPr="00BE37CE">
        <w:rPr>
          <w:rFonts w:ascii="Times New Roman" w:hAnsi="Times New Roman" w:cs="Times New Roman"/>
          <w:sz w:val="28"/>
          <w:szCs w:val="28"/>
          <w:u w:val="single"/>
        </w:rPr>
        <w:t xml:space="preserve">правление труда и социальной защиты населения </w:t>
      </w:r>
    </w:p>
    <w:p w:rsidR="004A50B9" w:rsidRPr="00BE37CE" w:rsidRDefault="004A50B9" w:rsidP="00B2383F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BE37CE">
        <w:rPr>
          <w:rFonts w:ascii="Times New Roman" w:hAnsi="Times New Roman" w:cs="Times New Roman"/>
          <w:sz w:val="28"/>
          <w:szCs w:val="28"/>
          <w:u w:val="single"/>
        </w:rPr>
        <w:t>администрации Новоселицкого муниципального округа Ставропольского края</w:t>
      </w:r>
    </w:p>
    <w:p w:rsidR="004A50B9" w:rsidRPr="00BE37CE" w:rsidRDefault="004A50B9" w:rsidP="004A50B9">
      <w:pPr>
        <w:jc w:val="center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>(наименование органа соцзащиты)</w:t>
      </w:r>
    </w:p>
    <w:p w:rsidR="004A50B9" w:rsidRPr="00BE37CE" w:rsidRDefault="004A50B9" w:rsidP="004A50B9">
      <w:pPr>
        <w:tabs>
          <w:tab w:val="left" w:pos="0"/>
        </w:tabs>
        <w:autoSpaceDE w:val="0"/>
        <w:autoSpaceDN w:val="0"/>
        <w:adjustRightInd w:val="0"/>
        <w:spacing w:before="14" w:line="156" w:lineRule="atLeast"/>
        <w:ind w:left="15"/>
        <w:jc w:val="center"/>
        <w:rPr>
          <w:rFonts w:ascii="Times New Roman" w:hAnsi="Times New Roman" w:cs="Times New Roman"/>
          <w:sz w:val="28"/>
          <w:szCs w:val="28"/>
        </w:rPr>
      </w:pPr>
    </w:p>
    <w:p w:rsidR="004A50B9" w:rsidRPr="00BE37CE" w:rsidRDefault="004A50B9" w:rsidP="004A50B9">
      <w:pPr>
        <w:tabs>
          <w:tab w:val="left" w:pos="0"/>
        </w:tabs>
        <w:autoSpaceDE w:val="0"/>
        <w:autoSpaceDN w:val="0"/>
        <w:adjustRightInd w:val="0"/>
        <w:spacing w:before="14" w:line="156" w:lineRule="atLeast"/>
        <w:ind w:left="15"/>
        <w:jc w:val="center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РЕШЕНИЕ №  ________ от  ___ __________  20__г.</w:t>
      </w:r>
    </w:p>
    <w:p w:rsidR="004A50B9" w:rsidRPr="00BE37CE" w:rsidRDefault="004A50B9" w:rsidP="004A50B9">
      <w:pPr>
        <w:tabs>
          <w:tab w:val="left" w:pos="0"/>
        </w:tabs>
        <w:autoSpaceDE w:val="0"/>
        <w:autoSpaceDN w:val="0"/>
        <w:adjustRightInd w:val="0"/>
        <w:spacing w:before="14" w:line="156" w:lineRule="atLeast"/>
        <w:ind w:left="15"/>
        <w:jc w:val="center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об отказе в назначении многодетным семьям ежегодной денежной компенсации на каждого из детей не старше восемнадцати лет, обучающихся в общеобразо</w:t>
      </w:r>
      <w:r w:rsidRPr="00BE37CE">
        <w:rPr>
          <w:rFonts w:ascii="Times New Roman" w:hAnsi="Times New Roman" w:cs="Times New Roman"/>
          <w:sz w:val="28"/>
          <w:szCs w:val="28"/>
        </w:rPr>
        <w:softHyphen/>
        <w:t>вательных организациях, на приобретение комплекта школьной одежды, спор</w:t>
      </w:r>
      <w:r w:rsidRPr="00BE37CE">
        <w:rPr>
          <w:rFonts w:ascii="Times New Roman" w:hAnsi="Times New Roman" w:cs="Times New Roman"/>
          <w:sz w:val="28"/>
          <w:szCs w:val="28"/>
        </w:rPr>
        <w:softHyphen/>
        <w:t>тивной одежды и обуви и школьных письменных принадлежностей</w:t>
      </w:r>
    </w:p>
    <w:p w:rsidR="004A50B9" w:rsidRPr="00BE37CE" w:rsidRDefault="004A50B9" w:rsidP="004A50B9">
      <w:pPr>
        <w:tabs>
          <w:tab w:val="left" w:pos="12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A50B9" w:rsidRPr="00BE37CE" w:rsidRDefault="004A50B9" w:rsidP="004A50B9">
      <w:pPr>
        <w:tabs>
          <w:tab w:val="left" w:pos="0"/>
        </w:tabs>
        <w:autoSpaceDE w:val="0"/>
        <w:autoSpaceDN w:val="0"/>
        <w:adjustRightInd w:val="0"/>
        <w:spacing w:before="14" w:line="156" w:lineRule="atLeast"/>
        <w:ind w:left="15"/>
        <w:jc w:val="center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Закон Ставропольского края от 27.12.2012 № 123-кз</w:t>
      </w:r>
    </w:p>
    <w:p w:rsidR="004A50B9" w:rsidRPr="00BE37CE" w:rsidRDefault="004A50B9" w:rsidP="004A50B9">
      <w:pPr>
        <w:spacing w:before="14" w:line="156" w:lineRule="atLeast"/>
        <w:ind w:left="15" w:right="-219"/>
        <w:jc w:val="center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«О МЕРАХ СОЦИАЛЬНОЙ ПОДДЕРЖКИ МНОГОДЕТНЫХ СЕМЕЙ»</w:t>
      </w:r>
    </w:p>
    <w:p w:rsidR="004A50B9" w:rsidRPr="00BE37CE" w:rsidRDefault="004A50B9" w:rsidP="004A50B9">
      <w:pPr>
        <w:spacing w:before="14" w:line="156" w:lineRule="atLeast"/>
        <w:ind w:left="15" w:right="-219"/>
        <w:jc w:val="center"/>
        <w:rPr>
          <w:rFonts w:ascii="Times New Roman" w:hAnsi="Times New Roman" w:cs="Times New Roman"/>
          <w:sz w:val="28"/>
          <w:szCs w:val="28"/>
        </w:rPr>
      </w:pP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                        Заявка на ежегодную денежную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                       компенсацию многодетным семьям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                            N ____ от __________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                   (дата обращения ___ ________ 20__ г.)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ОТКАЗАТЬ</w:t>
      </w:r>
    </w:p>
    <w:p w:rsidR="00370480" w:rsidRPr="00BE37CE" w:rsidRDefault="00370480" w:rsidP="00A26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Фамилия, имя, отчество (при наличии) ______</w:t>
      </w:r>
      <w:r w:rsidR="00A26C74" w:rsidRPr="00BE37C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25754" w:rsidRPr="00BE37CE" w:rsidRDefault="00B25754" w:rsidP="00A26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0480" w:rsidRPr="00BE37CE" w:rsidRDefault="00370480" w:rsidP="00A26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Адрес места жительства (пребывания) _______</w:t>
      </w:r>
      <w:r w:rsidR="00A26C74" w:rsidRPr="00BE37C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25754" w:rsidRPr="00BE37CE" w:rsidRDefault="00B25754" w:rsidP="00B257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0480" w:rsidRPr="00BE37CE" w:rsidRDefault="00370480" w:rsidP="00B257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Причина: __________________________________</w:t>
      </w:r>
      <w:r w:rsidR="00B25754" w:rsidRPr="00BE37C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70480" w:rsidRPr="00BE37CE" w:rsidRDefault="00370480" w:rsidP="00B257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0480" w:rsidRPr="00BE37CE" w:rsidRDefault="00370480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Расчет произвел                         </w:t>
      </w:r>
      <w:r w:rsidR="006750A5" w:rsidRPr="00BE37C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6C74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 xml:space="preserve">подпись        </w:t>
      </w:r>
      <w:r w:rsidR="00A26C74" w:rsidRPr="00BE37CE">
        <w:rPr>
          <w:rFonts w:ascii="Times New Roman" w:hAnsi="Times New Roman" w:cs="Times New Roman"/>
          <w:sz w:val="28"/>
          <w:szCs w:val="28"/>
        </w:rPr>
        <w:t xml:space="preserve">  </w:t>
      </w:r>
      <w:r w:rsidRPr="00BE37CE">
        <w:rPr>
          <w:rFonts w:ascii="Times New Roman" w:hAnsi="Times New Roman" w:cs="Times New Roman"/>
          <w:sz w:val="28"/>
          <w:szCs w:val="28"/>
        </w:rPr>
        <w:t xml:space="preserve"> расшифровка подписи</w:t>
      </w:r>
    </w:p>
    <w:p w:rsidR="006750A5" w:rsidRPr="00BE37CE" w:rsidRDefault="006750A5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0480" w:rsidRPr="00BE37CE" w:rsidRDefault="00370480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Расчет проверил                         </w:t>
      </w:r>
      <w:r w:rsidR="006750A5" w:rsidRPr="00BE37C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37CE">
        <w:rPr>
          <w:rFonts w:ascii="Times New Roman" w:hAnsi="Times New Roman" w:cs="Times New Roman"/>
          <w:sz w:val="28"/>
          <w:szCs w:val="28"/>
        </w:rPr>
        <w:t xml:space="preserve">подпись         </w:t>
      </w:r>
      <w:r w:rsidR="00A26C74" w:rsidRPr="00BE37CE">
        <w:rPr>
          <w:rFonts w:ascii="Times New Roman" w:hAnsi="Times New Roman" w:cs="Times New Roman"/>
          <w:sz w:val="28"/>
          <w:szCs w:val="28"/>
        </w:rPr>
        <w:t xml:space="preserve">   </w:t>
      </w:r>
      <w:r w:rsidRPr="00BE37CE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6750A5" w:rsidRPr="00BE37CE" w:rsidRDefault="006750A5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0480" w:rsidRPr="00BE37CE" w:rsidRDefault="00370480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Руководитель                           </w:t>
      </w:r>
      <w:r w:rsidR="00A26C74" w:rsidRPr="00BE37CE">
        <w:rPr>
          <w:rFonts w:ascii="Times New Roman" w:hAnsi="Times New Roman" w:cs="Times New Roman"/>
          <w:sz w:val="28"/>
          <w:szCs w:val="28"/>
        </w:rPr>
        <w:t xml:space="preserve">  </w:t>
      </w:r>
      <w:r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6750A5" w:rsidRPr="00BE37C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37CE">
        <w:rPr>
          <w:rFonts w:ascii="Times New Roman" w:hAnsi="Times New Roman" w:cs="Times New Roman"/>
          <w:sz w:val="28"/>
          <w:szCs w:val="28"/>
        </w:rPr>
        <w:t xml:space="preserve">подпись         </w:t>
      </w:r>
      <w:r w:rsidR="00A26C74" w:rsidRPr="00BE37CE">
        <w:rPr>
          <w:rFonts w:ascii="Times New Roman" w:hAnsi="Times New Roman" w:cs="Times New Roman"/>
          <w:sz w:val="28"/>
          <w:szCs w:val="28"/>
        </w:rPr>
        <w:t xml:space="preserve">   </w:t>
      </w:r>
      <w:r w:rsidRPr="00BE37CE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370480" w:rsidRDefault="00370480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Печать</w:t>
      </w:r>
    </w:p>
    <w:p w:rsidR="007D3444" w:rsidRDefault="007D3444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444" w:rsidRDefault="007D3444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444" w:rsidRDefault="007D3444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444" w:rsidRDefault="007D3444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444" w:rsidRDefault="007D3444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444" w:rsidRDefault="007D3444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444" w:rsidRDefault="007D3444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444" w:rsidRDefault="007D3444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444" w:rsidRDefault="007D3444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444" w:rsidRDefault="007D3444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444" w:rsidRDefault="007D3444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444" w:rsidRDefault="007D3444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444" w:rsidRDefault="007D3444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444" w:rsidRDefault="007D3444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444" w:rsidRDefault="007D3444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444" w:rsidRDefault="007D3444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5F9C" w:rsidRDefault="00C05F9C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5F9C" w:rsidRDefault="00C05F9C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5F9C" w:rsidRDefault="00C05F9C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5F9C" w:rsidRDefault="00C05F9C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5F9C" w:rsidRDefault="00C05F9C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5F9C" w:rsidRDefault="00C05F9C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5F9C" w:rsidRDefault="00C05F9C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5F9C" w:rsidRDefault="00C05F9C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5F9C" w:rsidRDefault="00C05F9C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5F9C" w:rsidRDefault="00C05F9C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5F9C" w:rsidRDefault="00C05F9C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5F9C" w:rsidRDefault="00C05F9C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5F9C" w:rsidRDefault="00C05F9C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5F9C" w:rsidRDefault="00C05F9C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5F9C" w:rsidRDefault="00C05F9C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5F9C" w:rsidRDefault="00C05F9C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5F9C" w:rsidRDefault="00C05F9C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5F9C" w:rsidRDefault="00C05F9C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5F9C" w:rsidRDefault="00C05F9C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5F9C" w:rsidRDefault="00C05F9C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5F9C" w:rsidRDefault="00C05F9C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5F9C" w:rsidRDefault="00C05F9C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p w:rsidR="007D3444" w:rsidRDefault="007D3444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444" w:rsidRDefault="007D3444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444" w:rsidRDefault="007D3444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444" w:rsidRDefault="007D3444" w:rsidP="006750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13D7" w:rsidRPr="00BE37CE" w:rsidRDefault="005A13D7" w:rsidP="005A13D7">
      <w:pPr>
        <w:ind w:left="4678"/>
        <w:rPr>
          <w:rFonts w:ascii="Times New Roman" w:hAnsi="Times New Roman" w:cs="Times New Roman"/>
        </w:rPr>
      </w:pPr>
      <w:r w:rsidRPr="00BE37CE">
        <w:rPr>
          <w:rFonts w:ascii="Times New Roman" w:hAnsi="Times New Roman" w:cs="Times New Roman"/>
        </w:rPr>
        <w:lastRenderedPageBreak/>
        <w:t xml:space="preserve">         </w:t>
      </w:r>
      <w:r w:rsidR="00E73009">
        <w:rPr>
          <w:rFonts w:ascii="Times New Roman" w:hAnsi="Times New Roman" w:cs="Times New Roman"/>
        </w:rPr>
        <w:t xml:space="preserve">       </w:t>
      </w:r>
      <w:r w:rsidRPr="00BE37CE">
        <w:rPr>
          <w:rFonts w:ascii="Times New Roman" w:hAnsi="Times New Roman" w:cs="Times New Roman"/>
        </w:rPr>
        <w:t xml:space="preserve">  Приложение 7</w:t>
      </w:r>
    </w:p>
    <w:p w:rsidR="009C5C5D" w:rsidRPr="00BE37CE" w:rsidRDefault="009C5C5D" w:rsidP="009C5C5D">
      <w:pPr>
        <w:pStyle w:val="1"/>
        <w:tabs>
          <w:tab w:val="clear" w:pos="0"/>
          <w:tab w:val="num" w:pos="-1309"/>
        </w:tabs>
        <w:ind w:left="4536" w:right="-6"/>
        <w:jc w:val="both"/>
        <w:rPr>
          <w:bCs/>
          <w:sz w:val="22"/>
          <w:szCs w:val="22"/>
        </w:rPr>
      </w:pPr>
      <w:r w:rsidRPr="00BE37CE">
        <w:rPr>
          <w:bCs/>
          <w:sz w:val="22"/>
          <w:szCs w:val="22"/>
        </w:rPr>
        <w:t>к административному регламенту предоставления управлением труда и социальной защиты насе</w:t>
      </w:r>
      <w:r w:rsidRPr="00BE37CE">
        <w:rPr>
          <w:bCs/>
          <w:sz w:val="22"/>
          <w:szCs w:val="22"/>
        </w:rPr>
        <w:softHyphen/>
        <w:t>ления администрации Новоселиц</w:t>
      </w:r>
      <w:r w:rsidRPr="00BE37CE">
        <w:rPr>
          <w:bCs/>
          <w:sz w:val="22"/>
          <w:szCs w:val="22"/>
        </w:rPr>
        <w:softHyphen/>
        <w:t>кого муниципального округа  Ставропольского края государст</w:t>
      </w:r>
      <w:r w:rsidRPr="00BE37CE">
        <w:rPr>
          <w:bCs/>
          <w:sz w:val="22"/>
          <w:szCs w:val="22"/>
        </w:rPr>
        <w:softHyphen/>
        <w:t>венной услуги «</w:t>
      </w:r>
      <w:r>
        <w:rPr>
          <w:bCs/>
          <w:sz w:val="22"/>
          <w:szCs w:val="22"/>
        </w:rPr>
        <w:t>Осуществление н</w:t>
      </w:r>
      <w:r>
        <w:rPr>
          <w:sz w:val="22"/>
          <w:szCs w:val="22"/>
        </w:rPr>
        <w:t>азначения</w:t>
      </w:r>
      <w:r w:rsidRPr="00BE37CE">
        <w:rPr>
          <w:sz w:val="22"/>
          <w:szCs w:val="22"/>
        </w:rPr>
        <w:t xml:space="preserve"> и выплат</w:t>
      </w:r>
      <w:r>
        <w:rPr>
          <w:sz w:val="22"/>
          <w:szCs w:val="22"/>
        </w:rPr>
        <w:t>ы</w:t>
      </w:r>
      <w:r w:rsidRPr="00BE37CE">
        <w:rPr>
          <w:sz w:val="22"/>
          <w:szCs w:val="22"/>
        </w:rPr>
        <w:t xml:space="preserve"> </w:t>
      </w:r>
      <w:r w:rsidRPr="00BE37CE">
        <w:rPr>
          <w:spacing w:val="2"/>
          <w:sz w:val="22"/>
          <w:szCs w:val="22"/>
        </w:rPr>
        <w:t xml:space="preserve">ежегодной денежной компенсации многодетным семьям на каждого из детей не старше </w:t>
      </w:r>
      <w:r>
        <w:rPr>
          <w:spacing w:val="2"/>
          <w:sz w:val="22"/>
          <w:szCs w:val="22"/>
        </w:rPr>
        <w:t>18 лет</w:t>
      </w:r>
      <w:r w:rsidRPr="00BE37CE">
        <w:rPr>
          <w:spacing w:val="2"/>
          <w:sz w:val="22"/>
          <w:szCs w:val="22"/>
        </w:rPr>
        <w:t>, обу</w:t>
      </w:r>
      <w:r w:rsidRPr="00BE37CE">
        <w:rPr>
          <w:spacing w:val="2"/>
          <w:sz w:val="22"/>
          <w:szCs w:val="22"/>
        </w:rPr>
        <w:softHyphen/>
        <w:t>чающихся в общеобразователь</w:t>
      </w:r>
      <w:r w:rsidRPr="00BE37CE">
        <w:rPr>
          <w:spacing w:val="2"/>
          <w:sz w:val="22"/>
          <w:szCs w:val="22"/>
        </w:rPr>
        <w:softHyphen/>
        <w:t>ных организациях, на приобрете</w:t>
      </w:r>
      <w:r w:rsidRPr="00BE37CE">
        <w:rPr>
          <w:spacing w:val="2"/>
          <w:sz w:val="22"/>
          <w:szCs w:val="22"/>
        </w:rPr>
        <w:softHyphen/>
        <w:t xml:space="preserve">ние комплекта школьной одежды, спортивной одежды и обуви и </w:t>
      </w:r>
      <w:r w:rsidRPr="00BE37CE">
        <w:rPr>
          <w:spacing w:val="1"/>
          <w:sz w:val="22"/>
          <w:szCs w:val="22"/>
        </w:rPr>
        <w:t>школьных письменных принад</w:t>
      </w:r>
      <w:r w:rsidRPr="00BE37CE">
        <w:rPr>
          <w:spacing w:val="1"/>
          <w:sz w:val="22"/>
          <w:szCs w:val="22"/>
        </w:rPr>
        <w:softHyphen/>
        <w:t>лежностей</w:t>
      </w:r>
      <w:r>
        <w:rPr>
          <w:spacing w:val="1"/>
          <w:sz w:val="22"/>
          <w:szCs w:val="22"/>
        </w:rPr>
        <w:t xml:space="preserve"> в соответствии с Законом Ставропольского края от 27 декабря 2012 г. № 123-кз  «О мерах социальной поддержки многодетных семей</w:t>
      </w:r>
      <w:r w:rsidRPr="00BE37CE">
        <w:rPr>
          <w:bCs/>
          <w:sz w:val="22"/>
          <w:szCs w:val="22"/>
        </w:rPr>
        <w:t>»</w:t>
      </w:r>
    </w:p>
    <w:p w:rsidR="005A13D7" w:rsidRPr="00BE37CE" w:rsidRDefault="005A13D7" w:rsidP="005A13D7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5A13D7" w:rsidRPr="00BE37CE" w:rsidRDefault="005A13D7" w:rsidP="005A13D7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 w:rsidRPr="00BE37CE">
        <w:rPr>
          <w:rFonts w:ascii="Times New Roman" w:hAnsi="Times New Roman"/>
          <w:sz w:val="28"/>
          <w:szCs w:val="28"/>
        </w:rPr>
        <w:t>Форма</w:t>
      </w:r>
    </w:p>
    <w:p w:rsidR="005A13D7" w:rsidRPr="00BE37CE" w:rsidRDefault="005A13D7" w:rsidP="005A13D7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5A13D7" w:rsidRPr="00BE37CE" w:rsidRDefault="005A13D7" w:rsidP="005A13D7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 w:rsidRPr="00BE37CE">
        <w:rPr>
          <w:rFonts w:ascii="Times New Roman" w:hAnsi="Times New Roman"/>
          <w:sz w:val="28"/>
          <w:szCs w:val="28"/>
        </w:rPr>
        <w:t>Адресат</w:t>
      </w:r>
    </w:p>
    <w:p w:rsidR="005A13D7" w:rsidRPr="00BE37CE" w:rsidRDefault="005A13D7" w:rsidP="005A13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A13D7" w:rsidRPr="00BE37CE" w:rsidRDefault="005A13D7" w:rsidP="005A13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№  ________ от  ___ __________  20__г.</w:t>
      </w:r>
    </w:p>
    <w:p w:rsidR="005A13D7" w:rsidRPr="00BE37CE" w:rsidRDefault="005A13D7" w:rsidP="005A13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о назначении многодетным семьям ежегодной денежной компенсации на </w:t>
      </w:r>
    </w:p>
    <w:p w:rsidR="005A13D7" w:rsidRPr="00BE37CE" w:rsidRDefault="005A13D7" w:rsidP="005A13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каждого из детей не старше восемнадцати лет, обучающихся в </w:t>
      </w:r>
    </w:p>
    <w:p w:rsidR="005A13D7" w:rsidRPr="00BE37CE" w:rsidRDefault="005A13D7" w:rsidP="005A13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организациях, на приобретение комплекта школьной одежды, спортивной одежды и обуви и школьных письменных </w:t>
      </w:r>
    </w:p>
    <w:p w:rsidR="005A13D7" w:rsidRPr="00BE37CE" w:rsidRDefault="005A13D7" w:rsidP="005A13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принадлежностей</w:t>
      </w:r>
    </w:p>
    <w:p w:rsidR="005A13D7" w:rsidRPr="00BE37CE" w:rsidRDefault="005A13D7" w:rsidP="005A13D7">
      <w:pPr>
        <w:jc w:val="center"/>
        <w:rPr>
          <w:szCs w:val="28"/>
        </w:rPr>
      </w:pP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Уважаемый(</w:t>
      </w: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>) ____________________________</w:t>
      </w:r>
      <w:r w:rsidR="005A13D7" w:rsidRPr="00BE37CE">
        <w:rPr>
          <w:rFonts w:ascii="Times New Roman" w:hAnsi="Times New Roman" w:cs="Times New Roman"/>
          <w:sz w:val="28"/>
          <w:szCs w:val="28"/>
        </w:rPr>
        <w:t>____________________</w:t>
      </w:r>
      <w:r w:rsidRPr="00BE37CE">
        <w:rPr>
          <w:rFonts w:ascii="Times New Roman" w:hAnsi="Times New Roman" w:cs="Times New Roman"/>
          <w:sz w:val="28"/>
          <w:szCs w:val="28"/>
        </w:rPr>
        <w:t>!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A13D7" w:rsidRPr="00BE37CE">
        <w:rPr>
          <w:rFonts w:ascii="Times New Roman" w:hAnsi="Times New Roman" w:cs="Times New Roman"/>
          <w:sz w:val="24"/>
          <w:szCs w:val="24"/>
        </w:rPr>
        <w:t xml:space="preserve">        </w:t>
      </w:r>
      <w:r w:rsidR="000C40BC" w:rsidRPr="00BE37C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A13D7" w:rsidRPr="00BE37CE">
        <w:rPr>
          <w:rFonts w:ascii="Times New Roman" w:hAnsi="Times New Roman" w:cs="Times New Roman"/>
          <w:sz w:val="24"/>
          <w:szCs w:val="24"/>
        </w:rPr>
        <w:t xml:space="preserve"> </w:t>
      </w:r>
      <w:r w:rsidRPr="00BE37CE">
        <w:rPr>
          <w:rFonts w:ascii="Times New Roman" w:hAnsi="Times New Roman" w:cs="Times New Roman"/>
          <w:sz w:val="24"/>
          <w:szCs w:val="24"/>
        </w:rPr>
        <w:t xml:space="preserve"> (фамилия, имя, отчество (при наличии))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480" w:rsidRPr="00BE37CE" w:rsidRDefault="005A13D7" w:rsidP="00C57D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  </w:t>
      </w:r>
      <w:r w:rsidR="00370480" w:rsidRPr="00BE37CE">
        <w:rPr>
          <w:rFonts w:ascii="Times New Roman" w:hAnsi="Times New Roman" w:cs="Times New Roman"/>
          <w:sz w:val="28"/>
          <w:szCs w:val="28"/>
        </w:rPr>
        <w:t>Сообщаем,  что Вам назначена ежегодная денежная компенсация многодетным</w:t>
      </w:r>
      <w:r w:rsidR="00C57D3D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="00370480" w:rsidRPr="00BE37CE">
        <w:rPr>
          <w:rFonts w:ascii="Times New Roman" w:hAnsi="Times New Roman" w:cs="Times New Roman"/>
          <w:sz w:val="28"/>
          <w:szCs w:val="28"/>
        </w:rPr>
        <w:t>семьям на ребенка (детей): ________________</w:t>
      </w:r>
      <w:r w:rsidRPr="00BE37C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A13D7" w:rsidRPr="00BE37CE">
        <w:rPr>
          <w:rFonts w:ascii="Times New Roman" w:hAnsi="Times New Roman" w:cs="Times New Roman"/>
          <w:sz w:val="24"/>
          <w:szCs w:val="24"/>
        </w:rPr>
        <w:t xml:space="preserve">      </w:t>
      </w:r>
      <w:r w:rsidR="00C57D3D" w:rsidRPr="00BE37CE">
        <w:rPr>
          <w:rFonts w:ascii="Times New Roman" w:hAnsi="Times New Roman" w:cs="Times New Roman"/>
          <w:sz w:val="24"/>
          <w:szCs w:val="24"/>
        </w:rPr>
        <w:t xml:space="preserve"> </w:t>
      </w:r>
      <w:r w:rsidRPr="00BE37CE">
        <w:rPr>
          <w:rFonts w:ascii="Times New Roman" w:hAnsi="Times New Roman" w:cs="Times New Roman"/>
          <w:sz w:val="24"/>
          <w:szCs w:val="24"/>
        </w:rPr>
        <w:t xml:space="preserve"> </w:t>
      </w:r>
      <w:r w:rsidR="00C57D3D" w:rsidRPr="00BE37CE">
        <w:rPr>
          <w:rFonts w:ascii="Times New Roman" w:hAnsi="Times New Roman" w:cs="Times New Roman"/>
          <w:sz w:val="24"/>
          <w:szCs w:val="24"/>
        </w:rPr>
        <w:t xml:space="preserve">    </w:t>
      </w:r>
      <w:r w:rsidR="000C40BC" w:rsidRPr="00BE37C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57D3D" w:rsidRPr="00BE37CE">
        <w:rPr>
          <w:rFonts w:ascii="Times New Roman" w:hAnsi="Times New Roman" w:cs="Times New Roman"/>
          <w:sz w:val="24"/>
          <w:szCs w:val="24"/>
        </w:rPr>
        <w:t xml:space="preserve">   </w:t>
      </w:r>
      <w:r w:rsidRPr="00BE37CE">
        <w:rPr>
          <w:rFonts w:ascii="Times New Roman" w:hAnsi="Times New Roman" w:cs="Times New Roman"/>
          <w:sz w:val="24"/>
          <w:szCs w:val="24"/>
        </w:rPr>
        <w:t xml:space="preserve"> (фамилия, имя, отчество ребенка (при наличии))</w:t>
      </w:r>
    </w:p>
    <w:p w:rsidR="00370480" w:rsidRPr="00BE37CE" w:rsidRDefault="00C57D3D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______________________</w:t>
      </w:r>
      <w:r w:rsidR="00370480" w:rsidRPr="00BE37CE">
        <w:rPr>
          <w:rFonts w:ascii="Times New Roman" w:hAnsi="Times New Roman" w:cs="Times New Roman"/>
          <w:sz w:val="28"/>
          <w:szCs w:val="28"/>
        </w:rPr>
        <w:t xml:space="preserve"> в размере ______ руб. ___ коп. с __ __ 20___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 xml:space="preserve">    (дата рождения ребенка)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по __ __20__.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480" w:rsidRPr="00BE37CE" w:rsidRDefault="00370480" w:rsidP="00EE60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Руководитель                     </w:t>
      </w:r>
      <w:r w:rsidR="00A47A42" w:rsidRPr="00BE37C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37CE">
        <w:rPr>
          <w:rFonts w:ascii="Times New Roman" w:hAnsi="Times New Roman" w:cs="Times New Roman"/>
          <w:sz w:val="28"/>
          <w:szCs w:val="28"/>
        </w:rPr>
        <w:t xml:space="preserve">   подпись           </w:t>
      </w:r>
      <w:r w:rsidR="00EE60DE" w:rsidRPr="00BE37C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37CE">
        <w:rPr>
          <w:rFonts w:ascii="Times New Roman" w:hAnsi="Times New Roman" w:cs="Times New Roman"/>
          <w:sz w:val="28"/>
          <w:szCs w:val="28"/>
        </w:rPr>
        <w:t xml:space="preserve">  расшифровка подписи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EE6" w:rsidRPr="00BE37CE" w:rsidRDefault="00617EE6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BC" w:rsidRPr="00BE37CE" w:rsidRDefault="000C40BC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480" w:rsidRPr="00BE37CE" w:rsidRDefault="00370480" w:rsidP="00A47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>Специалист, фамилия, имя, отчество</w:t>
      </w:r>
      <w:r w:rsidR="00C57D3D" w:rsidRPr="00BE37CE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370480" w:rsidRPr="00BE37CE" w:rsidRDefault="00370480" w:rsidP="00A47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>Телефон</w:t>
      </w:r>
    </w:p>
    <w:p w:rsidR="00370480" w:rsidRPr="00BE37CE" w:rsidRDefault="00370480" w:rsidP="00370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EE6" w:rsidRPr="00BE37CE" w:rsidRDefault="00617EE6" w:rsidP="00617EE6">
      <w:pPr>
        <w:pStyle w:val="ConsPlusNormal"/>
        <w:ind w:left="4678" w:right="-3"/>
        <w:jc w:val="center"/>
        <w:outlineLvl w:val="0"/>
        <w:rPr>
          <w:rFonts w:ascii="Times New Roman" w:hAnsi="Times New Roman" w:cs="Times New Roman"/>
          <w:bCs/>
          <w:szCs w:val="22"/>
        </w:rPr>
      </w:pPr>
      <w:r w:rsidRPr="00BE37CE">
        <w:rPr>
          <w:rFonts w:ascii="Times New Roman" w:hAnsi="Times New Roman" w:cs="Times New Roman"/>
          <w:bCs/>
          <w:szCs w:val="22"/>
        </w:rPr>
        <w:lastRenderedPageBreak/>
        <w:t>Приложение 8</w:t>
      </w:r>
    </w:p>
    <w:p w:rsidR="009C5C5D" w:rsidRPr="00BE37CE" w:rsidRDefault="009C5C5D" w:rsidP="009C5C5D">
      <w:pPr>
        <w:pStyle w:val="1"/>
        <w:tabs>
          <w:tab w:val="clear" w:pos="0"/>
          <w:tab w:val="num" w:pos="-1309"/>
        </w:tabs>
        <w:ind w:left="4536" w:right="-6"/>
        <w:jc w:val="both"/>
        <w:rPr>
          <w:bCs/>
          <w:sz w:val="22"/>
          <w:szCs w:val="22"/>
        </w:rPr>
      </w:pPr>
      <w:r w:rsidRPr="00BE37CE">
        <w:rPr>
          <w:bCs/>
          <w:sz w:val="22"/>
          <w:szCs w:val="22"/>
        </w:rPr>
        <w:t>к административному регламенту предоставления управлением труда и социальной защиты насе</w:t>
      </w:r>
      <w:r w:rsidRPr="00BE37CE">
        <w:rPr>
          <w:bCs/>
          <w:sz w:val="22"/>
          <w:szCs w:val="22"/>
        </w:rPr>
        <w:softHyphen/>
        <w:t>ления администрации Новоселиц</w:t>
      </w:r>
      <w:r w:rsidRPr="00BE37CE">
        <w:rPr>
          <w:bCs/>
          <w:sz w:val="22"/>
          <w:szCs w:val="22"/>
        </w:rPr>
        <w:softHyphen/>
        <w:t>кого муниципального округа  Ставропольского края государст</w:t>
      </w:r>
      <w:r w:rsidRPr="00BE37CE">
        <w:rPr>
          <w:bCs/>
          <w:sz w:val="22"/>
          <w:szCs w:val="22"/>
        </w:rPr>
        <w:softHyphen/>
        <w:t>венной услуги «</w:t>
      </w:r>
      <w:r>
        <w:rPr>
          <w:bCs/>
          <w:sz w:val="22"/>
          <w:szCs w:val="22"/>
        </w:rPr>
        <w:t>Осуществление н</w:t>
      </w:r>
      <w:r>
        <w:rPr>
          <w:sz w:val="22"/>
          <w:szCs w:val="22"/>
        </w:rPr>
        <w:t>азначения</w:t>
      </w:r>
      <w:r w:rsidRPr="00BE37CE">
        <w:rPr>
          <w:sz w:val="22"/>
          <w:szCs w:val="22"/>
        </w:rPr>
        <w:t xml:space="preserve"> и выплат</w:t>
      </w:r>
      <w:r>
        <w:rPr>
          <w:sz w:val="22"/>
          <w:szCs w:val="22"/>
        </w:rPr>
        <w:t>ы</w:t>
      </w:r>
      <w:r w:rsidRPr="00BE37CE">
        <w:rPr>
          <w:sz w:val="22"/>
          <w:szCs w:val="22"/>
        </w:rPr>
        <w:t xml:space="preserve"> </w:t>
      </w:r>
      <w:r w:rsidRPr="00BE37CE">
        <w:rPr>
          <w:spacing w:val="2"/>
          <w:sz w:val="22"/>
          <w:szCs w:val="22"/>
        </w:rPr>
        <w:t xml:space="preserve">ежегодной денежной компенсации многодетным семьям на каждого из детей не старше </w:t>
      </w:r>
      <w:r>
        <w:rPr>
          <w:spacing w:val="2"/>
          <w:sz w:val="22"/>
          <w:szCs w:val="22"/>
        </w:rPr>
        <w:t>18 лет</w:t>
      </w:r>
      <w:r w:rsidRPr="00BE37CE">
        <w:rPr>
          <w:spacing w:val="2"/>
          <w:sz w:val="22"/>
          <w:szCs w:val="22"/>
        </w:rPr>
        <w:t>, обу</w:t>
      </w:r>
      <w:r w:rsidRPr="00BE37CE">
        <w:rPr>
          <w:spacing w:val="2"/>
          <w:sz w:val="22"/>
          <w:szCs w:val="22"/>
        </w:rPr>
        <w:softHyphen/>
        <w:t>чающихся в общеобразователь</w:t>
      </w:r>
      <w:r w:rsidRPr="00BE37CE">
        <w:rPr>
          <w:spacing w:val="2"/>
          <w:sz w:val="22"/>
          <w:szCs w:val="22"/>
        </w:rPr>
        <w:softHyphen/>
        <w:t>ных организациях, на приобрете</w:t>
      </w:r>
      <w:r w:rsidRPr="00BE37CE">
        <w:rPr>
          <w:spacing w:val="2"/>
          <w:sz w:val="22"/>
          <w:szCs w:val="22"/>
        </w:rPr>
        <w:softHyphen/>
        <w:t xml:space="preserve">ние комплекта школьной одежды, спортивной одежды и обуви и </w:t>
      </w:r>
      <w:r w:rsidRPr="00BE37CE">
        <w:rPr>
          <w:spacing w:val="1"/>
          <w:sz w:val="22"/>
          <w:szCs w:val="22"/>
        </w:rPr>
        <w:t>школьных письменных принад</w:t>
      </w:r>
      <w:r w:rsidRPr="00BE37CE">
        <w:rPr>
          <w:spacing w:val="1"/>
          <w:sz w:val="22"/>
          <w:szCs w:val="22"/>
        </w:rPr>
        <w:softHyphen/>
        <w:t>лежностей</w:t>
      </w:r>
      <w:r>
        <w:rPr>
          <w:spacing w:val="1"/>
          <w:sz w:val="22"/>
          <w:szCs w:val="22"/>
        </w:rPr>
        <w:t xml:space="preserve"> в соответствии с Законом Ставропольского края от 27 декабря 2012 г. № 123-кз  «О мерах социальной поддержки многодетных семей</w:t>
      </w:r>
      <w:r w:rsidRPr="00BE37CE">
        <w:rPr>
          <w:bCs/>
          <w:sz w:val="22"/>
          <w:szCs w:val="22"/>
        </w:rPr>
        <w:t>»</w:t>
      </w:r>
    </w:p>
    <w:p w:rsidR="00617EE6" w:rsidRPr="00BE37CE" w:rsidRDefault="00617EE6" w:rsidP="00617EE6">
      <w:pPr>
        <w:ind w:left="8364" w:firstLine="0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17EE6" w:rsidRPr="00BE37CE" w:rsidRDefault="00617EE6" w:rsidP="00617EE6">
      <w:pPr>
        <w:ind w:left="8364" w:firstLine="0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   Форма</w:t>
      </w:r>
    </w:p>
    <w:p w:rsidR="00617EE6" w:rsidRPr="00BE37CE" w:rsidRDefault="00617EE6" w:rsidP="00617EE6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 w:rsidRPr="00BE37CE">
        <w:rPr>
          <w:rFonts w:ascii="Times New Roman" w:hAnsi="Times New Roman"/>
          <w:sz w:val="28"/>
          <w:szCs w:val="28"/>
        </w:rPr>
        <w:t>Адресат</w:t>
      </w:r>
    </w:p>
    <w:p w:rsidR="00617EE6" w:rsidRPr="00BE37CE" w:rsidRDefault="00617EE6" w:rsidP="00617EE6">
      <w:pPr>
        <w:pStyle w:val="ConsPlusNormal"/>
        <w:widowControl/>
        <w:spacing w:line="240" w:lineRule="exact"/>
        <w:outlineLvl w:val="0"/>
        <w:rPr>
          <w:rFonts w:ascii="Times New Roman" w:hAnsi="Times New Roman"/>
          <w:sz w:val="28"/>
          <w:szCs w:val="28"/>
        </w:rPr>
      </w:pPr>
    </w:p>
    <w:p w:rsidR="00617EE6" w:rsidRPr="00BE37CE" w:rsidRDefault="00617EE6" w:rsidP="00617EE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37CE">
        <w:rPr>
          <w:rFonts w:ascii="Times New Roman" w:hAnsi="Times New Roman" w:cs="Times New Roman"/>
          <w:sz w:val="28"/>
          <w:szCs w:val="28"/>
        </w:rPr>
        <w:t>У</w:t>
      </w:r>
      <w:r w:rsidRPr="00BE37CE">
        <w:rPr>
          <w:rFonts w:ascii="Times New Roman" w:hAnsi="Times New Roman" w:cs="Times New Roman"/>
          <w:sz w:val="28"/>
          <w:szCs w:val="28"/>
          <w:u w:val="single"/>
        </w:rPr>
        <w:t xml:space="preserve">правление труда и социальной защиты населения </w:t>
      </w:r>
    </w:p>
    <w:p w:rsidR="00617EE6" w:rsidRPr="00BE37CE" w:rsidRDefault="00617EE6" w:rsidP="00EE60DE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BE37CE">
        <w:rPr>
          <w:rFonts w:ascii="Times New Roman" w:hAnsi="Times New Roman" w:cs="Times New Roman"/>
          <w:sz w:val="28"/>
          <w:szCs w:val="28"/>
          <w:u w:val="single"/>
        </w:rPr>
        <w:t>администрации Новоселицкого муниципального округа Ставропольского края</w:t>
      </w:r>
    </w:p>
    <w:p w:rsidR="00617EE6" w:rsidRPr="00BE37CE" w:rsidRDefault="00617EE6" w:rsidP="00617EE6">
      <w:pPr>
        <w:jc w:val="center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>(наименование органа соцзащиты)</w:t>
      </w:r>
    </w:p>
    <w:p w:rsidR="00617EE6" w:rsidRPr="00BE37CE" w:rsidRDefault="00617EE6" w:rsidP="00617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17EE6" w:rsidRPr="00BE37CE" w:rsidRDefault="00617EE6" w:rsidP="00617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№ ________ от ________</w:t>
      </w:r>
    </w:p>
    <w:p w:rsidR="00617EE6" w:rsidRPr="00BE37CE" w:rsidRDefault="00617EE6" w:rsidP="00617EE6">
      <w:pPr>
        <w:ind w:right="354"/>
        <w:jc w:val="center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об отказе в назначении многодетным семьям ежегодной денежной </w:t>
      </w:r>
    </w:p>
    <w:p w:rsidR="00617EE6" w:rsidRPr="00BE37CE" w:rsidRDefault="00617EE6" w:rsidP="00617EE6">
      <w:pPr>
        <w:ind w:right="354"/>
        <w:jc w:val="center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компенсации на каждого из детей не старше восемнадцати лет, обучающихся в общеобразовательных организациях, на приобретение комплекта школьной одежды, спортивной одежды и обуви и школьных письменных </w:t>
      </w:r>
    </w:p>
    <w:p w:rsidR="00617EE6" w:rsidRPr="00BE37CE" w:rsidRDefault="00617EE6" w:rsidP="00617EE6">
      <w:pPr>
        <w:ind w:right="354"/>
        <w:jc w:val="center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принадлежностей</w:t>
      </w:r>
    </w:p>
    <w:p w:rsidR="00617EE6" w:rsidRPr="00BE37CE" w:rsidRDefault="00617EE6" w:rsidP="00617EE6">
      <w:pPr>
        <w:ind w:right="354"/>
        <w:jc w:val="center"/>
        <w:rPr>
          <w:szCs w:val="28"/>
        </w:rPr>
      </w:pPr>
    </w:p>
    <w:p w:rsidR="00370480" w:rsidRPr="00BE37CE" w:rsidRDefault="00370480" w:rsidP="00387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Уважаемый(</w:t>
      </w:r>
      <w:proofErr w:type="spellStart"/>
      <w:r w:rsidRPr="00BE37C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E37CE">
        <w:rPr>
          <w:rFonts w:ascii="Times New Roman" w:hAnsi="Times New Roman" w:cs="Times New Roman"/>
          <w:sz w:val="28"/>
          <w:szCs w:val="28"/>
        </w:rPr>
        <w:t>) ______________________________________________________!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87E59" w:rsidRPr="00BE37CE">
        <w:rPr>
          <w:rFonts w:ascii="Times New Roman" w:hAnsi="Times New Roman" w:cs="Times New Roman"/>
          <w:sz w:val="24"/>
          <w:szCs w:val="24"/>
        </w:rPr>
        <w:t xml:space="preserve">       </w:t>
      </w:r>
      <w:r w:rsidRPr="00BE37CE">
        <w:rPr>
          <w:rFonts w:ascii="Times New Roman" w:hAnsi="Times New Roman" w:cs="Times New Roman"/>
          <w:sz w:val="24"/>
          <w:szCs w:val="24"/>
        </w:rPr>
        <w:t>(фамилия, имя, отчество заявителя (при наличии))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    Уведомляем Вас об отказе в назначении ежегодной  денежной   компенсации</w:t>
      </w:r>
      <w:r w:rsidR="00387E59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многодетным семьям.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    Причина отказа:</w:t>
      </w:r>
    </w:p>
    <w:p w:rsidR="00370480" w:rsidRPr="00BE37CE" w:rsidRDefault="00370480" w:rsidP="00387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87E59" w:rsidRPr="00BE37C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 xml:space="preserve">           (указывается причина отказа со ссылкой на действующее</w:t>
      </w:r>
    </w:p>
    <w:p w:rsidR="00370480" w:rsidRPr="00BE37CE" w:rsidRDefault="00370480" w:rsidP="00387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7E59" w:rsidRPr="00BE37C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37CE">
        <w:rPr>
          <w:rFonts w:ascii="Times New Roman" w:hAnsi="Times New Roman" w:cs="Times New Roman"/>
          <w:sz w:val="24"/>
          <w:szCs w:val="24"/>
        </w:rPr>
        <w:t>законодательство (подпункт, пункт, статья, название и номер</w:t>
      </w:r>
    </w:p>
    <w:p w:rsidR="00370480" w:rsidRPr="00BE37CE" w:rsidRDefault="00370480" w:rsidP="00387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7E59" w:rsidRPr="00BE37C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 xml:space="preserve">                        нормативного правового акта)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    Отказ в назначении ежегодной денежной компенсации многодетным </w:t>
      </w:r>
      <w:r w:rsidRPr="00BE37CE">
        <w:rPr>
          <w:rFonts w:ascii="Times New Roman" w:hAnsi="Times New Roman" w:cs="Times New Roman"/>
          <w:sz w:val="28"/>
          <w:szCs w:val="28"/>
        </w:rPr>
        <w:lastRenderedPageBreak/>
        <w:t>семьям Вы</w:t>
      </w:r>
      <w:r w:rsidR="00387E59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можете  обжаловать  в  администрацию  муниципального  (городского) округа и</w:t>
      </w:r>
      <w:r w:rsidR="00387E59" w:rsidRPr="00BE37CE">
        <w:rPr>
          <w:rFonts w:ascii="Times New Roman" w:hAnsi="Times New Roman" w:cs="Times New Roman"/>
          <w:sz w:val="28"/>
          <w:szCs w:val="28"/>
        </w:rPr>
        <w:t xml:space="preserve"> </w:t>
      </w:r>
      <w:r w:rsidRPr="00BE37CE">
        <w:rPr>
          <w:rFonts w:ascii="Times New Roman" w:hAnsi="Times New Roman" w:cs="Times New Roman"/>
          <w:sz w:val="28"/>
          <w:szCs w:val="28"/>
        </w:rPr>
        <w:t>(или) в судебном порядке.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480" w:rsidRPr="00BE37CE" w:rsidRDefault="00370480" w:rsidP="00A47A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37CE">
        <w:rPr>
          <w:rFonts w:ascii="Times New Roman" w:hAnsi="Times New Roman" w:cs="Times New Roman"/>
          <w:sz w:val="28"/>
          <w:szCs w:val="28"/>
        </w:rPr>
        <w:t xml:space="preserve">Руководитель                 </w:t>
      </w:r>
      <w:r w:rsidR="00A47A42" w:rsidRPr="00BE37C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E37CE">
        <w:rPr>
          <w:rFonts w:ascii="Times New Roman" w:hAnsi="Times New Roman" w:cs="Times New Roman"/>
          <w:sz w:val="28"/>
          <w:szCs w:val="28"/>
        </w:rPr>
        <w:t xml:space="preserve">      подпись  </w:t>
      </w:r>
      <w:r w:rsidR="000575A8" w:rsidRPr="00BE37C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37CE">
        <w:rPr>
          <w:rFonts w:ascii="Times New Roman" w:hAnsi="Times New Roman" w:cs="Times New Roman"/>
          <w:sz w:val="28"/>
          <w:szCs w:val="28"/>
        </w:rPr>
        <w:t xml:space="preserve">           расшифровка подписи</w:t>
      </w:r>
    </w:p>
    <w:p w:rsidR="00370480" w:rsidRPr="00BE37CE" w:rsidRDefault="00370480" w:rsidP="003704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480" w:rsidRPr="00BE37CE" w:rsidRDefault="00370480" w:rsidP="00A47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>Специалист, фамилия, имя, отчество (при наличии)</w:t>
      </w:r>
    </w:p>
    <w:p w:rsidR="00370480" w:rsidRPr="00BE37CE" w:rsidRDefault="00370480" w:rsidP="00A47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37CE">
        <w:rPr>
          <w:rFonts w:ascii="Times New Roman" w:hAnsi="Times New Roman" w:cs="Times New Roman"/>
          <w:sz w:val="24"/>
          <w:szCs w:val="24"/>
        </w:rPr>
        <w:t>Телефон</w:t>
      </w:r>
    </w:p>
    <w:sectPr w:rsidR="00370480" w:rsidRPr="00BE37CE" w:rsidSect="007D3444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79"/>
    <w:rsid w:val="00001C46"/>
    <w:rsid w:val="000048CB"/>
    <w:rsid w:val="00006DD6"/>
    <w:rsid w:val="00011FC6"/>
    <w:rsid w:val="00012FE1"/>
    <w:rsid w:val="000176EF"/>
    <w:rsid w:val="00021DB4"/>
    <w:rsid w:val="00023049"/>
    <w:rsid w:val="00023E28"/>
    <w:rsid w:val="000349EF"/>
    <w:rsid w:val="00037E7F"/>
    <w:rsid w:val="00040562"/>
    <w:rsid w:val="000443A1"/>
    <w:rsid w:val="00044B94"/>
    <w:rsid w:val="0005404F"/>
    <w:rsid w:val="00054773"/>
    <w:rsid w:val="000575A8"/>
    <w:rsid w:val="00057E7D"/>
    <w:rsid w:val="00062200"/>
    <w:rsid w:val="00066B6D"/>
    <w:rsid w:val="000670A9"/>
    <w:rsid w:val="00071691"/>
    <w:rsid w:val="000721C1"/>
    <w:rsid w:val="0007580A"/>
    <w:rsid w:val="00077A58"/>
    <w:rsid w:val="000815D8"/>
    <w:rsid w:val="00081DFA"/>
    <w:rsid w:val="00092054"/>
    <w:rsid w:val="00092FA1"/>
    <w:rsid w:val="0009353F"/>
    <w:rsid w:val="00094C09"/>
    <w:rsid w:val="00095D21"/>
    <w:rsid w:val="00097DF6"/>
    <w:rsid w:val="000A052A"/>
    <w:rsid w:val="000A0685"/>
    <w:rsid w:val="000A1078"/>
    <w:rsid w:val="000A1A5A"/>
    <w:rsid w:val="000A776B"/>
    <w:rsid w:val="000B123D"/>
    <w:rsid w:val="000B2D2B"/>
    <w:rsid w:val="000C3013"/>
    <w:rsid w:val="000C31FD"/>
    <w:rsid w:val="000C40BC"/>
    <w:rsid w:val="000D095D"/>
    <w:rsid w:val="000D6D02"/>
    <w:rsid w:val="000E613F"/>
    <w:rsid w:val="000E761B"/>
    <w:rsid w:val="00104FFF"/>
    <w:rsid w:val="00122812"/>
    <w:rsid w:val="00122DE6"/>
    <w:rsid w:val="001235F2"/>
    <w:rsid w:val="001279EB"/>
    <w:rsid w:val="001370CC"/>
    <w:rsid w:val="001425C3"/>
    <w:rsid w:val="00146958"/>
    <w:rsid w:val="001501DA"/>
    <w:rsid w:val="00150239"/>
    <w:rsid w:val="0015188B"/>
    <w:rsid w:val="001543D1"/>
    <w:rsid w:val="00154D81"/>
    <w:rsid w:val="00160952"/>
    <w:rsid w:val="00161645"/>
    <w:rsid w:val="00165D77"/>
    <w:rsid w:val="0016605B"/>
    <w:rsid w:val="0017063E"/>
    <w:rsid w:val="00171DC1"/>
    <w:rsid w:val="00172FA9"/>
    <w:rsid w:val="00176400"/>
    <w:rsid w:val="00176DA4"/>
    <w:rsid w:val="0018060B"/>
    <w:rsid w:val="00187FD7"/>
    <w:rsid w:val="00191A16"/>
    <w:rsid w:val="00192213"/>
    <w:rsid w:val="001940BF"/>
    <w:rsid w:val="0019615B"/>
    <w:rsid w:val="00197174"/>
    <w:rsid w:val="001A20E1"/>
    <w:rsid w:val="001A43DC"/>
    <w:rsid w:val="001A5548"/>
    <w:rsid w:val="001B2B45"/>
    <w:rsid w:val="001B58AB"/>
    <w:rsid w:val="001C7132"/>
    <w:rsid w:val="001D79AC"/>
    <w:rsid w:val="001E5731"/>
    <w:rsid w:val="001F10C7"/>
    <w:rsid w:val="001F6C26"/>
    <w:rsid w:val="001F7FC6"/>
    <w:rsid w:val="00200796"/>
    <w:rsid w:val="0020209E"/>
    <w:rsid w:val="00202BE7"/>
    <w:rsid w:val="00203FE4"/>
    <w:rsid w:val="002063BD"/>
    <w:rsid w:val="00212C94"/>
    <w:rsid w:val="00216019"/>
    <w:rsid w:val="00217547"/>
    <w:rsid w:val="00224173"/>
    <w:rsid w:val="00224ADA"/>
    <w:rsid w:val="00227418"/>
    <w:rsid w:val="00233D04"/>
    <w:rsid w:val="0023716E"/>
    <w:rsid w:val="002407CF"/>
    <w:rsid w:val="00244F84"/>
    <w:rsid w:val="002522E0"/>
    <w:rsid w:val="00255D9D"/>
    <w:rsid w:val="00273D19"/>
    <w:rsid w:val="0027676A"/>
    <w:rsid w:val="00277000"/>
    <w:rsid w:val="00277262"/>
    <w:rsid w:val="00284136"/>
    <w:rsid w:val="00292475"/>
    <w:rsid w:val="0029549C"/>
    <w:rsid w:val="002A57C5"/>
    <w:rsid w:val="002B71D1"/>
    <w:rsid w:val="002C5BF5"/>
    <w:rsid w:val="002C7DFD"/>
    <w:rsid w:val="002D1F4A"/>
    <w:rsid w:val="002D2990"/>
    <w:rsid w:val="002D2CF2"/>
    <w:rsid w:val="002D6854"/>
    <w:rsid w:val="002D68BC"/>
    <w:rsid w:val="002E74DE"/>
    <w:rsid w:val="00300172"/>
    <w:rsid w:val="00302E7A"/>
    <w:rsid w:val="0031040C"/>
    <w:rsid w:val="0031468F"/>
    <w:rsid w:val="00315449"/>
    <w:rsid w:val="00324A33"/>
    <w:rsid w:val="00326DC8"/>
    <w:rsid w:val="00340DC0"/>
    <w:rsid w:val="00342564"/>
    <w:rsid w:val="00351628"/>
    <w:rsid w:val="00352C44"/>
    <w:rsid w:val="00353FB3"/>
    <w:rsid w:val="00360844"/>
    <w:rsid w:val="0036768A"/>
    <w:rsid w:val="00370480"/>
    <w:rsid w:val="003713D4"/>
    <w:rsid w:val="00371654"/>
    <w:rsid w:val="00384DF7"/>
    <w:rsid w:val="00385BC2"/>
    <w:rsid w:val="00387E59"/>
    <w:rsid w:val="003A0131"/>
    <w:rsid w:val="003A4757"/>
    <w:rsid w:val="003A5D9E"/>
    <w:rsid w:val="003B0B83"/>
    <w:rsid w:val="003B13CC"/>
    <w:rsid w:val="003B222F"/>
    <w:rsid w:val="003B6257"/>
    <w:rsid w:val="003C0DB5"/>
    <w:rsid w:val="003C67EE"/>
    <w:rsid w:val="003D0FC4"/>
    <w:rsid w:val="003D2C02"/>
    <w:rsid w:val="003E23DD"/>
    <w:rsid w:val="003E33A4"/>
    <w:rsid w:val="003E6E73"/>
    <w:rsid w:val="003F5BD9"/>
    <w:rsid w:val="00406126"/>
    <w:rsid w:val="004068AB"/>
    <w:rsid w:val="004111EF"/>
    <w:rsid w:val="00411FD8"/>
    <w:rsid w:val="004267F2"/>
    <w:rsid w:val="00433860"/>
    <w:rsid w:val="00441F16"/>
    <w:rsid w:val="00442F9F"/>
    <w:rsid w:val="00446C18"/>
    <w:rsid w:val="00447988"/>
    <w:rsid w:val="0045299C"/>
    <w:rsid w:val="00453A54"/>
    <w:rsid w:val="004553E1"/>
    <w:rsid w:val="00461894"/>
    <w:rsid w:val="00465C38"/>
    <w:rsid w:val="0046652F"/>
    <w:rsid w:val="00467CB3"/>
    <w:rsid w:val="004758E6"/>
    <w:rsid w:val="00494479"/>
    <w:rsid w:val="00495281"/>
    <w:rsid w:val="00495799"/>
    <w:rsid w:val="00496B7C"/>
    <w:rsid w:val="004A0E8E"/>
    <w:rsid w:val="004A46D1"/>
    <w:rsid w:val="004A50B9"/>
    <w:rsid w:val="004A75DD"/>
    <w:rsid w:val="004B1AD2"/>
    <w:rsid w:val="004B3DB7"/>
    <w:rsid w:val="004C1D75"/>
    <w:rsid w:val="004C53EA"/>
    <w:rsid w:val="004C6205"/>
    <w:rsid w:val="004D74C9"/>
    <w:rsid w:val="004E23F0"/>
    <w:rsid w:val="004E69AF"/>
    <w:rsid w:val="00512947"/>
    <w:rsid w:val="005169E6"/>
    <w:rsid w:val="00522FCD"/>
    <w:rsid w:val="00526540"/>
    <w:rsid w:val="005270C9"/>
    <w:rsid w:val="00531DA5"/>
    <w:rsid w:val="0053428A"/>
    <w:rsid w:val="0053709F"/>
    <w:rsid w:val="00540FB7"/>
    <w:rsid w:val="00541FC5"/>
    <w:rsid w:val="0054305F"/>
    <w:rsid w:val="00545123"/>
    <w:rsid w:val="0054584E"/>
    <w:rsid w:val="0054622E"/>
    <w:rsid w:val="0055017F"/>
    <w:rsid w:val="00551ED8"/>
    <w:rsid w:val="00552FCE"/>
    <w:rsid w:val="00560496"/>
    <w:rsid w:val="00563618"/>
    <w:rsid w:val="00565137"/>
    <w:rsid w:val="00566A0E"/>
    <w:rsid w:val="005724EE"/>
    <w:rsid w:val="00573BE7"/>
    <w:rsid w:val="00577842"/>
    <w:rsid w:val="00581C27"/>
    <w:rsid w:val="005845BE"/>
    <w:rsid w:val="005847FB"/>
    <w:rsid w:val="00591E10"/>
    <w:rsid w:val="005A139B"/>
    <w:rsid w:val="005A13D7"/>
    <w:rsid w:val="005A3269"/>
    <w:rsid w:val="005A523A"/>
    <w:rsid w:val="005B29E1"/>
    <w:rsid w:val="005B6A90"/>
    <w:rsid w:val="005C4726"/>
    <w:rsid w:val="005C5EBD"/>
    <w:rsid w:val="005D31DF"/>
    <w:rsid w:val="005D4846"/>
    <w:rsid w:val="005D4EE9"/>
    <w:rsid w:val="005E2E2B"/>
    <w:rsid w:val="005E41EA"/>
    <w:rsid w:val="005E4FCF"/>
    <w:rsid w:val="005F6592"/>
    <w:rsid w:val="00606A40"/>
    <w:rsid w:val="006106E9"/>
    <w:rsid w:val="00615B85"/>
    <w:rsid w:val="00617EE6"/>
    <w:rsid w:val="00624BBC"/>
    <w:rsid w:val="006260B9"/>
    <w:rsid w:val="006261A0"/>
    <w:rsid w:val="00626630"/>
    <w:rsid w:val="00626DBA"/>
    <w:rsid w:val="00633697"/>
    <w:rsid w:val="006415AC"/>
    <w:rsid w:val="0064671B"/>
    <w:rsid w:val="00651C5F"/>
    <w:rsid w:val="00671E43"/>
    <w:rsid w:val="006750A5"/>
    <w:rsid w:val="006873C5"/>
    <w:rsid w:val="00687478"/>
    <w:rsid w:val="00693A47"/>
    <w:rsid w:val="0069434D"/>
    <w:rsid w:val="006A2CE5"/>
    <w:rsid w:val="006A5D81"/>
    <w:rsid w:val="006B12B0"/>
    <w:rsid w:val="006B23F9"/>
    <w:rsid w:val="006B35C1"/>
    <w:rsid w:val="006B650B"/>
    <w:rsid w:val="006C6142"/>
    <w:rsid w:val="006C65F9"/>
    <w:rsid w:val="006D2140"/>
    <w:rsid w:val="006D2A0E"/>
    <w:rsid w:val="006D4097"/>
    <w:rsid w:val="006F233C"/>
    <w:rsid w:val="006F4FC3"/>
    <w:rsid w:val="00705B74"/>
    <w:rsid w:val="00707A77"/>
    <w:rsid w:val="007103B4"/>
    <w:rsid w:val="007138C6"/>
    <w:rsid w:val="00715B3D"/>
    <w:rsid w:val="00715FA4"/>
    <w:rsid w:val="0072261A"/>
    <w:rsid w:val="007250A9"/>
    <w:rsid w:val="00725D0D"/>
    <w:rsid w:val="00727E67"/>
    <w:rsid w:val="007313C0"/>
    <w:rsid w:val="00745187"/>
    <w:rsid w:val="00745719"/>
    <w:rsid w:val="0075068B"/>
    <w:rsid w:val="00752550"/>
    <w:rsid w:val="00756523"/>
    <w:rsid w:val="00757F35"/>
    <w:rsid w:val="007623E8"/>
    <w:rsid w:val="00763632"/>
    <w:rsid w:val="00764889"/>
    <w:rsid w:val="0076714F"/>
    <w:rsid w:val="0077466D"/>
    <w:rsid w:val="007820DC"/>
    <w:rsid w:val="00782A83"/>
    <w:rsid w:val="007938C1"/>
    <w:rsid w:val="00794850"/>
    <w:rsid w:val="007A5855"/>
    <w:rsid w:val="007B23EA"/>
    <w:rsid w:val="007C727D"/>
    <w:rsid w:val="007D1415"/>
    <w:rsid w:val="007D3444"/>
    <w:rsid w:val="007D5AC7"/>
    <w:rsid w:val="007F048A"/>
    <w:rsid w:val="007F0937"/>
    <w:rsid w:val="007F2ED9"/>
    <w:rsid w:val="007F4EDE"/>
    <w:rsid w:val="008158C1"/>
    <w:rsid w:val="00816502"/>
    <w:rsid w:val="008168B6"/>
    <w:rsid w:val="00831FA3"/>
    <w:rsid w:val="00835636"/>
    <w:rsid w:val="00841510"/>
    <w:rsid w:val="00841AB2"/>
    <w:rsid w:val="00841C35"/>
    <w:rsid w:val="00846707"/>
    <w:rsid w:val="008472C7"/>
    <w:rsid w:val="00862319"/>
    <w:rsid w:val="00862DC8"/>
    <w:rsid w:val="00872B0B"/>
    <w:rsid w:val="008750B1"/>
    <w:rsid w:val="00876923"/>
    <w:rsid w:val="00876D5D"/>
    <w:rsid w:val="00876E1E"/>
    <w:rsid w:val="00882022"/>
    <w:rsid w:val="0088439C"/>
    <w:rsid w:val="008852BD"/>
    <w:rsid w:val="00885E49"/>
    <w:rsid w:val="00886709"/>
    <w:rsid w:val="00890C32"/>
    <w:rsid w:val="0089191F"/>
    <w:rsid w:val="00892813"/>
    <w:rsid w:val="008A0125"/>
    <w:rsid w:val="008A0246"/>
    <w:rsid w:val="008A0E71"/>
    <w:rsid w:val="008A1BE8"/>
    <w:rsid w:val="008A63DB"/>
    <w:rsid w:val="008A6DF9"/>
    <w:rsid w:val="008B0118"/>
    <w:rsid w:val="008B04FD"/>
    <w:rsid w:val="008B404B"/>
    <w:rsid w:val="008B5655"/>
    <w:rsid w:val="008C1D90"/>
    <w:rsid w:val="008C2366"/>
    <w:rsid w:val="008C308B"/>
    <w:rsid w:val="008C6474"/>
    <w:rsid w:val="008C6A35"/>
    <w:rsid w:val="008D0083"/>
    <w:rsid w:val="008D13EA"/>
    <w:rsid w:val="008E3D3B"/>
    <w:rsid w:val="008E4CA7"/>
    <w:rsid w:val="008F2330"/>
    <w:rsid w:val="008F4225"/>
    <w:rsid w:val="008F7279"/>
    <w:rsid w:val="0090116C"/>
    <w:rsid w:val="0090144A"/>
    <w:rsid w:val="00901FDD"/>
    <w:rsid w:val="009043DB"/>
    <w:rsid w:val="00904930"/>
    <w:rsid w:val="00906C53"/>
    <w:rsid w:val="00910BB8"/>
    <w:rsid w:val="00914231"/>
    <w:rsid w:val="0091609B"/>
    <w:rsid w:val="00922185"/>
    <w:rsid w:val="009242A0"/>
    <w:rsid w:val="00936466"/>
    <w:rsid w:val="00940C0C"/>
    <w:rsid w:val="009412B6"/>
    <w:rsid w:val="00942203"/>
    <w:rsid w:val="00944925"/>
    <w:rsid w:val="00945031"/>
    <w:rsid w:val="009557F3"/>
    <w:rsid w:val="00961860"/>
    <w:rsid w:val="00980CA4"/>
    <w:rsid w:val="0098168A"/>
    <w:rsid w:val="00982E2A"/>
    <w:rsid w:val="009847E0"/>
    <w:rsid w:val="009A501D"/>
    <w:rsid w:val="009A5456"/>
    <w:rsid w:val="009B2C11"/>
    <w:rsid w:val="009B4C60"/>
    <w:rsid w:val="009B4E14"/>
    <w:rsid w:val="009C09E6"/>
    <w:rsid w:val="009C381D"/>
    <w:rsid w:val="009C5C5D"/>
    <w:rsid w:val="009D0C10"/>
    <w:rsid w:val="009D36E4"/>
    <w:rsid w:val="009F2921"/>
    <w:rsid w:val="00A0212F"/>
    <w:rsid w:val="00A0312E"/>
    <w:rsid w:val="00A04C19"/>
    <w:rsid w:val="00A06355"/>
    <w:rsid w:val="00A206EE"/>
    <w:rsid w:val="00A26C74"/>
    <w:rsid w:val="00A3230B"/>
    <w:rsid w:val="00A34977"/>
    <w:rsid w:val="00A34B1A"/>
    <w:rsid w:val="00A42699"/>
    <w:rsid w:val="00A452BF"/>
    <w:rsid w:val="00A4535E"/>
    <w:rsid w:val="00A47A42"/>
    <w:rsid w:val="00A53DAF"/>
    <w:rsid w:val="00A71AB5"/>
    <w:rsid w:val="00A807B2"/>
    <w:rsid w:val="00A83519"/>
    <w:rsid w:val="00A9021F"/>
    <w:rsid w:val="00A927A0"/>
    <w:rsid w:val="00A94ADD"/>
    <w:rsid w:val="00A95B91"/>
    <w:rsid w:val="00A95FD5"/>
    <w:rsid w:val="00A96BA4"/>
    <w:rsid w:val="00AA10E5"/>
    <w:rsid w:val="00AB4DF3"/>
    <w:rsid w:val="00AB7FAB"/>
    <w:rsid w:val="00AB7FDA"/>
    <w:rsid w:val="00AD24B1"/>
    <w:rsid w:val="00AD5508"/>
    <w:rsid w:val="00AE66E0"/>
    <w:rsid w:val="00AE6D14"/>
    <w:rsid w:val="00AF0547"/>
    <w:rsid w:val="00AF2799"/>
    <w:rsid w:val="00AF44CE"/>
    <w:rsid w:val="00AF74FA"/>
    <w:rsid w:val="00B01C7C"/>
    <w:rsid w:val="00B2383F"/>
    <w:rsid w:val="00B245E1"/>
    <w:rsid w:val="00B25754"/>
    <w:rsid w:val="00B3075A"/>
    <w:rsid w:val="00B3264D"/>
    <w:rsid w:val="00B336AE"/>
    <w:rsid w:val="00B40FF6"/>
    <w:rsid w:val="00B4702C"/>
    <w:rsid w:val="00B5380D"/>
    <w:rsid w:val="00B53A9B"/>
    <w:rsid w:val="00B562ED"/>
    <w:rsid w:val="00B573F4"/>
    <w:rsid w:val="00B62ECF"/>
    <w:rsid w:val="00B66FC1"/>
    <w:rsid w:val="00B6796A"/>
    <w:rsid w:val="00B7357E"/>
    <w:rsid w:val="00B82867"/>
    <w:rsid w:val="00B8430B"/>
    <w:rsid w:val="00BA13F0"/>
    <w:rsid w:val="00BA46A8"/>
    <w:rsid w:val="00BB0517"/>
    <w:rsid w:val="00BB09C2"/>
    <w:rsid w:val="00BB0B54"/>
    <w:rsid w:val="00BB3402"/>
    <w:rsid w:val="00BB6878"/>
    <w:rsid w:val="00BB7141"/>
    <w:rsid w:val="00BB7FBC"/>
    <w:rsid w:val="00BC0570"/>
    <w:rsid w:val="00BC0D51"/>
    <w:rsid w:val="00BC18DD"/>
    <w:rsid w:val="00BC1F09"/>
    <w:rsid w:val="00BC5F15"/>
    <w:rsid w:val="00BC5F69"/>
    <w:rsid w:val="00BD1AB6"/>
    <w:rsid w:val="00BE2D52"/>
    <w:rsid w:val="00BE37CE"/>
    <w:rsid w:val="00BE413F"/>
    <w:rsid w:val="00BE5597"/>
    <w:rsid w:val="00BE7B2D"/>
    <w:rsid w:val="00BF4720"/>
    <w:rsid w:val="00BF5531"/>
    <w:rsid w:val="00C006DE"/>
    <w:rsid w:val="00C04EF1"/>
    <w:rsid w:val="00C05F9C"/>
    <w:rsid w:val="00C067FA"/>
    <w:rsid w:val="00C0709F"/>
    <w:rsid w:val="00C14468"/>
    <w:rsid w:val="00C144A0"/>
    <w:rsid w:val="00C162C8"/>
    <w:rsid w:val="00C263A5"/>
    <w:rsid w:val="00C31EF5"/>
    <w:rsid w:val="00C368C5"/>
    <w:rsid w:val="00C4147C"/>
    <w:rsid w:val="00C438F2"/>
    <w:rsid w:val="00C47480"/>
    <w:rsid w:val="00C50409"/>
    <w:rsid w:val="00C50477"/>
    <w:rsid w:val="00C5666D"/>
    <w:rsid w:val="00C568C9"/>
    <w:rsid w:val="00C57D3D"/>
    <w:rsid w:val="00C66AA6"/>
    <w:rsid w:val="00C66E6D"/>
    <w:rsid w:val="00C6729E"/>
    <w:rsid w:val="00C71C03"/>
    <w:rsid w:val="00C72C0F"/>
    <w:rsid w:val="00C82432"/>
    <w:rsid w:val="00C83688"/>
    <w:rsid w:val="00C87910"/>
    <w:rsid w:val="00C910A7"/>
    <w:rsid w:val="00C93DA9"/>
    <w:rsid w:val="00CA1891"/>
    <w:rsid w:val="00CA39A8"/>
    <w:rsid w:val="00CA46D6"/>
    <w:rsid w:val="00CB06A9"/>
    <w:rsid w:val="00CC6700"/>
    <w:rsid w:val="00CD24AD"/>
    <w:rsid w:val="00CD547C"/>
    <w:rsid w:val="00CD65C2"/>
    <w:rsid w:val="00CE2BF4"/>
    <w:rsid w:val="00CF09A0"/>
    <w:rsid w:val="00CF355B"/>
    <w:rsid w:val="00D00495"/>
    <w:rsid w:val="00D026B6"/>
    <w:rsid w:val="00D06564"/>
    <w:rsid w:val="00D161C9"/>
    <w:rsid w:val="00D1677F"/>
    <w:rsid w:val="00D20968"/>
    <w:rsid w:val="00D22917"/>
    <w:rsid w:val="00D23C1B"/>
    <w:rsid w:val="00D3000A"/>
    <w:rsid w:val="00D32DB5"/>
    <w:rsid w:val="00D34C07"/>
    <w:rsid w:val="00D35E91"/>
    <w:rsid w:val="00D3630A"/>
    <w:rsid w:val="00D41F03"/>
    <w:rsid w:val="00D4320A"/>
    <w:rsid w:val="00D43AF0"/>
    <w:rsid w:val="00D51965"/>
    <w:rsid w:val="00D53CB9"/>
    <w:rsid w:val="00D56468"/>
    <w:rsid w:val="00D567A5"/>
    <w:rsid w:val="00D6590E"/>
    <w:rsid w:val="00D66231"/>
    <w:rsid w:val="00D73D02"/>
    <w:rsid w:val="00D74B13"/>
    <w:rsid w:val="00D74CDC"/>
    <w:rsid w:val="00D81531"/>
    <w:rsid w:val="00D81C16"/>
    <w:rsid w:val="00D83B33"/>
    <w:rsid w:val="00D869ED"/>
    <w:rsid w:val="00D8766A"/>
    <w:rsid w:val="00D938EB"/>
    <w:rsid w:val="00D973D2"/>
    <w:rsid w:val="00DB6E07"/>
    <w:rsid w:val="00DC100A"/>
    <w:rsid w:val="00DC12C1"/>
    <w:rsid w:val="00DC3A06"/>
    <w:rsid w:val="00DC6491"/>
    <w:rsid w:val="00DC707A"/>
    <w:rsid w:val="00DD5D08"/>
    <w:rsid w:val="00DE6CFB"/>
    <w:rsid w:val="00DE774A"/>
    <w:rsid w:val="00DE783A"/>
    <w:rsid w:val="00E050AD"/>
    <w:rsid w:val="00E172E5"/>
    <w:rsid w:val="00E21916"/>
    <w:rsid w:val="00E22021"/>
    <w:rsid w:val="00E26035"/>
    <w:rsid w:val="00E305FB"/>
    <w:rsid w:val="00E3331E"/>
    <w:rsid w:val="00E3431F"/>
    <w:rsid w:val="00E343B2"/>
    <w:rsid w:val="00E3472E"/>
    <w:rsid w:val="00E3637D"/>
    <w:rsid w:val="00E417B0"/>
    <w:rsid w:val="00E43596"/>
    <w:rsid w:val="00E44A53"/>
    <w:rsid w:val="00E46F1C"/>
    <w:rsid w:val="00E47C1D"/>
    <w:rsid w:val="00E542C7"/>
    <w:rsid w:val="00E5598E"/>
    <w:rsid w:val="00E5659D"/>
    <w:rsid w:val="00E61014"/>
    <w:rsid w:val="00E66FF3"/>
    <w:rsid w:val="00E7264A"/>
    <w:rsid w:val="00E72C7C"/>
    <w:rsid w:val="00E73009"/>
    <w:rsid w:val="00E74ECE"/>
    <w:rsid w:val="00E870C5"/>
    <w:rsid w:val="00E87144"/>
    <w:rsid w:val="00E9026B"/>
    <w:rsid w:val="00E9151B"/>
    <w:rsid w:val="00E93C61"/>
    <w:rsid w:val="00E94ECF"/>
    <w:rsid w:val="00E96348"/>
    <w:rsid w:val="00E96DE1"/>
    <w:rsid w:val="00E96F22"/>
    <w:rsid w:val="00EA0609"/>
    <w:rsid w:val="00EA0D39"/>
    <w:rsid w:val="00EA24DF"/>
    <w:rsid w:val="00EB0532"/>
    <w:rsid w:val="00EC172E"/>
    <w:rsid w:val="00EC3CF8"/>
    <w:rsid w:val="00ED071A"/>
    <w:rsid w:val="00ED1859"/>
    <w:rsid w:val="00ED3727"/>
    <w:rsid w:val="00ED43F8"/>
    <w:rsid w:val="00EE60DE"/>
    <w:rsid w:val="00F014CD"/>
    <w:rsid w:val="00F06D26"/>
    <w:rsid w:val="00F10DFD"/>
    <w:rsid w:val="00F12B92"/>
    <w:rsid w:val="00F21320"/>
    <w:rsid w:val="00F21404"/>
    <w:rsid w:val="00F23787"/>
    <w:rsid w:val="00F335BA"/>
    <w:rsid w:val="00F43E8F"/>
    <w:rsid w:val="00F473ED"/>
    <w:rsid w:val="00F50A8E"/>
    <w:rsid w:val="00F57732"/>
    <w:rsid w:val="00F57B79"/>
    <w:rsid w:val="00F63778"/>
    <w:rsid w:val="00F6400C"/>
    <w:rsid w:val="00F65B86"/>
    <w:rsid w:val="00F6728A"/>
    <w:rsid w:val="00F75DA1"/>
    <w:rsid w:val="00F83221"/>
    <w:rsid w:val="00F84439"/>
    <w:rsid w:val="00F86595"/>
    <w:rsid w:val="00F922B4"/>
    <w:rsid w:val="00F922BE"/>
    <w:rsid w:val="00F96AAB"/>
    <w:rsid w:val="00FA1981"/>
    <w:rsid w:val="00FA19CA"/>
    <w:rsid w:val="00FA4EB8"/>
    <w:rsid w:val="00FA7ABD"/>
    <w:rsid w:val="00FB312F"/>
    <w:rsid w:val="00FC1A2E"/>
    <w:rsid w:val="00FC4A7D"/>
    <w:rsid w:val="00FC518D"/>
    <w:rsid w:val="00FD21C4"/>
    <w:rsid w:val="00FE193F"/>
    <w:rsid w:val="00FE2B09"/>
    <w:rsid w:val="00FE6680"/>
    <w:rsid w:val="00FE6997"/>
    <w:rsid w:val="00FF091F"/>
    <w:rsid w:val="00FF27B1"/>
    <w:rsid w:val="00FF376B"/>
    <w:rsid w:val="00FF4840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B11A"/>
  <w15:docId w15:val="{8B6BD080-857D-4A7D-89E9-5ACAFFE4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697"/>
  </w:style>
  <w:style w:type="paragraph" w:styleId="1">
    <w:name w:val="heading 1"/>
    <w:basedOn w:val="a"/>
    <w:next w:val="a"/>
    <w:link w:val="10"/>
    <w:qFormat/>
    <w:rsid w:val="00FE6997"/>
    <w:pPr>
      <w:keepNext/>
      <w:tabs>
        <w:tab w:val="num" w:pos="0"/>
      </w:tabs>
      <w:ind w:firstLine="0"/>
      <w:jc w:val="left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FE6997"/>
    <w:pPr>
      <w:keepNext/>
      <w:tabs>
        <w:tab w:val="num" w:pos="0"/>
      </w:tabs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E6997"/>
    <w:pPr>
      <w:keepNext/>
      <w:tabs>
        <w:tab w:val="num" w:pos="0"/>
      </w:tabs>
      <w:ind w:left="720" w:firstLine="0"/>
      <w:jc w:val="right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FE6997"/>
    <w:pPr>
      <w:keepNext/>
      <w:tabs>
        <w:tab w:val="left" w:pos="0"/>
      </w:tabs>
      <w:ind w:firstLine="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4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FE6997"/>
    <w:pPr>
      <w:keepNext/>
      <w:tabs>
        <w:tab w:val="left" w:pos="0"/>
      </w:tabs>
      <w:ind w:left="720" w:firstLine="0"/>
      <w:outlineLvl w:val="4"/>
    </w:pPr>
    <w:rPr>
      <w:rFonts w:ascii="Times New Roman" w:eastAsia="Times New Roman" w:hAnsi="Times New Roman" w:cs="Times New Roman"/>
      <w:b/>
      <w:bCs/>
      <w:sz w:val="28"/>
      <w:szCs w:val="4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FE6997"/>
    <w:pPr>
      <w:keepNext/>
      <w:keepLines/>
      <w:spacing w:before="200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FE6997"/>
    <w:pPr>
      <w:keepNext/>
      <w:keepLines/>
      <w:spacing w:before="200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7B7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57B7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57B7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57B7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7B7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57B7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7B7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7B79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706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rsid w:val="006F233C"/>
    <w:pPr>
      <w:ind w:left="5040" w:firstLine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6F233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6">
    <w:name w:val="Hyperlink"/>
    <w:basedOn w:val="a0"/>
    <w:rsid w:val="006F233C"/>
    <w:rPr>
      <w:color w:val="0000FF"/>
      <w:u w:val="single"/>
    </w:rPr>
  </w:style>
  <w:style w:type="paragraph" w:customStyle="1" w:styleId="Standard">
    <w:name w:val="Standard"/>
    <w:rsid w:val="00892813"/>
    <w:pPr>
      <w:suppressAutoHyphens/>
      <w:ind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89281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FE6997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FE6997"/>
  </w:style>
  <w:style w:type="character" w:customStyle="1" w:styleId="10">
    <w:name w:val="Заголовок 1 Знак"/>
    <w:basedOn w:val="a0"/>
    <w:link w:val="1"/>
    <w:rsid w:val="00FE699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FE69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FE699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FE6997"/>
    <w:rPr>
      <w:rFonts w:ascii="Times New Roman" w:eastAsia="Times New Roman" w:hAnsi="Times New Roman" w:cs="Times New Roman"/>
      <w:b/>
      <w:bCs/>
      <w:sz w:val="28"/>
      <w:szCs w:val="40"/>
      <w:lang w:eastAsia="ar-SA"/>
    </w:rPr>
  </w:style>
  <w:style w:type="character" w:customStyle="1" w:styleId="50">
    <w:name w:val="Заголовок 5 Знак"/>
    <w:basedOn w:val="a0"/>
    <w:link w:val="5"/>
    <w:semiHidden/>
    <w:rsid w:val="00FE6997"/>
    <w:rPr>
      <w:rFonts w:ascii="Times New Roman" w:eastAsia="Times New Roman" w:hAnsi="Times New Roman" w:cs="Times New Roman"/>
      <w:b/>
      <w:bCs/>
      <w:sz w:val="28"/>
      <w:szCs w:val="40"/>
      <w:lang w:eastAsia="ar-SA"/>
    </w:rPr>
  </w:style>
  <w:style w:type="character" w:customStyle="1" w:styleId="80">
    <w:name w:val="Заголовок 8 Знак"/>
    <w:basedOn w:val="a0"/>
    <w:link w:val="8"/>
    <w:semiHidden/>
    <w:rsid w:val="00FE699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FE69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9">
    <w:name w:val="FollowedHyperlink"/>
    <w:semiHidden/>
    <w:unhideWhenUsed/>
    <w:rsid w:val="00FE6997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FE69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0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FE699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List"/>
    <w:basedOn w:val="a7"/>
    <w:semiHidden/>
    <w:unhideWhenUsed/>
    <w:rsid w:val="00FE6997"/>
    <w:pPr>
      <w:spacing w:after="0"/>
      <w:ind w:firstLine="0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Textbody">
    <w:name w:val="Text body"/>
    <w:basedOn w:val="Standard"/>
    <w:rsid w:val="00FE6997"/>
    <w:pPr>
      <w:jc w:val="both"/>
      <w:textAlignment w:val="auto"/>
    </w:pPr>
    <w:rPr>
      <w:color w:val="000000"/>
      <w:kern w:val="2"/>
      <w:sz w:val="28"/>
      <w:szCs w:val="28"/>
    </w:rPr>
  </w:style>
  <w:style w:type="paragraph" w:customStyle="1" w:styleId="22">
    <w:name w:val="Основной текст с отступом 22"/>
    <w:basedOn w:val="Standard"/>
    <w:rsid w:val="00FE6997"/>
    <w:pPr>
      <w:ind w:firstLine="720"/>
      <w:jc w:val="both"/>
      <w:textAlignment w:val="auto"/>
    </w:pPr>
    <w:rPr>
      <w:kern w:val="2"/>
      <w:sz w:val="28"/>
      <w:szCs w:val="40"/>
    </w:rPr>
  </w:style>
  <w:style w:type="paragraph" w:customStyle="1" w:styleId="Textbodyindent">
    <w:name w:val="Text body indent"/>
    <w:basedOn w:val="Standard"/>
    <w:rsid w:val="00FE6997"/>
    <w:pPr>
      <w:ind w:firstLine="360"/>
      <w:jc w:val="both"/>
      <w:textAlignment w:val="auto"/>
    </w:pPr>
    <w:rPr>
      <w:iCs/>
      <w:kern w:val="2"/>
      <w:sz w:val="28"/>
      <w:szCs w:val="40"/>
    </w:rPr>
  </w:style>
  <w:style w:type="paragraph" w:customStyle="1" w:styleId="ab">
    <w:name w:val="Таблицы (моноширинный)"/>
    <w:basedOn w:val="Standard"/>
    <w:next w:val="a"/>
    <w:rsid w:val="00FE6997"/>
    <w:pPr>
      <w:widowControl w:val="0"/>
      <w:suppressAutoHyphens w:val="0"/>
      <w:autoSpaceDE w:val="0"/>
      <w:autoSpaceDN w:val="0"/>
      <w:adjustRightInd w:val="0"/>
      <w:jc w:val="both"/>
      <w:textAlignment w:val="auto"/>
    </w:pPr>
    <w:rPr>
      <w:rFonts w:ascii="Courier New" w:hAnsi="Courier New" w:cs="Courier New"/>
      <w:kern w:val="0"/>
      <w:sz w:val="22"/>
      <w:szCs w:val="22"/>
      <w:lang w:eastAsia="ru-RU"/>
    </w:rPr>
  </w:style>
  <w:style w:type="paragraph" w:customStyle="1" w:styleId="11">
    <w:name w:val="1"/>
    <w:basedOn w:val="Standard"/>
    <w:rsid w:val="00FE6997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  <w:textAlignment w:val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c">
    <w:name w:val="footnote reference"/>
    <w:semiHidden/>
    <w:unhideWhenUsed/>
    <w:rsid w:val="00FE6997"/>
    <w:rPr>
      <w:vertAlign w:val="superscript"/>
    </w:rPr>
  </w:style>
  <w:style w:type="character" w:customStyle="1" w:styleId="WW8Num2z0">
    <w:name w:val="WW8Num2z0"/>
    <w:rsid w:val="00FE6997"/>
    <w:rPr>
      <w:rFonts w:ascii="Times New Roman" w:hAnsi="Times New Roman" w:cs="Times New Roman" w:hint="default"/>
    </w:rPr>
  </w:style>
  <w:style w:type="character" w:customStyle="1" w:styleId="WW8Num3z0">
    <w:name w:val="WW8Num3z0"/>
    <w:rsid w:val="00FE6997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FE6997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FE6997"/>
    <w:rPr>
      <w:rFonts w:ascii="Symbol" w:hAnsi="Symbol" w:cs="StarSymbol" w:hint="default"/>
      <w:sz w:val="18"/>
      <w:szCs w:val="18"/>
    </w:rPr>
  </w:style>
  <w:style w:type="character" w:customStyle="1" w:styleId="WW8Num6z0">
    <w:name w:val="WW8Num6z0"/>
    <w:rsid w:val="00FE6997"/>
    <w:rPr>
      <w:rFonts w:ascii="Symbol" w:hAnsi="Symbol" w:cs="StarSymbol" w:hint="default"/>
      <w:sz w:val="18"/>
      <w:szCs w:val="18"/>
    </w:rPr>
  </w:style>
  <w:style w:type="character" w:customStyle="1" w:styleId="WW8Num7z0">
    <w:name w:val="WW8Num7z0"/>
    <w:rsid w:val="00FE6997"/>
    <w:rPr>
      <w:rFonts w:ascii="Symbol" w:hAnsi="Symbol" w:cs="StarSymbol" w:hint="default"/>
      <w:sz w:val="18"/>
      <w:szCs w:val="18"/>
    </w:rPr>
  </w:style>
  <w:style w:type="character" w:customStyle="1" w:styleId="WW8Num8z0">
    <w:name w:val="WW8Num8z0"/>
    <w:rsid w:val="00FE6997"/>
    <w:rPr>
      <w:rFonts w:ascii="Symbol" w:hAnsi="Symbol" w:cs="StarSymbol" w:hint="default"/>
      <w:sz w:val="18"/>
      <w:szCs w:val="18"/>
    </w:rPr>
  </w:style>
  <w:style w:type="character" w:customStyle="1" w:styleId="WW8Num9z0">
    <w:name w:val="WW8Num9z0"/>
    <w:rsid w:val="00FE6997"/>
    <w:rPr>
      <w:rFonts w:ascii="Symbol" w:hAnsi="Symbol" w:cs="StarSymbol" w:hint="default"/>
      <w:sz w:val="18"/>
      <w:szCs w:val="18"/>
    </w:rPr>
  </w:style>
  <w:style w:type="character" w:customStyle="1" w:styleId="WW8Num10z0">
    <w:name w:val="WW8Num10z0"/>
    <w:rsid w:val="00FE6997"/>
    <w:rPr>
      <w:rFonts w:ascii="Symbol" w:hAnsi="Symbol" w:cs="StarSymbol" w:hint="default"/>
      <w:sz w:val="18"/>
      <w:szCs w:val="18"/>
    </w:rPr>
  </w:style>
  <w:style w:type="character" w:customStyle="1" w:styleId="WW8Num12z0">
    <w:name w:val="WW8Num12z0"/>
    <w:rsid w:val="00FE6997"/>
    <w:rPr>
      <w:rFonts w:ascii="Symbol" w:hAnsi="Symbol" w:cs="StarSymbol" w:hint="default"/>
      <w:sz w:val="18"/>
      <w:szCs w:val="18"/>
    </w:rPr>
  </w:style>
  <w:style w:type="character" w:customStyle="1" w:styleId="WW8Num13z0">
    <w:name w:val="WW8Num13z0"/>
    <w:rsid w:val="00FE6997"/>
    <w:rPr>
      <w:rFonts w:ascii="Symbol" w:hAnsi="Symbol" w:cs="StarSymbol" w:hint="default"/>
      <w:sz w:val="18"/>
      <w:szCs w:val="18"/>
    </w:rPr>
  </w:style>
  <w:style w:type="character" w:customStyle="1" w:styleId="WW8Num14z0">
    <w:name w:val="WW8Num14z0"/>
    <w:rsid w:val="00FE6997"/>
    <w:rPr>
      <w:rFonts w:ascii="Symbol" w:hAnsi="Symbol" w:cs="StarSymbol" w:hint="default"/>
      <w:sz w:val="18"/>
      <w:szCs w:val="18"/>
    </w:rPr>
  </w:style>
  <w:style w:type="character" w:customStyle="1" w:styleId="WW8Num15z0">
    <w:name w:val="WW8Num15z0"/>
    <w:rsid w:val="00FE6997"/>
    <w:rPr>
      <w:rFonts w:ascii="Symbol" w:hAnsi="Symbol" w:cs="StarSymbol" w:hint="default"/>
      <w:sz w:val="18"/>
      <w:szCs w:val="18"/>
    </w:rPr>
  </w:style>
  <w:style w:type="character" w:customStyle="1" w:styleId="WW8Num16z0">
    <w:name w:val="WW8Num16z0"/>
    <w:rsid w:val="00FE6997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FE6997"/>
  </w:style>
  <w:style w:type="character" w:customStyle="1" w:styleId="WW-Absatz-Standardschriftart">
    <w:name w:val="WW-Absatz-Standardschriftart"/>
    <w:rsid w:val="00FE6997"/>
  </w:style>
  <w:style w:type="character" w:customStyle="1" w:styleId="WW-Absatz-Standardschriftart1">
    <w:name w:val="WW-Absatz-Standardschriftart1"/>
    <w:rsid w:val="00FE6997"/>
  </w:style>
  <w:style w:type="character" w:customStyle="1" w:styleId="WW-Absatz-Standardschriftart11">
    <w:name w:val="WW-Absatz-Standardschriftart11"/>
    <w:rsid w:val="00FE6997"/>
  </w:style>
  <w:style w:type="character" w:customStyle="1" w:styleId="WW-Absatz-Standardschriftart111">
    <w:name w:val="WW-Absatz-Standardschriftart111"/>
    <w:rsid w:val="00FE6997"/>
  </w:style>
  <w:style w:type="character" w:customStyle="1" w:styleId="WW-Absatz-Standardschriftart1111">
    <w:name w:val="WW-Absatz-Standardschriftart1111"/>
    <w:rsid w:val="00FE6997"/>
  </w:style>
  <w:style w:type="character" w:customStyle="1" w:styleId="WW-Absatz-Standardschriftart11111">
    <w:name w:val="WW-Absatz-Standardschriftart11111"/>
    <w:rsid w:val="00FE6997"/>
  </w:style>
  <w:style w:type="character" w:customStyle="1" w:styleId="WW-Absatz-Standardschriftart111111">
    <w:name w:val="WW-Absatz-Standardschriftart111111"/>
    <w:rsid w:val="00FE6997"/>
  </w:style>
  <w:style w:type="character" w:customStyle="1" w:styleId="WW-Absatz-Standardschriftart1111111">
    <w:name w:val="WW-Absatz-Standardschriftart1111111"/>
    <w:rsid w:val="00FE6997"/>
  </w:style>
  <w:style w:type="character" w:customStyle="1" w:styleId="WW-Absatz-Standardschriftart11111111">
    <w:name w:val="WW-Absatz-Standardschriftart11111111"/>
    <w:rsid w:val="00FE6997"/>
  </w:style>
  <w:style w:type="character" w:customStyle="1" w:styleId="WW8Num11z0">
    <w:name w:val="WW8Num11z0"/>
    <w:rsid w:val="00FE6997"/>
    <w:rPr>
      <w:rFonts w:ascii="Symbol" w:hAnsi="Symbol" w:cs="StarSymbol" w:hint="default"/>
      <w:sz w:val="18"/>
      <w:szCs w:val="18"/>
    </w:rPr>
  </w:style>
  <w:style w:type="character" w:customStyle="1" w:styleId="WW-Absatz-Standardschriftart111111111">
    <w:name w:val="WW-Absatz-Standardschriftart111111111"/>
    <w:rsid w:val="00FE6997"/>
  </w:style>
  <w:style w:type="character" w:customStyle="1" w:styleId="WW-Absatz-Standardschriftart1111111111">
    <w:name w:val="WW-Absatz-Standardschriftart1111111111"/>
    <w:rsid w:val="00FE6997"/>
  </w:style>
  <w:style w:type="character" w:customStyle="1" w:styleId="WW-Absatz-Standardschriftart11111111111">
    <w:name w:val="WW-Absatz-Standardschriftart11111111111"/>
    <w:rsid w:val="00FE6997"/>
  </w:style>
  <w:style w:type="character" w:customStyle="1" w:styleId="WW-Absatz-Standardschriftart111111111111">
    <w:name w:val="WW-Absatz-Standardschriftart111111111111"/>
    <w:rsid w:val="00FE6997"/>
  </w:style>
  <w:style w:type="character" w:customStyle="1" w:styleId="WW-Absatz-Standardschriftart1111111111111">
    <w:name w:val="WW-Absatz-Standardschriftart1111111111111"/>
    <w:rsid w:val="00FE6997"/>
  </w:style>
  <w:style w:type="character" w:customStyle="1" w:styleId="WW8Num1z0">
    <w:name w:val="WW8Num1z0"/>
    <w:rsid w:val="00FE6997"/>
    <w:rPr>
      <w:sz w:val="28"/>
    </w:rPr>
  </w:style>
  <w:style w:type="character" w:customStyle="1" w:styleId="WW8Num2z1">
    <w:name w:val="WW8Num2z1"/>
    <w:rsid w:val="00FE6997"/>
    <w:rPr>
      <w:rFonts w:ascii="Courier New" w:hAnsi="Courier New" w:cs="Courier New" w:hint="default"/>
    </w:rPr>
  </w:style>
  <w:style w:type="character" w:customStyle="1" w:styleId="WW8Num2z2">
    <w:name w:val="WW8Num2z2"/>
    <w:rsid w:val="00FE6997"/>
    <w:rPr>
      <w:rFonts w:ascii="Wingdings" w:hAnsi="Wingdings" w:hint="default"/>
    </w:rPr>
  </w:style>
  <w:style w:type="character" w:customStyle="1" w:styleId="WW8Num2z3">
    <w:name w:val="WW8Num2z3"/>
    <w:rsid w:val="00FE6997"/>
    <w:rPr>
      <w:rFonts w:ascii="Symbol" w:hAnsi="Symbol" w:hint="default"/>
    </w:rPr>
  </w:style>
  <w:style w:type="character" w:customStyle="1" w:styleId="12">
    <w:name w:val="Основной шрифт абзаца1"/>
    <w:rsid w:val="00FE6997"/>
  </w:style>
  <w:style w:type="character" w:customStyle="1" w:styleId="ad">
    <w:name w:val="Символ сноски"/>
    <w:rsid w:val="00FE6997"/>
    <w:rPr>
      <w:vertAlign w:val="superscript"/>
    </w:rPr>
  </w:style>
  <w:style w:type="character" w:customStyle="1" w:styleId="ae">
    <w:name w:val="Символы концевой сноски"/>
    <w:rsid w:val="00FE6997"/>
    <w:rPr>
      <w:vertAlign w:val="superscript"/>
    </w:rPr>
  </w:style>
  <w:style w:type="character" w:customStyle="1" w:styleId="WW-">
    <w:name w:val="WW-Символы концевой сноски"/>
    <w:rsid w:val="00FE6997"/>
  </w:style>
  <w:style w:type="character" w:customStyle="1" w:styleId="af">
    <w:name w:val="Символ нумерации"/>
    <w:rsid w:val="00FE6997"/>
  </w:style>
  <w:style w:type="character" w:customStyle="1" w:styleId="af0">
    <w:name w:val="Маркеры списка"/>
    <w:rsid w:val="00FE6997"/>
    <w:rPr>
      <w:rFonts w:ascii="StarSymbol" w:eastAsia="StarSymbol" w:hAnsi="StarSymbol" w:cs="StarSymbol" w:hint="default"/>
      <w:sz w:val="18"/>
      <w:szCs w:val="18"/>
    </w:rPr>
  </w:style>
  <w:style w:type="paragraph" w:styleId="af1">
    <w:name w:val="footer"/>
    <w:basedOn w:val="a"/>
    <w:link w:val="af2"/>
    <w:semiHidden/>
    <w:unhideWhenUsed/>
    <w:rsid w:val="00FE6997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semiHidden/>
    <w:rsid w:val="00FE699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3">
    <w:name w:val="footnote text"/>
    <w:basedOn w:val="Standard"/>
    <w:link w:val="af4"/>
    <w:semiHidden/>
    <w:unhideWhenUsed/>
    <w:rsid w:val="00FE6997"/>
    <w:pPr>
      <w:suppressAutoHyphens w:val="0"/>
      <w:ind w:left="125"/>
      <w:jc w:val="both"/>
      <w:textAlignment w:val="auto"/>
    </w:pPr>
    <w:rPr>
      <w:kern w:val="0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FE69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header"/>
    <w:basedOn w:val="a"/>
    <w:link w:val="af6"/>
    <w:semiHidden/>
    <w:unhideWhenUsed/>
    <w:rsid w:val="00FE6997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6">
    <w:name w:val="Верхний колонтитул Знак"/>
    <w:basedOn w:val="a0"/>
    <w:link w:val="af5"/>
    <w:semiHidden/>
    <w:rsid w:val="00FE699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1">
    <w:name w:val="Body Text Indent 3"/>
    <w:basedOn w:val="a"/>
    <w:link w:val="32"/>
    <w:semiHidden/>
    <w:unhideWhenUsed/>
    <w:rsid w:val="00FE6997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semiHidden/>
    <w:rsid w:val="00FE699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3"/>
    <w:semiHidden/>
    <w:unhideWhenUsed/>
    <w:rsid w:val="00FE6997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1"/>
    <w:semiHidden/>
    <w:rsid w:val="00FE699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7">
    <w:name w:val="Plain Text"/>
    <w:basedOn w:val="a"/>
    <w:link w:val="af8"/>
    <w:semiHidden/>
    <w:unhideWhenUsed/>
    <w:rsid w:val="00FE6997"/>
    <w:pPr>
      <w:ind w:firstLine="0"/>
      <w:jc w:val="left"/>
    </w:pPr>
    <w:rPr>
      <w:rFonts w:ascii="Consolas" w:eastAsia="Times New Roman" w:hAnsi="Consolas" w:cs="Times New Roman"/>
      <w:sz w:val="21"/>
      <w:szCs w:val="21"/>
      <w:lang w:eastAsia="ar-SA"/>
    </w:rPr>
  </w:style>
  <w:style w:type="character" w:customStyle="1" w:styleId="af8">
    <w:name w:val="Текст Знак"/>
    <w:basedOn w:val="a0"/>
    <w:link w:val="af7"/>
    <w:semiHidden/>
    <w:rsid w:val="00FE6997"/>
    <w:rPr>
      <w:rFonts w:ascii="Consolas" w:eastAsia="Times New Roman" w:hAnsi="Consolas" w:cs="Times New Roman"/>
      <w:sz w:val="21"/>
      <w:szCs w:val="21"/>
      <w:lang w:eastAsia="ar-SA"/>
    </w:rPr>
  </w:style>
  <w:style w:type="character" w:customStyle="1" w:styleId="WW-Absatz-Standardschriftart1111111111111111111">
    <w:name w:val="WW-Absatz-Standardschriftart1111111111111111111"/>
    <w:rsid w:val="00FE6997"/>
  </w:style>
  <w:style w:type="character" w:customStyle="1" w:styleId="WW-Absatz-Standardschriftart1111111111111111111111111">
    <w:name w:val="WW-Absatz-Standardschriftart1111111111111111111111111"/>
    <w:rsid w:val="00FE6997"/>
  </w:style>
  <w:style w:type="character" w:customStyle="1" w:styleId="13">
    <w:name w:val="Знак сноски1"/>
    <w:rsid w:val="00FE6997"/>
    <w:rPr>
      <w:vertAlign w:val="superscript"/>
    </w:rPr>
  </w:style>
  <w:style w:type="paragraph" w:styleId="af9">
    <w:name w:val="Balloon Text"/>
    <w:basedOn w:val="a"/>
    <w:link w:val="afa"/>
    <w:semiHidden/>
    <w:unhideWhenUsed/>
    <w:rsid w:val="00FE6997"/>
    <w:pPr>
      <w:ind w:firstLine="0"/>
      <w:jc w:val="left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a">
    <w:name w:val="Текст выноски Знак"/>
    <w:basedOn w:val="a0"/>
    <w:link w:val="af9"/>
    <w:semiHidden/>
    <w:rsid w:val="00FE699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b">
    <w:name w:val="Знак"/>
    <w:basedOn w:val="Standard"/>
    <w:rsid w:val="00FE6997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  <w:textAlignment w:val="auto"/>
    </w:pPr>
    <w:rPr>
      <w:rFonts w:ascii="Tahoma" w:hAnsi="Tahoma"/>
      <w:kern w:val="0"/>
      <w:sz w:val="20"/>
      <w:szCs w:val="20"/>
      <w:lang w:val="en-US" w:eastAsia="en-US"/>
    </w:rPr>
  </w:style>
  <w:style w:type="paragraph" w:customStyle="1" w:styleId="210">
    <w:name w:val="Основной текст 21"/>
    <w:basedOn w:val="Standard"/>
    <w:rsid w:val="00FE6997"/>
    <w:pPr>
      <w:jc w:val="both"/>
      <w:textAlignment w:val="auto"/>
    </w:pPr>
    <w:rPr>
      <w:kern w:val="0"/>
      <w:sz w:val="28"/>
      <w:szCs w:val="28"/>
    </w:rPr>
  </w:style>
  <w:style w:type="character" w:customStyle="1" w:styleId="ConsPlusNormal0">
    <w:name w:val="ConsPlusNormal Знак"/>
    <w:link w:val="ConsPlusNormal"/>
    <w:rsid w:val="009A545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62F170ACB3F8162260DCE5D34214B77D3991A96740442D5C605F04A4C5558EE98AB9EBABD26903144AD1A09B129F22B1ED2p3O" TargetMode="External"/><Relationship Id="rId18" Type="http://schemas.openxmlformats.org/officeDocument/2006/relationships/hyperlink" Target="consultantplus://offline/ref=662F170ACB3F8162260DD050224D157DD092409A70014E809855F61D13055EBBD8EB98EAEF69916D03F8090AB729F02D0223EC1AD5p6O" TargetMode="External"/><Relationship Id="rId26" Type="http://schemas.openxmlformats.org/officeDocument/2006/relationships/hyperlink" Target="consultantplus://offline/ref=662F170ACB3F8162260DD050224D157DD092409A70014E809855F61D13055EBBCAEBC0E3EF62DB3C41B30609B5D3p5O" TargetMode="External"/><Relationship Id="rId39" Type="http://schemas.openxmlformats.org/officeDocument/2006/relationships/hyperlink" Target="consultantplus://offline/ref=662F170ACB3F8162260DD050224D157DD092409A70014E809855F61D13055EBBD8EB98EFEC62C63945A65058F362FD281C3FEC1E4AFFC9E0DCp4O" TargetMode="External"/><Relationship Id="rId21" Type="http://schemas.openxmlformats.org/officeDocument/2006/relationships/hyperlink" Target="consultantplus://offline/ref=662F170ACB3F8162260DD050224D157DD092409A70014E809855F61D13055EBBD8EB98EDE96BCE6816E95104B437EE2B1A3FEE1856DFpFO" TargetMode="External"/><Relationship Id="rId34" Type="http://schemas.openxmlformats.org/officeDocument/2006/relationships/hyperlink" Target="consultantplus://offline/ref=662F170ACB3F8162260DCE5D34214B77D3991A96740442D5C605F04A4C5558EE98AB9EBABD26903144AD1A09B129F22B1ED2p3O" TargetMode="External"/><Relationship Id="rId42" Type="http://schemas.openxmlformats.org/officeDocument/2006/relationships/hyperlink" Target="consultantplus://offline/ref=662F170ACB3F8162260DD050224D157DD092409A70014E809855F61D13055EBBD8EB98EFEC62C63945A65058F362FD281C3FEC1E4AFFC9E0DCp4O" TargetMode="External"/><Relationship Id="rId47" Type="http://schemas.openxmlformats.org/officeDocument/2006/relationships/hyperlink" Target="consultantplus://offline/ref=662F170ACB3F8162260DCE5D34214B77D3991A96740442D5C605F04A4C5558EE98AB9EBABD26903144AD1A09B129F22B1ED2p3O" TargetMode="External"/><Relationship Id="rId50" Type="http://schemas.openxmlformats.org/officeDocument/2006/relationships/hyperlink" Target="consultantplus://offline/ref=662F170ACB3F8162260DCE5D34214B77D3991A96740A44D0C200F04A4C5558EE98AB9EBAAF26C83D47AD040FBF3CA47A5874E11B54E3C9E4D875A62AD1pAO" TargetMode="External"/><Relationship Id="rId7" Type="http://schemas.openxmlformats.org/officeDocument/2006/relationships/hyperlink" Target="consultantplus://offline/ref=662F170ACB3F8162260DCE5D34214B77D3991A96740442D5C605F04A4C5558EE98AB9EBABD26903144AD1A09B129F22B1ED2p3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2F170ACB3F8162260DD050224D157DD0924299770A4E809855F61D13055EBBCAEBC0E3EF62DB3C41B30609B5D3p5O" TargetMode="External"/><Relationship Id="rId29" Type="http://schemas.openxmlformats.org/officeDocument/2006/relationships/hyperlink" Target="consultantplus://offline/ref=662F170ACB3F8162260DD050224D157DD0924299770A4E809855F61D13055EBBCAEBC0E3EF62DB3C41B30609B5D3p5O" TargetMode="External"/><Relationship Id="rId11" Type="http://schemas.openxmlformats.org/officeDocument/2006/relationships/hyperlink" Target="mailto:org_mfc@mail.ru" TargetMode="External"/><Relationship Id="rId24" Type="http://schemas.openxmlformats.org/officeDocument/2006/relationships/hyperlink" Target="consultantplus://offline/ref=662F170ACB3F8162260DD050224D157DD093429D710B4E809855F61D13055EBBCAEBC0E3EF62DB3C41B30609B5D3p5O" TargetMode="External"/><Relationship Id="rId32" Type="http://schemas.openxmlformats.org/officeDocument/2006/relationships/hyperlink" Target="consultantplus://offline/ref=662F170ACB3F8162260DD050224D157DD092409A70014E809855F61D13055EBBD8EB98E9EA69916D03F8090AB729F02D0223EC1AD5p6O" TargetMode="External"/><Relationship Id="rId37" Type="http://schemas.openxmlformats.org/officeDocument/2006/relationships/hyperlink" Target="consultantplus://offline/ref=662F170ACB3F8162260DD050224D157DD092409A70014E809855F61D13055EBBD8EB98EFEC62C63945A65058F362FD281C3FEC1E4AFFC9E0DCp4O" TargetMode="External"/><Relationship Id="rId40" Type="http://schemas.openxmlformats.org/officeDocument/2006/relationships/hyperlink" Target="consultantplus://offline/ref=662F170ACB3F8162260DD050224D157DD092409A70014E809855F61D13055EBBD8EB98EFEC62C63945A65058F362FD281C3FEC1E4AFFC9E0DCp4O" TargetMode="External"/><Relationship Id="rId45" Type="http://schemas.openxmlformats.org/officeDocument/2006/relationships/hyperlink" Target="consultantplus://offline/ref=662F170ACB3F8162260DD050224D157DD793459C7C024E809855F61D13055EBBCAEBC0E3EF62DB3C41B30609B5D3p5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" TargetMode="External"/><Relationship Id="rId23" Type="http://schemas.openxmlformats.org/officeDocument/2006/relationships/hyperlink" Target="consultantplus://offline/ref=662F170ACB3F8162260DD050224D157DD59B459F70024E809855F61D13055EBBCAEBC0E3EF62DB3C41B30609B5D3p5O" TargetMode="External"/><Relationship Id="rId28" Type="http://schemas.openxmlformats.org/officeDocument/2006/relationships/hyperlink" Target="consultantplus://offline/ref=662F170ACB3F8162260DD050224D157DD0924299770A4E809855F61D13055EBBCAEBC0E3EF62DB3C41B30609B5D3p5O" TargetMode="External"/><Relationship Id="rId36" Type="http://schemas.openxmlformats.org/officeDocument/2006/relationships/hyperlink" Target="consultantplus://offline/ref=662F170ACB3F8162260DD050224D157DD092409A70014E809855F61D13055EBBD8EB98EFEC62C63945A65058F362FD281C3FEC1E4AFFC9E0DCp4O" TargetMode="External"/><Relationship Id="rId49" Type="http://schemas.openxmlformats.org/officeDocument/2006/relationships/hyperlink" Target="consultantplus://offline/ref=662F170ACB3F8162260DCE5D34214B77D3991A96740A44D0C200F04A4C5558EE98AB9EBAAF26C83D47AD040DBE3CA47A5874E11B54E3C9E4D875A62AD1pAO" TargetMode="External"/><Relationship Id="rId10" Type="http://schemas.openxmlformats.org/officeDocument/2006/relationships/hyperlink" Target="http://www.umfc26.ru" TargetMode="External"/><Relationship Id="rId19" Type="http://schemas.openxmlformats.org/officeDocument/2006/relationships/hyperlink" Target="consultantplus://offline/ref=662F170ACB3F8162260DD050224D157DD092409A70014E809855F61D13055EBBD8EB98EFEC62C63945A65058F362FD281C3FEC1E4AFFC9E0DCp4O" TargetMode="External"/><Relationship Id="rId31" Type="http://schemas.openxmlformats.org/officeDocument/2006/relationships/hyperlink" Target="consultantplus://offline/ref=662F170ACB3F8162260DD050224D157DD092409A70014E809855F61D13055EBBD8EB98E9ED69916D03F8090AB729F02D0223EC1AD5p6O" TargetMode="External"/><Relationship Id="rId44" Type="http://schemas.openxmlformats.org/officeDocument/2006/relationships/hyperlink" Target="consultantplus://offline/ref=662F170ACB3F8162260DD050224D157DD792449874054E809855F61D13055EBBCAEBC0E3EF62DB3C41B30609B5D3p5O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ovosel.utszn@yandex.ru" TargetMode="External"/><Relationship Id="rId14" Type="http://schemas.openxmlformats.org/officeDocument/2006/relationships/hyperlink" Target="consultantplus://offline/ref=662F170ACB3F8162260DCE5D34214B77D3991A96740B47DECD02F04A4C5558EE98AB9EBAAF26C83D47AD0408B43CA47A5874E11B54E3C9E4D875A62AD1pAO" TargetMode="External"/><Relationship Id="rId22" Type="http://schemas.openxmlformats.org/officeDocument/2006/relationships/hyperlink" Target="consultantplus://offline/ref=662F170ACB3F8162260DD050224D157DD795469C71024E809855F61D13055EBBD8EB98EFEC62C53D42A65058F362FD281C3FEC1E4AFFC9E0DCp4O" TargetMode="External"/><Relationship Id="rId27" Type="http://schemas.openxmlformats.org/officeDocument/2006/relationships/hyperlink" Target="consultantplus://offline/ref=662F170ACB3F8162260DD050224D157DD593429F730B4E809855F61D13055EBBCAEBC0E3EF62DB3C41B30609B5D3p5O" TargetMode="External"/><Relationship Id="rId30" Type="http://schemas.openxmlformats.org/officeDocument/2006/relationships/hyperlink" Target="consultantplus://offline/ref=662F170ACB3F8162260DD050224D157DD092409A70014E809855F61D13055EBBD8EB98EDEF67CE6816E95104B437EE2B1A3FEE1856DFpFO" TargetMode="External"/><Relationship Id="rId35" Type="http://schemas.openxmlformats.org/officeDocument/2006/relationships/hyperlink" Target="consultantplus://offline/ref=662F170ACB3F8162260DD050224D157DD092409A70014E809855F61D13055EBBD8EB98EFEC62C63945A65058F362FD281C3FEC1E4AFFC9E0DCp4O" TargetMode="External"/><Relationship Id="rId43" Type="http://schemas.openxmlformats.org/officeDocument/2006/relationships/hyperlink" Target="consultantplus://offline/ref=662F170ACB3F8162260DD050224D157DD092409A70014E809855F61D13055EBBCAEBC0E3EF62DB3C41B30609B5D3p5O" TargetMode="External"/><Relationship Id="rId48" Type="http://schemas.openxmlformats.org/officeDocument/2006/relationships/hyperlink" Target="consultantplus://offline/ref=662F170ACB3F8162260DCE5D34214B77D3991A96740A44D0C200F04A4C5558EE98AB9EBAAF26C83D47AD040BB53CA47A5874E11B54E3C9E4D875A62AD1pAO" TargetMode="External"/><Relationship Id="rId8" Type="http://schemas.openxmlformats.org/officeDocument/2006/relationships/hyperlink" Target="http://www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novosel.utszn@yandex.ru" TargetMode="External"/><Relationship Id="rId17" Type="http://schemas.openxmlformats.org/officeDocument/2006/relationships/hyperlink" Target="consultantplus://offline/ref=662F170ACB3F8162260DD050224D157DD092409A70014E809855F61D13055EBBCAEBC0E3EF62DB3C41B30609B5D3p5O" TargetMode="External"/><Relationship Id="rId25" Type="http://schemas.openxmlformats.org/officeDocument/2006/relationships/hyperlink" Target="consultantplus://offline/ref=662F170ACB3F8162260DD050224D157DD092409A70014E809855F61D13055EBBD8EB98ECE866CE6816E95104B437EE2B1A3FEE1856DFpFO" TargetMode="External"/><Relationship Id="rId33" Type="http://schemas.openxmlformats.org/officeDocument/2006/relationships/hyperlink" Target="consultantplus://offline/ref=662F170ACB3F8162260DD050224D157DD092409A70014E809855F61D13055EBBD8EB98E9E469916D03F8090AB729F02D0223EC1AD5p6O" TargetMode="External"/><Relationship Id="rId38" Type="http://schemas.openxmlformats.org/officeDocument/2006/relationships/hyperlink" Target="consultantplus://offline/ref=662F170ACB3F8162260DD050224D157DD092409A70014E809855F61D13055EBBD8EB98ECED6ACE6816E95104B437EE2B1A3FEE1856DFpFO" TargetMode="External"/><Relationship Id="rId46" Type="http://schemas.openxmlformats.org/officeDocument/2006/relationships/hyperlink" Target="consultantplus://offline/ref=662F170ACB3F8162260DCE5D34214B77D3991A96740B4CD0C408F04A4C5558EE98AB9EBABD26903144AD1A09B129F22B1ED2p3O" TargetMode="External"/><Relationship Id="rId20" Type="http://schemas.openxmlformats.org/officeDocument/2006/relationships/hyperlink" Target="consultantplus://offline/ref=662F170ACB3F8162260DD050224D157DD092409A70014E809855F61D13055EBBD8EB98EFEC62C63945A65058F362FD281C3FEC1E4AFFC9E0DCp4O" TargetMode="External"/><Relationship Id="rId41" Type="http://schemas.openxmlformats.org/officeDocument/2006/relationships/hyperlink" Target="consultantplus://offline/ref=662F170ACB3F8162260DD050224D157DD792449874054E809855F61D13055EBBCAEBC0E3EF62DB3C41B30609B5D3p5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C854E-1040-4BEC-8FB4-6B613844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18209</Words>
  <Characters>103796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Sx1Sx1Sx1q@outlook.com</cp:lastModifiedBy>
  <cp:revision>3</cp:revision>
  <cp:lastPrinted>2022-10-05T11:26:00Z</cp:lastPrinted>
  <dcterms:created xsi:type="dcterms:W3CDTF">2022-10-05T13:19:00Z</dcterms:created>
  <dcterms:modified xsi:type="dcterms:W3CDTF">2022-10-05T13:20:00Z</dcterms:modified>
</cp:coreProperties>
</file>