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3E" w:rsidRPr="002C0FCB" w:rsidRDefault="003E673E" w:rsidP="003E673E">
      <w:pPr>
        <w:jc w:val="center"/>
        <w:rPr>
          <w:rFonts w:ascii="Times New Roman" w:hAnsi="Times New Roman" w:cs="Times New Roman"/>
          <w:sz w:val="28"/>
          <w:szCs w:val="28"/>
        </w:rPr>
      </w:pPr>
      <w:r w:rsidRPr="002C0FCB">
        <w:rPr>
          <w:rFonts w:ascii="Times New Roman" w:hAnsi="Times New Roman" w:cs="Times New Roman"/>
          <w:noProof/>
          <w:szCs w:val="28"/>
          <w:lang w:eastAsia="ru-RU"/>
        </w:rPr>
        <w:drawing>
          <wp:inline distT="0" distB="0" distL="0" distR="0" wp14:anchorId="692E3EC1" wp14:editId="2E2A64FB">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2C0FCB">
        <w:rPr>
          <w:rFonts w:ascii="Times New Roman" w:hAnsi="Times New Roman" w:cs="Times New Roman"/>
          <w:szCs w:val="28"/>
        </w:rPr>
        <w:t xml:space="preserve">                                                                                                                                                                                                    </w:t>
      </w:r>
    </w:p>
    <w:p w:rsidR="003E673E" w:rsidRPr="002C0FCB" w:rsidRDefault="003E673E" w:rsidP="003E673E">
      <w:pPr>
        <w:jc w:val="center"/>
        <w:rPr>
          <w:rFonts w:ascii="Times New Roman" w:hAnsi="Times New Roman" w:cs="Times New Roman"/>
          <w:b/>
          <w:bCs/>
          <w:sz w:val="24"/>
          <w:szCs w:val="28"/>
        </w:rPr>
      </w:pPr>
    </w:p>
    <w:p w:rsidR="003E673E" w:rsidRPr="002C0FCB" w:rsidRDefault="003E673E" w:rsidP="003E673E">
      <w:pPr>
        <w:jc w:val="center"/>
        <w:rPr>
          <w:rFonts w:ascii="Times New Roman" w:hAnsi="Times New Roman" w:cs="Times New Roman"/>
          <w:b/>
          <w:bCs/>
          <w:sz w:val="28"/>
          <w:szCs w:val="28"/>
        </w:rPr>
      </w:pPr>
      <w:r w:rsidRPr="002C0FCB">
        <w:rPr>
          <w:rFonts w:ascii="Times New Roman" w:hAnsi="Times New Roman" w:cs="Times New Roman"/>
          <w:b/>
          <w:bCs/>
          <w:sz w:val="28"/>
          <w:szCs w:val="28"/>
        </w:rPr>
        <w:t>П О С Т А Н О В Л Е Н И Е</w:t>
      </w:r>
    </w:p>
    <w:p w:rsidR="003E673E" w:rsidRPr="002C0FCB" w:rsidRDefault="003E673E" w:rsidP="003E673E">
      <w:pPr>
        <w:jc w:val="center"/>
        <w:rPr>
          <w:rFonts w:ascii="Times New Roman" w:hAnsi="Times New Roman" w:cs="Times New Roman"/>
          <w:b/>
          <w:bCs/>
          <w:sz w:val="28"/>
          <w:szCs w:val="28"/>
        </w:rPr>
      </w:pPr>
    </w:p>
    <w:p w:rsidR="003E673E" w:rsidRPr="002C0FCB" w:rsidRDefault="003E673E" w:rsidP="003E673E">
      <w:pPr>
        <w:jc w:val="center"/>
        <w:rPr>
          <w:rFonts w:ascii="Times New Roman" w:hAnsi="Times New Roman" w:cs="Times New Roman"/>
          <w:b/>
          <w:bCs/>
          <w:sz w:val="28"/>
          <w:szCs w:val="28"/>
        </w:rPr>
      </w:pPr>
      <w:r w:rsidRPr="002C0FCB">
        <w:rPr>
          <w:rFonts w:ascii="Times New Roman" w:hAnsi="Times New Roman" w:cs="Times New Roman"/>
          <w:b/>
          <w:bCs/>
          <w:sz w:val="28"/>
          <w:szCs w:val="28"/>
        </w:rPr>
        <w:t>администрации Новоселицкого муниципального округа</w:t>
      </w:r>
    </w:p>
    <w:p w:rsidR="003E673E" w:rsidRPr="002C0FCB" w:rsidRDefault="003E673E" w:rsidP="003E673E">
      <w:pPr>
        <w:jc w:val="center"/>
        <w:rPr>
          <w:rFonts w:ascii="Times New Roman" w:hAnsi="Times New Roman" w:cs="Times New Roman"/>
          <w:b/>
          <w:bCs/>
          <w:sz w:val="28"/>
          <w:szCs w:val="28"/>
        </w:rPr>
      </w:pPr>
      <w:r w:rsidRPr="002C0FCB">
        <w:rPr>
          <w:rFonts w:ascii="Times New Roman" w:hAnsi="Times New Roman" w:cs="Times New Roman"/>
          <w:b/>
          <w:bCs/>
          <w:sz w:val="28"/>
          <w:szCs w:val="28"/>
        </w:rPr>
        <w:t>Ставропольского края</w:t>
      </w:r>
    </w:p>
    <w:p w:rsidR="003E673E" w:rsidRPr="002C0FCB" w:rsidRDefault="003E673E" w:rsidP="003E673E">
      <w:pPr>
        <w:jc w:val="center"/>
        <w:rPr>
          <w:rFonts w:ascii="Times New Roman" w:hAnsi="Times New Roman" w:cs="Times New Roman"/>
          <w:sz w:val="28"/>
          <w:szCs w:val="28"/>
        </w:rPr>
      </w:pPr>
    </w:p>
    <w:p w:rsidR="003E673E" w:rsidRPr="002C0FCB" w:rsidRDefault="003E673E" w:rsidP="003E673E">
      <w:pPr>
        <w:jc w:val="center"/>
        <w:rPr>
          <w:rFonts w:ascii="Times New Roman" w:hAnsi="Times New Roman" w:cs="Times New Roman"/>
          <w:sz w:val="28"/>
          <w:szCs w:val="28"/>
        </w:rPr>
      </w:pPr>
      <w:r w:rsidRPr="002C0FCB">
        <w:rPr>
          <w:rFonts w:ascii="Times New Roman" w:hAnsi="Times New Roman" w:cs="Times New Roman"/>
          <w:sz w:val="28"/>
          <w:szCs w:val="28"/>
        </w:rPr>
        <w:t>с. Новоселицкое</w:t>
      </w:r>
    </w:p>
    <w:p w:rsidR="001B58AB" w:rsidRPr="005A291D" w:rsidRDefault="003E673E" w:rsidP="004A0E8E">
      <w:pPr>
        <w:tabs>
          <w:tab w:val="left" w:pos="3315"/>
        </w:tabs>
        <w:ind w:firstLine="0"/>
        <w:rPr>
          <w:rFonts w:ascii="Times New Roman" w:hAnsi="Times New Roman"/>
          <w:sz w:val="28"/>
          <w:szCs w:val="28"/>
        </w:rPr>
      </w:pPr>
      <w:r>
        <w:rPr>
          <w:rFonts w:ascii="Times New Roman" w:hAnsi="Times New Roman"/>
          <w:sz w:val="28"/>
          <w:szCs w:val="28"/>
        </w:rPr>
        <w:t xml:space="preserve">25 </w:t>
      </w:r>
      <w:r w:rsidR="00CD547C" w:rsidRPr="005A291D">
        <w:rPr>
          <w:rFonts w:ascii="Times New Roman" w:hAnsi="Times New Roman"/>
          <w:sz w:val="28"/>
          <w:szCs w:val="28"/>
        </w:rPr>
        <w:t>ма</w:t>
      </w:r>
      <w:r w:rsidR="00890C32" w:rsidRPr="005A291D">
        <w:rPr>
          <w:rFonts w:ascii="Times New Roman" w:hAnsi="Times New Roman"/>
          <w:sz w:val="28"/>
          <w:szCs w:val="28"/>
        </w:rPr>
        <w:t xml:space="preserve">я </w:t>
      </w:r>
      <w:r w:rsidR="005845BE" w:rsidRPr="005A291D">
        <w:rPr>
          <w:rFonts w:ascii="Times New Roman" w:hAnsi="Times New Roman"/>
          <w:sz w:val="28"/>
          <w:szCs w:val="28"/>
        </w:rPr>
        <w:t>2022</w:t>
      </w:r>
      <w:r w:rsidR="004A0E8E" w:rsidRPr="005A291D">
        <w:rPr>
          <w:rFonts w:ascii="Times New Roman" w:hAnsi="Times New Roman"/>
          <w:sz w:val="28"/>
          <w:szCs w:val="28"/>
        </w:rPr>
        <w:t xml:space="preserve"> г.</w:t>
      </w:r>
      <w:r w:rsidR="001425C3" w:rsidRPr="005A291D">
        <w:rPr>
          <w:rFonts w:ascii="Times New Roman" w:hAnsi="Times New Roman"/>
          <w:sz w:val="28"/>
          <w:szCs w:val="28"/>
        </w:rPr>
        <w:t xml:space="preserve">                                                                   </w:t>
      </w:r>
      <w:r>
        <w:rPr>
          <w:rFonts w:ascii="Times New Roman" w:hAnsi="Times New Roman"/>
          <w:sz w:val="28"/>
          <w:szCs w:val="28"/>
        </w:rPr>
        <w:t xml:space="preserve">                               </w:t>
      </w:r>
      <w:r w:rsidR="001425C3" w:rsidRPr="005A291D">
        <w:rPr>
          <w:rFonts w:ascii="Times New Roman" w:hAnsi="Times New Roman"/>
          <w:sz w:val="28"/>
          <w:szCs w:val="28"/>
        </w:rPr>
        <w:t xml:space="preserve"> №</w:t>
      </w:r>
      <w:r>
        <w:rPr>
          <w:rFonts w:ascii="Times New Roman" w:hAnsi="Times New Roman"/>
          <w:sz w:val="28"/>
          <w:szCs w:val="28"/>
        </w:rPr>
        <w:t xml:space="preserve"> 311</w:t>
      </w:r>
    </w:p>
    <w:p w:rsidR="001B58AB" w:rsidRPr="005A291D" w:rsidRDefault="001B58AB" w:rsidP="004A0E8E">
      <w:pPr>
        <w:tabs>
          <w:tab w:val="left" w:pos="3315"/>
        </w:tabs>
        <w:ind w:firstLine="0"/>
        <w:rPr>
          <w:rFonts w:ascii="Times New Roman" w:hAnsi="Times New Roman"/>
          <w:sz w:val="28"/>
          <w:szCs w:val="28"/>
        </w:rPr>
      </w:pPr>
    </w:p>
    <w:p w:rsidR="004A0E8E" w:rsidRPr="005A291D" w:rsidRDefault="004A0E8E" w:rsidP="004A0E8E">
      <w:pPr>
        <w:tabs>
          <w:tab w:val="left" w:pos="3315"/>
        </w:tabs>
        <w:ind w:firstLine="0"/>
        <w:rPr>
          <w:rFonts w:ascii="Times New Roman" w:hAnsi="Times New Roman"/>
          <w:sz w:val="28"/>
          <w:szCs w:val="28"/>
        </w:rPr>
      </w:pPr>
      <w:r w:rsidRPr="005A291D">
        <w:rPr>
          <w:rFonts w:ascii="Times New Roman" w:hAnsi="Times New Roman"/>
          <w:sz w:val="28"/>
          <w:szCs w:val="28"/>
        </w:rPr>
        <w:tab/>
      </w:r>
      <w:r w:rsidR="001425C3" w:rsidRPr="005A291D">
        <w:rPr>
          <w:rFonts w:ascii="Times New Roman" w:hAnsi="Times New Roman"/>
          <w:sz w:val="28"/>
          <w:szCs w:val="28"/>
        </w:rPr>
        <w:t xml:space="preserve">  </w:t>
      </w:r>
      <w:r w:rsidR="00176400" w:rsidRPr="005A291D">
        <w:rPr>
          <w:rFonts w:ascii="Times New Roman" w:hAnsi="Times New Roman"/>
          <w:sz w:val="28"/>
          <w:szCs w:val="28"/>
        </w:rPr>
        <w:t xml:space="preserve">                         </w:t>
      </w:r>
      <w:r w:rsidRPr="005A291D">
        <w:rPr>
          <w:rFonts w:ascii="Times New Roman" w:hAnsi="Times New Roman"/>
          <w:sz w:val="28"/>
          <w:szCs w:val="28"/>
        </w:rPr>
        <w:t xml:space="preserve"> </w:t>
      </w:r>
    </w:p>
    <w:p w:rsidR="007F0937" w:rsidRPr="005A291D" w:rsidRDefault="00097DF6" w:rsidP="00187FD7">
      <w:pPr>
        <w:pStyle w:val="ConsPlusNormal"/>
        <w:spacing w:line="240" w:lineRule="exact"/>
        <w:jc w:val="both"/>
        <w:rPr>
          <w:rFonts w:ascii="Times New Roman" w:hAnsi="Times New Roman"/>
          <w:sz w:val="28"/>
          <w:szCs w:val="28"/>
        </w:rPr>
      </w:pPr>
      <w:r w:rsidRPr="005A291D">
        <w:rPr>
          <w:rFonts w:ascii="Times New Roman" w:hAnsi="Times New Roman" w:cs="Times New Roman"/>
          <w:sz w:val="28"/>
          <w:szCs w:val="28"/>
        </w:rPr>
        <w:t xml:space="preserve">О внесении изменений в административный регламент </w:t>
      </w:r>
      <w:r w:rsidR="00982E2A" w:rsidRPr="005A291D">
        <w:rPr>
          <w:rFonts w:ascii="Times New Roman" w:hAnsi="Times New Roman" w:cs="Times New Roman"/>
          <w:sz w:val="28"/>
          <w:szCs w:val="28"/>
        </w:rPr>
        <w:t xml:space="preserve">по </w:t>
      </w:r>
      <w:r w:rsidRPr="005A291D">
        <w:rPr>
          <w:rFonts w:ascii="Times New Roman" w:hAnsi="Times New Roman" w:cs="Times New Roman"/>
          <w:sz w:val="28"/>
          <w:szCs w:val="28"/>
        </w:rPr>
        <w:t>предоставлени</w:t>
      </w:r>
      <w:r w:rsidR="00982E2A" w:rsidRPr="005A291D">
        <w:rPr>
          <w:rFonts w:ascii="Times New Roman" w:hAnsi="Times New Roman" w:cs="Times New Roman"/>
          <w:sz w:val="28"/>
          <w:szCs w:val="28"/>
        </w:rPr>
        <w:t>ю</w:t>
      </w:r>
      <w:r w:rsidRPr="005A291D">
        <w:rPr>
          <w:rFonts w:ascii="Times New Roman" w:hAnsi="Times New Roman" w:cs="Times New Roman"/>
          <w:sz w:val="28"/>
          <w:szCs w:val="28"/>
        </w:rPr>
        <w:t xml:space="preserve"> управлением труда и со</w:t>
      </w:r>
      <w:r w:rsidRPr="005A291D">
        <w:rPr>
          <w:rFonts w:ascii="Times New Roman" w:hAnsi="Times New Roman" w:cs="Times New Roman"/>
          <w:sz w:val="28"/>
          <w:szCs w:val="28"/>
        </w:rPr>
        <w:softHyphen/>
        <w:t>циальной защиты населения администрации Новоселицкого муниципального округа Ставропольского края государственной услуги «</w:t>
      </w:r>
      <w:r w:rsidR="007103B4" w:rsidRPr="005A291D">
        <w:rPr>
          <w:rFonts w:ascii="Times New Roman" w:hAnsi="Times New Roman" w:cs="Times New Roman"/>
          <w:sz w:val="28"/>
          <w:szCs w:val="28"/>
        </w:rPr>
        <w:t>Осуществление назначения и выплаты ежемесячной денежной выплаты ну</w:t>
      </w:r>
      <w:r w:rsidR="007103B4" w:rsidRPr="005A291D">
        <w:rPr>
          <w:rFonts w:ascii="Times New Roman" w:hAnsi="Times New Roman" w:cs="Times New Roman"/>
          <w:sz w:val="28"/>
          <w:szCs w:val="28"/>
        </w:rPr>
        <w:softHyphen/>
        <w:t>ждающимся в поддержке семьям, назначаемой в случае рождения в них по</w:t>
      </w:r>
      <w:r w:rsidR="007103B4" w:rsidRPr="005A291D">
        <w:rPr>
          <w:rFonts w:ascii="Times New Roman" w:hAnsi="Times New Roman" w:cs="Times New Roman"/>
          <w:sz w:val="28"/>
          <w:szCs w:val="28"/>
        </w:rPr>
        <w:softHyphen/>
        <w:t>сле 31 декабря 2012 года третьего ребенка или последующих детей до дости</w:t>
      </w:r>
      <w:r w:rsidR="007103B4" w:rsidRPr="005A291D">
        <w:rPr>
          <w:rFonts w:ascii="Times New Roman" w:hAnsi="Times New Roman" w:cs="Times New Roman"/>
          <w:sz w:val="28"/>
          <w:szCs w:val="28"/>
        </w:rPr>
        <w:softHyphen/>
        <w:t>жения ребенком возраста трех лет, в соответствии с постановлением Губер</w:t>
      </w:r>
      <w:r w:rsidR="007103B4" w:rsidRPr="005A291D">
        <w:rPr>
          <w:rFonts w:ascii="Times New Roman" w:hAnsi="Times New Roman" w:cs="Times New Roman"/>
          <w:sz w:val="28"/>
          <w:szCs w:val="28"/>
        </w:rPr>
        <w:softHyphen/>
        <w:t>натора Ставропольского края от 17 августа 2012 г. N 571 «О мерах по реали</w:t>
      </w:r>
      <w:r w:rsidR="007103B4" w:rsidRPr="005A291D">
        <w:rPr>
          <w:rFonts w:ascii="Times New Roman" w:hAnsi="Times New Roman" w:cs="Times New Roman"/>
          <w:sz w:val="28"/>
          <w:szCs w:val="28"/>
        </w:rPr>
        <w:softHyphen/>
        <w:t>зации Указа Президента Российской Федерации от 7 мая 2012 года N 606 «О мерах по реализации демографической политики Российской Федерации»</w:t>
      </w:r>
      <w:r w:rsidR="00F922BE" w:rsidRPr="005A291D">
        <w:rPr>
          <w:rFonts w:ascii="Times New Roman" w:hAnsi="Times New Roman" w:cs="Times New Roman"/>
          <w:sz w:val="28"/>
          <w:szCs w:val="28"/>
        </w:rPr>
        <w:t xml:space="preserve">, утвержденный постановлением администрации Новоселицкого муниципального округа </w:t>
      </w:r>
      <w:r w:rsidR="00FD21C4" w:rsidRPr="005A291D">
        <w:rPr>
          <w:rFonts w:ascii="Times New Roman" w:hAnsi="Times New Roman" w:cs="Times New Roman"/>
          <w:sz w:val="28"/>
          <w:szCs w:val="28"/>
        </w:rPr>
        <w:t xml:space="preserve">Ставропольского края </w:t>
      </w:r>
      <w:r w:rsidR="002C7DFD" w:rsidRPr="005A291D">
        <w:rPr>
          <w:rFonts w:ascii="Times New Roman" w:hAnsi="Times New Roman" w:cs="Times New Roman"/>
          <w:sz w:val="28"/>
          <w:szCs w:val="28"/>
        </w:rPr>
        <w:t>от 07.10.2021 № 806</w:t>
      </w:r>
    </w:p>
    <w:p w:rsidR="00097DF6" w:rsidRPr="005A291D" w:rsidRDefault="00097DF6" w:rsidP="0088439C">
      <w:pPr>
        <w:pStyle w:val="ConsPlusNormal"/>
        <w:ind w:firstLine="567"/>
        <w:jc w:val="both"/>
        <w:rPr>
          <w:rFonts w:ascii="Times New Roman" w:hAnsi="Times New Roman"/>
          <w:sz w:val="28"/>
          <w:szCs w:val="28"/>
        </w:rPr>
      </w:pPr>
    </w:p>
    <w:p w:rsidR="00E9026B" w:rsidRPr="005A291D" w:rsidRDefault="00E9026B" w:rsidP="001B58AB">
      <w:pPr>
        <w:pStyle w:val="ConsPlusNormal"/>
        <w:ind w:firstLine="709"/>
        <w:jc w:val="both"/>
        <w:rPr>
          <w:rFonts w:ascii="Times New Roman" w:hAnsi="Times New Roman"/>
          <w:sz w:val="28"/>
          <w:szCs w:val="28"/>
        </w:rPr>
      </w:pPr>
    </w:p>
    <w:p w:rsidR="004A0E8E" w:rsidRPr="005A291D" w:rsidRDefault="004A0E8E" w:rsidP="00C93DA9">
      <w:pPr>
        <w:pStyle w:val="ConsPlusNormal"/>
        <w:ind w:firstLine="709"/>
        <w:jc w:val="both"/>
        <w:rPr>
          <w:rFonts w:ascii="Times New Roman" w:hAnsi="Times New Roman" w:cs="Times New Roman"/>
          <w:sz w:val="28"/>
          <w:szCs w:val="28"/>
        </w:rPr>
      </w:pPr>
      <w:r w:rsidRPr="005A291D">
        <w:rPr>
          <w:rFonts w:ascii="Times New Roman" w:hAnsi="Times New Roman"/>
          <w:sz w:val="28"/>
          <w:szCs w:val="28"/>
        </w:rPr>
        <w:t>В соответствии с Федеральным законом от 27.07.2010 г. № 210-ФЗ «Об органи</w:t>
      </w:r>
      <w:r w:rsidRPr="005A291D">
        <w:rPr>
          <w:rFonts w:ascii="Times New Roman" w:hAnsi="Times New Roman"/>
          <w:sz w:val="28"/>
          <w:szCs w:val="28"/>
        </w:rPr>
        <w:softHyphen/>
        <w:t xml:space="preserve">зации предоставления государственных и муниципальных услуг», </w:t>
      </w:r>
      <w:r w:rsidR="00277262" w:rsidRPr="005A291D">
        <w:rPr>
          <w:rFonts w:ascii="Times New Roman" w:hAnsi="Times New Roman" w:cs="Times New Roman"/>
          <w:sz w:val="28"/>
          <w:szCs w:val="28"/>
        </w:rPr>
        <w:t>приказом министерства труда и социальной защиты населения Ставропольского края от 03 марта 2022</w:t>
      </w:r>
      <w:r w:rsidR="004C1D75" w:rsidRPr="005A291D">
        <w:rPr>
          <w:rFonts w:ascii="Times New Roman" w:hAnsi="Times New Roman" w:cs="Times New Roman"/>
          <w:sz w:val="28"/>
          <w:szCs w:val="28"/>
        </w:rPr>
        <w:t xml:space="preserve"> </w:t>
      </w:r>
      <w:r w:rsidR="00277262" w:rsidRPr="005A291D">
        <w:rPr>
          <w:rFonts w:ascii="Times New Roman" w:hAnsi="Times New Roman" w:cs="Times New Roman"/>
          <w:sz w:val="28"/>
          <w:szCs w:val="28"/>
        </w:rPr>
        <w:t>г. № 95 «О внесении изменений в приказ министерства труда и социальной защиты населения Ставропольского края от 23 марта 2015 г. № 94 «Об утверждении типового административного регламента предоставления органом труда и социальной защиты населения администрации муниципального района (городского округа) Ставропольского края государственной услуги «Осуществление назначения и выплаты ежемесячной денежной выплаты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трех лет,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r w:rsidR="002C7DFD"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 администрация Ново</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селицкого муниципального округа</w:t>
      </w:r>
      <w:r w:rsidR="00DE774A" w:rsidRPr="005A291D">
        <w:rPr>
          <w:rFonts w:ascii="Times New Roman" w:hAnsi="Times New Roman" w:cs="Times New Roman"/>
          <w:sz w:val="28"/>
          <w:szCs w:val="28"/>
        </w:rPr>
        <w:t xml:space="preserve"> Ставропольского края</w:t>
      </w:r>
      <w:r w:rsidRPr="005A291D">
        <w:rPr>
          <w:rFonts w:ascii="Times New Roman" w:hAnsi="Times New Roman" w:cs="Times New Roman"/>
          <w:sz w:val="28"/>
          <w:szCs w:val="28"/>
        </w:rPr>
        <w:t xml:space="preserve"> </w:t>
      </w:r>
    </w:p>
    <w:p w:rsidR="00187FD7" w:rsidRPr="005A291D" w:rsidRDefault="00187FD7" w:rsidP="00862DC8">
      <w:pPr>
        <w:shd w:val="clear" w:color="auto" w:fill="FFFFFF"/>
        <w:ind w:firstLine="0"/>
        <w:rPr>
          <w:rFonts w:ascii="Times New Roman" w:hAnsi="Times New Roman"/>
          <w:spacing w:val="-2"/>
          <w:sz w:val="28"/>
          <w:szCs w:val="28"/>
        </w:rPr>
      </w:pPr>
    </w:p>
    <w:p w:rsidR="004A0E8E" w:rsidRPr="005A291D" w:rsidRDefault="004A0E8E" w:rsidP="00862DC8">
      <w:pPr>
        <w:shd w:val="clear" w:color="auto" w:fill="FFFFFF"/>
        <w:ind w:firstLine="0"/>
        <w:rPr>
          <w:rFonts w:ascii="Times New Roman" w:hAnsi="Times New Roman"/>
          <w:spacing w:val="-2"/>
          <w:sz w:val="28"/>
          <w:szCs w:val="28"/>
        </w:rPr>
      </w:pPr>
      <w:r w:rsidRPr="005A291D">
        <w:rPr>
          <w:rFonts w:ascii="Times New Roman" w:hAnsi="Times New Roman"/>
          <w:spacing w:val="-2"/>
          <w:sz w:val="28"/>
          <w:szCs w:val="28"/>
        </w:rPr>
        <w:t>ПОСТАНОВЛЯЕТ:</w:t>
      </w:r>
    </w:p>
    <w:p w:rsidR="003D0FC4" w:rsidRPr="005A291D" w:rsidRDefault="003D0FC4" w:rsidP="001B58AB">
      <w:pPr>
        <w:shd w:val="clear" w:color="auto" w:fill="FFFFFF"/>
        <w:ind w:firstLine="709"/>
        <w:rPr>
          <w:rFonts w:ascii="Times New Roman" w:hAnsi="Times New Roman"/>
          <w:spacing w:val="-2"/>
          <w:sz w:val="28"/>
          <w:szCs w:val="28"/>
        </w:rPr>
      </w:pPr>
    </w:p>
    <w:p w:rsidR="00651C5F" w:rsidRPr="005A291D" w:rsidRDefault="007F0937" w:rsidP="001B58AB">
      <w:pPr>
        <w:pStyle w:val="ConsPlusNormal"/>
        <w:ind w:firstLine="709"/>
        <w:jc w:val="both"/>
        <w:rPr>
          <w:rFonts w:ascii="Times New Roman" w:hAnsi="Times New Roman"/>
          <w:sz w:val="28"/>
          <w:szCs w:val="28"/>
        </w:rPr>
      </w:pPr>
      <w:r w:rsidRPr="005A291D">
        <w:rPr>
          <w:rFonts w:ascii="Times New Roman" w:hAnsi="Times New Roman" w:cs="Times New Roman"/>
          <w:sz w:val="28"/>
          <w:szCs w:val="28"/>
        </w:rPr>
        <w:t>1</w:t>
      </w:r>
      <w:r w:rsidR="00882022" w:rsidRPr="005A291D">
        <w:rPr>
          <w:rFonts w:ascii="Times New Roman" w:hAnsi="Times New Roman" w:cs="Times New Roman"/>
          <w:sz w:val="28"/>
          <w:szCs w:val="28"/>
        </w:rPr>
        <w:t xml:space="preserve">. </w:t>
      </w:r>
      <w:r w:rsidR="00097DF6" w:rsidRPr="005A291D">
        <w:rPr>
          <w:rFonts w:ascii="Times New Roman" w:hAnsi="Times New Roman" w:cs="Times New Roman"/>
          <w:sz w:val="28"/>
          <w:szCs w:val="28"/>
        </w:rPr>
        <w:t xml:space="preserve">Внести </w:t>
      </w:r>
      <w:r w:rsidR="00651C5F" w:rsidRPr="005A291D">
        <w:rPr>
          <w:rFonts w:ascii="Times New Roman" w:hAnsi="Times New Roman" w:cs="Times New Roman"/>
          <w:sz w:val="28"/>
          <w:szCs w:val="28"/>
        </w:rPr>
        <w:t xml:space="preserve">изменения в </w:t>
      </w:r>
      <w:r w:rsidRPr="005A291D">
        <w:rPr>
          <w:rFonts w:ascii="Times New Roman" w:hAnsi="Times New Roman" w:cs="Times New Roman"/>
          <w:sz w:val="28"/>
          <w:szCs w:val="28"/>
        </w:rPr>
        <w:t>административный регламент</w:t>
      </w:r>
      <w:r w:rsidR="00982E2A" w:rsidRPr="005A291D">
        <w:rPr>
          <w:rFonts w:ascii="Times New Roman" w:hAnsi="Times New Roman" w:cs="Times New Roman"/>
          <w:sz w:val="28"/>
          <w:szCs w:val="28"/>
        </w:rPr>
        <w:t xml:space="preserve"> по</w:t>
      </w:r>
      <w:r w:rsidRPr="005A291D">
        <w:rPr>
          <w:rFonts w:ascii="Times New Roman" w:hAnsi="Times New Roman" w:cs="Times New Roman"/>
          <w:sz w:val="28"/>
          <w:szCs w:val="28"/>
        </w:rPr>
        <w:t xml:space="preserve"> предоставлени</w:t>
      </w:r>
      <w:r w:rsidR="00982E2A" w:rsidRPr="005A291D">
        <w:rPr>
          <w:rFonts w:ascii="Times New Roman" w:hAnsi="Times New Roman" w:cs="Times New Roman"/>
          <w:sz w:val="28"/>
          <w:szCs w:val="28"/>
        </w:rPr>
        <w:t>ю</w:t>
      </w:r>
      <w:r w:rsidRPr="005A291D">
        <w:rPr>
          <w:rFonts w:ascii="Times New Roman" w:hAnsi="Times New Roman" w:cs="Times New Roman"/>
          <w:sz w:val="28"/>
          <w:szCs w:val="28"/>
        </w:rPr>
        <w:t xml:space="preserve"> </w:t>
      </w:r>
      <w:r w:rsidR="00882022" w:rsidRPr="005A291D">
        <w:rPr>
          <w:rFonts w:ascii="Times New Roman" w:hAnsi="Times New Roman" w:cs="Times New Roman"/>
          <w:sz w:val="28"/>
          <w:szCs w:val="28"/>
        </w:rPr>
        <w:lastRenderedPageBreak/>
        <w:t>управлением труда и социальной защиты населения администрации Ново</w:t>
      </w:r>
      <w:r w:rsidR="00882022" w:rsidRPr="005A291D">
        <w:rPr>
          <w:rFonts w:ascii="Times New Roman" w:hAnsi="Times New Roman" w:cs="Times New Roman"/>
          <w:sz w:val="28"/>
          <w:szCs w:val="28"/>
        </w:rPr>
        <w:softHyphen/>
        <w:t>се</w:t>
      </w:r>
      <w:r w:rsidR="00882022" w:rsidRPr="005A291D">
        <w:rPr>
          <w:rFonts w:ascii="Times New Roman" w:hAnsi="Times New Roman" w:cs="Times New Roman"/>
          <w:sz w:val="28"/>
          <w:szCs w:val="28"/>
        </w:rPr>
        <w:softHyphen/>
        <w:t xml:space="preserve">лицкого муниципального округа Ставропольского края </w:t>
      </w:r>
      <w:r w:rsidRPr="005A291D">
        <w:rPr>
          <w:rFonts w:ascii="Times New Roman" w:hAnsi="Times New Roman" w:cs="Times New Roman"/>
          <w:sz w:val="28"/>
          <w:szCs w:val="28"/>
        </w:rPr>
        <w:t xml:space="preserve">государственной услуги </w:t>
      </w:r>
      <w:r w:rsidR="00651C5F" w:rsidRPr="005A291D">
        <w:rPr>
          <w:rFonts w:ascii="Times New Roman" w:hAnsi="Times New Roman" w:cs="Times New Roman"/>
          <w:sz w:val="28"/>
          <w:szCs w:val="28"/>
        </w:rPr>
        <w:t>«</w:t>
      </w:r>
      <w:r w:rsidR="00D74B13" w:rsidRPr="005A291D">
        <w:rPr>
          <w:rFonts w:ascii="Times New Roman" w:hAnsi="Times New Roman" w:cs="Times New Roman"/>
          <w:sz w:val="28"/>
          <w:szCs w:val="28"/>
        </w:rPr>
        <w:t>Осуществление назначения и выплаты ежемесячной денежной выплаты ну</w:t>
      </w:r>
      <w:r w:rsidR="00D74B13" w:rsidRPr="005A291D">
        <w:rPr>
          <w:rFonts w:ascii="Times New Roman" w:hAnsi="Times New Roman" w:cs="Times New Roman"/>
          <w:sz w:val="28"/>
          <w:szCs w:val="28"/>
        </w:rPr>
        <w:softHyphen/>
        <w:t>ждающимся в поддержке семьям, назначаемой в случае рождения в них по</w:t>
      </w:r>
      <w:r w:rsidR="00D74B13" w:rsidRPr="005A291D">
        <w:rPr>
          <w:rFonts w:ascii="Times New Roman" w:hAnsi="Times New Roman" w:cs="Times New Roman"/>
          <w:sz w:val="28"/>
          <w:szCs w:val="28"/>
        </w:rPr>
        <w:softHyphen/>
        <w:t>сле 31 декабря 2012 года третьего ребенка или последующих детей до дости</w:t>
      </w:r>
      <w:r w:rsidR="00D74B13" w:rsidRPr="005A291D">
        <w:rPr>
          <w:rFonts w:ascii="Times New Roman" w:hAnsi="Times New Roman" w:cs="Times New Roman"/>
          <w:sz w:val="28"/>
          <w:szCs w:val="28"/>
        </w:rPr>
        <w:softHyphen/>
        <w:t>жения ребенком возраста трех лет, в соответствии с постановлением Губер</w:t>
      </w:r>
      <w:r w:rsidR="00D74B13" w:rsidRPr="005A291D">
        <w:rPr>
          <w:rFonts w:ascii="Times New Roman" w:hAnsi="Times New Roman" w:cs="Times New Roman"/>
          <w:sz w:val="28"/>
          <w:szCs w:val="28"/>
        </w:rPr>
        <w:softHyphen/>
        <w:t>натора Ставропольского края от 17 августа 2012 г. N 571 «О мерах по реали</w:t>
      </w:r>
      <w:r w:rsidR="00D74B13" w:rsidRPr="005A291D">
        <w:rPr>
          <w:rFonts w:ascii="Times New Roman" w:hAnsi="Times New Roman" w:cs="Times New Roman"/>
          <w:sz w:val="28"/>
          <w:szCs w:val="28"/>
        </w:rPr>
        <w:softHyphen/>
        <w:t>зации Указа Президента Российской Федерации от 7 мая 2012 года N 606 «О мерах по реализации демографической политики Российской Федерации»</w:t>
      </w:r>
      <w:r w:rsidR="00384DF7" w:rsidRPr="005A291D">
        <w:rPr>
          <w:rFonts w:ascii="Times New Roman" w:hAnsi="Times New Roman" w:cs="Times New Roman"/>
          <w:sz w:val="28"/>
          <w:szCs w:val="28"/>
        </w:rPr>
        <w:t>,</w:t>
      </w:r>
      <w:r w:rsidR="00651C5F" w:rsidRPr="005A291D">
        <w:rPr>
          <w:rFonts w:ascii="Times New Roman" w:hAnsi="Times New Roman" w:cs="Times New Roman"/>
          <w:sz w:val="28"/>
          <w:szCs w:val="28"/>
        </w:rPr>
        <w:t xml:space="preserve"> </w:t>
      </w:r>
      <w:r w:rsidR="00384DF7" w:rsidRPr="005A291D">
        <w:rPr>
          <w:rFonts w:ascii="Times New Roman" w:hAnsi="Times New Roman" w:cs="Times New Roman"/>
          <w:sz w:val="28"/>
          <w:szCs w:val="28"/>
        </w:rPr>
        <w:t xml:space="preserve">утвержденный постановлением администрации  Новоселицкого муниципального округа </w:t>
      </w:r>
      <w:r w:rsidR="00FD21C4" w:rsidRPr="005A291D">
        <w:rPr>
          <w:rFonts w:ascii="Times New Roman" w:hAnsi="Times New Roman" w:cs="Times New Roman"/>
          <w:sz w:val="28"/>
          <w:szCs w:val="28"/>
        </w:rPr>
        <w:t xml:space="preserve">Ставропольского края </w:t>
      </w:r>
      <w:r w:rsidR="00E5659D" w:rsidRPr="005A291D">
        <w:rPr>
          <w:rFonts w:ascii="Times New Roman" w:hAnsi="Times New Roman" w:cs="Times New Roman"/>
          <w:sz w:val="28"/>
          <w:szCs w:val="28"/>
        </w:rPr>
        <w:t xml:space="preserve">от 07.10.2021 № 806, изложив его в новой </w:t>
      </w:r>
      <w:r w:rsidR="00982E2A" w:rsidRPr="005A291D">
        <w:rPr>
          <w:rFonts w:ascii="Times New Roman" w:hAnsi="Times New Roman" w:cs="Times New Roman"/>
          <w:sz w:val="28"/>
          <w:szCs w:val="28"/>
        </w:rPr>
        <w:t xml:space="preserve">прилагаемой </w:t>
      </w:r>
      <w:r w:rsidR="00E5659D" w:rsidRPr="005A291D">
        <w:rPr>
          <w:rFonts w:ascii="Times New Roman" w:hAnsi="Times New Roman" w:cs="Times New Roman"/>
          <w:sz w:val="28"/>
          <w:szCs w:val="28"/>
        </w:rPr>
        <w:t>редакции.</w:t>
      </w:r>
    </w:p>
    <w:p w:rsidR="004A0E8E" w:rsidRPr="005A291D" w:rsidRDefault="004A0E8E" w:rsidP="0088439C">
      <w:pPr>
        <w:pStyle w:val="ConsPlusNormal"/>
        <w:ind w:firstLine="709"/>
        <w:jc w:val="both"/>
        <w:rPr>
          <w:bCs/>
          <w:szCs w:val="28"/>
        </w:rPr>
      </w:pPr>
    </w:p>
    <w:p w:rsidR="009A5456" w:rsidRPr="005A291D" w:rsidRDefault="00277262" w:rsidP="00C93DA9">
      <w:pPr>
        <w:tabs>
          <w:tab w:val="left" w:pos="709"/>
        </w:tabs>
        <w:ind w:firstLine="708"/>
        <w:rPr>
          <w:rFonts w:ascii="Times New Roman" w:hAnsi="Times New Roman" w:cs="Times New Roman"/>
          <w:sz w:val="28"/>
          <w:szCs w:val="28"/>
        </w:rPr>
      </w:pPr>
      <w:r w:rsidRPr="005A291D">
        <w:rPr>
          <w:rFonts w:ascii="Times New Roman" w:hAnsi="Times New Roman" w:cs="Times New Roman"/>
          <w:sz w:val="28"/>
          <w:szCs w:val="28"/>
        </w:rPr>
        <w:t>2</w:t>
      </w:r>
      <w:r w:rsidR="009A5456" w:rsidRPr="005A291D">
        <w:rPr>
          <w:rFonts w:ascii="Times New Roman" w:hAnsi="Times New Roman" w:cs="Times New Roman"/>
          <w:sz w:val="28"/>
          <w:szCs w:val="28"/>
        </w:rPr>
        <w:t>. Контроль за исполнением настоящего постановления возложить на пер</w:t>
      </w:r>
      <w:r w:rsidR="009A5456" w:rsidRPr="005A291D">
        <w:rPr>
          <w:rFonts w:ascii="Times New Roman" w:hAnsi="Times New Roman" w:cs="Times New Roman"/>
          <w:sz w:val="28"/>
          <w:szCs w:val="28"/>
        </w:rPr>
        <w:softHyphen/>
        <w:t>вого заместителя главы администрации Ново</w:t>
      </w:r>
      <w:r w:rsidR="009A5456" w:rsidRPr="005A291D">
        <w:rPr>
          <w:rFonts w:ascii="Times New Roman" w:hAnsi="Times New Roman" w:cs="Times New Roman"/>
          <w:sz w:val="28"/>
          <w:szCs w:val="28"/>
        </w:rPr>
        <w:softHyphen/>
        <w:t>селицкого муници</w:t>
      </w:r>
      <w:r w:rsidR="009A5456" w:rsidRPr="005A291D">
        <w:rPr>
          <w:rFonts w:ascii="Times New Roman" w:hAnsi="Times New Roman" w:cs="Times New Roman"/>
          <w:sz w:val="28"/>
          <w:szCs w:val="28"/>
        </w:rPr>
        <w:softHyphen/>
        <w:t>пального округа Став</w:t>
      </w:r>
      <w:r w:rsidR="009A5456" w:rsidRPr="005A291D">
        <w:rPr>
          <w:rFonts w:ascii="Times New Roman" w:hAnsi="Times New Roman" w:cs="Times New Roman"/>
          <w:sz w:val="28"/>
          <w:szCs w:val="28"/>
        </w:rPr>
        <w:softHyphen/>
        <w:t>ро</w:t>
      </w:r>
      <w:r w:rsidR="009A5456" w:rsidRPr="005A291D">
        <w:rPr>
          <w:rFonts w:ascii="Times New Roman" w:hAnsi="Times New Roman" w:cs="Times New Roman"/>
          <w:sz w:val="28"/>
          <w:szCs w:val="28"/>
        </w:rPr>
        <w:softHyphen/>
        <w:t>польского края Федотову Т.И..</w:t>
      </w:r>
    </w:p>
    <w:p w:rsidR="009A5456" w:rsidRPr="005A291D" w:rsidRDefault="009A5456" w:rsidP="0088439C">
      <w:pPr>
        <w:shd w:val="clear" w:color="auto" w:fill="FFFFFF"/>
        <w:tabs>
          <w:tab w:val="left" w:pos="709"/>
          <w:tab w:val="left" w:pos="2021"/>
          <w:tab w:val="left" w:pos="9354"/>
        </w:tabs>
        <w:rPr>
          <w:rFonts w:ascii="Times New Roman" w:hAnsi="Times New Roman" w:cs="Times New Roman"/>
          <w:sz w:val="28"/>
          <w:szCs w:val="28"/>
        </w:rPr>
      </w:pPr>
    </w:p>
    <w:p w:rsidR="009A5456" w:rsidRPr="005A291D" w:rsidRDefault="009A5456" w:rsidP="009A5456">
      <w:pPr>
        <w:shd w:val="clear" w:color="auto" w:fill="FFFFFF"/>
        <w:tabs>
          <w:tab w:val="left" w:pos="709"/>
        </w:tabs>
        <w:ind w:right="-1"/>
        <w:rPr>
          <w:rFonts w:ascii="Times New Roman" w:hAnsi="Times New Roman" w:cs="Times New Roman"/>
          <w:sz w:val="28"/>
          <w:szCs w:val="28"/>
        </w:rPr>
      </w:pPr>
      <w:r w:rsidRPr="005A291D">
        <w:rPr>
          <w:rFonts w:ascii="Times New Roman" w:hAnsi="Times New Roman" w:cs="Times New Roman"/>
          <w:sz w:val="28"/>
          <w:szCs w:val="28"/>
        </w:rPr>
        <w:t xml:space="preserve"> </w:t>
      </w:r>
      <w:r w:rsidRPr="005A291D">
        <w:rPr>
          <w:rFonts w:ascii="Times New Roman" w:hAnsi="Times New Roman" w:cs="Times New Roman"/>
          <w:sz w:val="28"/>
          <w:szCs w:val="28"/>
        </w:rPr>
        <w:tab/>
      </w:r>
      <w:r w:rsidR="00277262" w:rsidRPr="005A291D">
        <w:rPr>
          <w:rFonts w:ascii="Times New Roman" w:hAnsi="Times New Roman" w:cs="Times New Roman"/>
          <w:sz w:val="28"/>
          <w:szCs w:val="28"/>
        </w:rPr>
        <w:t>3</w:t>
      </w:r>
      <w:r w:rsidRPr="005A291D">
        <w:rPr>
          <w:rFonts w:ascii="Times New Roman" w:hAnsi="Times New Roman" w:cs="Times New Roman"/>
          <w:sz w:val="28"/>
          <w:szCs w:val="28"/>
        </w:rPr>
        <w:t>. Настоящее постановление вступает в</w:t>
      </w:r>
      <w:r w:rsidR="003E673E">
        <w:rPr>
          <w:rFonts w:ascii="Times New Roman" w:hAnsi="Times New Roman" w:cs="Times New Roman"/>
          <w:sz w:val="28"/>
          <w:szCs w:val="28"/>
        </w:rPr>
        <w:t xml:space="preserve"> силу со дня его обнародования </w:t>
      </w:r>
      <w:r w:rsidRPr="005A291D">
        <w:rPr>
          <w:rFonts w:ascii="Times New Roman" w:hAnsi="Times New Roman" w:cs="Times New Roman"/>
          <w:sz w:val="28"/>
          <w:szCs w:val="28"/>
        </w:rPr>
        <w:t>и под</w:t>
      </w:r>
      <w:r w:rsidRPr="005A291D">
        <w:rPr>
          <w:rFonts w:ascii="Times New Roman" w:hAnsi="Times New Roman" w:cs="Times New Roman"/>
          <w:sz w:val="28"/>
          <w:szCs w:val="28"/>
        </w:rPr>
        <w:softHyphen/>
        <w:t>лежит размещению на официальном сайте администрации Новоселиц</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кого муниципального округа Ставропольского края в информационно-теле</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ком</w:t>
      </w:r>
      <w:r w:rsidRPr="005A291D">
        <w:rPr>
          <w:rFonts w:ascii="Times New Roman" w:hAnsi="Times New Roman" w:cs="Times New Roman"/>
          <w:sz w:val="28"/>
          <w:szCs w:val="28"/>
        </w:rPr>
        <w:softHyphen/>
        <w:t>му</w:t>
      </w:r>
      <w:r w:rsidRPr="005A291D">
        <w:rPr>
          <w:rFonts w:ascii="Times New Roman" w:hAnsi="Times New Roman" w:cs="Times New Roman"/>
          <w:sz w:val="28"/>
          <w:szCs w:val="28"/>
        </w:rPr>
        <w:softHyphen/>
        <w:t>никационной сети «Интернет».</w:t>
      </w:r>
    </w:p>
    <w:p w:rsidR="00892813" w:rsidRPr="005A291D" w:rsidRDefault="00892813" w:rsidP="0088439C">
      <w:pPr>
        <w:shd w:val="clear" w:color="auto" w:fill="FFFFFF"/>
        <w:tabs>
          <w:tab w:val="left" w:pos="709"/>
          <w:tab w:val="left" w:pos="2021"/>
          <w:tab w:val="left" w:pos="9354"/>
        </w:tabs>
        <w:rPr>
          <w:rFonts w:ascii="Times New Roman" w:hAnsi="Times New Roman" w:cs="Times New Roman"/>
          <w:sz w:val="28"/>
          <w:szCs w:val="28"/>
        </w:rPr>
      </w:pPr>
    </w:p>
    <w:p w:rsidR="00892813" w:rsidRPr="005A291D" w:rsidRDefault="00892813" w:rsidP="0088439C">
      <w:pPr>
        <w:tabs>
          <w:tab w:val="left" w:pos="3315"/>
        </w:tabs>
        <w:rPr>
          <w:rFonts w:ascii="Times New Roman" w:hAnsi="Times New Roman"/>
          <w:sz w:val="28"/>
          <w:szCs w:val="28"/>
        </w:rPr>
      </w:pPr>
    </w:p>
    <w:p w:rsidR="00892813" w:rsidRPr="005A291D" w:rsidRDefault="00892813" w:rsidP="0088439C">
      <w:pPr>
        <w:tabs>
          <w:tab w:val="left" w:pos="3315"/>
        </w:tabs>
        <w:rPr>
          <w:rFonts w:ascii="Times New Roman" w:hAnsi="Times New Roman"/>
          <w:sz w:val="28"/>
          <w:szCs w:val="28"/>
        </w:rPr>
      </w:pPr>
    </w:p>
    <w:p w:rsidR="00922185" w:rsidRPr="005A291D" w:rsidRDefault="00922185" w:rsidP="0031040C">
      <w:pPr>
        <w:tabs>
          <w:tab w:val="left" w:pos="3315"/>
        </w:tabs>
        <w:spacing w:line="240" w:lineRule="exact"/>
        <w:ind w:firstLine="0"/>
        <w:rPr>
          <w:rFonts w:ascii="Times New Roman" w:hAnsi="Times New Roman"/>
          <w:sz w:val="28"/>
          <w:szCs w:val="28"/>
        </w:rPr>
      </w:pPr>
      <w:r w:rsidRPr="005A291D">
        <w:rPr>
          <w:rFonts w:ascii="Times New Roman" w:hAnsi="Times New Roman"/>
          <w:sz w:val="28"/>
          <w:szCs w:val="28"/>
        </w:rPr>
        <w:t xml:space="preserve">Глава </w:t>
      </w:r>
    </w:p>
    <w:p w:rsidR="00922185" w:rsidRPr="005A291D" w:rsidRDefault="00922185" w:rsidP="0031040C">
      <w:pPr>
        <w:tabs>
          <w:tab w:val="left" w:pos="3315"/>
        </w:tabs>
        <w:spacing w:line="240" w:lineRule="exact"/>
        <w:ind w:firstLine="0"/>
        <w:rPr>
          <w:rFonts w:ascii="Times New Roman" w:hAnsi="Times New Roman"/>
          <w:sz w:val="28"/>
          <w:szCs w:val="28"/>
        </w:rPr>
      </w:pPr>
      <w:r w:rsidRPr="005A291D">
        <w:rPr>
          <w:rFonts w:ascii="Times New Roman" w:hAnsi="Times New Roman"/>
          <w:sz w:val="28"/>
          <w:szCs w:val="28"/>
        </w:rPr>
        <w:t xml:space="preserve">Новоселицкого муниципального </w:t>
      </w:r>
      <w:r w:rsidR="000A1078" w:rsidRPr="005A291D">
        <w:rPr>
          <w:rFonts w:ascii="Times New Roman" w:hAnsi="Times New Roman"/>
          <w:sz w:val="28"/>
          <w:szCs w:val="28"/>
        </w:rPr>
        <w:t xml:space="preserve">округа                                 </w:t>
      </w:r>
    </w:p>
    <w:p w:rsidR="00922185" w:rsidRPr="005A291D" w:rsidRDefault="00922185" w:rsidP="0031040C">
      <w:pPr>
        <w:tabs>
          <w:tab w:val="left" w:pos="3315"/>
        </w:tabs>
        <w:spacing w:line="240" w:lineRule="exact"/>
        <w:ind w:firstLine="0"/>
        <w:jc w:val="left"/>
        <w:rPr>
          <w:rFonts w:ascii="Times New Roman" w:hAnsi="Times New Roman"/>
          <w:sz w:val="28"/>
          <w:szCs w:val="28"/>
        </w:rPr>
      </w:pPr>
      <w:r w:rsidRPr="005A291D">
        <w:rPr>
          <w:rFonts w:ascii="Times New Roman" w:hAnsi="Times New Roman"/>
          <w:sz w:val="28"/>
          <w:szCs w:val="28"/>
        </w:rPr>
        <w:t xml:space="preserve">Ставропольского </w:t>
      </w:r>
      <w:r w:rsidR="00ED1859" w:rsidRPr="005A291D">
        <w:rPr>
          <w:rFonts w:ascii="Times New Roman" w:hAnsi="Times New Roman"/>
          <w:sz w:val="28"/>
          <w:szCs w:val="28"/>
        </w:rPr>
        <w:t xml:space="preserve">края                                                                      </w:t>
      </w:r>
      <w:r w:rsidR="00C93DA9" w:rsidRPr="005A291D">
        <w:rPr>
          <w:rFonts w:ascii="Times New Roman" w:hAnsi="Times New Roman"/>
          <w:sz w:val="28"/>
          <w:szCs w:val="28"/>
        </w:rPr>
        <w:t xml:space="preserve">  О.С.</w:t>
      </w:r>
      <w:r w:rsidR="0064671B" w:rsidRPr="005A291D">
        <w:rPr>
          <w:rFonts w:ascii="Times New Roman" w:hAnsi="Times New Roman"/>
          <w:sz w:val="28"/>
          <w:szCs w:val="28"/>
        </w:rPr>
        <w:t>Безменов</w:t>
      </w:r>
      <w:r w:rsidR="00ED1859" w:rsidRPr="005A291D">
        <w:rPr>
          <w:rFonts w:ascii="Times New Roman" w:hAnsi="Times New Roman"/>
          <w:sz w:val="28"/>
          <w:szCs w:val="28"/>
        </w:rPr>
        <w:t xml:space="preserve"> </w:t>
      </w:r>
    </w:p>
    <w:p w:rsidR="00922185" w:rsidRPr="005A291D" w:rsidRDefault="00922185" w:rsidP="003B0B83">
      <w:pPr>
        <w:tabs>
          <w:tab w:val="left" w:pos="3315"/>
        </w:tabs>
        <w:spacing w:line="360" w:lineRule="auto"/>
        <w:rPr>
          <w:rFonts w:ascii="Times New Roman" w:hAnsi="Times New Roman"/>
          <w:sz w:val="28"/>
          <w:szCs w:val="28"/>
        </w:rPr>
      </w:pPr>
    </w:p>
    <w:p w:rsidR="00922185" w:rsidRPr="005A291D" w:rsidRDefault="00922185" w:rsidP="003B0B83">
      <w:pPr>
        <w:tabs>
          <w:tab w:val="left" w:pos="3315"/>
        </w:tabs>
        <w:spacing w:line="360" w:lineRule="auto"/>
        <w:ind w:firstLine="0"/>
        <w:rPr>
          <w:rFonts w:ascii="Times New Roman" w:hAnsi="Times New Roman" w:cs="Times New Roman"/>
          <w:sz w:val="28"/>
          <w:szCs w:val="28"/>
        </w:rPr>
      </w:pPr>
    </w:p>
    <w:p w:rsidR="003D0FC4" w:rsidRPr="005A291D" w:rsidRDefault="003D0FC4" w:rsidP="003B0B83">
      <w:pPr>
        <w:tabs>
          <w:tab w:val="left" w:pos="3315"/>
        </w:tabs>
        <w:spacing w:line="360" w:lineRule="auto"/>
        <w:ind w:firstLine="0"/>
        <w:rPr>
          <w:rFonts w:ascii="Times New Roman" w:hAnsi="Times New Roman" w:cs="Times New Roman"/>
          <w:sz w:val="28"/>
          <w:szCs w:val="28"/>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3D0FC4" w:rsidRPr="005A291D" w:rsidRDefault="003D0FC4" w:rsidP="00F86595">
      <w:pPr>
        <w:shd w:val="clear" w:color="auto" w:fill="FFFFFF"/>
        <w:tabs>
          <w:tab w:val="left" w:pos="709"/>
          <w:tab w:val="left" w:pos="2021"/>
          <w:tab w:val="left" w:pos="9354"/>
        </w:tabs>
        <w:ind w:firstLine="0"/>
        <w:rPr>
          <w:rFonts w:ascii="Times New Roman" w:hAnsi="Times New Roman" w:cs="Times New Roman"/>
        </w:rPr>
      </w:pPr>
    </w:p>
    <w:p w:rsidR="00BC7FFC" w:rsidRPr="005A291D" w:rsidRDefault="00BC7FFC" w:rsidP="003E673E">
      <w:pPr>
        <w:pStyle w:val="ConsPlusNormal"/>
        <w:outlineLvl w:val="0"/>
        <w:rPr>
          <w:rFonts w:ascii="Times New Roman" w:hAnsi="Times New Roman" w:cs="Times New Roman"/>
          <w:sz w:val="28"/>
          <w:szCs w:val="28"/>
        </w:rPr>
      </w:pPr>
    </w:p>
    <w:p w:rsidR="00AF74FA" w:rsidRPr="005A291D" w:rsidRDefault="003C67EE" w:rsidP="003E673E">
      <w:pPr>
        <w:pStyle w:val="ConsPlusNormal"/>
        <w:spacing w:line="240" w:lineRule="exact"/>
        <w:ind w:firstLine="4253"/>
        <w:jc w:val="center"/>
        <w:outlineLvl w:val="0"/>
        <w:rPr>
          <w:rFonts w:ascii="Times New Roman" w:hAnsi="Times New Roman" w:cs="Times New Roman"/>
          <w:sz w:val="28"/>
          <w:szCs w:val="28"/>
        </w:rPr>
      </w:pPr>
      <w:r w:rsidRPr="005A291D">
        <w:rPr>
          <w:rFonts w:ascii="Times New Roman" w:hAnsi="Times New Roman" w:cs="Times New Roman"/>
          <w:sz w:val="28"/>
          <w:szCs w:val="28"/>
        </w:rPr>
        <w:lastRenderedPageBreak/>
        <w:t>Приложение</w:t>
      </w:r>
    </w:p>
    <w:p w:rsidR="00AF74FA" w:rsidRPr="005A291D" w:rsidRDefault="00AF74FA" w:rsidP="003E673E">
      <w:pPr>
        <w:pStyle w:val="ConsPlusNormal"/>
        <w:spacing w:line="240" w:lineRule="exact"/>
        <w:ind w:firstLine="4253"/>
        <w:outlineLvl w:val="0"/>
        <w:rPr>
          <w:rFonts w:ascii="Times New Roman" w:hAnsi="Times New Roman" w:cs="Times New Roman"/>
          <w:sz w:val="28"/>
          <w:szCs w:val="28"/>
        </w:rPr>
      </w:pPr>
    </w:p>
    <w:p w:rsidR="007F2ED9" w:rsidRPr="005A291D" w:rsidRDefault="003C67EE" w:rsidP="003E673E">
      <w:pPr>
        <w:pStyle w:val="ConsPlusNormal"/>
        <w:spacing w:line="240" w:lineRule="exact"/>
        <w:ind w:firstLine="4253"/>
        <w:jc w:val="center"/>
        <w:outlineLvl w:val="0"/>
        <w:rPr>
          <w:rFonts w:ascii="Times New Roman" w:hAnsi="Times New Roman" w:cs="Times New Roman"/>
          <w:sz w:val="28"/>
          <w:szCs w:val="28"/>
        </w:rPr>
      </w:pPr>
      <w:r w:rsidRPr="005A291D">
        <w:rPr>
          <w:rFonts w:ascii="Times New Roman" w:hAnsi="Times New Roman" w:cs="Times New Roman"/>
          <w:sz w:val="28"/>
          <w:szCs w:val="28"/>
        </w:rPr>
        <w:t>к постановлению</w:t>
      </w:r>
      <w:r w:rsidR="007F2ED9" w:rsidRPr="005A291D">
        <w:rPr>
          <w:rFonts w:ascii="Times New Roman" w:hAnsi="Times New Roman" w:cs="Times New Roman"/>
          <w:sz w:val="28"/>
          <w:szCs w:val="28"/>
        </w:rPr>
        <w:t xml:space="preserve"> администрации</w:t>
      </w:r>
    </w:p>
    <w:p w:rsidR="003C67EE" w:rsidRPr="005A291D" w:rsidRDefault="00AF74FA" w:rsidP="003E673E">
      <w:pPr>
        <w:pStyle w:val="ConsPlusNormal"/>
        <w:spacing w:line="240" w:lineRule="exact"/>
        <w:ind w:firstLine="4253"/>
        <w:jc w:val="center"/>
        <w:outlineLvl w:val="0"/>
        <w:rPr>
          <w:rFonts w:ascii="Times New Roman" w:hAnsi="Times New Roman" w:cs="Times New Roman"/>
          <w:sz w:val="28"/>
          <w:szCs w:val="28"/>
        </w:rPr>
      </w:pPr>
      <w:r w:rsidRPr="005A291D">
        <w:rPr>
          <w:rFonts w:ascii="Times New Roman" w:hAnsi="Times New Roman" w:cs="Times New Roman"/>
          <w:sz w:val="28"/>
          <w:szCs w:val="28"/>
        </w:rPr>
        <w:t xml:space="preserve">    </w:t>
      </w:r>
      <w:r w:rsidR="007F2ED9" w:rsidRPr="005A291D">
        <w:rPr>
          <w:rFonts w:ascii="Times New Roman" w:hAnsi="Times New Roman" w:cs="Times New Roman"/>
          <w:sz w:val="28"/>
          <w:szCs w:val="28"/>
        </w:rPr>
        <w:t>Новоселицкого муниципального округа</w:t>
      </w:r>
      <w:r w:rsidR="003C67EE" w:rsidRPr="005A291D">
        <w:rPr>
          <w:rFonts w:ascii="Times New Roman" w:hAnsi="Times New Roman" w:cs="Times New Roman"/>
          <w:sz w:val="28"/>
          <w:szCs w:val="28"/>
        </w:rPr>
        <w:t xml:space="preserve">                                                                </w:t>
      </w:r>
      <w:r w:rsidR="007F2ED9" w:rsidRPr="005A291D">
        <w:rPr>
          <w:rFonts w:ascii="Times New Roman" w:hAnsi="Times New Roman" w:cs="Times New Roman"/>
          <w:sz w:val="28"/>
          <w:szCs w:val="28"/>
        </w:rPr>
        <w:t xml:space="preserve"> </w:t>
      </w:r>
      <w:r w:rsidR="003C67EE" w:rsidRPr="005A291D">
        <w:rPr>
          <w:rFonts w:ascii="Times New Roman" w:hAnsi="Times New Roman" w:cs="Times New Roman"/>
          <w:sz w:val="28"/>
          <w:szCs w:val="28"/>
        </w:rPr>
        <w:t xml:space="preserve">                                                                </w:t>
      </w:r>
      <w:r w:rsidR="007F2ED9" w:rsidRPr="005A291D">
        <w:rPr>
          <w:rFonts w:ascii="Times New Roman" w:hAnsi="Times New Roman" w:cs="Times New Roman"/>
          <w:sz w:val="28"/>
          <w:szCs w:val="28"/>
        </w:rPr>
        <w:t xml:space="preserve">                </w:t>
      </w:r>
    </w:p>
    <w:p w:rsidR="003C67EE" w:rsidRPr="005A291D" w:rsidRDefault="003C67EE" w:rsidP="003E673E">
      <w:pPr>
        <w:pStyle w:val="ConsPlusNormal"/>
        <w:spacing w:line="240" w:lineRule="exact"/>
        <w:jc w:val="center"/>
        <w:outlineLvl w:val="0"/>
        <w:rPr>
          <w:rFonts w:ascii="Times New Roman" w:hAnsi="Times New Roman" w:cs="Times New Roman"/>
          <w:sz w:val="28"/>
          <w:szCs w:val="28"/>
        </w:rPr>
      </w:pPr>
      <w:r w:rsidRPr="005A291D">
        <w:rPr>
          <w:rFonts w:ascii="Times New Roman" w:hAnsi="Times New Roman" w:cs="Times New Roman"/>
          <w:sz w:val="28"/>
          <w:szCs w:val="28"/>
        </w:rPr>
        <w:t xml:space="preserve">                                                            Ставропольского края</w:t>
      </w:r>
    </w:p>
    <w:p w:rsidR="00AF74FA" w:rsidRPr="005A291D" w:rsidRDefault="00AF74FA" w:rsidP="003E673E">
      <w:pPr>
        <w:pStyle w:val="ConsPlusNormal"/>
        <w:spacing w:line="240" w:lineRule="exact"/>
        <w:jc w:val="center"/>
        <w:outlineLvl w:val="0"/>
        <w:rPr>
          <w:rFonts w:ascii="Times New Roman" w:hAnsi="Times New Roman" w:cs="Times New Roman"/>
          <w:sz w:val="28"/>
          <w:szCs w:val="28"/>
        </w:rPr>
      </w:pPr>
    </w:p>
    <w:p w:rsidR="003C67EE" w:rsidRPr="005A291D" w:rsidRDefault="003C67EE" w:rsidP="003E673E">
      <w:pPr>
        <w:pStyle w:val="ConsPlusNormal"/>
        <w:spacing w:line="240" w:lineRule="exact"/>
        <w:jc w:val="center"/>
        <w:outlineLvl w:val="0"/>
        <w:rPr>
          <w:rFonts w:ascii="Times New Roman" w:hAnsi="Times New Roman" w:cs="Times New Roman"/>
          <w:sz w:val="28"/>
          <w:szCs w:val="28"/>
        </w:rPr>
      </w:pPr>
      <w:r w:rsidRPr="005A291D">
        <w:rPr>
          <w:rFonts w:ascii="Times New Roman" w:hAnsi="Times New Roman" w:cs="Times New Roman"/>
          <w:sz w:val="28"/>
          <w:szCs w:val="28"/>
        </w:rPr>
        <w:t xml:space="preserve">                              </w:t>
      </w:r>
      <w:r w:rsidR="003E673E">
        <w:rPr>
          <w:rFonts w:ascii="Times New Roman" w:hAnsi="Times New Roman" w:cs="Times New Roman"/>
          <w:sz w:val="28"/>
          <w:szCs w:val="28"/>
        </w:rPr>
        <w:t xml:space="preserve">                              25</w:t>
      </w:r>
      <w:r w:rsidRPr="005A291D">
        <w:rPr>
          <w:rFonts w:ascii="Times New Roman" w:hAnsi="Times New Roman" w:cs="Times New Roman"/>
          <w:sz w:val="28"/>
          <w:szCs w:val="28"/>
        </w:rPr>
        <w:t xml:space="preserve"> мая 2022 г. № </w:t>
      </w:r>
      <w:r w:rsidR="003E673E">
        <w:rPr>
          <w:rFonts w:ascii="Times New Roman" w:hAnsi="Times New Roman" w:cs="Times New Roman"/>
          <w:sz w:val="28"/>
          <w:szCs w:val="28"/>
        </w:rPr>
        <w:t>311</w:t>
      </w:r>
    </w:p>
    <w:p w:rsidR="00AF74FA" w:rsidRPr="005A291D" w:rsidRDefault="00AF74FA" w:rsidP="003E673E">
      <w:pPr>
        <w:pStyle w:val="ConsPlusNormal"/>
        <w:spacing w:line="240" w:lineRule="exact"/>
        <w:jc w:val="center"/>
        <w:outlineLvl w:val="0"/>
        <w:rPr>
          <w:rFonts w:ascii="Times New Roman" w:hAnsi="Times New Roman" w:cs="Times New Roman"/>
          <w:sz w:val="28"/>
          <w:szCs w:val="28"/>
        </w:rPr>
      </w:pPr>
    </w:p>
    <w:p w:rsidR="003C67EE" w:rsidRPr="005A291D" w:rsidRDefault="003C67EE" w:rsidP="003E673E">
      <w:pPr>
        <w:pStyle w:val="ConsPlusNormal"/>
        <w:spacing w:line="240" w:lineRule="exact"/>
        <w:jc w:val="center"/>
        <w:outlineLvl w:val="0"/>
        <w:rPr>
          <w:rFonts w:ascii="Times New Roman" w:hAnsi="Times New Roman" w:cs="Times New Roman"/>
          <w:sz w:val="28"/>
          <w:szCs w:val="28"/>
        </w:rPr>
      </w:pPr>
      <w:r w:rsidRPr="005A291D">
        <w:rPr>
          <w:rFonts w:ascii="Times New Roman" w:hAnsi="Times New Roman" w:cs="Times New Roman"/>
          <w:sz w:val="28"/>
          <w:szCs w:val="28"/>
        </w:rPr>
        <w:t xml:space="preserve">                                                           «Утвержден</w:t>
      </w:r>
    </w:p>
    <w:p w:rsidR="00AF74FA" w:rsidRPr="005A291D" w:rsidRDefault="00AF74FA" w:rsidP="003E673E">
      <w:pPr>
        <w:pStyle w:val="ConsPlusNormal"/>
        <w:spacing w:line="240" w:lineRule="exact"/>
        <w:jc w:val="center"/>
        <w:outlineLvl w:val="0"/>
        <w:rPr>
          <w:rFonts w:ascii="Times New Roman" w:hAnsi="Times New Roman" w:cs="Times New Roman"/>
          <w:sz w:val="28"/>
          <w:szCs w:val="28"/>
        </w:rPr>
      </w:pPr>
    </w:p>
    <w:p w:rsidR="003C67EE" w:rsidRPr="005A291D" w:rsidRDefault="003C67EE" w:rsidP="003E673E">
      <w:pPr>
        <w:pStyle w:val="ConsPlusNormal"/>
        <w:spacing w:line="240" w:lineRule="exact"/>
        <w:jc w:val="center"/>
        <w:rPr>
          <w:rFonts w:ascii="Times New Roman" w:hAnsi="Times New Roman" w:cs="Times New Roman"/>
          <w:sz w:val="28"/>
          <w:szCs w:val="28"/>
        </w:rPr>
      </w:pPr>
      <w:r w:rsidRPr="005A291D">
        <w:rPr>
          <w:rFonts w:ascii="Times New Roman" w:hAnsi="Times New Roman" w:cs="Times New Roman"/>
          <w:sz w:val="28"/>
          <w:szCs w:val="28"/>
        </w:rPr>
        <w:t xml:space="preserve">                                                                  постановлением администрации</w:t>
      </w:r>
    </w:p>
    <w:p w:rsidR="003C67EE" w:rsidRPr="005A291D" w:rsidRDefault="003C67EE" w:rsidP="003E673E">
      <w:pPr>
        <w:pStyle w:val="ConsPlusNormal"/>
        <w:spacing w:line="240" w:lineRule="exact"/>
        <w:jc w:val="center"/>
        <w:rPr>
          <w:rFonts w:ascii="Times New Roman" w:hAnsi="Times New Roman" w:cs="Times New Roman"/>
          <w:sz w:val="28"/>
          <w:szCs w:val="28"/>
        </w:rPr>
      </w:pPr>
      <w:r w:rsidRPr="005A291D">
        <w:rPr>
          <w:rFonts w:ascii="Times New Roman" w:hAnsi="Times New Roman" w:cs="Times New Roman"/>
          <w:sz w:val="28"/>
          <w:szCs w:val="28"/>
        </w:rPr>
        <w:t xml:space="preserve">                                                           </w:t>
      </w:r>
      <w:r w:rsidR="00040562"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 Новоселицкого муниципального округа</w:t>
      </w:r>
    </w:p>
    <w:p w:rsidR="00591E10" w:rsidRPr="005A291D" w:rsidRDefault="003C67EE" w:rsidP="003E673E">
      <w:pPr>
        <w:pStyle w:val="ConsPlusNormal"/>
        <w:spacing w:line="240" w:lineRule="exact"/>
        <w:ind w:firstLine="4253"/>
        <w:jc w:val="center"/>
        <w:rPr>
          <w:rFonts w:ascii="Times New Roman" w:hAnsi="Times New Roman" w:cs="Times New Roman"/>
          <w:sz w:val="28"/>
          <w:szCs w:val="28"/>
        </w:rPr>
      </w:pPr>
      <w:r w:rsidRPr="005A291D">
        <w:rPr>
          <w:rFonts w:ascii="Times New Roman" w:hAnsi="Times New Roman" w:cs="Times New Roman"/>
          <w:sz w:val="28"/>
          <w:szCs w:val="28"/>
        </w:rPr>
        <w:t>Ставропольского края</w:t>
      </w:r>
    </w:p>
    <w:p w:rsidR="003C67EE" w:rsidRPr="005A291D" w:rsidRDefault="003C67EE" w:rsidP="003E673E">
      <w:pPr>
        <w:pStyle w:val="ConsPlusNormal"/>
        <w:spacing w:line="240" w:lineRule="exact"/>
        <w:jc w:val="center"/>
        <w:rPr>
          <w:rFonts w:ascii="Times New Roman" w:hAnsi="Times New Roman" w:cs="Times New Roman"/>
          <w:sz w:val="28"/>
          <w:szCs w:val="28"/>
        </w:rPr>
      </w:pPr>
      <w:r w:rsidRPr="005A291D">
        <w:rPr>
          <w:rFonts w:ascii="Times New Roman" w:hAnsi="Times New Roman" w:cs="Times New Roman"/>
          <w:sz w:val="28"/>
          <w:szCs w:val="28"/>
        </w:rPr>
        <w:t xml:space="preserve">                                </w:t>
      </w:r>
    </w:p>
    <w:p w:rsidR="001B58AB" w:rsidRPr="005A291D" w:rsidRDefault="003E673E" w:rsidP="003E673E">
      <w:pPr>
        <w:pStyle w:val="ConsPlusNormal"/>
        <w:spacing w:line="240" w:lineRule="exact"/>
        <w:ind w:firstLine="4253"/>
        <w:jc w:val="center"/>
        <w:rPr>
          <w:rFonts w:ascii="Times New Roman" w:hAnsi="Times New Roman" w:cs="Times New Roman"/>
          <w:sz w:val="28"/>
          <w:szCs w:val="28"/>
        </w:rPr>
      </w:pPr>
      <w:r>
        <w:rPr>
          <w:rFonts w:ascii="Times New Roman" w:hAnsi="Times New Roman" w:cs="Times New Roman"/>
          <w:sz w:val="28"/>
          <w:szCs w:val="28"/>
        </w:rPr>
        <w:t>от 07</w:t>
      </w:r>
      <w:r w:rsidR="003C67EE" w:rsidRPr="005A291D">
        <w:rPr>
          <w:rFonts w:ascii="Times New Roman" w:hAnsi="Times New Roman" w:cs="Times New Roman"/>
          <w:sz w:val="28"/>
          <w:szCs w:val="28"/>
        </w:rPr>
        <w:t xml:space="preserve"> октября 2022 г. N 806»</w:t>
      </w:r>
      <w:r w:rsidR="001B58AB" w:rsidRPr="005A291D">
        <w:rPr>
          <w:rFonts w:ascii="Times New Roman" w:hAnsi="Times New Roman" w:cs="Times New Roman"/>
          <w:sz w:val="28"/>
          <w:szCs w:val="28"/>
        </w:rPr>
        <w:t xml:space="preserve">                                                                                           </w:t>
      </w:r>
      <w:r w:rsidR="00FF4840" w:rsidRPr="005A291D">
        <w:rPr>
          <w:rFonts w:ascii="Times New Roman" w:hAnsi="Times New Roman" w:cs="Times New Roman"/>
          <w:sz w:val="28"/>
          <w:szCs w:val="28"/>
        </w:rPr>
        <w:t xml:space="preserve">                            </w:t>
      </w:r>
    </w:p>
    <w:p w:rsidR="004553E1" w:rsidRPr="005A291D" w:rsidRDefault="008472C7" w:rsidP="001B58AB">
      <w:pPr>
        <w:pStyle w:val="ConsPlusNormal"/>
        <w:jc w:val="right"/>
        <w:outlineLvl w:val="0"/>
        <w:rPr>
          <w:rFonts w:ascii="Times New Roman" w:hAnsi="Times New Roman" w:cs="Times New Roman"/>
          <w:sz w:val="28"/>
          <w:szCs w:val="28"/>
        </w:rPr>
      </w:pPr>
      <w:r w:rsidRPr="005A291D">
        <w:rPr>
          <w:rFonts w:ascii="Times New Roman" w:hAnsi="Times New Roman" w:cs="Times New Roman"/>
          <w:sz w:val="28"/>
          <w:szCs w:val="28"/>
        </w:rPr>
        <w:t xml:space="preserve">                     </w:t>
      </w:r>
      <w:r w:rsidR="00D3000A" w:rsidRPr="005A291D">
        <w:rPr>
          <w:rFonts w:ascii="Times New Roman" w:hAnsi="Times New Roman" w:cs="Times New Roman"/>
          <w:sz w:val="28"/>
          <w:szCs w:val="28"/>
        </w:rPr>
        <w:t xml:space="preserve">  </w:t>
      </w:r>
      <w:r w:rsidR="00DC707A" w:rsidRPr="005A291D">
        <w:rPr>
          <w:rFonts w:ascii="Times New Roman" w:hAnsi="Times New Roman" w:cs="Times New Roman"/>
          <w:sz w:val="28"/>
          <w:szCs w:val="28"/>
        </w:rPr>
        <w:t xml:space="preserve"> </w:t>
      </w:r>
      <w:r w:rsidR="00ED071A" w:rsidRPr="005A291D">
        <w:rPr>
          <w:rFonts w:ascii="Times New Roman" w:hAnsi="Times New Roman" w:cs="Times New Roman"/>
          <w:sz w:val="28"/>
          <w:szCs w:val="28"/>
        </w:rPr>
        <w:t xml:space="preserve">                                         </w:t>
      </w:r>
      <w:r w:rsidR="0075068B" w:rsidRPr="005A291D">
        <w:rPr>
          <w:rFonts w:ascii="Times New Roman" w:hAnsi="Times New Roman" w:cs="Times New Roman"/>
          <w:sz w:val="28"/>
          <w:szCs w:val="28"/>
        </w:rPr>
        <w:t xml:space="preserve">            </w:t>
      </w:r>
    </w:p>
    <w:p w:rsidR="00F57B79" w:rsidRPr="005A291D" w:rsidRDefault="006B650B" w:rsidP="006B650B">
      <w:pPr>
        <w:pStyle w:val="ConsPlusNormal"/>
        <w:jc w:val="center"/>
        <w:rPr>
          <w:rFonts w:ascii="Times New Roman" w:hAnsi="Times New Roman" w:cs="Times New Roman"/>
          <w:sz w:val="28"/>
          <w:szCs w:val="28"/>
        </w:rPr>
      </w:pPr>
      <w:r w:rsidRPr="005A291D">
        <w:rPr>
          <w:rFonts w:ascii="Times New Roman" w:hAnsi="Times New Roman" w:cs="Times New Roman"/>
          <w:sz w:val="28"/>
          <w:szCs w:val="28"/>
        </w:rPr>
        <w:t>А</w:t>
      </w:r>
      <w:r w:rsidR="00F57B79" w:rsidRPr="005A291D">
        <w:rPr>
          <w:rFonts w:ascii="Times New Roman" w:hAnsi="Times New Roman" w:cs="Times New Roman"/>
          <w:sz w:val="28"/>
          <w:szCs w:val="28"/>
        </w:rPr>
        <w:t>дминистративный регламент</w:t>
      </w:r>
    </w:p>
    <w:p w:rsidR="00ED1859" w:rsidRPr="005A291D" w:rsidRDefault="00F57B79" w:rsidP="00ED1859">
      <w:pPr>
        <w:pStyle w:val="ConsPlusNormal"/>
        <w:jc w:val="center"/>
        <w:rPr>
          <w:rFonts w:ascii="Times New Roman" w:hAnsi="Times New Roman" w:cs="Times New Roman"/>
          <w:sz w:val="28"/>
          <w:szCs w:val="28"/>
        </w:rPr>
      </w:pPr>
      <w:r w:rsidRPr="005A291D">
        <w:rPr>
          <w:rFonts w:ascii="Times New Roman" w:hAnsi="Times New Roman" w:cs="Times New Roman"/>
          <w:sz w:val="28"/>
          <w:szCs w:val="28"/>
        </w:rPr>
        <w:t xml:space="preserve">предоставления </w:t>
      </w:r>
      <w:r w:rsidR="006B650B" w:rsidRPr="005A291D">
        <w:rPr>
          <w:rFonts w:ascii="Times New Roman" w:hAnsi="Times New Roman" w:cs="Times New Roman"/>
          <w:sz w:val="28"/>
          <w:szCs w:val="28"/>
        </w:rPr>
        <w:t>управлением</w:t>
      </w:r>
      <w:r w:rsidRPr="005A291D">
        <w:rPr>
          <w:rFonts w:ascii="Times New Roman" w:hAnsi="Times New Roman" w:cs="Times New Roman"/>
          <w:sz w:val="28"/>
          <w:szCs w:val="28"/>
        </w:rPr>
        <w:t xml:space="preserve"> труда и социальной защиты населения</w:t>
      </w:r>
      <w:r w:rsidR="008A63DB" w:rsidRPr="005A291D">
        <w:rPr>
          <w:rFonts w:ascii="Times New Roman" w:hAnsi="Times New Roman" w:cs="Times New Roman"/>
          <w:sz w:val="28"/>
          <w:szCs w:val="28"/>
        </w:rPr>
        <w:t xml:space="preserve"> </w:t>
      </w:r>
    </w:p>
    <w:p w:rsidR="00D3000A" w:rsidRPr="005A291D" w:rsidRDefault="00F57B79" w:rsidP="0031468F">
      <w:pPr>
        <w:pStyle w:val="ConsPlusNormal"/>
        <w:jc w:val="center"/>
        <w:rPr>
          <w:rFonts w:ascii="Times New Roman" w:hAnsi="Times New Roman" w:cs="Times New Roman"/>
          <w:sz w:val="28"/>
          <w:szCs w:val="28"/>
        </w:rPr>
      </w:pPr>
      <w:r w:rsidRPr="005A291D">
        <w:rPr>
          <w:rFonts w:ascii="Times New Roman" w:hAnsi="Times New Roman" w:cs="Times New Roman"/>
          <w:sz w:val="28"/>
          <w:szCs w:val="28"/>
        </w:rPr>
        <w:t>админи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страции</w:t>
      </w:r>
      <w:r w:rsidR="008A63DB" w:rsidRPr="005A291D">
        <w:rPr>
          <w:rFonts w:ascii="Times New Roman" w:hAnsi="Times New Roman" w:cs="Times New Roman"/>
          <w:sz w:val="28"/>
          <w:szCs w:val="28"/>
        </w:rPr>
        <w:t xml:space="preserve"> Новоселицкого</w:t>
      </w:r>
      <w:r w:rsidRPr="005A291D">
        <w:rPr>
          <w:rFonts w:ascii="Times New Roman" w:hAnsi="Times New Roman" w:cs="Times New Roman"/>
          <w:sz w:val="28"/>
          <w:szCs w:val="28"/>
        </w:rPr>
        <w:t xml:space="preserve"> муниципального </w:t>
      </w:r>
      <w:r w:rsidR="00AD5508" w:rsidRPr="005A291D">
        <w:rPr>
          <w:rFonts w:ascii="Times New Roman" w:hAnsi="Times New Roman" w:cs="Times New Roman"/>
          <w:sz w:val="28"/>
          <w:szCs w:val="28"/>
        </w:rPr>
        <w:t>округа</w:t>
      </w:r>
      <w:r w:rsidR="008A63DB" w:rsidRPr="005A291D">
        <w:rPr>
          <w:rFonts w:ascii="Times New Roman" w:hAnsi="Times New Roman" w:cs="Times New Roman"/>
          <w:sz w:val="28"/>
          <w:szCs w:val="28"/>
        </w:rPr>
        <w:t xml:space="preserve"> </w:t>
      </w:r>
      <w:r w:rsidRPr="005A291D">
        <w:rPr>
          <w:rFonts w:ascii="Times New Roman" w:hAnsi="Times New Roman" w:cs="Times New Roman"/>
          <w:sz w:val="28"/>
          <w:szCs w:val="28"/>
        </w:rPr>
        <w:t>Ставропольского края госу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дарственной услуги </w:t>
      </w:r>
      <w:r w:rsidR="008A63DB" w:rsidRPr="005A291D">
        <w:rPr>
          <w:rFonts w:ascii="Times New Roman" w:hAnsi="Times New Roman" w:cs="Times New Roman"/>
          <w:sz w:val="28"/>
          <w:szCs w:val="28"/>
        </w:rPr>
        <w:t>«</w:t>
      </w:r>
      <w:r w:rsidR="0031468F" w:rsidRPr="005A291D">
        <w:rPr>
          <w:rFonts w:ascii="Times New Roman" w:hAnsi="Times New Roman" w:cs="Times New Roman"/>
          <w:sz w:val="28"/>
          <w:szCs w:val="28"/>
        </w:rPr>
        <w:t xml:space="preserve">Осуществление назначения и выплаты </w:t>
      </w:r>
    </w:p>
    <w:p w:rsidR="009D0C10" w:rsidRPr="005A291D" w:rsidRDefault="0031468F" w:rsidP="0031468F">
      <w:pPr>
        <w:pStyle w:val="ConsPlusNormal"/>
        <w:jc w:val="center"/>
        <w:rPr>
          <w:rFonts w:ascii="Times New Roman" w:hAnsi="Times New Roman" w:cs="Times New Roman"/>
          <w:sz w:val="28"/>
          <w:szCs w:val="28"/>
        </w:rPr>
      </w:pPr>
      <w:r w:rsidRPr="005A291D">
        <w:rPr>
          <w:rFonts w:ascii="Times New Roman" w:hAnsi="Times New Roman" w:cs="Times New Roman"/>
          <w:sz w:val="28"/>
          <w:szCs w:val="28"/>
        </w:rPr>
        <w:t xml:space="preserve">ежемесячной денежной выплаты нуждающимся в поддержке семьям </w:t>
      </w:r>
    </w:p>
    <w:p w:rsidR="009D0C10" w:rsidRPr="005A291D" w:rsidRDefault="0031468F" w:rsidP="0031468F">
      <w:pPr>
        <w:pStyle w:val="ConsPlusNormal"/>
        <w:jc w:val="center"/>
        <w:rPr>
          <w:rFonts w:ascii="Times New Roman" w:hAnsi="Times New Roman" w:cs="Times New Roman"/>
          <w:sz w:val="28"/>
          <w:szCs w:val="28"/>
        </w:rPr>
      </w:pPr>
      <w:r w:rsidRPr="005A291D">
        <w:rPr>
          <w:rFonts w:ascii="Times New Roman" w:hAnsi="Times New Roman" w:cs="Times New Roman"/>
          <w:sz w:val="28"/>
          <w:szCs w:val="28"/>
        </w:rPr>
        <w:t>в</w:t>
      </w:r>
      <w:r w:rsidR="009D0C10"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соответствии с постановлением Губернатора Ставропольского края </w:t>
      </w:r>
    </w:p>
    <w:p w:rsidR="009D0C10" w:rsidRPr="005A291D" w:rsidRDefault="0031468F" w:rsidP="0031468F">
      <w:pPr>
        <w:pStyle w:val="ConsPlusNormal"/>
        <w:jc w:val="center"/>
        <w:rPr>
          <w:rFonts w:ascii="Times New Roman" w:hAnsi="Times New Roman" w:cs="Times New Roman"/>
          <w:sz w:val="28"/>
          <w:szCs w:val="28"/>
        </w:rPr>
      </w:pPr>
      <w:r w:rsidRPr="005A291D">
        <w:rPr>
          <w:rFonts w:ascii="Times New Roman" w:hAnsi="Times New Roman" w:cs="Times New Roman"/>
          <w:sz w:val="28"/>
          <w:szCs w:val="28"/>
        </w:rPr>
        <w:t>от</w:t>
      </w:r>
      <w:r w:rsidR="00C93DA9" w:rsidRPr="005A291D">
        <w:rPr>
          <w:rFonts w:ascii="Times New Roman" w:hAnsi="Times New Roman" w:cs="Times New Roman"/>
          <w:sz w:val="28"/>
          <w:szCs w:val="28"/>
        </w:rPr>
        <w:t xml:space="preserve"> </w:t>
      </w:r>
      <w:r w:rsidR="003E673E">
        <w:rPr>
          <w:rFonts w:ascii="Times New Roman" w:hAnsi="Times New Roman" w:cs="Times New Roman"/>
          <w:sz w:val="28"/>
          <w:szCs w:val="28"/>
        </w:rPr>
        <w:t>17 августа 2012 г. № 571</w:t>
      </w:r>
      <w:r w:rsidRPr="005A291D">
        <w:rPr>
          <w:rFonts w:ascii="Times New Roman" w:hAnsi="Times New Roman" w:cs="Times New Roman"/>
          <w:sz w:val="28"/>
          <w:szCs w:val="28"/>
        </w:rPr>
        <w:t xml:space="preserve"> «О мерах по реализации Указа Президента</w:t>
      </w:r>
      <w:r w:rsidR="00C93DA9" w:rsidRPr="005A291D">
        <w:rPr>
          <w:rFonts w:ascii="Times New Roman" w:hAnsi="Times New Roman" w:cs="Times New Roman"/>
          <w:sz w:val="28"/>
          <w:szCs w:val="28"/>
        </w:rPr>
        <w:t xml:space="preserve"> </w:t>
      </w:r>
    </w:p>
    <w:p w:rsidR="00C93DA9" w:rsidRPr="005A291D" w:rsidRDefault="0031468F" w:rsidP="0031468F">
      <w:pPr>
        <w:pStyle w:val="ConsPlusNormal"/>
        <w:jc w:val="center"/>
        <w:rPr>
          <w:rFonts w:ascii="Times New Roman" w:hAnsi="Times New Roman" w:cs="Times New Roman"/>
          <w:sz w:val="28"/>
          <w:szCs w:val="28"/>
        </w:rPr>
      </w:pPr>
      <w:r w:rsidRPr="005A291D">
        <w:rPr>
          <w:rFonts w:ascii="Times New Roman" w:hAnsi="Times New Roman" w:cs="Times New Roman"/>
          <w:sz w:val="28"/>
          <w:szCs w:val="28"/>
        </w:rPr>
        <w:t xml:space="preserve">Российской Федерации от 7 мая 2012 года № 606 «О мерах по реализации </w:t>
      </w:r>
    </w:p>
    <w:p w:rsidR="00F57B79" w:rsidRPr="005A291D" w:rsidRDefault="0031468F" w:rsidP="0031468F">
      <w:pPr>
        <w:pStyle w:val="ConsPlusNormal"/>
        <w:jc w:val="center"/>
        <w:rPr>
          <w:rFonts w:ascii="Times New Roman" w:hAnsi="Times New Roman" w:cs="Times New Roman"/>
          <w:sz w:val="28"/>
          <w:szCs w:val="28"/>
        </w:rPr>
      </w:pPr>
      <w:r w:rsidRPr="005A291D">
        <w:rPr>
          <w:rFonts w:ascii="Times New Roman" w:hAnsi="Times New Roman" w:cs="Times New Roman"/>
          <w:sz w:val="28"/>
          <w:szCs w:val="28"/>
        </w:rPr>
        <w:t>демографической политики Российской Федерации»</w:t>
      </w:r>
    </w:p>
    <w:p w:rsidR="00F57B79" w:rsidRPr="005A291D" w:rsidRDefault="00F57B79" w:rsidP="006B650B">
      <w:pPr>
        <w:rPr>
          <w:rFonts w:ascii="Times New Roman" w:hAnsi="Times New Roman" w:cs="Times New Roman"/>
          <w:sz w:val="28"/>
          <w:szCs w:val="28"/>
        </w:rPr>
      </w:pPr>
    </w:p>
    <w:p w:rsidR="00F57B79" w:rsidRPr="005A291D" w:rsidRDefault="00F57B79" w:rsidP="006B650B">
      <w:pPr>
        <w:pStyle w:val="ConsPlusNormal"/>
        <w:jc w:val="center"/>
        <w:outlineLvl w:val="1"/>
        <w:rPr>
          <w:rFonts w:ascii="Times New Roman" w:hAnsi="Times New Roman" w:cs="Times New Roman"/>
          <w:sz w:val="28"/>
          <w:szCs w:val="28"/>
        </w:rPr>
      </w:pPr>
      <w:r w:rsidRPr="005A291D">
        <w:rPr>
          <w:rFonts w:ascii="Times New Roman" w:hAnsi="Times New Roman" w:cs="Times New Roman"/>
          <w:sz w:val="28"/>
          <w:szCs w:val="28"/>
        </w:rPr>
        <w:t>1. Общие положения</w:t>
      </w:r>
    </w:p>
    <w:p w:rsidR="00F57B79" w:rsidRPr="005A291D" w:rsidRDefault="00F57B79" w:rsidP="006B650B">
      <w:pPr>
        <w:pStyle w:val="ConsPlusNormal"/>
        <w:jc w:val="both"/>
        <w:rPr>
          <w:rFonts w:ascii="Times New Roman" w:hAnsi="Times New Roman" w:cs="Times New Roman"/>
          <w:sz w:val="28"/>
          <w:szCs w:val="28"/>
        </w:rPr>
      </w:pP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1.1. Предмет регулирования административного регламента</w:t>
      </w:r>
    </w:p>
    <w:p w:rsidR="00F57B79" w:rsidRPr="005A291D" w:rsidRDefault="0090144A"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А</w:t>
      </w:r>
      <w:r w:rsidR="00F57B79" w:rsidRPr="005A291D">
        <w:rPr>
          <w:rFonts w:ascii="Times New Roman" w:hAnsi="Times New Roman" w:cs="Times New Roman"/>
          <w:sz w:val="28"/>
          <w:szCs w:val="28"/>
        </w:rPr>
        <w:t xml:space="preserve">дминистративный регламент предоставления </w:t>
      </w:r>
      <w:r w:rsidR="008A63DB" w:rsidRPr="005A291D">
        <w:rPr>
          <w:rFonts w:ascii="Times New Roman" w:hAnsi="Times New Roman" w:cs="Times New Roman"/>
          <w:sz w:val="28"/>
          <w:szCs w:val="28"/>
        </w:rPr>
        <w:t xml:space="preserve">управлением </w:t>
      </w:r>
      <w:r w:rsidR="00F57B79" w:rsidRPr="005A291D">
        <w:rPr>
          <w:rFonts w:ascii="Times New Roman" w:hAnsi="Times New Roman" w:cs="Times New Roman"/>
          <w:sz w:val="28"/>
          <w:szCs w:val="28"/>
        </w:rPr>
        <w:t>труда и со</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 xml:space="preserve">циальной защиты населения администрации </w:t>
      </w:r>
      <w:r w:rsidR="008A63DB" w:rsidRPr="005A291D">
        <w:rPr>
          <w:rFonts w:ascii="Times New Roman" w:hAnsi="Times New Roman" w:cs="Times New Roman"/>
          <w:sz w:val="28"/>
          <w:szCs w:val="28"/>
        </w:rPr>
        <w:t xml:space="preserve">Новоселицкого </w:t>
      </w:r>
      <w:r w:rsidR="00F57B79" w:rsidRPr="005A291D">
        <w:rPr>
          <w:rFonts w:ascii="Times New Roman" w:hAnsi="Times New Roman" w:cs="Times New Roman"/>
          <w:sz w:val="28"/>
          <w:szCs w:val="28"/>
        </w:rPr>
        <w:t xml:space="preserve">муниципального </w:t>
      </w:r>
      <w:r w:rsidR="00AD5508" w:rsidRPr="005A291D">
        <w:rPr>
          <w:rFonts w:ascii="Times New Roman" w:hAnsi="Times New Roman" w:cs="Times New Roman"/>
          <w:sz w:val="28"/>
          <w:szCs w:val="28"/>
        </w:rPr>
        <w:t>округа</w:t>
      </w:r>
      <w:r w:rsidR="00F57B79" w:rsidRPr="005A291D">
        <w:rPr>
          <w:rFonts w:ascii="Times New Roman" w:hAnsi="Times New Roman" w:cs="Times New Roman"/>
          <w:sz w:val="28"/>
          <w:szCs w:val="28"/>
        </w:rPr>
        <w:t xml:space="preserve"> Ставропольско</w:t>
      </w:r>
      <w:r w:rsidR="009C381D" w:rsidRPr="005A291D">
        <w:rPr>
          <w:rFonts w:ascii="Times New Roman" w:hAnsi="Times New Roman" w:cs="Times New Roman"/>
          <w:sz w:val="28"/>
          <w:szCs w:val="28"/>
        </w:rPr>
        <w:t>го края</w:t>
      </w:r>
      <w:r w:rsidR="008A63DB" w:rsidRPr="005A291D">
        <w:rPr>
          <w:rFonts w:ascii="Times New Roman" w:hAnsi="Times New Roman" w:cs="Times New Roman"/>
          <w:sz w:val="28"/>
          <w:szCs w:val="28"/>
        </w:rPr>
        <w:t xml:space="preserve"> государственной услуги «</w:t>
      </w:r>
      <w:r w:rsidR="002C5BF5" w:rsidRPr="005A291D">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r w:rsidR="008A63DB"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 xml:space="preserve">(далее соответственно </w:t>
      </w:r>
      <w:r w:rsidR="004C6205" w:rsidRPr="005A291D">
        <w:rPr>
          <w:rFonts w:ascii="Times New Roman" w:hAnsi="Times New Roman" w:cs="Times New Roman"/>
          <w:sz w:val="28"/>
          <w:szCs w:val="28"/>
        </w:rPr>
        <w:t>–</w:t>
      </w:r>
      <w:r w:rsidR="00F57B79" w:rsidRPr="005A291D">
        <w:rPr>
          <w:rFonts w:ascii="Times New Roman" w:hAnsi="Times New Roman" w:cs="Times New Roman"/>
          <w:sz w:val="28"/>
          <w:szCs w:val="28"/>
        </w:rPr>
        <w:t xml:space="preserve"> Административный регламент, госу</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дарственная услуга, ежемесячная денежная выплата) устанавливает сроки и последовательность административных процедур (дей</w:t>
      </w:r>
      <w:r w:rsidR="008A63DB" w:rsidRPr="005A291D">
        <w:rPr>
          <w:rFonts w:ascii="Times New Roman" w:hAnsi="Times New Roman" w:cs="Times New Roman"/>
          <w:sz w:val="28"/>
          <w:szCs w:val="28"/>
        </w:rPr>
        <w:t>ствий) управления труда и социальной защиты населения администрации Новоселицкого муни</w:t>
      </w:r>
      <w:r w:rsidR="00FF6B3E" w:rsidRPr="005A291D">
        <w:rPr>
          <w:rFonts w:ascii="Times New Roman" w:hAnsi="Times New Roman" w:cs="Times New Roman"/>
          <w:sz w:val="28"/>
          <w:szCs w:val="28"/>
        </w:rPr>
        <w:softHyphen/>
      </w:r>
      <w:r w:rsidR="008A63DB" w:rsidRPr="005A291D">
        <w:rPr>
          <w:rFonts w:ascii="Times New Roman" w:hAnsi="Times New Roman" w:cs="Times New Roman"/>
          <w:sz w:val="28"/>
          <w:szCs w:val="28"/>
        </w:rPr>
        <w:t xml:space="preserve">ципального </w:t>
      </w:r>
      <w:r w:rsidR="00AD5508" w:rsidRPr="005A291D">
        <w:rPr>
          <w:rFonts w:ascii="Times New Roman" w:hAnsi="Times New Roman" w:cs="Times New Roman"/>
          <w:sz w:val="28"/>
          <w:szCs w:val="28"/>
        </w:rPr>
        <w:t>округа</w:t>
      </w:r>
      <w:r w:rsidR="008A63DB" w:rsidRPr="005A291D">
        <w:rPr>
          <w:rFonts w:ascii="Times New Roman" w:hAnsi="Times New Roman" w:cs="Times New Roman"/>
          <w:sz w:val="28"/>
          <w:szCs w:val="28"/>
        </w:rPr>
        <w:t xml:space="preserve"> Ставропольского края</w:t>
      </w:r>
      <w:r w:rsidR="00F57B79" w:rsidRPr="005A291D">
        <w:rPr>
          <w:rFonts w:ascii="Times New Roman" w:hAnsi="Times New Roman" w:cs="Times New Roman"/>
          <w:sz w:val="28"/>
          <w:szCs w:val="28"/>
        </w:rPr>
        <w:t>, а также порядок взаимодействия между его структурными подразделениями и должностными лицами, граж</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данами, указанными в подпункте 1.2 настоящего Административного регла</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мента, их уполномоченными представителями, территориальными органами федеральных органов исполнительной власти, органами социальной защиты населения Ставропольского края, субъектов Российской Федерации, орга</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нами местного самоуправления муниципальных образований Ставрополь</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ского края, учреждениями и организациями в процессе предоставления госу</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дарственной услуги.</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lastRenderedPageBreak/>
        <w:t>1.2. Круг заявителей</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Заявителями являются мать, родившая троих и более детей, или отец троих и более детей, в случае смерти мате</w:t>
      </w:r>
      <w:r w:rsidR="00C93DA9" w:rsidRPr="005A291D">
        <w:rPr>
          <w:rFonts w:ascii="Times New Roman" w:hAnsi="Times New Roman" w:cs="Times New Roman"/>
          <w:sz w:val="28"/>
          <w:szCs w:val="28"/>
        </w:rPr>
        <w:t>ри этих детей либо объявления её</w:t>
      </w:r>
      <w:r w:rsidRPr="005A291D">
        <w:rPr>
          <w:rFonts w:ascii="Times New Roman" w:hAnsi="Times New Roman" w:cs="Times New Roman"/>
          <w:sz w:val="28"/>
          <w:szCs w:val="28"/>
        </w:rPr>
        <w:t xml:space="preserve"> умершей или без</w:t>
      </w:r>
      <w:r w:rsidR="00C93DA9" w:rsidRPr="005A291D">
        <w:rPr>
          <w:rFonts w:ascii="Times New Roman" w:hAnsi="Times New Roman" w:cs="Times New Roman"/>
          <w:sz w:val="28"/>
          <w:szCs w:val="28"/>
        </w:rPr>
        <w:t>вестно отсутствующей, лишения её</w:t>
      </w:r>
      <w:r w:rsidRPr="005A291D">
        <w:rPr>
          <w:rFonts w:ascii="Times New Roman" w:hAnsi="Times New Roman" w:cs="Times New Roman"/>
          <w:sz w:val="28"/>
          <w:szCs w:val="28"/>
        </w:rPr>
        <w:t xml:space="preserve"> родительских прав или ограничения в родительских правах.</w:t>
      </w:r>
    </w:p>
    <w:p w:rsidR="006B12B0" w:rsidRPr="005A291D" w:rsidRDefault="006B12B0"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Предоставление государственной услуги отдельным категориям заявителей, объединенных общими признаками, законодательством Российской Федерации и Ставропольского края не предусмотрено.</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1.3. Требования к порядку информирования о предоставлении государ</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1.3.1. Информация о местах нахождения и графиках работы </w:t>
      </w:r>
      <w:r w:rsidR="008A63DB" w:rsidRPr="005A291D">
        <w:rPr>
          <w:rFonts w:ascii="Times New Roman" w:hAnsi="Times New Roman" w:cs="Times New Roman"/>
          <w:sz w:val="28"/>
          <w:szCs w:val="28"/>
        </w:rPr>
        <w:t xml:space="preserve">управления </w:t>
      </w:r>
      <w:r w:rsidRPr="005A291D">
        <w:rPr>
          <w:rFonts w:ascii="Times New Roman" w:hAnsi="Times New Roman" w:cs="Times New Roman"/>
          <w:sz w:val="28"/>
          <w:szCs w:val="28"/>
        </w:rPr>
        <w:t xml:space="preserve">труда и социальной защиты населения администрации </w:t>
      </w:r>
      <w:r w:rsidR="008A63DB" w:rsidRPr="005A291D">
        <w:rPr>
          <w:rFonts w:ascii="Times New Roman" w:hAnsi="Times New Roman" w:cs="Times New Roman"/>
          <w:sz w:val="28"/>
          <w:szCs w:val="28"/>
        </w:rPr>
        <w:t xml:space="preserve">Новоселицкого </w:t>
      </w:r>
      <w:r w:rsidRPr="005A291D">
        <w:rPr>
          <w:rFonts w:ascii="Times New Roman" w:hAnsi="Times New Roman" w:cs="Times New Roman"/>
          <w:sz w:val="28"/>
          <w:szCs w:val="28"/>
        </w:rPr>
        <w:t>муни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ципального </w:t>
      </w:r>
      <w:r w:rsidR="00AD5508" w:rsidRPr="005A291D">
        <w:rPr>
          <w:rFonts w:ascii="Times New Roman" w:hAnsi="Times New Roman" w:cs="Times New Roman"/>
          <w:sz w:val="28"/>
          <w:szCs w:val="28"/>
        </w:rPr>
        <w:t>округа</w:t>
      </w:r>
      <w:r w:rsidR="003E673E">
        <w:rPr>
          <w:rFonts w:ascii="Times New Roman" w:hAnsi="Times New Roman" w:cs="Times New Roman"/>
          <w:sz w:val="28"/>
          <w:szCs w:val="28"/>
        </w:rPr>
        <w:t xml:space="preserve"> </w:t>
      </w:r>
      <w:r w:rsidRPr="005A291D">
        <w:rPr>
          <w:rFonts w:ascii="Times New Roman" w:hAnsi="Times New Roman" w:cs="Times New Roman"/>
          <w:sz w:val="28"/>
          <w:szCs w:val="28"/>
        </w:rPr>
        <w:t xml:space="preserve">Ставропольского края и многофункциональных центров предоставления государственных и муниципальных услуг в Ставропольском крае (далее соответственно </w:t>
      </w:r>
      <w:r w:rsidR="004C6205" w:rsidRPr="005A291D">
        <w:rPr>
          <w:rFonts w:ascii="Times New Roman" w:hAnsi="Times New Roman" w:cs="Times New Roman"/>
          <w:sz w:val="28"/>
          <w:szCs w:val="28"/>
        </w:rPr>
        <w:t>–</w:t>
      </w:r>
      <w:r w:rsidRPr="005A291D">
        <w:rPr>
          <w:rFonts w:ascii="Times New Roman" w:hAnsi="Times New Roman" w:cs="Times New Roman"/>
          <w:sz w:val="28"/>
          <w:szCs w:val="28"/>
        </w:rPr>
        <w:t xml:space="preserve"> </w:t>
      </w:r>
      <w:r w:rsidR="008A63DB" w:rsidRPr="005A291D">
        <w:rPr>
          <w:rFonts w:ascii="Times New Roman" w:hAnsi="Times New Roman" w:cs="Times New Roman"/>
          <w:sz w:val="28"/>
          <w:szCs w:val="28"/>
        </w:rPr>
        <w:t>Управлени</w:t>
      </w:r>
      <w:r w:rsidR="004C6205" w:rsidRPr="005A291D">
        <w:rPr>
          <w:rFonts w:ascii="Times New Roman" w:hAnsi="Times New Roman" w:cs="Times New Roman"/>
          <w:sz w:val="28"/>
          <w:szCs w:val="28"/>
        </w:rPr>
        <w:t>е</w:t>
      </w:r>
      <w:r w:rsidRPr="005A291D">
        <w:rPr>
          <w:rFonts w:ascii="Times New Roman" w:hAnsi="Times New Roman" w:cs="Times New Roman"/>
          <w:sz w:val="28"/>
          <w:szCs w:val="28"/>
        </w:rPr>
        <w:t>, МФЦ), их справочных телефонах, адресах официальных сайтов, электронной почты:</w:t>
      </w:r>
    </w:p>
    <w:p w:rsidR="006F233C" w:rsidRPr="005A291D" w:rsidRDefault="00F57B79" w:rsidP="00C93DA9">
      <w:pPr>
        <w:pStyle w:val="a4"/>
        <w:tabs>
          <w:tab w:val="num" w:pos="0"/>
          <w:tab w:val="num" w:pos="567"/>
        </w:tabs>
        <w:ind w:left="0" w:firstLine="709"/>
        <w:jc w:val="both"/>
        <w:rPr>
          <w:szCs w:val="28"/>
        </w:rPr>
      </w:pPr>
      <w:r w:rsidRPr="005A291D">
        <w:rPr>
          <w:szCs w:val="28"/>
        </w:rPr>
        <w:t>1.3.1.1</w:t>
      </w:r>
      <w:r w:rsidR="006F233C" w:rsidRPr="005A291D">
        <w:rPr>
          <w:szCs w:val="28"/>
        </w:rPr>
        <w:t>. Местонахождение Управления: 356350, Ставропольский край, Новоселицкий район, с. Новоселицкое, пл.</w:t>
      </w:r>
      <w:r w:rsidR="003E23DD" w:rsidRPr="005A291D">
        <w:rPr>
          <w:szCs w:val="28"/>
        </w:rPr>
        <w:t xml:space="preserve"> им.</w:t>
      </w:r>
      <w:r w:rsidR="006F233C" w:rsidRPr="005A291D">
        <w:rPr>
          <w:szCs w:val="28"/>
        </w:rPr>
        <w:t xml:space="preserve"> Ленина, 1.</w:t>
      </w:r>
    </w:p>
    <w:p w:rsidR="006F233C" w:rsidRPr="005A291D" w:rsidRDefault="006F233C" w:rsidP="00C93DA9">
      <w:pPr>
        <w:pStyle w:val="a4"/>
        <w:tabs>
          <w:tab w:val="num" w:pos="0"/>
          <w:tab w:val="num" w:pos="1429"/>
        </w:tabs>
        <w:ind w:left="0" w:firstLine="709"/>
        <w:jc w:val="both"/>
        <w:rPr>
          <w:szCs w:val="28"/>
        </w:rPr>
      </w:pPr>
      <w:r w:rsidRPr="005A291D">
        <w:rPr>
          <w:szCs w:val="28"/>
        </w:rPr>
        <w:t>График работы Управления (по московскому времени):</w:t>
      </w:r>
    </w:p>
    <w:p w:rsidR="006F233C" w:rsidRPr="005A291D" w:rsidRDefault="006F233C" w:rsidP="00C93DA9">
      <w:pPr>
        <w:pStyle w:val="a4"/>
        <w:tabs>
          <w:tab w:val="num" w:pos="0"/>
          <w:tab w:val="num" w:pos="1429"/>
        </w:tabs>
        <w:ind w:left="0" w:firstLine="709"/>
        <w:jc w:val="both"/>
        <w:rPr>
          <w:szCs w:val="28"/>
        </w:rPr>
      </w:pPr>
      <w:r w:rsidRPr="005A291D">
        <w:rPr>
          <w:szCs w:val="28"/>
        </w:rPr>
        <w:t>понедельник, вторник, среда, четверг, пятница – с 8-00 до 17-00;</w:t>
      </w:r>
    </w:p>
    <w:p w:rsidR="006F233C" w:rsidRPr="005A291D" w:rsidRDefault="00626630" w:rsidP="00C93DA9">
      <w:pPr>
        <w:pStyle w:val="a4"/>
        <w:tabs>
          <w:tab w:val="num" w:pos="0"/>
          <w:tab w:val="num" w:pos="1429"/>
        </w:tabs>
        <w:ind w:left="0" w:firstLine="709"/>
        <w:jc w:val="both"/>
        <w:rPr>
          <w:szCs w:val="28"/>
        </w:rPr>
      </w:pPr>
      <w:r w:rsidRPr="005A291D">
        <w:rPr>
          <w:szCs w:val="28"/>
        </w:rPr>
        <w:t xml:space="preserve">суббота, </w:t>
      </w:r>
      <w:r w:rsidR="006F233C" w:rsidRPr="005A291D">
        <w:rPr>
          <w:szCs w:val="28"/>
        </w:rPr>
        <w:t>воскресенье – выходной день;</w:t>
      </w:r>
    </w:p>
    <w:p w:rsidR="006F233C" w:rsidRPr="005A291D" w:rsidRDefault="006F233C" w:rsidP="00C93DA9">
      <w:pPr>
        <w:pStyle w:val="a4"/>
        <w:tabs>
          <w:tab w:val="num" w:pos="0"/>
          <w:tab w:val="num" w:pos="1429"/>
        </w:tabs>
        <w:ind w:left="0" w:firstLine="709"/>
        <w:jc w:val="both"/>
        <w:rPr>
          <w:szCs w:val="28"/>
        </w:rPr>
      </w:pPr>
      <w:r w:rsidRPr="005A291D">
        <w:rPr>
          <w:szCs w:val="28"/>
        </w:rPr>
        <w:t>обеденный перерыв – с 12-00 до 13-00.</w:t>
      </w:r>
    </w:p>
    <w:p w:rsidR="006F233C" w:rsidRPr="005A291D" w:rsidRDefault="006F233C" w:rsidP="00C93DA9">
      <w:pPr>
        <w:pStyle w:val="a4"/>
        <w:tabs>
          <w:tab w:val="num" w:pos="0"/>
          <w:tab w:val="num" w:pos="1429"/>
        </w:tabs>
        <w:ind w:left="0" w:firstLine="709"/>
        <w:jc w:val="both"/>
        <w:rPr>
          <w:szCs w:val="28"/>
        </w:rPr>
      </w:pPr>
      <w:r w:rsidRPr="005A291D">
        <w:rPr>
          <w:szCs w:val="28"/>
        </w:rPr>
        <w:t xml:space="preserve">Справочные телефоны Управления: 8 (86548) </w:t>
      </w:r>
      <w:r w:rsidR="00AD5508" w:rsidRPr="005A291D">
        <w:rPr>
          <w:szCs w:val="28"/>
        </w:rPr>
        <w:t>3-01-90</w:t>
      </w:r>
      <w:r w:rsidR="00715FA4" w:rsidRPr="005A291D">
        <w:rPr>
          <w:szCs w:val="28"/>
        </w:rPr>
        <w:t>, 3-01-85</w:t>
      </w:r>
      <w:r w:rsidRPr="005A291D">
        <w:rPr>
          <w:szCs w:val="28"/>
        </w:rPr>
        <w:t>.</w:t>
      </w:r>
    </w:p>
    <w:p w:rsidR="009F2921" w:rsidRPr="005A291D" w:rsidRDefault="006F233C" w:rsidP="00C93DA9">
      <w:pPr>
        <w:autoSpaceDE w:val="0"/>
        <w:autoSpaceDN w:val="0"/>
        <w:adjustRightInd w:val="0"/>
        <w:ind w:firstLine="709"/>
        <w:rPr>
          <w:rFonts w:ascii="Times New Roman" w:hAnsi="Times New Roman"/>
          <w:sz w:val="28"/>
          <w:szCs w:val="28"/>
        </w:rPr>
      </w:pPr>
      <w:r w:rsidRPr="005A291D">
        <w:rPr>
          <w:rFonts w:ascii="Times New Roman" w:hAnsi="Times New Roman"/>
          <w:sz w:val="28"/>
          <w:szCs w:val="28"/>
        </w:rPr>
        <w:t>Адрес официального сайта администрации Новоселицкого муници</w:t>
      </w:r>
      <w:r w:rsidRPr="005A291D">
        <w:rPr>
          <w:rFonts w:ascii="Times New Roman" w:hAnsi="Times New Roman"/>
          <w:sz w:val="28"/>
          <w:szCs w:val="28"/>
        </w:rPr>
        <w:softHyphen/>
        <w:t xml:space="preserve">пального </w:t>
      </w:r>
      <w:r w:rsidR="00AD5508" w:rsidRPr="005A291D">
        <w:rPr>
          <w:rFonts w:ascii="Times New Roman" w:hAnsi="Times New Roman"/>
          <w:sz w:val="28"/>
          <w:szCs w:val="28"/>
        </w:rPr>
        <w:t>округа</w:t>
      </w:r>
      <w:r w:rsidR="003E23DD" w:rsidRPr="005A291D">
        <w:rPr>
          <w:rFonts w:ascii="Times New Roman" w:hAnsi="Times New Roman"/>
          <w:sz w:val="28"/>
          <w:szCs w:val="28"/>
        </w:rPr>
        <w:t xml:space="preserve"> Ставропольского края</w:t>
      </w:r>
      <w:r w:rsidRPr="005A291D">
        <w:rPr>
          <w:rFonts w:ascii="Times New Roman" w:hAnsi="Times New Roman"/>
          <w:sz w:val="28"/>
          <w:szCs w:val="28"/>
        </w:rPr>
        <w:t xml:space="preserve">: </w:t>
      </w:r>
      <w:hyperlink r:id="rId7" w:history="1">
        <w:r w:rsidRPr="005A291D">
          <w:rPr>
            <w:rStyle w:val="a6"/>
            <w:rFonts w:ascii="Times New Roman" w:hAnsi="Times New Roman" w:cs="Times New Roman"/>
            <w:color w:val="auto"/>
            <w:sz w:val="28"/>
            <w:szCs w:val="28"/>
          </w:rPr>
          <w:t>http://www</w:t>
        </w:r>
      </w:hyperlink>
      <w:r w:rsidRPr="005A291D">
        <w:rPr>
          <w:rFonts w:ascii="Times New Roman" w:hAnsi="Times New Roman" w:cs="Times New Roman"/>
          <w:sz w:val="28"/>
          <w:szCs w:val="28"/>
        </w:rPr>
        <w:t xml:space="preserve">. </w:t>
      </w:r>
      <w:r w:rsidR="009F2921" w:rsidRPr="005A291D">
        <w:rPr>
          <w:rFonts w:ascii="Times New Roman" w:hAnsi="Times New Roman"/>
          <w:sz w:val="28"/>
          <w:szCs w:val="28"/>
        </w:rPr>
        <w:t>novoselickoe.ru..</w:t>
      </w:r>
      <w:r w:rsidRPr="005A291D">
        <w:rPr>
          <w:rFonts w:ascii="Times New Roman" w:hAnsi="Times New Roman"/>
          <w:sz w:val="28"/>
          <w:szCs w:val="28"/>
        </w:rPr>
        <w:t xml:space="preserve"> </w:t>
      </w:r>
    </w:p>
    <w:p w:rsidR="00F57B79" w:rsidRPr="005A291D" w:rsidRDefault="009F2921"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sz w:val="28"/>
          <w:szCs w:val="28"/>
        </w:rPr>
        <w:t>А</w:t>
      </w:r>
      <w:r w:rsidR="006F233C" w:rsidRPr="005A291D">
        <w:rPr>
          <w:rFonts w:ascii="Times New Roman" w:hAnsi="Times New Roman"/>
          <w:sz w:val="28"/>
          <w:szCs w:val="28"/>
        </w:rPr>
        <w:t>д</w:t>
      </w:r>
      <w:r w:rsidR="006F233C" w:rsidRPr="005A291D">
        <w:rPr>
          <w:rFonts w:ascii="Times New Roman" w:hAnsi="Times New Roman"/>
          <w:sz w:val="28"/>
          <w:szCs w:val="28"/>
        </w:rPr>
        <w:softHyphen/>
        <w:t xml:space="preserve">рес электронной почты </w:t>
      </w:r>
      <w:hyperlink r:id="rId8" w:history="1">
        <w:r w:rsidR="004A75DD" w:rsidRPr="005A291D">
          <w:rPr>
            <w:rStyle w:val="a6"/>
            <w:rFonts w:ascii="Times New Roman" w:hAnsi="Times New Roman" w:cs="Times New Roman"/>
            <w:color w:val="auto"/>
            <w:sz w:val="28"/>
            <w:szCs w:val="28"/>
            <w:lang w:val="en-US"/>
          </w:rPr>
          <w:t>novosel</w:t>
        </w:r>
        <w:r w:rsidR="004A75DD" w:rsidRPr="005A291D">
          <w:rPr>
            <w:rStyle w:val="a6"/>
            <w:rFonts w:ascii="Times New Roman" w:hAnsi="Times New Roman" w:cs="Times New Roman"/>
            <w:color w:val="auto"/>
            <w:sz w:val="28"/>
            <w:szCs w:val="28"/>
          </w:rPr>
          <w:t>.</w:t>
        </w:r>
        <w:r w:rsidR="004A75DD" w:rsidRPr="005A291D">
          <w:rPr>
            <w:rStyle w:val="a6"/>
            <w:rFonts w:ascii="Times New Roman" w:hAnsi="Times New Roman" w:cs="Times New Roman"/>
            <w:color w:val="auto"/>
            <w:sz w:val="28"/>
            <w:szCs w:val="28"/>
            <w:lang w:val="en-US"/>
          </w:rPr>
          <w:t>utszn</w:t>
        </w:r>
        <w:r w:rsidR="004A75DD" w:rsidRPr="005A291D">
          <w:rPr>
            <w:rStyle w:val="a6"/>
            <w:rFonts w:ascii="Times New Roman" w:hAnsi="Times New Roman" w:cs="Times New Roman"/>
            <w:color w:val="auto"/>
            <w:sz w:val="28"/>
            <w:szCs w:val="28"/>
          </w:rPr>
          <w:t>@</w:t>
        </w:r>
        <w:r w:rsidR="004A75DD" w:rsidRPr="005A291D">
          <w:rPr>
            <w:rStyle w:val="a6"/>
            <w:rFonts w:ascii="Times New Roman" w:hAnsi="Times New Roman" w:cs="Times New Roman"/>
            <w:color w:val="auto"/>
            <w:sz w:val="28"/>
            <w:szCs w:val="28"/>
            <w:lang w:val="en-US"/>
          </w:rPr>
          <w:t>yandex</w:t>
        </w:r>
        <w:r w:rsidR="004A75DD" w:rsidRPr="005A291D">
          <w:rPr>
            <w:rStyle w:val="a6"/>
            <w:rFonts w:ascii="Times New Roman" w:hAnsi="Times New Roman" w:cs="Times New Roman"/>
            <w:color w:val="auto"/>
            <w:sz w:val="28"/>
            <w:szCs w:val="28"/>
          </w:rPr>
          <w:t>.</w:t>
        </w:r>
        <w:r w:rsidR="004A75DD" w:rsidRPr="005A291D">
          <w:rPr>
            <w:rStyle w:val="a6"/>
            <w:rFonts w:ascii="Times New Roman" w:hAnsi="Times New Roman" w:cs="Times New Roman"/>
            <w:color w:val="auto"/>
            <w:sz w:val="28"/>
            <w:szCs w:val="28"/>
            <w:lang w:val="en-US"/>
          </w:rPr>
          <w:t>ru</w:t>
        </w:r>
      </w:hyperlink>
      <w:r w:rsidR="004A75DD"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1.3.1.2. Информация о местах нахождения, графиках работы и телефонах МФЦ размещена в информаци</w:t>
      </w:r>
      <w:r w:rsidR="009C381D" w:rsidRPr="005A291D">
        <w:rPr>
          <w:rFonts w:ascii="Times New Roman" w:hAnsi="Times New Roman" w:cs="Times New Roman"/>
          <w:sz w:val="28"/>
          <w:szCs w:val="28"/>
        </w:rPr>
        <w:t>онно-телекоммуникационной сети «</w:t>
      </w:r>
      <w:r w:rsidRPr="005A291D">
        <w:rPr>
          <w:rFonts w:ascii="Times New Roman" w:hAnsi="Times New Roman" w:cs="Times New Roman"/>
          <w:sz w:val="28"/>
          <w:szCs w:val="28"/>
        </w:rPr>
        <w:t>Интернет</w:t>
      </w:r>
      <w:r w:rsidR="009C381D" w:rsidRPr="005A291D">
        <w:rPr>
          <w:rFonts w:ascii="Times New Roman" w:hAnsi="Times New Roman" w:cs="Times New Roman"/>
          <w:sz w:val="28"/>
          <w:szCs w:val="28"/>
        </w:rPr>
        <w:t xml:space="preserve">» (далее </w:t>
      </w:r>
      <w:r w:rsidR="009D0C10" w:rsidRPr="005A291D">
        <w:rPr>
          <w:rFonts w:ascii="Times New Roman" w:hAnsi="Times New Roman" w:cs="Times New Roman"/>
          <w:sz w:val="28"/>
          <w:szCs w:val="28"/>
        </w:rPr>
        <w:t>–</w:t>
      </w:r>
      <w:r w:rsidR="009C381D" w:rsidRPr="005A291D">
        <w:rPr>
          <w:rFonts w:ascii="Times New Roman" w:hAnsi="Times New Roman" w:cs="Times New Roman"/>
          <w:sz w:val="28"/>
          <w:szCs w:val="28"/>
        </w:rPr>
        <w:t xml:space="preserve"> сеть</w:t>
      </w:r>
      <w:r w:rsidR="009D0C10" w:rsidRPr="005A291D">
        <w:rPr>
          <w:rFonts w:ascii="Times New Roman" w:hAnsi="Times New Roman" w:cs="Times New Roman"/>
          <w:sz w:val="28"/>
          <w:szCs w:val="28"/>
        </w:rPr>
        <w:t xml:space="preserve"> </w:t>
      </w:r>
      <w:r w:rsidR="009C381D" w:rsidRPr="005A291D">
        <w:rPr>
          <w:rFonts w:ascii="Times New Roman" w:hAnsi="Times New Roman" w:cs="Times New Roman"/>
          <w:sz w:val="28"/>
          <w:szCs w:val="28"/>
        </w:rPr>
        <w:t>«Интернет»</w:t>
      </w:r>
      <w:r w:rsidRPr="005A291D">
        <w:rPr>
          <w:rFonts w:ascii="Times New Roman" w:hAnsi="Times New Roman" w:cs="Times New Roman"/>
          <w:sz w:val="28"/>
          <w:szCs w:val="28"/>
        </w:rPr>
        <w:t>) на официальных сайтах министерства экономиче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ского развития Ставропольского края (www.stavinvest.ru), министерства труда и социальной защиты населения Ставропольского края (www.minsoc26.ru) и на </w:t>
      </w:r>
      <w:r w:rsidR="00244F84" w:rsidRPr="005A291D">
        <w:rPr>
          <w:rFonts w:ascii="Times New Roman" w:hAnsi="Times New Roman" w:cs="Times New Roman"/>
          <w:sz w:val="28"/>
          <w:szCs w:val="28"/>
        </w:rPr>
        <w:t>официальном портале сети</w:t>
      </w:r>
      <w:r w:rsidRPr="005A291D">
        <w:rPr>
          <w:rFonts w:ascii="Times New Roman" w:hAnsi="Times New Roman" w:cs="Times New Roman"/>
          <w:sz w:val="28"/>
          <w:szCs w:val="28"/>
        </w:rPr>
        <w:t xml:space="preserve"> многофункциональных центров Ставро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польского края (</w:t>
      </w:r>
      <w:hyperlink r:id="rId9" w:history="1">
        <w:r w:rsidR="000815D8" w:rsidRPr="005A291D">
          <w:rPr>
            <w:rStyle w:val="a6"/>
            <w:rFonts w:ascii="Times New Roman" w:hAnsi="Times New Roman" w:cs="Times New Roman"/>
            <w:color w:val="auto"/>
            <w:sz w:val="28"/>
            <w:szCs w:val="28"/>
          </w:rPr>
          <w:t>www.umfc26.ru</w:t>
        </w:r>
      </w:hyperlink>
      <w:r w:rsidRPr="005A291D">
        <w:rPr>
          <w:rFonts w:ascii="Times New Roman" w:hAnsi="Times New Roman" w:cs="Times New Roman"/>
          <w:sz w:val="28"/>
          <w:szCs w:val="28"/>
        </w:rPr>
        <w:t>).</w:t>
      </w:r>
    </w:p>
    <w:p w:rsidR="000815D8" w:rsidRPr="005A291D" w:rsidRDefault="000815D8" w:rsidP="00C93DA9">
      <w:pPr>
        <w:ind w:firstLine="709"/>
        <w:rPr>
          <w:rFonts w:ascii="Times New Roman" w:hAnsi="Times New Roman"/>
          <w:sz w:val="28"/>
          <w:szCs w:val="28"/>
        </w:rPr>
      </w:pPr>
      <w:r w:rsidRPr="005A291D">
        <w:rPr>
          <w:rFonts w:ascii="Times New Roman" w:hAnsi="Times New Roman"/>
          <w:sz w:val="28"/>
          <w:szCs w:val="28"/>
        </w:rPr>
        <w:t>Место нахождения МФЦ: 356350, Ставропольский край, Новоселицкий район, с. Ново</w:t>
      </w:r>
      <w:r w:rsidR="00C71C03" w:rsidRPr="005A291D">
        <w:rPr>
          <w:rFonts w:ascii="Times New Roman" w:hAnsi="Times New Roman"/>
          <w:sz w:val="28"/>
          <w:szCs w:val="28"/>
        </w:rPr>
        <w:t>селицкое, ул. Ставропольская, 5,</w:t>
      </w:r>
      <w:r w:rsidRPr="005A291D">
        <w:rPr>
          <w:rFonts w:ascii="Times New Roman" w:hAnsi="Times New Roman"/>
          <w:sz w:val="28"/>
          <w:szCs w:val="28"/>
        </w:rPr>
        <w:t xml:space="preserve"> тел. 8(86548) 3-00-03</w:t>
      </w:r>
    </w:p>
    <w:p w:rsidR="000815D8" w:rsidRPr="005A291D" w:rsidRDefault="000815D8" w:rsidP="00C93DA9">
      <w:pPr>
        <w:ind w:firstLine="709"/>
        <w:rPr>
          <w:rFonts w:ascii="Times New Roman" w:hAnsi="Times New Roman"/>
          <w:sz w:val="28"/>
          <w:szCs w:val="28"/>
        </w:rPr>
      </w:pPr>
      <w:r w:rsidRPr="005A291D">
        <w:rPr>
          <w:rFonts w:ascii="Times New Roman" w:hAnsi="Times New Roman"/>
          <w:sz w:val="28"/>
          <w:szCs w:val="28"/>
        </w:rPr>
        <w:t>Территориально обособленные структурные подразделения МБУ НМ</w:t>
      </w:r>
      <w:r w:rsidR="003E23DD" w:rsidRPr="005A291D">
        <w:rPr>
          <w:rFonts w:ascii="Times New Roman" w:hAnsi="Times New Roman"/>
          <w:sz w:val="28"/>
          <w:szCs w:val="28"/>
        </w:rPr>
        <w:t>О СК</w:t>
      </w:r>
      <w:r w:rsidRPr="005A291D">
        <w:rPr>
          <w:rFonts w:ascii="Times New Roman" w:hAnsi="Times New Roman"/>
          <w:sz w:val="28"/>
          <w:szCs w:val="28"/>
        </w:rPr>
        <w:t xml:space="preserve"> «МФЦ»:</w:t>
      </w:r>
    </w:p>
    <w:p w:rsidR="000815D8" w:rsidRPr="005A291D" w:rsidRDefault="000815D8" w:rsidP="00C93DA9">
      <w:pPr>
        <w:ind w:firstLine="709"/>
        <w:rPr>
          <w:rFonts w:ascii="Times New Roman" w:hAnsi="Times New Roman"/>
          <w:sz w:val="28"/>
          <w:szCs w:val="28"/>
        </w:rPr>
      </w:pPr>
      <w:r w:rsidRPr="005A291D">
        <w:rPr>
          <w:rFonts w:ascii="Times New Roman" w:hAnsi="Times New Roman"/>
          <w:sz w:val="28"/>
          <w:szCs w:val="28"/>
        </w:rPr>
        <w:t>с. Китаевское, пер. Центральный, 12, тел. 8(86548) 2-68-31</w:t>
      </w:r>
    </w:p>
    <w:p w:rsidR="000815D8" w:rsidRPr="005A291D" w:rsidRDefault="000815D8" w:rsidP="00C93DA9">
      <w:pPr>
        <w:ind w:firstLine="709"/>
        <w:rPr>
          <w:rFonts w:ascii="Times New Roman" w:hAnsi="Times New Roman"/>
          <w:sz w:val="28"/>
          <w:szCs w:val="28"/>
        </w:rPr>
      </w:pPr>
      <w:r w:rsidRPr="005A291D">
        <w:rPr>
          <w:rFonts w:ascii="Times New Roman" w:hAnsi="Times New Roman"/>
          <w:sz w:val="28"/>
          <w:szCs w:val="28"/>
        </w:rPr>
        <w:t>с. Чернолесское, пер. К.Маркса, 24, тел. 8(86548) 2-42-90</w:t>
      </w:r>
    </w:p>
    <w:p w:rsidR="000815D8" w:rsidRPr="005A291D" w:rsidRDefault="000815D8" w:rsidP="00C93DA9">
      <w:pPr>
        <w:ind w:firstLine="709"/>
        <w:rPr>
          <w:rFonts w:ascii="Times New Roman" w:hAnsi="Times New Roman"/>
          <w:sz w:val="28"/>
          <w:szCs w:val="28"/>
        </w:rPr>
      </w:pPr>
      <w:r w:rsidRPr="005A291D">
        <w:rPr>
          <w:rFonts w:ascii="Times New Roman" w:hAnsi="Times New Roman"/>
          <w:sz w:val="28"/>
          <w:szCs w:val="28"/>
        </w:rPr>
        <w:t>с. Журавское, ул. Шоссейная, 6, тел. 8(86548) 2-83-99</w:t>
      </w:r>
    </w:p>
    <w:p w:rsidR="000815D8" w:rsidRPr="005A291D" w:rsidRDefault="000815D8" w:rsidP="00C93DA9">
      <w:pPr>
        <w:ind w:firstLine="709"/>
        <w:rPr>
          <w:rFonts w:ascii="Times New Roman" w:hAnsi="Times New Roman"/>
          <w:sz w:val="28"/>
          <w:szCs w:val="28"/>
        </w:rPr>
      </w:pPr>
      <w:r w:rsidRPr="005A291D">
        <w:rPr>
          <w:rFonts w:ascii="Times New Roman" w:hAnsi="Times New Roman"/>
          <w:sz w:val="28"/>
          <w:szCs w:val="28"/>
        </w:rPr>
        <w:t>с. Падинское, ул. Красная,119, тел. 8(86548) 2-85-55</w:t>
      </w:r>
    </w:p>
    <w:p w:rsidR="000815D8" w:rsidRPr="005A291D" w:rsidRDefault="000815D8" w:rsidP="00C93DA9">
      <w:pPr>
        <w:ind w:firstLine="709"/>
        <w:rPr>
          <w:rFonts w:ascii="Times New Roman" w:hAnsi="Times New Roman"/>
          <w:sz w:val="28"/>
          <w:szCs w:val="28"/>
        </w:rPr>
      </w:pPr>
      <w:r w:rsidRPr="005A291D">
        <w:rPr>
          <w:rFonts w:ascii="Times New Roman" w:hAnsi="Times New Roman"/>
          <w:sz w:val="28"/>
          <w:szCs w:val="28"/>
        </w:rPr>
        <w:t>с. Долиновка, ул. Байрамова, 150, тел. 8(86548) 2-89-81</w:t>
      </w:r>
    </w:p>
    <w:p w:rsidR="000815D8" w:rsidRPr="005A291D" w:rsidRDefault="000815D8" w:rsidP="00C93DA9">
      <w:pPr>
        <w:ind w:firstLine="709"/>
        <w:rPr>
          <w:rFonts w:ascii="Times New Roman" w:hAnsi="Times New Roman"/>
          <w:sz w:val="28"/>
          <w:szCs w:val="28"/>
        </w:rPr>
      </w:pPr>
      <w:r w:rsidRPr="005A291D">
        <w:rPr>
          <w:rFonts w:ascii="Times New Roman" w:hAnsi="Times New Roman"/>
          <w:sz w:val="28"/>
          <w:szCs w:val="28"/>
        </w:rPr>
        <w:t xml:space="preserve">пос. Новый Маяк пер. Гагарина, 1, тел. 8(86548)2-66-48 </w:t>
      </w:r>
    </w:p>
    <w:p w:rsidR="000815D8" w:rsidRPr="005A291D" w:rsidRDefault="000815D8" w:rsidP="00C93DA9">
      <w:pPr>
        <w:tabs>
          <w:tab w:val="left" w:pos="1418"/>
        </w:tabs>
        <w:ind w:firstLine="709"/>
        <w:rPr>
          <w:rFonts w:ascii="Times New Roman" w:hAnsi="Times New Roman"/>
          <w:sz w:val="28"/>
          <w:szCs w:val="28"/>
        </w:rPr>
      </w:pPr>
      <w:r w:rsidRPr="005A291D">
        <w:rPr>
          <w:rFonts w:ascii="Times New Roman" w:hAnsi="Times New Roman"/>
          <w:sz w:val="28"/>
          <w:szCs w:val="28"/>
        </w:rPr>
        <w:lastRenderedPageBreak/>
        <w:t xml:space="preserve">Приемные дни МФЦ: понедельник, вторник, четверг, пятница - с 08-00 до 17-00; среда – с 08-00 до 20-00; суббота с 08-00 до 12-00. Воскресенье – выходной. </w:t>
      </w:r>
    </w:p>
    <w:p w:rsidR="000815D8" w:rsidRPr="005A291D" w:rsidRDefault="000815D8" w:rsidP="00C93DA9">
      <w:pPr>
        <w:tabs>
          <w:tab w:val="left" w:pos="1418"/>
        </w:tabs>
        <w:ind w:firstLine="709"/>
        <w:rPr>
          <w:rFonts w:ascii="Times New Roman" w:hAnsi="Times New Roman"/>
          <w:sz w:val="28"/>
          <w:szCs w:val="28"/>
        </w:rPr>
      </w:pPr>
      <w:r w:rsidRPr="005A291D">
        <w:rPr>
          <w:rFonts w:ascii="Times New Roman" w:hAnsi="Times New Roman"/>
          <w:sz w:val="28"/>
          <w:szCs w:val="28"/>
        </w:rPr>
        <w:t>Справочные телефоны МФЦ: 8(86548) 3-00-23, 3-00-06.</w:t>
      </w:r>
    </w:p>
    <w:p w:rsidR="000815D8" w:rsidRPr="005A291D" w:rsidRDefault="000815D8" w:rsidP="00C93DA9">
      <w:pPr>
        <w:tabs>
          <w:tab w:val="left" w:pos="1418"/>
        </w:tabs>
        <w:ind w:firstLine="709"/>
        <w:rPr>
          <w:rFonts w:ascii="Times New Roman" w:hAnsi="Times New Roman" w:cs="Times New Roman"/>
          <w:sz w:val="28"/>
          <w:szCs w:val="28"/>
        </w:rPr>
      </w:pPr>
      <w:r w:rsidRPr="005A291D">
        <w:rPr>
          <w:rFonts w:ascii="Times New Roman" w:hAnsi="Times New Roman"/>
          <w:sz w:val="28"/>
          <w:szCs w:val="28"/>
        </w:rPr>
        <w:t xml:space="preserve">Адрес электронной почты МФЦ – </w:t>
      </w:r>
      <w:hyperlink r:id="rId10" w:history="1">
        <w:r w:rsidRPr="005A291D">
          <w:rPr>
            <w:rStyle w:val="a6"/>
            <w:rFonts w:ascii="Times New Roman" w:hAnsi="Times New Roman" w:cs="Times New Roman"/>
            <w:color w:val="auto"/>
            <w:sz w:val="28"/>
            <w:szCs w:val="28"/>
            <w:lang w:val="en-US"/>
          </w:rPr>
          <w:t>org</w:t>
        </w:r>
        <w:r w:rsidRPr="005A291D">
          <w:rPr>
            <w:rStyle w:val="a6"/>
            <w:rFonts w:ascii="Times New Roman" w:hAnsi="Times New Roman" w:cs="Times New Roman"/>
            <w:color w:val="auto"/>
            <w:sz w:val="28"/>
            <w:szCs w:val="28"/>
          </w:rPr>
          <w:t>_</w:t>
        </w:r>
        <w:r w:rsidRPr="005A291D">
          <w:rPr>
            <w:rStyle w:val="a6"/>
            <w:rFonts w:ascii="Times New Roman" w:hAnsi="Times New Roman" w:cs="Times New Roman"/>
            <w:color w:val="auto"/>
            <w:sz w:val="28"/>
            <w:szCs w:val="28"/>
            <w:lang w:val="en-US"/>
          </w:rPr>
          <w:t>mfc</w:t>
        </w:r>
        <w:r w:rsidRPr="005A291D">
          <w:rPr>
            <w:rStyle w:val="a6"/>
            <w:rFonts w:ascii="Times New Roman" w:hAnsi="Times New Roman" w:cs="Times New Roman"/>
            <w:color w:val="auto"/>
            <w:sz w:val="28"/>
            <w:szCs w:val="28"/>
          </w:rPr>
          <w:t>@</w:t>
        </w:r>
        <w:r w:rsidRPr="005A291D">
          <w:rPr>
            <w:rStyle w:val="a6"/>
            <w:rFonts w:ascii="Times New Roman" w:hAnsi="Times New Roman" w:cs="Times New Roman"/>
            <w:color w:val="auto"/>
            <w:sz w:val="28"/>
            <w:szCs w:val="28"/>
            <w:lang w:val="en-US"/>
          </w:rPr>
          <w:t>mail</w:t>
        </w:r>
        <w:r w:rsidRPr="005A291D">
          <w:rPr>
            <w:rStyle w:val="a6"/>
            <w:rFonts w:ascii="Times New Roman" w:hAnsi="Times New Roman" w:cs="Times New Roman"/>
            <w:color w:val="auto"/>
            <w:sz w:val="28"/>
            <w:szCs w:val="28"/>
          </w:rPr>
          <w:t>.</w:t>
        </w:r>
        <w:r w:rsidRPr="005A291D">
          <w:rPr>
            <w:rStyle w:val="a6"/>
            <w:rFonts w:ascii="Times New Roman" w:hAnsi="Times New Roman" w:cs="Times New Roman"/>
            <w:color w:val="auto"/>
            <w:sz w:val="28"/>
            <w:szCs w:val="28"/>
            <w:lang w:val="en-US"/>
          </w:rPr>
          <w:t>ru</w:t>
        </w:r>
      </w:hyperlink>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1.3.2. Порядок получения информации заявителем по вопросам предос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w:t>
      </w:r>
      <w:r w:rsidR="00FF6B3E" w:rsidRPr="005A291D">
        <w:rPr>
          <w:rFonts w:ascii="Times New Roman" w:hAnsi="Times New Roman" w:cs="Times New Roman"/>
          <w:sz w:val="28"/>
          <w:szCs w:val="28"/>
        </w:rPr>
        <w:softHyphen/>
      </w:r>
      <w:r w:rsidR="009C381D" w:rsidRPr="005A291D">
        <w:rPr>
          <w:rFonts w:ascii="Times New Roman" w:hAnsi="Times New Roman" w:cs="Times New Roman"/>
          <w:sz w:val="28"/>
          <w:szCs w:val="28"/>
        </w:rPr>
        <w:t>ной системы «</w:t>
      </w:r>
      <w:r w:rsidRPr="005A291D">
        <w:rPr>
          <w:rFonts w:ascii="Times New Roman" w:hAnsi="Times New Roman" w:cs="Times New Roman"/>
          <w:sz w:val="28"/>
          <w:szCs w:val="28"/>
        </w:rPr>
        <w:t xml:space="preserve">Единый портал государственных </w:t>
      </w:r>
      <w:r w:rsidR="009C381D" w:rsidRPr="005A291D">
        <w:rPr>
          <w:rFonts w:ascii="Times New Roman" w:hAnsi="Times New Roman" w:cs="Times New Roman"/>
          <w:sz w:val="28"/>
          <w:szCs w:val="28"/>
        </w:rPr>
        <w:t>и муниципальных услуг (функций)»</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Получение информации заявителем по вопросам предоставления госу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дарственной услуги, а также сведений о ходе предоставления государствен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услуги осуществляется посредством:</w:t>
      </w:r>
    </w:p>
    <w:p w:rsidR="00F57B79" w:rsidRPr="005A291D" w:rsidRDefault="003E23DD"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 </w:t>
      </w:r>
      <w:r w:rsidR="009C381D" w:rsidRPr="005A291D">
        <w:rPr>
          <w:rFonts w:ascii="Times New Roman" w:hAnsi="Times New Roman" w:cs="Times New Roman"/>
          <w:sz w:val="28"/>
          <w:szCs w:val="28"/>
        </w:rPr>
        <w:t>личного обращения заявителя в Управление</w:t>
      </w:r>
      <w:r w:rsidR="00F57B79" w:rsidRPr="005A291D">
        <w:rPr>
          <w:rFonts w:ascii="Times New Roman" w:hAnsi="Times New Roman" w:cs="Times New Roman"/>
          <w:sz w:val="28"/>
          <w:szCs w:val="28"/>
        </w:rPr>
        <w:t>, МФЦ;</w:t>
      </w:r>
    </w:p>
    <w:p w:rsidR="000815D8" w:rsidRPr="005A291D" w:rsidRDefault="009D0C10" w:rsidP="009D0C10">
      <w:pPr>
        <w:pStyle w:val="ConsPlusNormal"/>
        <w:widowContro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 </w:t>
      </w:r>
      <w:r w:rsidR="000815D8" w:rsidRPr="005A291D">
        <w:rPr>
          <w:rFonts w:ascii="Times New Roman" w:hAnsi="Times New Roman" w:cs="Times New Roman"/>
          <w:sz w:val="28"/>
          <w:szCs w:val="28"/>
        </w:rPr>
        <w:t xml:space="preserve">письменного обращения заявителя в Управление путем направления почтовых отправлений по адресу: </w:t>
      </w:r>
      <w:r w:rsidR="000815D8" w:rsidRPr="005A291D">
        <w:rPr>
          <w:rFonts w:ascii="Times New Roman" w:hAnsi="Times New Roman"/>
          <w:sz w:val="28"/>
          <w:szCs w:val="28"/>
        </w:rPr>
        <w:t>356350, Ставропольский край, Новоселиц</w:t>
      </w:r>
      <w:r w:rsidR="000815D8" w:rsidRPr="005A291D">
        <w:rPr>
          <w:rFonts w:ascii="Times New Roman" w:hAnsi="Times New Roman"/>
          <w:sz w:val="28"/>
          <w:szCs w:val="28"/>
        </w:rPr>
        <w:softHyphen/>
        <w:t xml:space="preserve">кий район, с. Новоселицкое, пл. </w:t>
      </w:r>
      <w:r w:rsidR="003E23DD" w:rsidRPr="005A291D">
        <w:rPr>
          <w:rFonts w:ascii="Times New Roman" w:hAnsi="Times New Roman"/>
          <w:sz w:val="28"/>
          <w:szCs w:val="28"/>
        </w:rPr>
        <w:t xml:space="preserve">им. </w:t>
      </w:r>
      <w:r w:rsidR="000815D8" w:rsidRPr="005A291D">
        <w:rPr>
          <w:rFonts w:ascii="Times New Roman" w:hAnsi="Times New Roman"/>
          <w:sz w:val="28"/>
          <w:szCs w:val="28"/>
        </w:rPr>
        <w:t>Ленина, 1</w:t>
      </w:r>
      <w:r w:rsidR="000815D8" w:rsidRPr="005A291D">
        <w:rPr>
          <w:rFonts w:ascii="Times New Roman" w:hAnsi="Times New Roman" w:cs="Times New Roman"/>
          <w:sz w:val="28"/>
          <w:szCs w:val="28"/>
        </w:rPr>
        <w:t>;</w:t>
      </w:r>
    </w:p>
    <w:p w:rsidR="000815D8" w:rsidRPr="005A291D" w:rsidRDefault="000815D8"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обращения по телефонам </w:t>
      </w:r>
      <w:r w:rsidR="003E23DD" w:rsidRPr="005A291D">
        <w:rPr>
          <w:rFonts w:ascii="Times New Roman" w:hAnsi="Times New Roman" w:cs="Times New Roman"/>
          <w:sz w:val="28"/>
          <w:szCs w:val="28"/>
        </w:rPr>
        <w:t>У</w:t>
      </w:r>
      <w:r w:rsidRPr="005A291D">
        <w:rPr>
          <w:rFonts w:ascii="Times New Roman" w:hAnsi="Times New Roman" w:cs="Times New Roman"/>
          <w:sz w:val="28"/>
          <w:szCs w:val="28"/>
        </w:rPr>
        <w:t xml:space="preserve">правления: </w:t>
      </w:r>
      <w:r w:rsidRPr="005A291D">
        <w:rPr>
          <w:rFonts w:ascii="Times New Roman" w:hAnsi="Times New Roman"/>
          <w:sz w:val="28"/>
          <w:szCs w:val="28"/>
        </w:rPr>
        <w:t xml:space="preserve">8 (86548) </w:t>
      </w:r>
      <w:r w:rsidR="00AD5508" w:rsidRPr="005A291D">
        <w:rPr>
          <w:rFonts w:ascii="Times New Roman" w:hAnsi="Times New Roman"/>
          <w:sz w:val="28"/>
          <w:szCs w:val="28"/>
        </w:rPr>
        <w:t>3-01-90</w:t>
      </w:r>
      <w:r w:rsidRPr="005A291D">
        <w:rPr>
          <w:rFonts w:ascii="Times New Roman" w:hAnsi="Times New Roman" w:cs="Times New Roman"/>
          <w:sz w:val="28"/>
          <w:szCs w:val="28"/>
        </w:rPr>
        <w:t>,</w:t>
      </w:r>
      <w:r w:rsidR="00715FA4" w:rsidRPr="005A291D">
        <w:rPr>
          <w:rFonts w:ascii="Times New Roman" w:hAnsi="Times New Roman" w:cs="Times New Roman"/>
          <w:sz w:val="28"/>
          <w:szCs w:val="28"/>
        </w:rPr>
        <w:t xml:space="preserve"> 3-01-85.</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 тел</w:t>
      </w:r>
      <w:r w:rsidR="009C381D" w:rsidRPr="005A291D">
        <w:rPr>
          <w:rFonts w:ascii="Times New Roman" w:hAnsi="Times New Roman" w:cs="Times New Roman"/>
          <w:sz w:val="28"/>
          <w:szCs w:val="28"/>
        </w:rPr>
        <w:t>ефонам МФЦ, размещенным в сети «Интернет»</w:t>
      </w:r>
      <w:r w:rsidRPr="005A291D">
        <w:rPr>
          <w:rFonts w:ascii="Times New Roman" w:hAnsi="Times New Roman" w:cs="Times New Roman"/>
          <w:sz w:val="28"/>
          <w:szCs w:val="28"/>
        </w:rPr>
        <w:t xml:space="preserve">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w:t>
      </w:r>
      <w:r w:rsidR="00AE66E0" w:rsidRPr="005A291D">
        <w:rPr>
          <w:rFonts w:ascii="Times New Roman" w:hAnsi="Times New Roman" w:cs="Times New Roman"/>
          <w:sz w:val="28"/>
          <w:szCs w:val="28"/>
        </w:rPr>
        <w:t>официальном портале сети</w:t>
      </w:r>
      <w:r w:rsidRPr="005A291D">
        <w:rPr>
          <w:rFonts w:ascii="Times New Roman" w:hAnsi="Times New Roman" w:cs="Times New Roman"/>
          <w:sz w:val="28"/>
          <w:szCs w:val="28"/>
        </w:rPr>
        <w:t xml:space="preserve"> многофункциональ</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ных центров Ставропольского края (www.umfc26.ru);</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обращения в форме электронного документа с:</w:t>
      </w:r>
    </w:p>
    <w:p w:rsidR="00AD5508" w:rsidRPr="005A291D" w:rsidRDefault="00F57B79"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 xml:space="preserve">использованием электронной почты </w:t>
      </w:r>
      <w:r w:rsidR="009C381D" w:rsidRPr="005A291D">
        <w:rPr>
          <w:rFonts w:ascii="Times New Roman" w:hAnsi="Times New Roman" w:cs="Times New Roman"/>
          <w:sz w:val="28"/>
          <w:szCs w:val="28"/>
        </w:rPr>
        <w:t xml:space="preserve">Управления </w:t>
      </w:r>
      <w:r w:rsidRPr="005A291D">
        <w:rPr>
          <w:rFonts w:ascii="Times New Roman" w:hAnsi="Times New Roman" w:cs="Times New Roman"/>
          <w:sz w:val="28"/>
          <w:szCs w:val="28"/>
        </w:rPr>
        <w:t>по адресу:</w:t>
      </w:r>
    </w:p>
    <w:p w:rsidR="000815D8" w:rsidRPr="005A291D" w:rsidRDefault="003E673E" w:rsidP="00C93DA9">
      <w:pPr>
        <w:autoSpaceDE w:val="0"/>
        <w:autoSpaceDN w:val="0"/>
        <w:adjustRightInd w:val="0"/>
        <w:ind w:firstLine="709"/>
        <w:rPr>
          <w:rFonts w:ascii="Times New Roman" w:hAnsi="Times New Roman" w:cs="Times New Roman"/>
          <w:sz w:val="28"/>
          <w:szCs w:val="28"/>
        </w:rPr>
      </w:pPr>
      <w:hyperlink r:id="rId11" w:history="1">
        <w:r w:rsidR="004A75DD" w:rsidRPr="005A291D">
          <w:rPr>
            <w:rStyle w:val="a6"/>
            <w:rFonts w:ascii="Times New Roman" w:hAnsi="Times New Roman" w:cs="Times New Roman"/>
            <w:color w:val="auto"/>
            <w:sz w:val="28"/>
            <w:szCs w:val="28"/>
            <w:lang w:val="en-US"/>
          </w:rPr>
          <w:t>novosel</w:t>
        </w:r>
        <w:r w:rsidR="004A75DD" w:rsidRPr="005A291D">
          <w:rPr>
            <w:rStyle w:val="a6"/>
            <w:rFonts w:ascii="Times New Roman" w:hAnsi="Times New Roman" w:cs="Times New Roman"/>
            <w:color w:val="auto"/>
            <w:sz w:val="28"/>
            <w:szCs w:val="28"/>
          </w:rPr>
          <w:t>.</w:t>
        </w:r>
        <w:r w:rsidR="004A75DD" w:rsidRPr="005A291D">
          <w:rPr>
            <w:rStyle w:val="a6"/>
            <w:rFonts w:ascii="Times New Roman" w:hAnsi="Times New Roman" w:cs="Times New Roman"/>
            <w:color w:val="auto"/>
            <w:sz w:val="28"/>
            <w:szCs w:val="28"/>
            <w:lang w:val="en-US"/>
          </w:rPr>
          <w:t>utszn</w:t>
        </w:r>
        <w:r w:rsidR="004A75DD" w:rsidRPr="005A291D">
          <w:rPr>
            <w:rStyle w:val="a6"/>
            <w:rFonts w:ascii="Times New Roman" w:hAnsi="Times New Roman" w:cs="Times New Roman"/>
            <w:color w:val="auto"/>
            <w:sz w:val="28"/>
            <w:szCs w:val="28"/>
          </w:rPr>
          <w:t>@</w:t>
        </w:r>
        <w:r w:rsidR="004A75DD" w:rsidRPr="005A291D">
          <w:rPr>
            <w:rStyle w:val="a6"/>
            <w:rFonts w:ascii="Times New Roman" w:hAnsi="Times New Roman" w:cs="Times New Roman"/>
            <w:color w:val="auto"/>
            <w:sz w:val="28"/>
            <w:szCs w:val="28"/>
            <w:lang w:val="en-US"/>
          </w:rPr>
          <w:t>yandex</w:t>
        </w:r>
        <w:r w:rsidR="004A75DD" w:rsidRPr="005A291D">
          <w:rPr>
            <w:rStyle w:val="a6"/>
            <w:rFonts w:ascii="Times New Roman" w:hAnsi="Times New Roman" w:cs="Times New Roman"/>
            <w:color w:val="auto"/>
            <w:sz w:val="28"/>
            <w:szCs w:val="28"/>
          </w:rPr>
          <w:t>.</w:t>
        </w:r>
        <w:r w:rsidR="004A75DD" w:rsidRPr="005A291D">
          <w:rPr>
            <w:rStyle w:val="a6"/>
            <w:rFonts w:ascii="Times New Roman" w:hAnsi="Times New Roman" w:cs="Times New Roman"/>
            <w:color w:val="auto"/>
            <w:sz w:val="28"/>
            <w:szCs w:val="28"/>
            <w:lang w:val="en-US"/>
          </w:rPr>
          <w:t>ru</w:t>
        </w:r>
      </w:hyperlink>
      <w:r w:rsidR="000815D8"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использованием федеральной государственной информационной сис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те</w:t>
      </w:r>
      <w:r w:rsidR="009C381D" w:rsidRPr="005A291D">
        <w:rPr>
          <w:rFonts w:ascii="Times New Roman" w:hAnsi="Times New Roman" w:cs="Times New Roman"/>
          <w:sz w:val="28"/>
          <w:szCs w:val="28"/>
        </w:rPr>
        <w:t>мы «</w:t>
      </w:r>
      <w:r w:rsidRPr="005A291D">
        <w:rPr>
          <w:rFonts w:ascii="Times New Roman" w:hAnsi="Times New Roman" w:cs="Times New Roman"/>
          <w:sz w:val="28"/>
          <w:szCs w:val="28"/>
        </w:rPr>
        <w:t>Единый портал государственных и</w:t>
      </w:r>
      <w:r w:rsidR="009C381D" w:rsidRPr="005A291D">
        <w:rPr>
          <w:rFonts w:ascii="Times New Roman" w:hAnsi="Times New Roman" w:cs="Times New Roman"/>
          <w:sz w:val="28"/>
          <w:szCs w:val="28"/>
        </w:rPr>
        <w:t xml:space="preserve"> муниципальных услуг (функций)» </w:t>
      </w:r>
      <w:r w:rsidRPr="005A291D">
        <w:rPr>
          <w:rFonts w:ascii="Times New Roman" w:hAnsi="Times New Roman" w:cs="Times New Roman"/>
          <w:sz w:val="28"/>
          <w:szCs w:val="28"/>
        </w:rPr>
        <w:t>(далее - единый портал) (www.gosuslugi.ru) и государственной информаци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онно</w:t>
      </w:r>
      <w:r w:rsidR="009C381D" w:rsidRPr="005A291D">
        <w:rPr>
          <w:rFonts w:ascii="Times New Roman" w:hAnsi="Times New Roman" w:cs="Times New Roman"/>
          <w:sz w:val="28"/>
          <w:szCs w:val="28"/>
        </w:rPr>
        <w:t>й системы Ставропольского края «</w:t>
      </w:r>
      <w:r w:rsidRPr="005A291D">
        <w:rPr>
          <w:rFonts w:ascii="Times New Roman" w:hAnsi="Times New Roman" w:cs="Times New Roman"/>
          <w:sz w:val="28"/>
          <w:szCs w:val="28"/>
        </w:rPr>
        <w:t>Портал государственных и муници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пальных услуг (функций), предоставляемых (исполняемых) органами испол</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нительной власти Ставропольского края и органами местного самоуправле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муниципальных образований Ставропольского края</w:t>
      </w:r>
      <w:r w:rsidR="009C381D" w:rsidRPr="005A291D">
        <w:rPr>
          <w:rFonts w:ascii="Times New Roman" w:hAnsi="Times New Roman" w:cs="Times New Roman"/>
          <w:sz w:val="28"/>
          <w:szCs w:val="28"/>
        </w:rPr>
        <w:t>»</w:t>
      </w:r>
      <w:r w:rsidRPr="005A291D">
        <w:rPr>
          <w:rFonts w:ascii="Times New Roman" w:hAnsi="Times New Roman" w:cs="Times New Roman"/>
          <w:sz w:val="28"/>
          <w:szCs w:val="28"/>
        </w:rPr>
        <w:t xml:space="preserve"> (далее </w:t>
      </w:r>
      <w:r w:rsidR="003E23DD" w:rsidRPr="005A291D">
        <w:rPr>
          <w:rFonts w:ascii="Times New Roman" w:hAnsi="Times New Roman" w:cs="Times New Roman"/>
          <w:sz w:val="28"/>
          <w:szCs w:val="28"/>
        </w:rPr>
        <w:t>–</w:t>
      </w:r>
      <w:r w:rsidRPr="005A291D">
        <w:rPr>
          <w:rFonts w:ascii="Times New Roman" w:hAnsi="Times New Roman" w:cs="Times New Roman"/>
          <w:sz w:val="28"/>
          <w:szCs w:val="28"/>
        </w:rPr>
        <w:t xml:space="preserve"> региональ</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ный портал) (www.26gosuslugi.ru).</w:t>
      </w:r>
    </w:p>
    <w:p w:rsidR="00F57B79" w:rsidRPr="005A291D" w:rsidRDefault="00AE66E0"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r w:rsidR="00F57B79"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На информационных стендах </w:t>
      </w:r>
      <w:r w:rsidR="009C381D"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в доступных для ознакомле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ния местах и на официальном сайте </w:t>
      </w:r>
      <w:r w:rsidR="00626DBA" w:rsidRPr="005A291D">
        <w:rPr>
          <w:rFonts w:ascii="Times New Roman" w:hAnsi="Times New Roman" w:cs="Times New Roman"/>
          <w:sz w:val="28"/>
          <w:szCs w:val="28"/>
        </w:rPr>
        <w:t>администрации Новоселицкого муници</w:t>
      </w:r>
      <w:r w:rsidR="00DE774A" w:rsidRPr="005A291D">
        <w:rPr>
          <w:rFonts w:ascii="Times New Roman" w:hAnsi="Times New Roman" w:cs="Times New Roman"/>
          <w:sz w:val="28"/>
          <w:szCs w:val="28"/>
        </w:rPr>
        <w:softHyphen/>
      </w:r>
      <w:r w:rsidR="00626DBA" w:rsidRPr="005A291D">
        <w:rPr>
          <w:rFonts w:ascii="Times New Roman" w:hAnsi="Times New Roman" w:cs="Times New Roman"/>
          <w:sz w:val="28"/>
          <w:szCs w:val="28"/>
        </w:rPr>
        <w:t xml:space="preserve">пального </w:t>
      </w:r>
      <w:r w:rsidR="00AD5508" w:rsidRPr="005A291D">
        <w:rPr>
          <w:rFonts w:ascii="Times New Roman" w:hAnsi="Times New Roman" w:cs="Times New Roman"/>
          <w:sz w:val="28"/>
          <w:szCs w:val="28"/>
        </w:rPr>
        <w:t>округа</w:t>
      </w:r>
      <w:r w:rsidR="009C381D" w:rsidRPr="005A291D">
        <w:rPr>
          <w:rFonts w:ascii="Times New Roman" w:hAnsi="Times New Roman" w:cs="Times New Roman"/>
          <w:sz w:val="28"/>
          <w:szCs w:val="28"/>
        </w:rPr>
        <w:t xml:space="preserve"> </w:t>
      </w:r>
      <w:r w:rsidR="003E23DD" w:rsidRPr="005A291D">
        <w:rPr>
          <w:rFonts w:ascii="Times New Roman" w:hAnsi="Times New Roman" w:cs="Times New Roman"/>
          <w:sz w:val="28"/>
          <w:szCs w:val="28"/>
        </w:rPr>
        <w:t xml:space="preserve">Ставропольского края </w:t>
      </w:r>
      <w:r w:rsidRPr="005A291D">
        <w:rPr>
          <w:rFonts w:ascii="Times New Roman" w:hAnsi="Times New Roman" w:cs="Times New Roman"/>
          <w:sz w:val="28"/>
          <w:szCs w:val="28"/>
        </w:rPr>
        <w:t>размещаются и поддержи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ваются в актуальном состоянии: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информация о порядке предоставления государственной услуги в виде </w:t>
      </w:r>
      <w:hyperlink w:anchor="P748" w:history="1">
        <w:r w:rsidRPr="005A291D">
          <w:rPr>
            <w:rFonts w:ascii="Times New Roman" w:hAnsi="Times New Roman" w:cs="Times New Roman"/>
            <w:sz w:val="28"/>
            <w:szCs w:val="28"/>
          </w:rPr>
          <w:t>блок-схемы</w:t>
        </w:r>
      </w:hyperlink>
      <w:r w:rsidRPr="005A291D">
        <w:rPr>
          <w:rFonts w:ascii="Times New Roman" w:hAnsi="Times New Roman" w:cs="Times New Roman"/>
          <w:sz w:val="28"/>
          <w:szCs w:val="28"/>
        </w:rPr>
        <w:t xml:space="preserve"> предоставления государственной услуги, представленной в прило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жении 1 к Административному регламенту;</w:t>
      </w:r>
    </w:p>
    <w:p w:rsidR="00F57B79" w:rsidRPr="005A291D" w:rsidRDefault="00B53A9B"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текст Административного регламента (полная версия текста Административного регламента размещается также в сети «Интернет» на официальном сайте </w:t>
      </w:r>
      <w:r w:rsidR="000E761B" w:rsidRPr="005A291D">
        <w:rPr>
          <w:rFonts w:ascii="Times New Roman" w:hAnsi="Times New Roman" w:cs="Times New Roman"/>
          <w:sz w:val="28"/>
          <w:szCs w:val="28"/>
        </w:rPr>
        <w:t>администрации Новосе</w:t>
      </w:r>
      <w:r w:rsidR="000E761B" w:rsidRPr="005A291D">
        <w:rPr>
          <w:rFonts w:ascii="Times New Roman" w:hAnsi="Times New Roman" w:cs="Times New Roman"/>
          <w:sz w:val="28"/>
          <w:szCs w:val="28"/>
        </w:rPr>
        <w:softHyphen/>
        <w:t xml:space="preserve">лицкого муниципального округа Ставропольского края: </w:t>
      </w:r>
      <w:r w:rsidR="000E761B" w:rsidRPr="005A291D">
        <w:rPr>
          <w:rFonts w:ascii="Times New Roman" w:hAnsi="Times New Roman" w:cs="Times New Roman"/>
          <w:sz w:val="28"/>
          <w:szCs w:val="28"/>
          <w:u w:val="single"/>
        </w:rPr>
        <w:t>(</w:t>
      </w:r>
      <w:r w:rsidR="000E761B" w:rsidRPr="005A291D">
        <w:rPr>
          <w:rFonts w:ascii="Times New Roman" w:hAnsi="Times New Roman" w:cs="Times New Roman"/>
          <w:sz w:val="28"/>
          <w:szCs w:val="28"/>
          <w:u w:val="single"/>
          <w:lang w:val="en-US"/>
        </w:rPr>
        <w:t>http</w:t>
      </w:r>
      <w:r w:rsidR="000E761B" w:rsidRPr="005A291D">
        <w:rPr>
          <w:rFonts w:ascii="Times New Roman" w:hAnsi="Times New Roman" w:cs="Times New Roman"/>
          <w:sz w:val="28"/>
          <w:szCs w:val="28"/>
          <w:u w:val="single"/>
        </w:rPr>
        <w:t>://</w:t>
      </w:r>
      <w:r w:rsidR="000E761B" w:rsidRPr="005A291D">
        <w:rPr>
          <w:rFonts w:ascii="Times New Roman" w:hAnsi="Times New Roman" w:cs="Times New Roman"/>
          <w:sz w:val="28"/>
          <w:szCs w:val="28"/>
          <w:u w:val="single"/>
          <w:lang w:val="en-US"/>
        </w:rPr>
        <w:t>www</w:t>
      </w:r>
      <w:r w:rsidR="000E761B" w:rsidRPr="005A291D">
        <w:rPr>
          <w:rFonts w:ascii="Times New Roman" w:hAnsi="Times New Roman" w:cs="Times New Roman"/>
          <w:sz w:val="28"/>
          <w:szCs w:val="28"/>
          <w:u w:val="single"/>
        </w:rPr>
        <w:t>.</w:t>
      </w:r>
      <w:r w:rsidR="000E761B" w:rsidRPr="005A291D">
        <w:rPr>
          <w:rFonts w:ascii="Times New Roman" w:hAnsi="Times New Roman" w:cs="Times New Roman"/>
          <w:sz w:val="28"/>
          <w:szCs w:val="28"/>
          <w:u w:val="single"/>
          <w:lang w:val="en-US"/>
        </w:rPr>
        <w:t>novoselickoe</w:t>
      </w:r>
      <w:r w:rsidR="000E761B" w:rsidRPr="005A291D">
        <w:rPr>
          <w:rFonts w:ascii="Times New Roman" w:hAnsi="Times New Roman" w:cs="Times New Roman"/>
          <w:sz w:val="28"/>
          <w:szCs w:val="28"/>
          <w:u w:val="single"/>
        </w:rPr>
        <w:t>.</w:t>
      </w:r>
      <w:r w:rsidR="000E761B" w:rsidRPr="005A291D">
        <w:rPr>
          <w:rFonts w:ascii="Times New Roman" w:hAnsi="Times New Roman" w:cs="Times New Roman"/>
          <w:sz w:val="28"/>
          <w:szCs w:val="28"/>
          <w:u w:val="single"/>
          <w:lang w:val="en-US"/>
        </w:rPr>
        <w:t>ru</w:t>
      </w:r>
      <w:r w:rsidR="000E761B" w:rsidRPr="005A291D">
        <w:rPr>
          <w:rFonts w:ascii="Times New Roman" w:hAnsi="Times New Roman" w:cs="Times New Roman"/>
          <w:sz w:val="28"/>
          <w:szCs w:val="28"/>
          <w:u w:val="single"/>
        </w:rPr>
        <w:t>)</w:t>
      </w:r>
      <w:r w:rsidR="00C910A7"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график работы</w:t>
      </w:r>
      <w:r w:rsidR="009C381D"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почтовый адрес, номера телефонов, адреса официального сайта и электронной почты, по которым заявитель может по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лучить необходимую информацию и документы;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сведения о должностных лицах, ответственных за предоставление госу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На едином портале (www.gosuslugi.ru) и региональном портале (www.26gosuslugi.ru) размещаются следующие информационные материалы: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полное наименование, полный почтовый адрес и график работы мини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стерства;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справочные телефоны, по которым можно получить информацию о по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рядке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адрес электронной почты;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порядок получения информации заявителем по вопросам предоставле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государственной услуги, сведений о результатах предоставления госу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Информация о порядке и сроках предоставления государственной ус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луги, основанная на сведениях об услугах, содержащихся в федеральной го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сударс</w:t>
      </w:r>
      <w:r w:rsidR="009C381D" w:rsidRPr="005A291D">
        <w:rPr>
          <w:rFonts w:ascii="Times New Roman" w:hAnsi="Times New Roman" w:cs="Times New Roman"/>
          <w:sz w:val="28"/>
          <w:szCs w:val="28"/>
        </w:rPr>
        <w:t>твенной информационной системе «</w:t>
      </w:r>
      <w:r w:rsidRPr="005A291D">
        <w:rPr>
          <w:rFonts w:ascii="Times New Roman" w:hAnsi="Times New Roman" w:cs="Times New Roman"/>
          <w:sz w:val="28"/>
          <w:szCs w:val="28"/>
        </w:rPr>
        <w:t>Федеральный реестр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венных </w:t>
      </w:r>
      <w:r w:rsidR="009C381D" w:rsidRPr="005A291D">
        <w:rPr>
          <w:rFonts w:ascii="Times New Roman" w:hAnsi="Times New Roman" w:cs="Times New Roman"/>
          <w:sz w:val="28"/>
          <w:szCs w:val="28"/>
        </w:rPr>
        <w:t>и муниципальных услуг (функций)»</w:t>
      </w:r>
      <w:r w:rsidRPr="005A291D">
        <w:rPr>
          <w:rFonts w:ascii="Times New Roman" w:hAnsi="Times New Roman" w:cs="Times New Roman"/>
          <w:sz w:val="28"/>
          <w:szCs w:val="28"/>
        </w:rPr>
        <w:t xml:space="preserve"> и государственной информаци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онно</w:t>
      </w:r>
      <w:r w:rsidR="009C381D" w:rsidRPr="005A291D">
        <w:rPr>
          <w:rFonts w:ascii="Times New Roman" w:hAnsi="Times New Roman" w:cs="Times New Roman"/>
          <w:sz w:val="28"/>
          <w:szCs w:val="28"/>
        </w:rPr>
        <w:t>й системе Ставропольского края «</w:t>
      </w:r>
      <w:r w:rsidRPr="005A291D">
        <w:rPr>
          <w:rFonts w:ascii="Times New Roman" w:hAnsi="Times New Roman" w:cs="Times New Roman"/>
          <w:sz w:val="28"/>
          <w:szCs w:val="28"/>
        </w:rPr>
        <w:t>Региональный реестр госу</w:t>
      </w:r>
      <w:r w:rsidR="00BC5F69" w:rsidRPr="005A291D">
        <w:rPr>
          <w:rFonts w:ascii="Times New Roman" w:hAnsi="Times New Roman" w:cs="Times New Roman"/>
          <w:sz w:val="28"/>
          <w:szCs w:val="28"/>
        </w:rPr>
        <w:t>дарствен</w:t>
      </w:r>
      <w:r w:rsidR="00FF6B3E" w:rsidRPr="005A291D">
        <w:rPr>
          <w:rFonts w:ascii="Times New Roman" w:hAnsi="Times New Roman" w:cs="Times New Roman"/>
          <w:sz w:val="28"/>
          <w:szCs w:val="28"/>
        </w:rPr>
        <w:softHyphen/>
      </w:r>
      <w:r w:rsidR="00BC5F69" w:rsidRPr="005A291D">
        <w:rPr>
          <w:rFonts w:ascii="Times New Roman" w:hAnsi="Times New Roman" w:cs="Times New Roman"/>
          <w:sz w:val="28"/>
          <w:szCs w:val="28"/>
        </w:rPr>
        <w:t>ных услуг (функций)»</w:t>
      </w:r>
      <w:r w:rsidRPr="005A291D">
        <w:rPr>
          <w:rFonts w:ascii="Times New Roman" w:hAnsi="Times New Roman" w:cs="Times New Roman"/>
          <w:sz w:val="28"/>
          <w:szCs w:val="28"/>
        </w:rPr>
        <w:t>, размещенная на едином портале, региональном пор</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тале и официальном сайте</w:t>
      </w:r>
      <w:r w:rsidR="00BC5F69" w:rsidRPr="005A291D">
        <w:rPr>
          <w:rFonts w:ascii="Times New Roman" w:hAnsi="Times New Roman" w:cs="Times New Roman"/>
          <w:sz w:val="28"/>
          <w:szCs w:val="28"/>
        </w:rPr>
        <w:t xml:space="preserve"> </w:t>
      </w:r>
      <w:r w:rsidR="00C71C03" w:rsidRPr="005A291D">
        <w:rPr>
          <w:rFonts w:ascii="Times New Roman" w:hAnsi="Times New Roman" w:cs="Times New Roman"/>
          <w:sz w:val="28"/>
          <w:szCs w:val="28"/>
        </w:rPr>
        <w:t xml:space="preserve">администрации Новоселицкого муниципального </w:t>
      </w:r>
      <w:r w:rsidR="00AD5508" w:rsidRPr="005A291D">
        <w:rPr>
          <w:rFonts w:ascii="Times New Roman" w:hAnsi="Times New Roman" w:cs="Times New Roman"/>
          <w:sz w:val="28"/>
          <w:szCs w:val="28"/>
        </w:rPr>
        <w:t>округа</w:t>
      </w:r>
      <w:r w:rsidR="003E23DD" w:rsidRPr="005A291D">
        <w:rPr>
          <w:rFonts w:ascii="Times New Roman" w:hAnsi="Times New Roman" w:cs="Times New Roman"/>
          <w:sz w:val="28"/>
          <w:szCs w:val="28"/>
        </w:rPr>
        <w:t xml:space="preserve"> Ставропольского края</w:t>
      </w:r>
      <w:r w:rsidRPr="005A291D">
        <w:rPr>
          <w:rFonts w:ascii="Times New Roman" w:hAnsi="Times New Roman" w:cs="Times New Roman"/>
          <w:sz w:val="28"/>
          <w:szCs w:val="28"/>
        </w:rPr>
        <w:t>, предоставляется заявителю бесплатно.</w:t>
      </w:r>
    </w:p>
    <w:p w:rsidR="00F57B79" w:rsidRPr="005A291D" w:rsidRDefault="00F57B79" w:rsidP="00176DA4">
      <w:pPr>
        <w:pStyle w:val="ConsPlusNormal"/>
        <w:tabs>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t>Доступ к информации о сроках и порядке предоставления государствен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услуги, размещенной на едином портале, региональном портале и офи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циальном сайте </w:t>
      </w:r>
      <w:r w:rsidR="00AE6D14" w:rsidRPr="005A291D">
        <w:rPr>
          <w:rFonts w:ascii="Times New Roman" w:hAnsi="Times New Roman" w:cs="Times New Roman"/>
          <w:sz w:val="28"/>
          <w:szCs w:val="28"/>
        </w:rPr>
        <w:t xml:space="preserve">администрации Новоселицкого муниципального </w:t>
      </w:r>
      <w:r w:rsidR="00AD5508" w:rsidRPr="005A291D">
        <w:rPr>
          <w:rFonts w:ascii="Times New Roman" w:hAnsi="Times New Roman" w:cs="Times New Roman"/>
          <w:sz w:val="28"/>
          <w:szCs w:val="28"/>
        </w:rPr>
        <w:t>округа</w:t>
      </w:r>
      <w:r w:rsidRPr="005A291D">
        <w:rPr>
          <w:rFonts w:ascii="Times New Roman" w:hAnsi="Times New Roman" w:cs="Times New Roman"/>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7B79" w:rsidRPr="005A291D" w:rsidRDefault="00F57B79" w:rsidP="00C93DA9">
      <w:pPr>
        <w:pStyle w:val="ConsPlusNormal"/>
        <w:ind w:firstLine="709"/>
        <w:jc w:val="both"/>
        <w:rPr>
          <w:rFonts w:ascii="Times New Roman" w:hAnsi="Times New Roman" w:cs="Times New Roman"/>
          <w:sz w:val="28"/>
          <w:szCs w:val="28"/>
        </w:rPr>
      </w:pPr>
    </w:p>
    <w:p w:rsidR="00F57B79" w:rsidRPr="005A291D" w:rsidRDefault="00F57B79" w:rsidP="00C93DA9">
      <w:pPr>
        <w:pStyle w:val="ConsPlusNormal"/>
        <w:ind w:firstLine="709"/>
        <w:jc w:val="center"/>
        <w:outlineLvl w:val="1"/>
        <w:rPr>
          <w:rFonts w:ascii="Times New Roman" w:hAnsi="Times New Roman" w:cs="Times New Roman"/>
          <w:sz w:val="28"/>
          <w:szCs w:val="28"/>
        </w:rPr>
      </w:pPr>
      <w:r w:rsidRPr="005A291D">
        <w:rPr>
          <w:rFonts w:ascii="Times New Roman" w:hAnsi="Times New Roman" w:cs="Times New Roman"/>
          <w:sz w:val="28"/>
          <w:szCs w:val="28"/>
        </w:rPr>
        <w:t>2. Стандарт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2.1. Наименование государственной услуги</w:t>
      </w:r>
    </w:p>
    <w:p w:rsidR="00FA1981" w:rsidRPr="005A291D" w:rsidRDefault="00FA1981"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 xml:space="preserve">Наименование государственной услуги – осуществление назначения и выплаты ежемесячной денежной выплаты нуждающимся в поддержке семьям </w:t>
      </w:r>
      <w:r w:rsidRPr="005A291D">
        <w:rPr>
          <w:rFonts w:ascii="Times New Roman" w:hAnsi="Times New Roman" w:cs="Times New Roman"/>
          <w:sz w:val="28"/>
          <w:szCs w:val="28"/>
        </w:rPr>
        <w:lastRenderedPageBreak/>
        <w:t>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FC518D" w:rsidRPr="005A291D" w:rsidRDefault="00F57B79" w:rsidP="00C93DA9">
      <w:pPr>
        <w:ind w:firstLine="709"/>
        <w:rPr>
          <w:rFonts w:ascii="Times New Roman" w:hAnsi="Times New Roman" w:cs="Times New Roman"/>
          <w:sz w:val="28"/>
          <w:szCs w:val="28"/>
        </w:rPr>
      </w:pPr>
      <w:r w:rsidRPr="005A291D">
        <w:rPr>
          <w:rFonts w:ascii="Times New Roman" w:hAnsi="Times New Roman" w:cs="Times New Roman"/>
          <w:sz w:val="28"/>
          <w:szCs w:val="28"/>
        </w:rPr>
        <w:t xml:space="preserve">2.2. </w:t>
      </w:r>
      <w:r w:rsidR="00FC518D" w:rsidRPr="005A291D">
        <w:rPr>
          <w:rFonts w:ascii="Times New Roman" w:hAnsi="Times New Roman" w:cs="Times New Roman"/>
          <w:sz w:val="28"/>
          <w:szCs w:val="28"/>
        </w:rPr>
        <w:t>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FC518D" w:rsidRPr="005A291D" w:rsidRDefault="00FC518D" w:rsidP="00C93DA9">
      <w:pPr>
        <w:ind w:firstLine="709"/>
        <w:rPr>
          <w:rFonts w:ascii="Times New Roman" w:hAnsi="Times New Roman" w:cs="Times New Roman"/>
          <w:sz w:val="28"/>
          <w:szCs w:val="28"/>
        </w:rPr>
      </w:pPr>
      <w:r w:rsidRPr="005A291D">
        <w:rPr>
          <w:rFonts w:ascii="Times New Roman" w:hAnsi="Times New Roman" w:cs="Times New Roman"/>
          <w:sz w:val="28"/>
          <w:szCs w:val="28"/>
        </w:rPr>
        <w:t>Государственная услуга предоставляется органом соцзащиты по месту жительства (месту пребывания) заявителя.</w:t>
      </w:r>
    </w:p>
    <w:p w:rsidR="00FC518D" w:rsidRPr="005A291D" w:rsidRDefault="00FC518D" w:rsidP="00C93DA9">
      <w:pPr>
        <w:ind w:firstLine="709"/>
        <w:rPr>
          <w:rFonts w:ascii="Times New Roman" w:hAnsi="Times New Roman" w:cs="Times New Roman"/>
          <w:sz w:val="28"/>
          <w:szCs w:val="28"/>
        </w:rPr>
      </w:pPr>
      <w:r w:rsidRPr="005A291D">
        <w:rPr>
          <w:rFonts w:ascii="Times New Roman" w:hAnsi="Times New Roman" w:cs="Times New Roman"/>
          <w:sz w:val="28"/>
          <w:szCs w:val="28"/>
        </w:rPr>
        <w:t>Органами, участвующими в предоставлении государственной услуги, являются:</w:t>
      </w:r>
    </w:p>
    <w:p w:rsidR="00FC518D" w:rsidRPr="005A291D" w:rsidRDefault="00FC518D"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Пенсионный фонд Российской Федерации;</w:t>
      </w:r>
    </w:p>
    <w:p w:rsidR="00FC518D" w:rsidRPr="005A291D" w:rsidRDefault="00FC518D"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государственная служба занятости населения;</w:t>
      </w:r>
    </w:p>
    <w:p w:rsidR="00FC518D" w:rsidRPr="005A291D" w:rsidRDefault="00FC518D"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Федеральная служба судебных приставов;</w:t>
      </w:r>
    </w:p>
    <w:p w:rsidR="00FC518D" w:rsidRPr="005A291D" w:rsidRDefault="00FC518D" w:rsidP="00C93DA9">
      <w:pPr>
        <w:ind w:firstLine="709"/>
        <w:rPr>
          <w:rFonts w:ascii="Times New Roman" w:hAnsi="Times New Roman" w:cs="Times New Roman"/>
          <w:sz w:val="28"/>
          <w:szCs w:val="28"/>
        </w:rPr>
      </w:pPr>
      <w:r w:rsidRPr="005A291D">
        <w:rPr>
          <w:rFonts w:ascii="Times New Roman" w:hAnsi="Times New Roman" w:cs="Times New Roman"/>
          <w:sz w:val="28"/>
          <w:szCs w:val="28"/>
        </w:rPr>
        <w:t>органы социальной защиты населения Ставропольского края, субъектов Российской Федерации;</w:t>
      </w:r>
    </w:p>
    <w:p w:rsidR="00FC518D" w:rsidRPr="005A291D" w:rsidRDefault="00FC518D" w:rsidP="00C93DA9">
      <w:pPr>
        <w:ind w:firstLine="709"/>
        <w:rPr>
          <w:rFonts w:ascii="Times New Roman" w:hAnsi="Times New Roman" w:cs="Times New Roman"/>
          <w:sz w:val="28"/>
          <w:szCs w:val="28"/>
        </w:rPr>
      </w:pPr>
      <w:r w:rsidRPr="005A291D">
        <w:rPr>
          <w:rFonts w:ascii="Times New Roman" w:hAnsi="Times New Roman" w:cs="Times New Roman"/>
          <w:sz w:val="28"/>
          <w:szCs w:val="28"/>
        </w:rPr>
        <w:t>органы местного самоуправления муниципальных образований Ставропольского края;</w:t>
      </w:r>
    </w:p>
    <w:p w:rsidR="00FC518D" w:rsidRPr="005A291D" w:rsidRDefault="00FC518D" w:rsidP="00C93DA9">
      <w:pPr>
        <w:ind w:firstLine="709"/>
        <w:rPr>
          <w:rFonts w:ascii="Times New Roman" w:hAnsi="Times New Roman" w:cs="Times New Roman"/>
          <w:sz w:val="28"/>
          <w:szCs w:val="28"/>
        </w:rPr>
      </w:pPr>
      <w:r w:rsidRPr="005A291D">
        <w:rPr>
          <w:rFonts w:ascii="Times New Roman" w:hAnsi="Times New Roman" w:cs="Times New Roman"/>
          <w:sz w:val="28"/>
          <w:szCs w:val="28"/>
        </w:rPr>
        <w:t>Министерство внутренних дел Российской Федерации;</w:t>
      </w:r>
    </w:p>
    <w:p w:rsidR="00FC518D" w:rsidRPr="005A291D" w:rsidRDefault="00FC518D" w:rsidP="00C93DA9">
      <w:pPr>
        <w:ind w:firstLine="709"/>
        <w:rPr>
          <w:rFonts w:ascii="Times New Roman" w:hAnsi="Times New Roman" w:cs="Times New Roman"/>
          <w:sz w:val="28"/>
          <w:szCs w:val="28"/>
        </w:rPr>
      </w:pPr>
      <w:r w:rsidRPr="005A291D">
        <w:rPr>
          <w:rFonts w:ascii="Times New Roman" w:hAnsi="Times New Roman" w:cs="Times New Roman"/>
          <w:sz w:val="28"/>
          <w:szCs w:val="28"/>
        </w:rPr>
        <w:t>орган записи актов гражданского состояния;</w:t>
      </w:r>
    </w:p>
    <w:p w:rsidR="00FC518D" w:rsidRPr="005A291D" w:rsidRDefault="00FC518D" w:rsidP="00C93DA9">
      <w:pPr>
        <w:ind w:firstLine="709"/>
        <w:rPr>
          <w:rFonts w:ascii="Times New Roman" w:hAnsi="Times New Roman" w:cs="Times New Roman"/>
          <w:sz w:val="28"/>
          <w:szCs w:val="28"/>
        </w:rPr>
      </w:pPr>
      <w:r w:rsidRPr="005A291D">
        <w:rPr>
          <w:rFonts w:ascii="Times New Roman" w:hAnsi="Times New Roman" w:cs="Times New Roman"/>
          <w:sz w:val="28"/>
          <w:szCs w:val="28"/>
        </w:rPr>
        <w:t>Фонд социального страхования Российской Федерации;</w:t>
      </w:r>
    </w:p>
    <w:p w:rsidR="00BF5531" w:rsidRPr="005A291D" w:rsidRDefault="00FC518D"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Федеральная налоговая служба.</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2.3. Описание результата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Результатом предоставления государственной услуги является: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назначение и выплата ежемесячной денежной выплаты, с направлением заявителю письменного уведомления о назначении ежемесячной денежной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отказ в назначении ежемесячной денежной выплаты, с направлением заявителю письменного уведомления об отказе в назначении ежемесячной денежной выплаты с указанием причин отказа.</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2.4. Срок предоставления государственной услуги, в том числе с учетом необходимости обращения в иные организации, участвующие в предоставле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нии государственной услуги, срок приостановления предоставления государ</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ментов, являющихся результатом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Срок предоставления государственной услуги не может превышать 10 рабочих дней со дня принятия заявления со всеми необходимыми докумен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тами </w:t>
      </w:r>
      <w:r w:rsidR="00BC5F69" w:rsidRPr="005A291D">
        <w:rPr>
          <w:rFonts w:ascii="Times New Roman" w:hAnsi="Times New Roman" w:cs="Times New Roman"/>
          <w:sz w:val="28"/>
          <w:szCs w:val="28"/>
        </w:rPr>
        <w:t>Управлением</w:t>
      </w:r>
      <w:r w:rsidRPr="005A291D">
        <w:rPr>
          <w:rFonts w:ascii="Times New Roman" w:hAnsi="Times New Roman" w:cs="Times New Roman"/>
          <w:sz w:val="28"/>
          <w:szCs w:val="28"/>
        </w:rPr>
        <w:t xml:space="preserve"> либо МФЦ.</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Срок приостановления предоставления государственной услуги </w:t>
      </w:r>
      <w:r w:rsidR="004C6205" w:rsidRPr="005A291D">
        <w:rPr>
          <w:rFonts w:ascii="Times New Roman" w:hAnsi="Times New Roman" w:cs="Times New Roman"/>
          <w:sz w:val="28"/>
          <w:szCs w:val="28"/>
        </w:rPr>
        <w:t>–</w:t>
      </w:r>
      <w:r w:rsidRPr="005A291D">
        <w:rPr>
          <w:rFonts w:ascii="Times New Roman" w:hAnsi="Times New Roman" w:cs="Times New Roman"/>
          <w:sz w:val="28"/>
          <w:szCs w:val="28"/>
        </w:rPr>
        <w:t xml:space="preserve"> не бо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лее 15 рабочих дней со дня направления заявителю уведомления о перечне недостающих документов и (или) документов неправильно оформленных.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Уведомление о принятом решении направляется заявителю не позднее </w:t>
      </w:r>
      <w:r w:rsidRPr="005A291D">
        <w:rPr>
          <w:rFonts w:ascii="Times New Roman" w:hAnsi="Times New Roman" w:cs="Times New Roman"/>
          <w:sz w:val="28"/>
          <w:szCs w:val="28"/>
        </w:rPr>
        <w:lastRenderedPageBreak/>
        <w:t xml:space="preserve">чем через 10 рабочих дней после его обращения в </w:t>
      </w:r>
      <w:r w:rsidR="00BC5F69" w:rsidRPr="005A291D">
        <w:rPr>
          <w:rFonts w:ascii="Times New Roman" w:hAnsi="Times New Roman" w:cs="Times New Roman"/>
          <w:sz w:val="28"/>
          <w:szCs w:val="28"/>
        </w:rPr>
        <w:t>Управление</w:t>
      </w:r>
      <w:r w:rsidRPr="005A291D">
        <w:rPr>
          <w:rFonts w:ascii="Times New Roman" w:hAnsi="Times New Roman" w:cs="Times New Roman"/>
          <w:sz w:val="28"/>
          <w:szCs w:val="28"/>
        </w:rPr>
        <w:t xml:space="preserve"> либо МФЦ за назначением ежемесячной денежной выплаты со всеми необходимыми доку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ментами.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При проведении дополнительной проверки сведений, содержащихся в представленных заявителем документах, окончательный ответ о назначении и выплате ежемесячной денежной выплаты либо об отказе в назначении ежемесячной денежной выплаты должен быть дан заявителю не позднее чем через 30 дней после его обращения в </w:t>
      </w:r>
      <w:r w:rsidR="00BC5F69" w:rsidRPr="005A291D">
        <w:rPr>
          <w:rFonts w:ascii="Times New Roman" w:hAnsi="Times New Roman" w:cs="Times New Roman"/>
          <w:sz w:val="28"/>
          <w:szCs w:val="28"/>
        </w:rPr>
        <w:t>Управление</w:t>
      </w:r>
      <w:r w:rsidR="003E673E">
        <w:rPr>
          <w:rFonts w:ascii="Times New Roman" w:hAnsi="Times New Roman" w:cs="Times New Roman"/>
          <w:sz w:val="28"/>
          <w:szCs w:val="28"/>
        </w:rPr>
        <w:t>,</w:t>
      </w:r>
      <w:r w:rsidRPr="005A291D">
        <w:rPr>
          <w:rFonts w:ascii="Times New Roman" w:hAnsi="Times New Roman" w:cs="Times New Roman"/>
          <w:sz w:val="28"/>
          <w:szCs w:val="28"/>
        </w:rPr>
        <w:t xml:space="preserve"> либо МФЦ.</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2.5. Нормативные правовые акты Российской Федерации и нормативные правовые акты Ставропольского края, регулирующие предоставление госу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Перечень нормативных правовых актов Российской Федерации и норма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тивных правовых актов Ставропольского края, регулирующих предоставле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ние государственной услуги (с указанием их реквизитов и источников офи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циального опубликования) (далее </w:t>
      </w:r>
      <w:r w:rsidR="004C6205" w:rsidRPr="005A291D">
        <w:rPr>
          <w:rFonts w:ascii="Times New Roman" w:hAnsi="Times New Roman" w:cs="Times New Roman"/>
          <w:sz w:val="28"/>
          <w:szCs w:val="28"/>
        </w:rPr>
        <w:t>–</w:t>
      </w:r>
      <w:r w:rsidRPr="005A291D">
        <w:rPr>
          <w:rFonts w:ascii="Times New Roman" w:hAnsi="Times New Roman" w:cs="Times New Roman"/>
          <w:sz w:val="28"/>
          <w:szCs w:val="28"/>
        </w:rPr>
        <w:t xml:space="preserve"> перечень нормативных правовых актов, регулирующих предоставление государственной услуги), размещен на офи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циальном сайте </w:t>
      </w:r>
      <w:r w:rsidR="00626DBA" w:rsidRPr="005A291D">
        <w:rPr>
          <w:rFonts w:ascii="Times New Roman" w:hAnsi="Times New Roman" w:cs="Times New Roman"/>
          <w:sz w:val="28"/>
          <w:szCs w:val="28"/>
        </w:rPr>
        <w:t>министерства труда и социальной защиты населения Ставро</w:t>
      </w:r>
      <w:r w:rsidR="00DE774A" w:rsidRPr="005A291D">
        <w:rPr>
          <w:rFonts w:ascii="Times New Roman" w:hAnsi="Times New Roman" w:cs="Times New Roman"/>
          <w:sz w:val="28"/>
          <w:szCs w:val="28"/>
        </w:rPr>
        <w:softHyphen/>
      </w:r>
      <w:r w:rsidR="00626DBA" w:rsidRPr="005A291D">
        <w:rPr>
          <w:rFonts w:ascii="Times New Roman" w:hAnsi="Times New Roman" w:cs="Times New Roman"/>
          <w:sz w:val="28"/>
          <w:szCs w:val="28"/>
        </w:rPr>
        <w:t>польского края</w:t>
      </w:r>
      <w:r w:rsidRPr="005A291D">
        <w:rPr>
          <w:rFonts w:ascii="Times New Roman" w:hAnsi="Times New Roman" w:cs="Times New Roman"/>
          <w:sz w:val="28"/>
          <w:szCs w:val="28"/>
        </w:rPr>
        <w:t xml:space="preserve"> (</w:t>
      </w:r>
      <w:r w:rsidR="00626DBA" w:rsidRPr="005A291D">
        <w:rPr>
          <w:rFonts w:ascii="Times New Roman" w:hAnsi="Times New Roman" w:cs="Times New Roman"/>
          <w:sz w:val="28"/>
          <w:szCs w:val="28"/>
        </w:rPr>
        <w:t xml:space="preserve">администрации Новоселицкого муниципального </w:t>
      </w:r>
      <w:r w:rsidR="00AD5508" w:rsidRPr="005A291D">
        <w:rPr>
          <w:rFonts w:ascii="Times New Roman" w:hAnsi="Times New Roman" w:cs="Times New Roman"/>
          <w:sz w:val="28"/>
          <w:szCs w:val="28"/>
        </w:rPr>
        <w:t>округа</w:t>
      </w:r>
      <w:r w:rsidRPr="005A291D">
        <w:rPr>
          <w:rFonts w:ascii="Times New Roman" w:hAnsi="Times New Roman" w:cs="Times New Roman"/>
          <w:sz w:val="28"/>
          <w:szCs w:val="28"/>
        </w:rPr>
        <w:t>), предоставляющего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венную услу</w:t>
      </w:r>
      <w:r w:rsidR="00BC5F69" w:rsidRPr="005A291D">
        <w:rPr>
          <w:rFonts w:ascii="Times New Roman" w:hAnsi="Times New Roman" w:cs="Times New Roman"/>
          <w:sz w:val="28"/>
          <w:szCs w:val="28"/>
        </w:rPr>
        <w:t>гу, в сети «</w:t>
      </w:r>
      <w:r w:rsidRPr="005A291D">
        <w:rPr>
          <w:rFonts w:ascii="Times New Roman" w:hAnsi="Times New Roman" w:cs="Times New Roman"/>
          <w:sz w:val="28"/>
          <w:szCs w:val="28"/>
        </w:rPr>
        <w:t>Интернет</w:t>
      </w:r>
      <w:r w:rsidR="00BC5F69" w:rsidRPr="005A291D">
        <w:rPr>
          <w:rFonts w:ascii="Times New Roman" w:hAnsi="Times New Roman" w:cs="Times New Roman"/>
          <w:sz w:val="28"/>
          <w:szCs w:val="28"/>
        </w:rPr>
        <w:t>»</w:t>
      </w:r>
      <w:r w:rsidRPr="005A291D">
        <w:rPr>
          <w:rFonts w:ascii="Times New Roman" w:hAnsi="Times New Roman" w:cs="Times New Roman"/>
          <w:sz w:val="28"/>
          <w:szCs w:val="28"/>
        </w:rPr>
        <w:t>, в федераль</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ной государственной инфор</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мационной системе </w:t>
      </w:r>
      <w:r w:rsidR="00BC5F69" w:rsidRPr="005A291D">
        <w:rPr>
          <w:rFonts w:ascii="Times New Roman" w:hAnsi="Times New Roman" w:cs="Times New Roman"/>
          <w:sz w:val="28"/>
          <w:szCs w:val="28"/>
        </w:rPr>
        <w:t>«</w:t>
      </w:r>
      <w:r w:rsidRPr="005A291D">
        <w:rPr>
          <w:rFonts w:ascii="Times New Roman" w:hAnsi="Times New Roman" w:cs="Times New Roman"/>
          <w:sz w:val="28"/>
          <w:szCs w:val="28"/>
        </w:rPr>
        <w:t>Единый портал государст</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венных и муниципальных ус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луг (функ</w:t>
      </w:r>
      <w:r w:rsidR="00BC5F69" w:rsidRPr="005A291D">
        <w:rPr>
          <w:rFonts w:ascii="Times New Roman" w:hAnsi="Times New Roman" w:cs="Times New Roman"/>
          <w:sz w:val="28"/>
          <w:szCs w:val="28"/>
        </w:rPr>
        <w:t>ций)»</w:t>
      </w:r>
      <w:r w:rsidRPr="005A291D">
        <w:rPr>
          <w:rFonts w:ascii="Times New Roman" w:hAnsi="Times New Roman" w:cs="Times New Roman"/>
          <w:sz w:val="28"/>
          <w:szCs w:val="28"/>
        </w:rPr>
        <w:t>, на Региональном портале и в Региональном реестре.</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услуги и услуг, необходимых и обязательных для предоставления госу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дарственной услуги, подлежащих представлению заявителем, способы их по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лучения заявителем, в том числе в электронной форме, порядок их представ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ления</w:t>
      </w:r>
    </w:p>
    <w:p w:rsidR="003B222F" w:rsidRPr="005A291D" w:rsidRDefault="00F57B79" w:rsidP="00C93DA9">
      <w:pPr>
        <w:ind w:firstLine="709"/>
        <w:rPr>
          <w:rFonts w:ascii="Times New Roman" w:eastAsia="Calibri" w:hAnsi="Times New Roman" w:cs="Times New Roman"/>
          <w:sz w:val="28"/>
          <w:szCs w:val="28"/>
        </w:rPr>
      </w:pPr>
      <w:bookmarkStart w:id="0" w:name="P140"/>
      <w:bookmarkEnd w:id="0"/>
      <w:r w:rsidRPr="005A291D">
        <w:rPr>
          <w:rFonts w:ascii="Times New Roman" w:hAnsi="Times New Roman" w:cs="Times New Roman"/>
          <w:sz w:val="28"/>
          <w:szCs w:val="28"/>
        </w:rPr>
        <w:t xml:space="preserve">2.6.1. </w:t>
      </w:r>
      <w:r w:rsidR="003B222F" w:rsidRPr="005A291D">
        <w:rPr>
          <w:rFonts w:ascii="Times New Roman" w:eastAsia="Calibri" w:hAnsi="Times New Roman" w:cs="Times New Roman"/>
          <w:sz w:val="28"/>
          <w:szCs w:val="28"/>
        </w:rPr>
        <w:t xml:space="preserve">Для назначения ежемесячной денежной выплаты заявитель представляет в </w:t>
      </w:r>
      <w:r w:rsidR="00F6728A" w:rsidRPr="005A291D">
        <w:rPr>
          <w:rFonts w:ascii="Times New Roman" w:eastAsia="Calibri" w:hAnsi="Times New Roman" w:cs="Times New Roman"/>
          <w:sz w:val="28"/>
          <w:szCs w:val="28"/>
        </w:rPr>
        <w:t>Управление</w:t>
      </w:r>
      <w:r w:rsidR="003B222F" w:rsidRPr="005A291D">
        <w:rPr>
          <w:rFonts w:ascii="Times New Roman" w:eastAsia="Calibri" w:hAnsi="Times New Roman" w:cs="Times New Roman"/>
          <w:sz w:val="28"/>
          <w:szCs w:val="28"/>
        </w:rPr>
        <w:t xml:space="preserve"> по месту жительства (месту пребывания) либо в МФЦ заявление о назначении ежемесячной денежной выплаты (далее – заявление) по форме, указанной в приложении 2 к Административному регламенту.</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К заявлению прилагаются следующие документы:</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1) паспорт или иной документ, удостоверяющий личность заявителя;</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2) документ (документы), подтверждающий (подтверждающие) факт рождения и регистрации ребенка (детей), выданный (выданные) компетентным органом, и их нотариально удостоверенный перевод на русский язык – при рождении ребенка (детей) на территории иностранного государства;</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3) документы о доходах семьи за 3 последних календарных месяца, предшествующих 4 календарным месяцам перед месяцем подачи заявления (при наличии у них нижеперечисленных видов доходов):</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денежном довольствии военнослужащих, сотрудников органов внутренних дел Российской Федерации, Государственной противопожар</w:t>
      </w:r>
      <w:r w:rsidRPr="005A291D">
        <w:rPr>
          <w:rFonts w:ascii="Times New Roman" w:eastAsia="Calibri" w:hAnsi="Times New Roman" w:cs="Times New Roman"/>
          <w:sz w:val="28"/>
          <w:szCs w:val="28"/>
        </w:rPr>
        <w:lastRenderedPageBreak/>
        <w:t>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единовременном пособии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ежемесячном пожизненном содержании судей, вышедших в отставку;</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размере стипендии, выплачиваемой обучающимся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научных организациях и духовных образовательных организациях, а также ежемесячных компенсационных выплатах обучающимся в период нахождения их в академическом отпуске по медицинским показаниям;</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надбавках и доплатах (кроме носящих единовременный характер) ко всем видам выплат, установленных законодательством Ставропольского края, нормативными правовыми актами органов местного самоуправления муниципальных образований Ставропольского края, организациями;</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lastRenderedPageBreak/>
        <w:t>справка об авторском вознаграждении, выплачиваемом штатным работникам редакций газет, журналов и иных средств массовой информации;</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доходах,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об алиментах, получаемых по месту работы</w:t>
      </w:r>
      <w:r w:rsidR="00D06564" w:rsidRPr="005A291D">
        <w:rPr>
          <w:rFonts w:ascii="Times New Roman" w:eastAsia="Calibri" w:hAnsi="Times New Roman" w:cs="Times New Roman"/>
          <w:sz w:val="28"/>
          <w:szCs w:val="28"/>
        </w:rPr>
        <w:t xml:space="preserve"> </w:t>
      </w:r>
      <w:r w:rsidRPr="005A291D">
        <w:rPr>
          <w:rFonts w:ascii="Times New Roman" w:eastAsia="Calibri" w:hAnsi="Times New Roman" w:cs="Times New Roman"/>
          <w:sz w:val="28"/>
          <w:szCs w:val="28"/>
        </w:rPr>
        <w:t>(службы) плательщика алиментов, либо нотариально удостоверенное соглашение об уплате алиментов;</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процентах по вкладам;</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 доходах, полученных от реализации плодов и продукции личного подсобного хозяйства;</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4) вступившее в законную силу решение суда об установлении факта постоянного проживания на территории Ставропольского края родителей и (или) несовершеннолетних детей на дату рождения в семье третьего или последующего ребенка, родившегося в период с 01 января 2013 года по 31 декабря 2019 года, или на дату рождения в семье третьего и последующего ребенка, родившихся начиная с 01 января 2020 года</w:t>
      </w:r>
      <w:r w:rsidRPr="005A291D">
        <w:rPr>
          <w:rFonts w:ascii="Times New Roman" w:hAnsi="Times New Roman" w:cs="Times New Roman"/>
          <w:sz w:val="28"/>
          <w:szCs w:val="28"/>
        </w:rPr>
        <w:t xml:space="preserve"> </w:t>
      </w:r>
      <w:r w:rsidRPr="005A291D">
        <w:rPr>
          <w:rFonts w:ascii="Times New Roman" w:eastAsia="Calibri" w:hAnsi="Times New Roman" w:cs="Times New Roman"/>
          <w:sz w:val="28"/>
          <w:szCs w:val="28"/>
        </w:rPr>
        <w:t xml:space="preserve">– </w:t>
      </w:r>
      <w:r w:rsidRPr="005A291D">
        <w:rPr>
          <w:rFonts w:ascii="Times New Roman" w:hAnsi="Times New Roman" w:cs="Times New Roman"/>
          <w:sz w:val="28"/>
          <w:szCs w:val="28"/>
        </w:rPr>
        <w:t>в случае отсутствия регистрации по месту жительства или по месту пребывания родителей и несовершеннолетних детей на дату рождения в семье третьего или последующего ребенка;</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5) один из документов, подтверждающий родство между ребенком и родителем (в случае перемены фамилии, имени, отчества (при наличии) родителя и (или) ребенка):</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документ, подтверждающий факт регистрации брака, выданный компетентным органом, и его нотариально удостоверенный перевод на русский язык –</w:t>
      </w:r>
      <w:r w:rsidRPr="005A291D">
        <w:rPr>
          <w:rFonts w:ascii="Times New Roman" w:hAnsi="Times New Roman" w:cs="Times New Roman"/>
          <w:sz w:val="28"/>
          <w:szCs w:val="28"/>
        </w:rPr>
        <w:t xml:space="preserve"> </w:t>
      </w:r>
      <w:r w:rsidRPr="005A291D">
        <w:rPr>
          <w:rFonts w:ascii="Times New Roman" w:eastAsia="Calibri" w:hAnsi="Times New Roman" w:cs="Times New Roman"/>
          <w:sz w:val="28"/>
          <w:szCs w:val="28"/>
        </w:rPr>
        <w:t>при расторжении брака на территории иностранного государства;</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документ, подтверждающий факт расторжения брака, выданный компетентным органом, и его нотариально удостоверенный перевод на русский язык –</w:t>
      </w:r>
      <w:r w:rsidRPr="005A291D">
        <w:rPr>
          <w:rFonts w:ascii="Times New Roman" w:hAnsi="Times New Roman" w:cs="Times New Roman"/>
          <w:sz w:val="28"/>
          <w:szCs w:val="28"/>
        </w:rPr>
        <w:t xml:space="preserve"> </w:t>
      </w:r>
      <w:r w:rsidRPr="005A291D">
        <w:rPr>
          <w:rFonts w:ascii="Times New Roman" w:eastAsia="Calibri" w:hAnsi="Times New Roman" w:cs="Times New Roman"/>
          <w:sz w:val="28"/>
          <w:szCs w:val="28"/>
        </w:rPr>
        <w:t>при регистрации брака на территории иностранного государства;</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документ, подтверждающий факт перемены имени, выданный компетентным органом, и его нотариально удостоверенный перевод на русский язык –</w:t>
      </w:r>
      <w:r w:rsidRPr="005A291D">
        <w:rPr>
          <w:rFonts w:ascii="Times New Roman" w:hAnsi="Times New Roman" w:cs="Times New Roman"/>
          <w:sz w:val="28"/>
          <w:szCs w:val="28"/>
        </w:rPr>
        <w:t xml:space="preserve"> </w:t>
      </w:r>
      <w:r w:rsidRPr="005A291D">
        <w:rPr>
          <w:rFonts w:ascii="Times New Roman" w:eastAsia="Calibri" w:hAnsi="Times New Roman" w:cs="Times New Roman"/>
          <w:sz w:val="28"/>
          <w:szCs w:val="28"/>
        </w:rPr>
        <w:t>при перемене имени на территории иностранного государства;</w:t>
      </w:r>
    </w:p>
    <w:p w:rsidR="003B222F" w:rsidRPr="005A291D" w:rsidRDefault="003B222F" w:rsidP="00C93DA9">
      <w:pPr>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документ, подтверждающий факт установления отцовства, выданный компетентным органом, и его нотариально удостоверенный перевод на русский язык –</w:t>
      </w:r>
      <w:r w:rsidRPr="005A291D">
        <w:rPr>
          <w:rFonts w:ascii="Times New Roman" w:hAnsi="Times New Roman" w:cs="Times New Roman"/>
          <w:sz w:val="28"/>
          <w:szCs w:val="28"/>
        </w:rPr>
        <w:t xml:space="preserve"> </w:t>
      </w:r>
      <w:r w:rsidRPr="005A291D">
        <w:rPr>
          <w:rFonts w:ascii="Times New Roman" w:eastAsia="Calibri" w:hAnsi="Times New Roman" w:cs="Times New Roman"/>
          <w:sz w:val="28"/>
          <w:szCs w:val="28"/>
        </w:rPr>
        <w:t>при установлении отцовства на территории иностранного государства;</w:t>
      </w:r>
    </w:p>
    <w:p w:rsidR="003B222F" w:rsidRPr="005A291D" w:rsidRDefault="003B222F"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6) один из документов, подтверждающий право отца на ежемесячную денежную выплату:</w:t>
      </w:r>
    </w:p>
    <w:p w:rsidR="003B222F" w:rsidRPr="005A291D" w:rsidRDefault="003B222F" w:rsidP="00C93DA9">
      <w:pPr>
        <w:ind w:firstLine="709"/>
        <w:rPr>
          <w:rFonts w:ascii="Times New Roman" w:hAnsi="Times New Roman" w:cs="Times New Roman"/>
          <w:sz w:val="28"/>
          <w:szCs w:val="28"/>
        </w:rPr>
      </w:pPr>
      <w:r w:rsidRPr="005A291D">
        <w:rPr>
          <w:rFonts w:ascii="Times New Roman" w:hAnsi="Times New Roman" w:cs="Times New Roman"/>
          <w:sz w:val="28"/>
          <w:szCs w:val="28"/>
        </w:rPr>
        <w:lastRenderedPageBreak/>
        <w:t xml:space="preserve">документ, подтверждающий факт смерти матери детей, выданный компетентным органом, и его нотариально удостоверенный перевод на русский язык </w:t>
      </w:r>
      <w:r w:rsidRPr="005A291D">
        <w:rPr>
          <w:rFonts w:ascii="Times New Roman" w:eastAsia="Calibri" w:hAnsi="Times New Roman" w:cs="Times New Roman"/>
          <w:sz w:val="28"/>
          <w:szCs w:val="28"/>
        </w:rPr>
        <w:t>–</w:t>
      </w:r>
      <w:r w:rsidRPr="005A291D">
        <w:rPr>
          <w:rFonts w:ascii="Times New Roman" w:hAnsi="Times New Roman" w:cs="Times New Roman"/>
          <w:sz w:val="28"/>
          <w:szCs w:val="28"/>
        </w:rPr>
        <w:t xml:space="preserve"> при регистрации смерти матери детей на территории иностранного государства;</w:t>
      </w:r>
    </w:p>
    <w:p w:rsidR="003B222F" w:rsidRPr="005A291D" w:rsidRDefault="003B222F" w:rsidP="00C93DA9">
      <w:pPr>
        <w:ind w:firstLine="709"/>
        <w:rPr>
          <w:rFonts w:ascii="Times New Roman" w:hAnsi="Times New Roman" w:cs="Times New Roman"/>
          <w:sz w:val="28"/>
          <w:szCs w:val="28"/>
        </w:rPr>
      </w:pPr>
      <w:r w:rsidRPr="005A291D">
        <w:rPr>
          <w:rFonts w:ascii="Times New Roman" w:hAnsi="Times New Roman" w:cs="Times New Roman"/>
          <w:sz w:val="28"/>
          <w:szCs w:val="28"/>
        </w:rPr>
        <w:t>решение суда о признании матери детей безвестно отсутствующей или умершей;</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hAnsi="Times New Roman" w:cs="Times New Roman"/>
          <w:sz w:val="28"/>
          <w:szCs w:val="28"/>
        </w:rPr>
        <w:t>7) документ, подтверждающий согласие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 для лиц, не являющихся заявителем, в случае, если для назначения и выплаты ежемесячной денежной выплаты необходима обработка персональных данных таких лиц, за исключением лиц, признанных безвестно отсутствующими, объявленных в розыск, место нахождения которых не установлено территориальным органом федерального органа исполнительной власти в сфере внутренних дел.</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При отсутствии у заявителя документов (сведений), подтверждающих факт постоянного проживания на территории Ставропольского края родителей (одного из родителей) и (или) несовершеннолетних детей на дату рождения в семье третьего ребенка и (или) последующих детей, выданных территориальным органом федерального органа исполнительной власти в сфере внутренних дел, либо вступившего в законную силу решения суда об установлении данного факта, заявитель вправе представить следующие документы, на основании которых устанавливается факт постоянного проживания на территории Ставропольского края заявителя, другого родителя и (или) ребенка (детей):</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трудовая книжка заявителя и (или) другого родителя или копия трудовой книжки на бумажном носителе, заверенная кадровой службой по месту работы (службы), содержащая сведения о трудовой деятельности заявителя и (или) другого родителя на территории Ставропольского края на дату рождения в семье третьего и (или) последующего ребенка;</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сведения о трудовой деятельности заявителя и (или) другого родителя, оформленные в соответствии со статьей 66</w:t>
      </w:r>
      <w:r w:rsidRPr="005A291D">
        <w:rPr>
          <w:rFonts w:ascii="Times New Roman" w:eastAsia="Calibri" w:hAnsi="Times New Roman" w:cs="Times New Roman"/>
          <w:sz w:val="28"/>
          <w:szCs w:val="28"/>
          <w:vertAlign w:val="superscript"/>
        </w:rPr>
        <w:t>1</w:t>
      </w:r>
      <w:r w:rsidRPr="005A291D">
        <w:rPr>
          <w:rFonts w:ascii="Times New Roman" w:eastAsia="Calibri" w:hAnsi="Times New Roman" w:cs="Times New Roman"/>
          <w:sz w:val="28"/>
          <w:szCs w:val="28"/>
        </w:rPr>
        <w:t xml:space="preserve"> Трудового кодекса Российской Федерации, подтверждающие трудовую деятельность заявителя и (или) другого родителя на территории Ставропольского края на дату рождения в семье третьего и (или) последующего ребенка;</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 подтверждающие осуществление заявителем и (или) другим родителем предпринимательской деятельности на территории Ставропольского края на дату рождения в семье третьего и (или) последующего ребенка;</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профессиональной образовательной организации или образовательной организации высшего образования, расположенной на территории Ставропольского края, об обучении в данной образовательной организации по очной форме обучения заявителя и (или) другого родителя и (или) ребенка (детей) на дату рождения в семье третьего и (или) последующего ребенка;</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lastRenderedPageBreak/>
        <w:t>справка общеобразовательной организации, расположенной на территории Ставропольского края и реализующей основные образовательные программы, о факте обучения в данной общеобразовательной организации ребенка и (или) детей на дату рождения в семье третьего и (или) последующего ребенка;</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образовательной организации, расположенной на территории Ставропольского края и реализующей образовательные программы дошкольного образования, о факте посещения ребенком и (или) детьми данной образовательной организации на дату рождения в семье третьего и (или) последующего ребенка;</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справка медицинской организации (ее структурного подразделения) государственной системы здравоохранения Ставропольского края о прикреплении к медицинской организации по территориальному принципу для получения медицинской помощи в рамках обязательного медицинского страхования заявителя, и (или) другого родителя, и (или) ребенка (детей) на дату рождения в семье третьего и (или) последующего ребенка;</w:t>
      </w:r>
    </w:p>
    <w:p w:rsidR="003B222F" w:rsidRPr="005A291D" w:rsidRDefault="003B222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вид на жительство с отметкой о регистрации иностранного гражданина по месту жительства на территории Ставропольского края по форме, установленной приказом Министерства внутренних дел Российской Федерации от 10 декабря 2020 г. №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3B222F" w:rsidRPr="005A291D" w:rsidRDefault="003B222F" w:rsidP="00C93DA9">
      <w:pPr>
        <w:pStyle w:val="ConsPlusNormal"/>
        <w:ind w:firstLine="709"/>
        <w:jc w:val="both"/>
        <w:rPr>
          <w:rFonts w:ascii="Times New Roman" w:eastAsia="Calibri" w:hAnsi="Times New Roman" w:cs="Times New Roman"/>
          <w:sz w:val="28"/>
          <w:szCs w:val="28"/>
          <w:lang w:eastAsia="en-US"/>
        </w:rPr>
      </w:pPr>
      <w:r w:rsidRPr="005A291D">
        <w:rPr>
          <w:rFonts w:ascii="Times New Roman" w:eastAsia="Calibri" w:hAnsi="Times New Roman" w:cs="Times New Roman"/>
          <w:sz w:val="28"/>
          <w:szCs w:val="28"/>
          <w:lang w:eastAsia="en-US"/>
        </w:rPr>
        <w:t>В случае если заявление подается законным представителем или доверенным лицом заявителя (далее – доверенное лицо), представляется документ, подтверждающий его полномочия, а также паспорт или иной документ, удостоверяющий его личность.</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Форма заявления может быть получена: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непосредственно в </w:t>
      </w:r>
      <w:r w:rsidR="003713D4" w:rsidRPr="005A291D">
        <w:rPr>
          <w:rFonts w:ascii="Times New Roman" w:hAnsi="Times New Roman" w:cs="Times New Roman"/>
          <w:sz w:val="28"/>
          <w:szCs w:val="28"/>
        </w:rPr>
        <w:t>Управлении</w:t>
      </w:r>
      <w:r w:rsidRPr="005A291D">
        <w:rPr>
          <w:rFonts w:ascii="Times New Roman" w:hAnsi="Times New Roman" w:cs="Times New Roman"/>
          <w:sz w:val="28"/>
          <w:szCs w:val="28"/>
        </w:rPr>
        <w:t xml:space="preserve"> по адресу: </w:t>
      </w:r>
      <w:r w:rsidR="00FA7ABD" w:rsidRPr="005A291D">
        <w:rPr>
          <w:rFonts w:ascii="Times New Roman" w:hAnsi="Times New Roman"/>
          <w:sz w:val="28"/>
          <w:szCs w:val="28"/>
        </w:rPr>
        <w:t xml:space="preserve">356350, Ставропольский край, Новоселицкий район, с. Новоселицкое, пл. </w:t>
      </w:r>
      <w:r w:rsidR="003E23DD" w:rsidRPr="005A291D">
        <w:rPr>
          <w:rFonts w:ascii="Times New Roman" w:hAnsi="Times New Roman"/>
          <w:sz w:val="28"/>
          <w:szCs w:val="28"/>
        </w:rPr>
        <w:t xml:space="preserve">им. </w:t>
      </w:r>
      <w:r w:rsidR="00FA7ABD" w:rsidRPr="005A291D">
        <w:rPr>
          <w:rFonts w:ascii="Times New Roman" w:hAnsi="Times New Roman"/>
          <w:sz w:val="28"/>
          <w:szCs w:val="28"/>
        </w:rPr>
        <w:t>Ленина, 1;</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МФЦ;</w:t>
      </w:r>
    </w:p>
    <w:p w:rsidR="00FA7ABD" w:rsidRPr="005A291D" w:rsidRDefault="00FA7ABD"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в сети «Интернет» на официальном сайте администрации Новоселицкого муниципального </w:t>
      </w:r>
      <w:r w:rsidR="00AD5508" w:rsidRPr="005A291D">
        <w:rPr>
          <w:rFonts w:ascii="Times New Roman" w:hAnsi="Times New Roman" w:cs="Times New Roman"/>
          <w:sz w:val="28"/>
          <w:szCs w:val="28"/>
        </w:rPr>
        <w:t>округа</w:t>
      </w:r>
      <w:r w:rsidR="003E23DD" w:rsidRPr="005A291D">
        <w:rPr>
          <w:rFonts w:ascii="Times New Roman" w:hAnsi="Times New Roman" w:cs="Times New Roman"/>
          <w:sz w:val="28"/>
          <w:szCs w:val="28"/>
        </w:rPr>
        <w:t xml:space="preserve"> Ставропольского края</w:t>
      </w:r>
      <w:r w:rsidRPr="005A291D">
        <w:rPr>
          <w:rFonts w:ascii="Times New Roman" w:hAnsi="Times New Roman" w:cs="Times New Roman"/>
          <w:sz w:val="28"/>
          <w:szCs w:val="28"/>
        </w:rPr>
        <w:t xml:space="preserve"> (</w:t>
      </w:r>
      <w:hyperlink r:id="rId12" w:history="1">
        <w:r w:rsidRPr="005A291D">
          <w:rPr>
            <w:rStyle w:val="a6"/>
            <w:rFonts w:ascii="Times New Roman" w:hAnsi="Times New Roman" w:cs="Times New Roman"/>
            <w:color w:val="auto"/>
            <w:sz w:val="28"/>
            <w:szCs w:val="28"/>
          </w:rPr>
          <w:t>http://www</w:t>
        </w:r>
      </w:hyperlink>
      <w:r w:rsidRPr="005A291D">
        <w:rPr>
          <w:rFonts w:ascii="Times New Roman" w:hAnsi="Times New Roman" w:cs="Times New Roman"/>
          <w:sz w:val="28"/>
          <w:szCs w:val="28"/>
        </w:rPr>
        <w:t xml:space="preserve">. </w:t>
      </w:r>
      <w:r w:rsidRPr="005A291D">
        <w:rPr>
          <w:rFonts w:ascii="Times New Roman" w:hAnsi="Times New Roman" w:cs="Times New Roman"/>
          <w:sz w:val="28"/>
          <w:szCs w:val="28"/>
        </w:rPr>
        <w:lastRenderedPageBreak/>
        <w:t>novoselickoe.ru), на едином портале (www.gosuslugi.ru) и региональном портале (www.26gosuslugi.ru);</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и</w:t>
      </w:r>
      <w:r w:rsidR="003713D4" w:rsidRPr="005A291D">
        <w:rPr>
          <w:rFonts w:ascii="Times New Roman" w:hAnsi="Times New Roman" w:cs="Times New Roman"/>
          <w:sz w:val="28"/>
          <w:szCs w:val="28"/>
        </w:rPr>
        <w:t>нформационно-правовых системах «КонсультантПлюс» и «</w:t>
      </w:r>
      <w:r w:rsidRPr="005A291D">
        <w:rPr>
          <w:rFonts w:ascii="Times New Roman" w:hAnsi="Times New Roman" w:cs="Times New Roman"/>
          <w:sz w:val="28"/>
          <w:szCs w:val="28"/>
        </w:rPr>
        <w:t>Гарант</w:t>
      </w:r>
      <w:r w:rsidR="003713D4" w:rsidRPr="005A291D">
        <w:rPr>
          <w:rFonts w:ascii="Times New Roman" w:hAnsi="Times New Roman" w:cs="Times New Roman"/>
          <w:sz w:val="28"/>
          <w:szCs w:val="28"/>
        </w:rPr>
        <w:t>»</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Заявитель имеет право представить документы: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лично в </w:t>
      </w:r>
      <w:r w:rsidR="003713D4" w:rsidRPr="005A291D">
        <w:rPr>
          <w:rFonts w:ascii="Times New Roman" w:hAnsi="Times New Roman" w:cs="Times New Roman"/>
          <w:sz w:val="28"/>
          <w:szCs w:val="28"/>
        </w:rPr>
        <w:t>Упра</w:t>
      </w:r>
      <w:r w:rsidR="00892813" w:rsidRPr="005A291D">
        <w:rPr>
          <w:rFonts w:ascii="Times New Roman" w:hAnsi="Times New Roman" w:cs="Times New Roman"/>
          <w:sz w:val="28"/>
          <w:szCs w:val="28"/>
        </w:rPr>
        <w:t>в</w:t>
      </w:r>
      <w:r w:rsidR="003713D4" w:rsidRPr="005A291D">
        <w:rPr>
          <w:rFonts w:ascii="Times New Roman" w:hAnsi="Times New Roman" w:cs="Times New Roman"/>
          <w:sz w:val="28"/>
          <w:szCs w:val="28"/>
        </w:rPr>
        <w:t>ление</w:t>
      </w:r>
      <w:r w:rsidRPr="005A291D">
        <w:rPr>
          <w:rFonts w:ascii="Times New Roman" w:hAnsi="Times New Roman" w:cs="Times New Roman"/>
          <w:sz w:val="28"/>
          <w:szCs w:val="28"/>
        </w:rPr>
        <w:t xml:space="preserve"> по адресу: </w:t>
      </w:r>
      <w:r w:rsidR="00892813" w:rsidRPr="005A291D">
        <w:rPr>
          <w:rFonts w:ascii="Times New Roman" w:hAnsi="Times New Roman"/>
          <w:sz w:val="28"/>
          <w:szCs w:val="28"/>
        </w:rPr>
        <w:t>356350, Ставропольский край, Новосе</w:t>
      </w:r>
      <w:r w:rsidR="00FF6B3E" w:rsidRPr="005A291D">
        <w:rPr>
          <w:rFonts w:ascii="Times New Roman" w:hAnsi="Times New Roman"/>
          <w:sz w:val="28"/>
          <w:szCs w:val="28"/>
        </w:rPr>
        <w:softHyphen/>
      </w:r>
      <w:r w:rsidR="00892813" w:rsidRPr="005A291D">
        <w:rPr>
          <w:rFonts w:ascii="Times New Roman" w:hAnsi="Times New Roman"/>
          <w:sz w:val="28"/>
          <w:szCs w:val="28"/>
        </w:rPr>
        <w:t xml:space="preserve">лицкий район, с. Новоселицкое, пл. </w:t>
      </w:r>
      <w:r w:rsidR="006D2140" w:rsidRPr="005A291D">
        <w:rPr>
          <w:rFonts w:ascii="Times New Roman" w:hAnsi="Times New Roman"/>
          <w:sz w:val="28"/>
          <w:szCs w:val="28"/>
        </w:rPr>
        <w:t xml:space="preserve">им. </w:t>
      </w:r>
      <w:r w:rsidR="00892813" w:rsidRPr="005A291D">
        <w:rPr>
          <w:rFonts w:ascii="Times New Roman" w:hAnsi="Times New Roman"/>
          <w:sz w:val="28"/>
          <w:szCs w:val="28"/>
        </w:rPr>
        <w:t>Ленина, 1;</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лично в МФЦ;</w:t>
      </w:r>
    </w:p>
    <w:p w:rsidR="00892813" w:rsidRPr="005A291D" w:rsidRDefault="00F57B79" w:rsidP="00C93DA9">
      <w:pPr>
        <w:pStyle w:val="ConsPlusNormal"/>
        <w:ind w:firstLine="709"/>
        <w:jc w:val="both"/>
        <w:rPr>
          <w:rFonts w:ascii="Times New Roman" w:hAnsi="Times New Roman"/>
          <w:sz w:val="28"/>
          <w:szCs w:val="28"/>
        </w:rPr>
      </w:pPr>
      <w:r w:rsidRPr="005A291D">
        <w:rPr>
          <w:rFonts w:ascii="Times New Roman" w:hAnsi="Times New Roman" w:cs="Times New Roman"/>
          <w:sz w:val="28"/>
          <w:szCs w:val="28"/>
        </w:rPr>
        <w:t>путем направления почтовых отправлений (заказным почтовым отправ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лением) в </w:t>
      </w:r>
      <w:r w:rsidR="003713D4" w:rsidRPr="005A291D">
        <w:rPr>
          <w:rFonts w:ascii="Times New Roman" w:hAnsi="Times New Roman" w:cs="Times New Roman"/>
          <w:sz w:val="28"/>
          <w:szCs w:val="28"/>
        </w:rPr>
        <w:t>Управление</w:t>
      </w:r>
      <w:r w:rsidRPr="005A291D">
        <w:rPr>
          <w:rFonts w:ascii="Times New Roman" w:hAnsi="Times New Roman" w:cs="Times New Roman"/>
          <w:sz w:val="28"/>
          <w:szCs w:val="28"/>
        </w:rPr>
        <w:t xml:space="preserve"> по адресу: </w:t>
      </w:r>
      <w:r w:rsidR="00892813" w:rsidRPr="005A291D">
        <w:rPr>
          <w:rFonts w:ascii="Times New Roman" w:hAnsi="Times New Roman"/>
          <w:sz w:val="28"/>
          <w:szCs w:val="28"/>
        </w:rPr>
        <w:t>356350, Ставропольский край, Новоселиц</w:t>
      </w:r>
      <w:r w:rsidR="00FF6B3E" w:rsidRPr="005A291D">
        <w:rPr>
          <w:rFonts w:ascii="Times New Roman" w:hAnsi="Times New Roman"/>
          <w:sz w:val="28"/>
          <w:szCs w:val="28"/>
        </w:rPr>
        <w:softHyphen/>
      </w:r>
      <w:r w:rsidR="00892813" w:rsidRPr="005A291D">
        <w:rPr>
          <w:rFonts w:ascii="Times New Roman" w:hAnsi="Times New Roman"/>
          <w:sz w:val="28"/>
          <w:szCs w:val="28"/>
        </w:rPr>
        <w:t xml:space="preserve">кий район, с. Новоселицкое, пл. </w:t>
      </w:r>
      <w:r w:rsidR="006D2140" w:rsidRPr="005A291D">
        <w:rPr>
          <w:rFonts w:ascii="Times New Roman" w:hAnsi="Times New Roman"/>
          <w:sz w:val="28"/>
          <w:szCs w:val="28"/>
        </w:rPr>
        <w:t xml:space="preserve">им. </w:t>
      </w:r>
      <w:r w:rsidR="00892813" w:rsidRPr="005A291D">
        <w:rPr>
          <w:rFonts w:ascii="Times New Roman" w:hAnsi="Times New Roman"/>
          <w:sz w:val="28"/>
          <w:szCs w:val="28"/>
        </w:rPr>
        <w:t>Ленина, 1;</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путем направления документов на единый портал по адресу: www.gosuslugi.ru и региональный портал по адресу: www.26gosuslugi.ru.</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Заявление и документы, направленные в электронной форме, подписы</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ваются электронной подписью в соответствии с требованиями Федерального </w:t>
      </w:r>
      <w:hyperlink r:id="rId13" w:history="1">
        <w:r w:rsidRPr="005A291D">
          <w:rPr>
            <w:rFonts w:ascii="Times New Roman" w:hAnsi="Times New Roman" w:cs="Times New Roman"/>
            <w:sz w:val="28"/>
            <w:szCs w:val="28"/>
          </w:rPr>
          <w:t>закона</w:t>
        </w:r>
      </w:hyperlink>
      <w:r w:rsidR="003713D4" w:rsidRPr="005A291D">
        <w:rPr>
          <w:rFonts w:ascii="Times New Roman" w:hAnsi="Times New Roman" w:cs="Times New Roman"/>
          <w:sz w:val="28"/>
          <w:szCs w:val="28"/>
        </w:rPr>
        <w:t xml:space="preserve"> «</w:t>
      </w:r>
      <w:r w:rsidRPr="005A291D">
        <w:rPr>
          <w:rFonts w:ascii="Times New Roman" w:hAnsi="Times New Roman" w:cs="Times New Roman"/>
          <w:sz w:val="28"/>
          <w:szCs w:val="28"/>
        </w:rPr>
        <w:t>Об электронной подписи</w:t>
      </w:r>
      <w:r w:rsidR="003713D4" w:rsidRPr="005A291D">
        <w:rPr>
          <w:rFonts w:ascii="Times New Roman" w:hAnsi="Times New Roman" w:cs="Times New Roman"/>
          <w:sz w:val="28"/>
          <w:szCs w:val="28"/>
        </w:rPr>
        <w:t>»</w:t>
      </w:r>
      <w:r w:rsidRPr="005A291D">
        <w:rPr>
          <w:rFonts w:ascii="Times New Roman" w:hAnsi="Times New Roman" w:cs="Times New Roman"/>
          <w:sz w:val="28"/>
          <w:szCs w:val="28"/>
        </w:rPr>
        <w:t xml:space="preserve"> и требованиями Федерального </w:t>
      </w:r>
      <w:hyperlink r:id="rId14" w:history="1">
        <w:r w:rsidRPr="005A291D">
          <w:rPr>
            <w:rFonts w:ascii="Times New Roman" w:hAnsi="Times New Roman" w:cs="Times New Roman"/>
            <w:sz w:val="28"/>
            <w:szCs w:val="28"/>
          </w:rPr>
          <w:t>закона</w:t>
        </w:r>
      </w:hyperlink>
      <w:r w:rsidRPr="005A291D">
        <w:rPr>
          <w:rFonts w:ascii="Times New Roman" w:hAnsi="Times New Roman" w:cs="Times New Roman"/>
          <w:sz w:val="28"/>
          <w:szCs w:val="28"/>
        </w:rPr>
        <w:t xml:space="preserve"> </w:t>
      </w:r>
      <w:r w:rsidR="003713D4" w:rsidRPr="005A291D">
        <w:rPr>
          <w:rFonts w:ascii="Times New Roman" w:hAnsi="Times New Roman" w:cs="Times New Roman"/>
          <w:sz w:val="28"/>
          <w:szCs w:val="28"/>
        </w:rPr>
        <w:t>«</w:t>
      </w:r>
      <w:r w:rsidRPr="005A291D">
        <w:rPr>
          <w:rFonts w:ascii="Times New Roman" w:hAnsi="Times New Roman" w:cs="Times New Roman"/>
          <w:sz w:val="28"/>
          <w:szCs w:val="28"/>
        </w:rPr>
        <w:t>Об организации предоставления государственных и муниципальных услуг</w:t>
      </w:r>
      <w:r w:rsidR="003713D4" w:rsidRPr="005A291D">
        <w:rPr>
          <w:rFonts w:ascii="Times New Roman" w:hAnsi="Times New Roman" w:cs="Times New Roman"/>
          <w:sz w:val="28"/>
          <w:szCs w:val="28"/>
        </w:rPr>
        <w:t>»</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Формирование заявления осуществляется посредством заполнения элек</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На едином портале или региональном портале размещаются образцы за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полнения электронной формы заявления.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Если на едином портале заявителю не обеспечивается возможность за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полнения электронной формы заявления, то для формирования заявления на едином портале в порядке, определяемом Министерством цифрового разви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тия, связи и массовых коммуникаций Российской Федерации, обеспечивается автоматический переход к заполнению электронной формы указанного заяв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ления на региональном портале.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Форматно-логическая проверка сформированного заявления осуществ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ственно в электронной форме заявления.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При формировании заявления обеспечивается: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а) возможность копирования и сохранения заявления и иных докумен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тов, необходимых для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б) возможность заполнения несколькими заявителями одной электрон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формы заявления при обращении за государственной услугой, предпола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гающей направление совместного заявления несколькими заявителями;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возможность печати на бумажном носителе копии электронной формы заявления;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г) сохранение ранее введенных в электронную форму заявления значе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ний в любой момент по желанию пользователя, в том числе при возникнове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нии ошибок ввода и возврате для повторного ввода значений в электронную форму заявления;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д) заполнение полей электронной формы заявления до начала ввода све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дений заявителем с использованием сведений, размещенных в федеральной государственной информационной системе </w:t>
      </w:r>
      <w:r w:rsidR="003713D4" w:rsidRPr="005A291D">
        <w:rPr>
          <w:rFonts w:ascii="Times New Roman" w:hAnsi="Times New Roman" w:cs="Times New Roman"/>
          <w:sz w:val="28"/>
          <w:szCs w:val="28"/>
        </w:rPr>
        <w:t>«</w:t>
      </w:r>
      <w:r w:rsidRPr="005A291D">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713D4" w:rsidRPr="005A291D">
        <w:rPr>
          <w:rFonts w:ascii="Times New Roman" w:hAnsi="Times New Roman" w:cs="Times New Roman"/>
          <w:sz w:val="28"/>
          <w:szCs w:val="28"/>
        </w:rPr>
        <w:t>»</w:t>
      </w:r>
      <w:r w:rsidRPr="005A291D">
        <w:rPr>
          <w:rFonts w:ascii="Times New Roman" w:hAnsi="Times New Roman" w:cs="Times New Roman"/>
          <w:sz w:val="28"/>
          <w:szCs w:val="28"/>
        </w:rPr>
        <w:t xml:space="preserve"> (далее </w:t>
      </w:r>
      <w:r w:rsidR="004C6205" w:rsidRPr="005A291D">
        <w:rPr>
          <w:rFonts w:ascii="Times New Roman" w:hAnsi="Times New Roman" w:cs="Times New Roman"/>
          <w:sz w:val="28"/>
          <w:szCs w:val="28"/>
        </w:rPr>
        <w:t>–</w:t>
      </w:r>
      <w:r w:rsidRPr="005A291D">
        <w:rPr>
          <w:rFonts w:ascii="Times New Roman" w:hAnsi="Times New Roman" w:cs="Times New Roman"/>
          <w:sz w:val="28"/>
          <w:szCs w:val="28"/>
        </w:rPr>
        <w:t xml:space="preserve"> единая система идентификации и аутентификации), и сведе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w:t>
      </w:r>
      <w:r w:rsidR="004C6205" w:rsidRPr="005A291D">
        <w:rPr>
          <w:rFonts w:ascii="Times New Roman" w:hAnsi="Times New Roman" w:cs="Times New Roman"/>
          <w:sz w:val="28"/>
          <w:szCs w:val="28"/>
        </w:rPr>
        <w:t>–</w:t>
      </w:r>
      <w:r w:rsidRPr="005A291D">
        <w:rPr>
          <w:rFonts w:ascii="Times New Roman" w:hAnsi="Times New Roman" w:cs="Times New Roman"/>
          <w:sz w:val="28"/>
          <w:szCs w:val="28"/>
        </w:rPr>
        <w:t xml:space="preserve"> в течение не менее 3 месяцев.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Сформированное, подписанное заявление и документы, необходимые для предоставления государственной услуги, направляются в </w:t>
      </w:r>
      <w:r w:rsidR="003713D4" w:rsidRPr="005A291D">
        <w:rPr>
          <w:rFonts w:ascii="Times New Roman" w:hAnsi="Times New Roman" w:cs="Times New Roman"/>
          <w:sz w:val="28"/>
          <w:szCs w:val="28"/>
        </w:rPr>
        <w:t>Управление</w:t>
      </w:r>
      <w:r w:rsidRPr="005A291D">
        <w:rPr>
          <w:rFonts w:ascii="Times New Roman" w:hAnsi="Times New Roman" w:cs="Times New Roman"/>
          <w:sz w:val="28"/>
          <w:szCs w:val="28"/>
        </w:rPr>
        <w:t xml:space="preserve"> по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средством единого портала или регионального портала.</w:t>
      </w:r>
    </w:p>
    <w:p w:rsidR="00F57B79" w:rsidRPr="005A291D" w:rsidRDefault="003713D4"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Управление</w:t>
      </w:r>
      <w:r w:rsidR="00F57B79" w:rsidRPr="005A291D">
        <w:rPr>
          <w:rFonts w:ascii="Times New Roman" w:hAnsi="Times New Roman" w:cs="Times New Roman"/>
          <w:sz w:val="28"/>
          <w:szCs w:val="28"/>
        </w:rPr>
        <w:t xml:space="preserve"> обеспечивает прием документов, необходимых для предос</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тавления государственной услуги, и регистрацию заявления без необходимо</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сти повторного представления заявителем таких документов на бумажном носителе, если иное не установлено федеральными законами и принимае</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Предоставление государственной услуги начинается с момента приема и регистрации </w:t>
      </w:r>
      <w:r w:rsidR="003713D4" w:rsidRPr="005A291D">
        <w:rPr>
          <w:rFonts w:ascii="Times New Roman" w:hAnsi="Times New Roman" w:cs="Times New Roman"/>
          <w:sz w:val="28"/>
          <w:szCs w:val="28"/>
        </w:rPr>
        <w:t>Управлением</w:t>
      </w:r>
      <w:r w:rsidRPr="005A291D">
        <w:rPr>
          <w:rFonts w:ascii="Times New Roman" w:hAnsi="Times New Roman" w:cs="Times New Roman"/>
          <w:sz w:val="28"/>
          <w:szCs w:val="28"/>
        </w:rPr>
        <w:t xml:space="preserve"> заявления и документов, поступивших в элек</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тронной форме, необходимых для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Уведомление о приеме и регистрации заявления и иных документов, не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обходимых для предоставления государственной услуги, содержащее сведе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о факте приема заявления и документов, необходимых для предоставле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государственной услуги, и начале процедуры предоставления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луги, поступивших в </w:t>
      </w:r>
      <w:r w:rsidR="003713D4" w:rsidRPr="005A291D">
        <w:rPr>
          <w:rFonts w:ascii="Times New Roman" w:hAnsi="Times New Roman" w:cs="Times New Roman"/>
          <w:sz w:val="28"/>
          <w:szCs w:val="28"/>
        </w:rPr>
        <w:t xml:space="preserve">Управление </w:t>
      </w:r>
      <w:r w:rsidRPr="005A291D">
        <w:rPr>
          <w:rFonts w:ascii="Times New Roman" w:hAnsi="Times New Roman" w:cs="Times New Roman"/>
          <w:sz w:val="28"/>
          <w:szCs w:val="28"/>
        </w:rPr>
        <w:t>в электронной форме, направляется заяви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телю не позднее рабочего дня, следующего за днем подачи указанного заяв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ления, в форме электронного документа по адресу электронной почты, ука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занному в заявлении, или в письменной форме по почтовому адресу, указан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ному в заявлении.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случае направления заявления и документов для получения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венной услуги посредством почтовой связи (заказным почтовым отправле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нием) документы должны быть удостоверены в установленном порядке, за исключением документов, представляемых в подлинниках.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В случае подачи заявления в форме электронного документа посредст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вом единого портала, регионального портала уведомление о принятом реше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w:t>
      </w:r>
    </w:p>
    <w:p w:rsidR="00BE413F" w:rsidRPr="005A291D" w:rsidRDefault="00F57B79" w:rsidP="00C93DA9">
      <w:pPr>
        <w:autoSpaceDE w:val="0"/>
        <w:autoSpaceDN w:val="0"/>
        <w:adjustRightInd w:val="0"/>
        <w:ind w:firstLine="709"/>
        <w:rPr>
          <w:rFonts w:ascii="Times New Roman" w:eastAsia="Calibri" w:hAnsi="Times New Roman" w:cs="Times New Roman"/>
          <w:sz w:val="28"/>
          <w:szCs w:val="28"/>
        </w:rPr>
      </w:pPr>
      <w:bookmarkStart w:id="1" w:name="P210"/>
      <w:bookmarkEnd w:id="1"/>
      <w:r w:rsidRPr="005A291D">
        <w:rPr>
          <w:rFonts w:ascii="Times New Roman" w:hAnsi="Times New Roman" w:cs="Times New Roman"/>
          <w:sz w:val="28"/>
          <w:szCs w:val="28"/>
        </w:rPr>
        <w:t xml:space="preserve">2.7. </w:t>
      </w:r>
      <w:r w:rsidR="00BE413F" w:rsidRPr="005A291D">
        <w:rPr>
          <w:rFonts w:ascii="Times New Roman" w:eastAsia="Calibri"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 xml:space="preserve">Должностное лицо </w:t>
      </w:r>
      <w:r w:rsidR="007A5855" w:rsidRPr="005A291D">
        <w:rPr>
          <w:rFonts w:ascii="Times New Roman" w:eastAsia="Calibri" w:hAnsi="Times New Roman" w:cs="Times New Roman"/>
          <w:sz w:val="28"/>
          <w:szCs w:val="28"/>
        </w:rPr>
        <w:t>Управления или</w:t>
      </w:r>
      <w:r w:rsidR="00F21320" w:rsidRPr="005A291D">
        <w:rPr>
          <w:rFonts w:ascii="Times New Roman" w:eastAsia="Calibri" w:hAnsi="Times New Roman" w:cs="Times New Roman"/>
          <w:sz w:val="28"/>
          <w:szCs w:val="28"/>
        </w:rPr>
        <w:t xml:space="preserve"> </w:t>
      </w:r>
      <w:r w:rsidRPr="005A291D">
        <w:rPr>
          <w:rFonts w:ascii="Times New Roman" w:eastAsia="Calibri" w:hAnsi="Times New Roman" w:cs="Times New Roman"/>
          <w:sz w:val="28"/>
          <w:szCs w:val="28"/>
        </w:rPr>
        <w:t>МФЦ, ответственное за истребование документов в порядке межведомственного (ведомственного) информационного взаимодействия, запрашивает в течение 2 рабочих дней со дня поступления заявления и документов в полном объеме и правильно оформленных, в том числе в электронной форме, следующие документы (сведения)</w:t>
      </w:r>
      <w:r w:rsidRPr="005A291D">
        <w:rPr>
          <w:rFonts w:ascii="Times New Roman" w:hAnsi="Times New Roman" w:cs="Times New Roman"/>
          <w:sz w:val="28"/>
          <w:szCs w:val="28"/>
        </w:rPr>
        <w:t>, которые находятся в распоряжении иных органов (организаций), участвующих в предоставлении государственной услуги</w:t>
      </w:r>
      <w:r w:rsidRPr="005A291D">
        <w:rPr>
          <w:rFonts w:ascii="Times New Roman" w:eastAsia="Calibri" w:hAnsi="Times New Roman" w:cs="Times New Roman"/>
          <w:sz w:val="28"/>
          <w:szCs w:val="28"/>
        </w:rPr>
        <w:t>:</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1) сведения из Единого государственного реестра записи актов гражданского состояния о рождении ребенка (на каждого из детей), о заключении (расторжении) брака заявителя, перемене имени, об установлении отцовства, смерти матери детей;</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2)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подтверждающие:</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принадлежность к гражданству Российской Федерации заявителя и несовершеннолетних детей;</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наличие либо отсутствие регистрации по месту жительства (пребывания) на территории Ставропольского края у заявителя, другого родителя и детей;</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3) сведения из Единой государственной информационной системы социального обеспечения:</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лишении (ограничении, восстановлении) родительских прав;</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суммах пенсии (кроме надбавок, установленных к пенсии по уходу за пенсионером), компенсационных выплат и ежемесячных доплат к пенсиям;</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ежемесячных суммах,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суммах, равных стоимости питания, кроме лечебно-</w:t>
      </w:r>
      <w:r w:rsidR="00BB0B54" w:rsidRPr="005A291D">
        <w:rPr>
          <w:rFonts w:ascii="Times New Roman" w:eastAsia="Calibri" w:hAnsi="Times New Roman" w:cs="Times New Roman"/>
          <w:sz w:val="28"/>
          <w:szCs w:val="28"/>
        </w:rPr>
        <w:t xml:space="preserve"> </w:t>
      </w:r>
      <w:r w:rsidRPr="005A291D">
        <w:rPr>
          <w:rFonts w:ascii="Times New Roman" w:eastAsia="Calibri" w:hAnsi="Times New Roman" w:cs="Times New Roman"/>
          <w:sz w:val="28"/>
          <w:szCs w:val="28"/>
        </w:rPr>
        <w:t>профилактического питания, выдаваемого (оплачиваемого) в соответствии с законодательством Российской Федерации, и питания детей в общеобразовательных организациях;</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lastRenderedPageBreak/>
        <w:t>о суммах денежных выплат, установленных отдельным категориям граждан в качестве меры социальной поддержки в соответствии с законодательством Российской Федерации, законодательством Ставропольского края, а также нормативными правовыми актами органов местного самоуправления муниципальных округов, городских округов Ставропольского края, за исключением предоставляемых единовременно;</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суммах ежемесячного пособия на ребенка военнослужащего, проходящего военную службу по призыву;</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4) сведения в государственной службе занятости населения о пособии по безработице;</w:t>
      </w:r>
    </w:p>
    <w:p w:rsidR="00BE413F" w:rsidRPr="005A291D" w:rsidRDefault="00BE413F" w:rsidP="00C93DA9">
      <w:pPr>
        <w:autoSpaceDE w:val="0"/>
        <w:autoSpaceDN w:val="0"/>
        <w:adjustRightInd w:val="0"/>
        <w:ind w:firstLine="709"/>
        <w:rPr>
          <w:rFonts w:ascii="Times New Roman" w:hAnsi="Times New Roman" w:cs="Times New Roman"/>
          <w:sz w:val="28"/>
          <w:szCs w:val="28"/>
        </w:rPr>
      </w:pPr>
      <w:r w:rsidRPr="005A291D">
        <w:rPr>
          <w:rFonts w:ascii="Times New Roman" w:eastAsia="Calibri" w:hAnsi="Times New Roman" w:cs="Times New Roman"/>
          <w:sz w:val="28"/>
          <w:szCs w:val="28"/>
        </w:rPr>
        <w:t xml:space="preserve">5) сведения в </w:t>
      </w:r>
      <w:r w:rsidRPr="005A291D">
        <w:rPr>
          <w:rFonts w:ascii="Times New Roman" w:hAnsi="Times New Roman" w:cs="Times New Roman"/>
          <w:sz w:val="28"/>
          <w:szCs w:val="28"/>
        </w:rPr>
        <w:t>Фонде социального страхования Российской Федерации:</w:t>
      </w:r>
    </w:p>
    <w:p w:rsidR="00BE413F" w:rsidRPr="005A291D" w:rsidRDefault="00BE413F"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о пособии по временной нетрудоспособности, а также пособии по беременности и родам;</w:t>
      </w:r>
    </w:p>
    <w:p w:rsidR="00BE413F" w:rsidRPr="005A291D" w:rsidRDefault="00BE413F"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о ежемесячном пособии на период отпуска по уходу за ребенком до достижения им возраста 1,5 лет и ежемесячных компенсационных выплатах гражданам, состоящим в трудовых отношениях на условиях найма и находящимся в отпуске по уходу за ребенком до достижения им 3-летнего возраста;</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6) сведения в Федеральной налоговой службе:</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суммах, начисленных по тарифным ставкам, должностным окладам, сдельным расценкам или исходя из выручки от реализации продукции (выполнения работ и оказания услуг);</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обо всех видах доплат и надбавок к тарифным ставкам и должностным окладам, установленных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премиях и вознаграждениях, предусмотренных системой оплаты труда;</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суммах, начисленных за сверхурочную работу, работу в выходные и праздничные дни;</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заработной плате, сохраняемой на время отпуска, а также денежной компенсации за неиспользованный отпуск;</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средней заработной плате, сохраняемой на время выполнения государственных и общественных обязанностей и в других случаях, предусмотренных законодательством о труде;</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выходном пособии, выплачиваемом при увольнении, а также компенсации при выходе в отставку;</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заработной плате,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lastRenderedPageBreak/>
        <w:t>о дополнительных выплатах, установленных работодателем сверх сумм, начисленных в соответствии с законодательством Российской Федерации и законодательством Ставропольского края;</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комиссионном вознаграждении штатным страховым агентам и штатным брокерам;</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об оплате работ по договорам, заключаемым в соответствии с гражданским законодательством Российской Федерации;</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доходах физических лиц, осуществляющих старательскую деятельность;</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доходах по акциям и других доходах от участия в управлении собственностью организации (дивиденды, выплаты по долевым паям);</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о доходах от сдачи в аренду (наем) недвижимого имущества, принадлежащего на праве собственности семье или отдельным ее членам;</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7) сведения в Федеральной службе судебных приставов о средствах, перечисленных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8) сведения органа соцзащиты по прежнему месту жительства (месту пребывания) заявителя, о неполучении ежемесячной денежной выплаты либо прекращении ее выплаты (при перемене места жительства заявителя на территории Ставропольского края);</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9) сведения органа социальной защиты субъекта Российской Федерации о неполучении ежемесячной денежной выплаты по прежнему месту жительства (месту пребывания) заявителя и (или) другого родителя, а в случае получения – о прекращении ее выплаты (при перемене места жительства (места пребывания) заявителя и (или) другого родителя за пределами территории Ставропольского края).</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В случае невозможности подтверждения сведений о доходах семьи соответствующими документами, размер доходов семьи (или их отсутствие) указывается заявителем в заявлении.</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Заявитель (доверенное лицо) вправе представить документы, подтверждающие сведения, предусмотренные пунктом 2.7 настоящего Административного регламента, по собственной инициативе самостоятельно.</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Запрещается требовать от заявителя:</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326DC8" w:rsidRPr="005A291D" w:rsidRDefault="00326DC8" w:rsidP="00C93DA9">
      <w:pPr>
        <w:autoSpaceDE w:val="0"/>
        <w:autoSpaceDN w:val="0"/>
        <w:adjustRightInd w:val="0"/>
        <w:ind w:firstLine="709"/>
        <w:rPr>
          <w:rFonts w:ascii="Times New Roman" w:eastAsia="Calibri" w:hAnsi="Times New Roman" w:cs="Times New Roman"/>
          <w:sz w:val="28"/>
          <w:szCs w:val="28"/>
        </w:rPr>
      </w:pPr>
    </w:p>
    <w:p w:rsidR="00326DC8" w:rsidRPr="005A291D" w:rsidRDefault="00326DC8" w:rsidP="004111EF">
      <w:pPr>
        <w:pStyle w:val="ConsPlusNormal"/>
        <w:ind w:firstLine="539"/>
        <w:jc w:val="both"/>
        <w:rPr>
          <w:rFonts w:ascii="Times New Roman" w:hAnsi="Times New Roman" w:cs="Times New Roman"/>
          <w:sz w:val="28"/>
          <w:szCs w:val="28"/>
        </w:rPr>
      </w:pPr>
      <w:r w:rsidRPr="005A291D">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w:t>
      </w:r>
      <w:r w:rsidR="00E417B0" w:rsidRPr="005A291D">
        <w:rPr>
          <w:rFonts w:ascii="Times New Roman" w:hAnsi="Times New Roman" w:cs="Times New Roman"/>
          <w:sz w:val="28"/>
          <w:szCs w:val="28"/>
        </w:rPr>
        <w:t>ых</w:t>
      </w:r>
      <w:r w:rsidRPr="005A291D">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w:t>
      </w:r>
      <w:r w:rsidRPr="005A291D">
        <w:rPr>
          <w:rFonts w:ascii="Times New Roman" w:hAnsi="Times New Roman" w:cs="Times New Roman"/>
          <w:sz w:val="28"/>
          <w:szCs w:val="28"/>
        </w:rPr>
        <w:lastRenderedPageBreak/>
        <w:t xml:space="preserve">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history="1">
        <w:r w:rsidRPr="005A291D">
          <w:rPr>
            <w:rFonts w:ascii="Times New Roman" w:hAnsi="Times New Roman" w:cs="Times New Roman"/>
            <w:sz w:val="28"/>
            <w:szCs w:val="28"/>
          </w:rPr>
          <w:t>частью 1 статьи 1</w:t>
        </w:r>
      </w:hyperlink>
      <w:r w:rsidRPr="005A291D">
        <w:rPr>
          <w:rFonts w:ascii="Times New Roman" w:hAnsi="Times New Roman" w:cs="Times New Roman"/>
          <w:sz w:val="28"/>
          <w:szCs w:val="28"/>
        </w:rPr>
        <w:t xml:space="preserve"> </w:t>
      </w:r>
      <w:r w:rsidR="001940BF" w:rsidRPr="005A291D">
        <w:rPr>
          <w:rFonts w:ascii="Times New Roman" w:eastAsia="Calibri" w:hAnsi="Times New Roman" w:cs="Times New Roman"/>
          <w:sz w:val="28"/>
          <w:szCs w:val="28"/>
        </w:rPr>
        <w:t xml:space="preserve">Федерального закона «Об организации предоставления государственных и муниципальных услуг» </w:t>
      </w:r>
      <w:r w:rsidRPr="005A291D">
        <w:rPr>
          <w:rFonts w:ascii="Times New Roman" w:hAnsi="Times New Roman" w:cs="Times New Roman"/>
          <w:sz w:val="28"/>
          <w:szCs w:val="28"/>
        </w:rPr>
        <w:t>государственн</w:t>
      </w:r>
      <w:r w:rsidR="00725D0D" w:rsidRPr="005A291D">
        <w:rPr>
          <w:rFonts w:ascii="Times New Roman" w:hAnsi="Times New Roman" w:cs="Times New Roman"/>
          <w:sz w:val="28"/>
          <w:szCs w:val="28"/>
        </w:rPr>
        <w:t>ой</w:t>
      </w:r>
      <w:r w:rsidRPr="005A291D">
        <w:rPr>
          <w:rFonts w:ascii="Times New Roman" w:hAnsi="Times New Roman" w:cs="Times New Roman"/>
          <w:sz w:val="28"/>
          <w:szCs w:val="28"/>
        </w:rPr>
        <w:t xml:space="preserve"> услуг</w:t>
      </w:r>
      <w:r w:rsidR="00725D0D" w:rsidRPr="005A291D">
        <w:rPr>
          <w:rFonts w:ascii="Times New Roman" w:hAnsi="Times New Roman" w:cs="Times New Roman"/>
          <w:sz w:val="28"/>
          <w:szCs w:val="28"/>
        </w:rPr>
        <w:t>и</w:t>
      </w:r>
      <w:r w:rsidRPr="005A291D">
        <w:rPr>
          <w:rFonts w:ascii="Times New Roman" w:hAnsi="Times New Roman" w:cs="Times New Roman"/>
          <w:sz w:val="28"/>
          <w:szCs w:val="28"/>
        </w:rPr>
        <w:t xml:space="preserve">, в соответствии с нормативными правовыми </w:t>
      </w:r>
      <w:hyperlink r:id="rId15" w:history="1">
        <w:r w:rsidRPr="005A291D">
          <w:rPr>
            <w:rFonts w:ascii="Times New Roman" w:hAnsi="Times New Roman" w:cs="Times New Roman"/>
            <w:sz w:val="28"/>
            <w:szCs w:val="28"/>
          </w:rPr>
          <w:t>актами</w:t>
        </w:r>
      </w:hyperlink>
      <w:r w:rsidRPr="005A291D">
        <w:rPr>
          <w:rFonts w:ascii="Times New Roman" w:hAnsi="Times New Roman" w:cs="Times New Roman"/>
          <w:sz w:val="28"/>
          <w:szCs w:val="28"/>
        </w:rPr>
        <w:t xml:space="preserve"> Российской Федерации, нормативными правовыми актами </w:t>
      </w:r>
      <w:r w:rsidR="00FD21C4" w:rsidRPr="005A291D">
        <w:rPr>
          <w:rFonts w:ascii="Times New Roman" w:hAnsi="Times New Roman" w:cs="Times New Roman"/>
          <w:sz w:val="28"/>
          <w:szCs w:val="28"/>
        </w:rPr>
        <w:t>субъектов Российской Федерации,</w:t>
      </w:r>
      <w:r w:rsidRPr="005A291D">
        <w:rPr>
          <w:rFonts w:ascii="Times New Roman" w:hAnsi="Times New Roman" w:cs="Times New Roman"/>
          <w:sz w:val="28"/>
          <w:szCs w:val="28"/>
        </w:rPr>
        <w:t xml:space="preserve"> за исключением документов, включенных в определенный </w:t>
      </w:r>
      <w:r w:rsidR="001940BF" w:rsidRPr="005A291D">
        <w:rPr>
          <w:rFonts w:ascii="Times New Roman" w:eastAsia="Calibri" w:hAnsi="Times New Roman" w:cs="Times New Roman"/>
          <w:sz w:val="28"/>
          <w:szCs w:val="28"/>
        </w:rPr>
        <w:t>частью 6 статьи 7 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w:t>
      </w:r>
      <w:r w:rsidR="00725D0D" w:rsidRPr="005A291D">
        <w:rPr>
          <w:rFonts w:ascii="Times New Roman" w:hAnsi="Times New Roman" w:cs="Times New Roman"/>
          <w:sz w:val="28"/>
          <w:szCs w:val="28"/>
        </w:rPr>
        <w:t>ую</w:t>
      </w:r>
      <w:r w:rsidRPr="005A291D">
        <w:rPr>
          <w:rFonts w:ascii="Times New Roman" w:hAnsi="Times New Roman" w:cs="Times New Roman"/>
          <w:sz w:val="28"/>
          <w:szCs w:val="28"/>
        </w:rPr>
        <w:t xml:space="preserve"> услуг</w:t>
      </w:r>
      <w:r w:rsidR="00725D0D" w:rsidRPr="005A291D">
        <w:rPr>
          <w:rFonts w:ascii="Times New Roman" w:hAnsi="Times New Roman" w:cs="Times New Roman"/>
          <w:sz w:val="28"/>
          <w:szCs w:val="28"/>
        </w:rPr>
        <w:t>у</w:t>
      </w:r>
      <w:r w:rsidRPr="005A291D">
        <w:rPr>
          <w:rFonts w:ascii="Times New Roman" w:hAnsi="Times New Roman" w:cs="Times New Roman"/>
          <w:sz w:val="28"/>
          <w:szCs w:val="28"/>
        </w:rPr>
        <w:t>, по собственной инициативе;</w:t>
      </w:r>
    </w:p>
    <w:p w:rsidR="00326DC8" w:rsidRPr="005A291D" w:rsidRDefault="00326DC8" w:rsidP="004111EF">
      <w:pPr>
        <w:pStyle w:val="ConsPlusNormal"/>
        <w:ind w:firstLine="539"/>
        <w:jc w:val="both"/>
        <w:rPr>
          <w:rFonts w:ascii="Times New Roman" w:hAnsi="Times New Roman" w:cs="Times New Roman"/>
          <w:sz w:val="28"/>
          <w:szCs w:val="28"/>
        </w:rPr>
      </w:pPr>
      <w:r w:rsidRPr="005A291D">
        <w:rPr>
          <w:rFonts w:ascii="Times New Roman" w:hAnsi="Times New Roman" w:cs="Times New Roman"/>
          <w:sz w:val="28"/>
          <w:szCs w:val="28"/>
        </w:rPr>
        <w:t xml:space="preserve"> осуществления действий, в том числе согласований, необходимых д</w:t>
      </w:r>
      <w:r w:rsidR="00725D0D" w:rsidRPr="005A291D">
        <w:rPr>
          <w:rFonts w:ascii="Times New Roman" w:hAnsi="Times New Roman" w:cs="Times New Roman"/>
          <w:sz w:val="28"/>
          <w:szCs w:val="28"/>
        </w:rPr>
        <w:t xml:space="preserve">ля получения государственной </w:t>
      </w:r>
      <w:r w:rsidRPr="005A291D">
        <w:rPr>
          <w:rFonts w:ascii="Times New Roman" w:hAnsi="Times New Roman" w:cs="Times New Roman"/>
          <w:sz w:val="28"/>
          <w:szCs w:val="28"/>
        </w:rPr>
        <w:t>услуг</w:t>
      </w:r>
      <w:r w:rsidR="00725D0D" w:rsidRPr="005A291D">
        <w:rPr>
          <w:rFonts w:ascii="Times New Roman" w:hAnsi="Times New Roman" w:cs="Times New Roman"/>
          <w:sz w:val="28"/>
          <w:szCs w:val="28"/>
        </w:rPr>
        <w:t>и</w:t>
      </w:r>
      <w:r w:rsidRPr="005A291D">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history="1">
        <w:r w:rsidRPr="005A291D">
          <w:rPr>
            <w:rFonts w:ascii="Times New Roman" w:hAnsi="Times New Roman" w:cs="Times New Roman"/>
            <w:sz w:val="28"/>
            <w:szCs w:val="28"/>
          </w:rPr>
          <w:t>части 1 статьи 9</w:t>
        </w:r>
      </w:hyperlink>
      <w:r w:rsidRPr="005A291D">
        <w:rPr>
          <w:rFonts w:ascii="Times New Roman" w:hAnsi="Times New Roman" w:cs="Times New Roman"/>
          <w:sz w:val="28"/>
          <w:szCs w:val="28"/>
        </w:rPr>
        <w:t xml:space="preserve"> </w:t>
      </w:r>
      <w:r w:rsidR="004111EF" w:rsidRPr="005A291D">
        <w:rPr>
          <w:rFonts w:ascii="Times New Roman" w:eastAsia="Calibri" w:hAnsi="Times New Roman" w:cs="Times New Roman"/>
          <w:sz w:val="28"/>
          <w:szCs w:val="28"/>
        </w:rPr>
        <w:t>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E413F" w:rsidRPr="005A291D" w:rsidRDefault="00BE413F"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A4757" w:rsidRPr="005A291D">
        <w:rPr>
          <w:rFonts w:ascii="Times New Roman" w:eastAsia="Calibri" w:hAnsi="Times New Roman" w:cs="Times New Roman"/>
          <w:sz w:val="28"/>
          <w:szCs w:val="28"/>
        </w:rPr>
        <w:t>Управления</w:t>
      </w:r>
      <w:r w:rsidRPr="005A291D">
        <w:rPr>
          <w:rFonts w:ascii="Times New Roman" w:eastAsia="Calibri" w:hAnsi="Times New Roman" w:cs="Times New Roman"/>
          <w:sz w:val="28"/>
          <w:szCs w:val="28"/>
        </w:rPr>
        <w:t xml:space="preserve">, работника МФЦ,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3A4757" w:rsidRPr="005A291D">
        <w:rPr>
          <w:rFonts w:ascii="Times New Roman" w:eastAsia="Calibri" w:hAnsi="Times New Roman" w:cs="Times New Roman"/>
          <w:sz w:val="28"/>
          <w:szCs w:val="28"/>
        </w:rPr>
        <w:t>Управления</w:t>
      </w:r>
      <w:r w:rsidRPr="005A291D">
        <w:rPr>
          <w:rFonts w:ascii="Times New Roman" w:eastAsia="Calibri" w:hAnsi="Times New Roman" w:cs="Times New Roman"/>
          <w:sz w:val="28"/>
          <w:szCs w:val="28"/>
        </w:rPr>
        <w:t xml:space="preserve">,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w:t>
      </w:r>
      <w:r w:rsidRPr="005A291D">
        <w:rPr>
          <w:rFonts w:ascii="Times New Roman" w:eastAsia="Calibri" w:hAnsi="Times New Roman" w:cs="Times New Roman"/>
          <w:sz w:val="28"/>
          <w:szCs w:val="28"/>
        </w:rPr>
        <w:lastRenderedPageBreak/>
        <w:t>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413F" w:rsidRPr="005A291D" w:rsidRDefault="00BE413F" w:rsidP="00C93DA9">
      <w:pPr>
        <w:pStyle w:val="ConsPlusNormal"/>
        <w:ind w:firstLine="709"/>
        <w:jc w:val="both"/>
        <w:outlineLvl w:val="2"/>
        <w:rPr>
          <w:rFonts w:ascii="Times New Roman" w:eastAsia="Calibri" w:hAnsi="Times New Roman" w:cs="Times New Roman"/>
          <w:sz w:val="28"/>
          <w:szCs w:val="28"/>
          <w:lang w:eastAsia="en-US"/>
        </w:rPr>
      </w:pPr>
      <w:r w:rsidRPr="005A291D">
        <w:rPr>
          <w:rFonts w:ascii="Times New Roman" w:eastAsia="Calibri" w:hAnsi="Times New Roman" w:cs="Times New Roman"/>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w:t>
      </w:r>
      <w:r w:rsidR="000C31FD" w:rsidRPr="005A291D">
        <w:rPr>
          <w:rFonts w:ascii="Times New Roman" w:eastAsia="Calibri" w:hAnsi="Times New Roman" w:cs="Times New Roman"/>
          <w:sz w:val="28"/>
          <w:szCs w:val="28"/>
          <w:lang w:eastAsia="en-US"/>
        </w:rPr>
        <w:t>,</w:t>
      </w:r>
      <w:r w:rsidRPr="005A291D">
        <w:rPr>
          <w:rFonts w:ascii="Times New Roman" w:eastAsia="Calibri" w:hAnsi="Times New Roman" w:cs="Times New Roman"/>
          <w:sz w:val="28"/>
          <w:szCs w:val="28"/>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2.8. Исчерпывающий перечень оснований для отказа в приеме докумен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тов, необходимых для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2.8.1. Основания для отказа в приеме документов, необходимых для пре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отсутствие документа, подтверждающего личность и полномочия заяви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теля;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документы напечатаны (написаны) нечетко и неразборчиво, имеют под</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чистки, приписки, наличие зачеркнутых слов, нерасшифрованные сокраще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исправления, за исключением исправлений, скрепленных печатью и за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веренных подписью уполномоченного лица;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документы исполнены цветными чернилами (пастой), кроме синих или черных, либо карандашом;</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чать организации, выдавшей документ, дату выдачи документа, номер и се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рию (если есть) документа, срок действия документа;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документы имеют серьезные повреждения, наличие которых не позво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ляет однозначно истолковать их содержание;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документах фамилия, имя, отчество</w:t>
      </w:r>
      <w:r w:rsidR="000B2D2B" w:rsidRPr="005A291D">
        <w:rPr>
          <w:rFonts w:eastAsia="Calibri"/>
          <w:sz w:val="28"/>
          <w:szCs w:val="28"/>
          <w:lang w:eastAsia="en-US"/>
        </w:rPr>
        <w:t xml:space="preserve"> </w:t>
      </w:r>
      <w:r w:rsidR="000B2D2B" w:rsidRPr="005A291D">
        <w:rPr>
          <w:rFonts w:ascii="Times New Roman" w:eastAsia="Calibri" w:hAnsi="Times New Roman" w:cs="Times New Roman"/>
          <w:sz w:val="28"/>
          <w:szCs w:val="28"/>
          <w:lang w:eastAsia="en-US"/>
        </w:rPr>
        <w:t>(при наличии)</w:t>
      </w:r>
      <w:r w:rsidRPr="005A291D">
        <w:rPr>
          <w:rFonts w:ascii="Times New Roman" w:hAnsi="Times New Roman" w:cs="Times New Roman"/>
          <w:sz w:val="28"/>
          <w:szCs w:val="28"/>
        </w:rPr>
        <w:t xml:space="preserve"> гражданина указаны не полностью (фамилия, инициалы);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копии документов не заверены в установленном порядке (при направле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нии документов посредством почтовой связи).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2.8.2. Дополнительные основания для отказа в приеме документов, необ</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ходимых для предоставления государственной услуги, при направлении за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явления в электронной форме: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наличие противоречивых сведений в представленных документах и электронной форме заявления;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заявление и иные документы в электронной форме подписаны с исполь</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зованием простой электронной подписи или усиленной квалифицированной электронной подписи, не принадлежащей заявителю;</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документы не подписаны простой электронной подписью или выявлено </w:t>
      </w:r>
      <w:r w:rsidRPr="005A291D">
        <w:rPr>
          <w:rFonts w:ascii="Times New Roman" w:hAnsi="Times New Roman" w:cs="Times New Roman"/>
          <w:sz w:val="28"/>
          <w:szCs w:val="28"/>
        </w:rPr>
        <w:lastRenderedPageBreak/>
        <w:t>несоблюдение условий признания действительности усиленной квалифици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рованной электронной подписи, указанных в </w:t>
      </w:r>
      <w:hyperlink w:anchor="P410" w:history="1">
        <w:r w:rsidRPr="005A291D">
          <w:rPr>
            <w:rFonts w:ascii="Times New Roman" w:hAnsi="Times New Roman" w:cs="Times New Roman"/>
            <w:sz w:val="28"/>
            <w:szCs w:val="28"/>
          </w:rPr>
          <w:t>подпункте 2.17.2</w:t>
        </w:r>
      </w:hyperlink>
      <w:r w:rsidRPr="005A291D">
        <w:rPr>
          <w:rFonts w:ascii="Times New Roman" w:hAnsi="Times New Roman" w:cs="Times New Roman"/>
          <w:sz w:val="28"/>
          <w:szCs w:val="28"/>
        </w:rPr>
        <w:t xml:space="preserve"> Административ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ного регламента.</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2.9. Исчерпывающий перечень оснований для приостановления предос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тавления государственной услуги или отказа в предоставлении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bookmarkStart w:id="2" w:name="P270"/>
      <w:bookmarkEnd w:id="2"/>
      <w:r w:rsidRPr="005A291D">
        <w:rPr>
          <w:rFonts w:ascii="Times New Roman" w:hAnsi="Times New Roman" w:cs="Times New Roman"/>
          <w:sz w:val="28"/>
          <w:szCs w:val="28"/>
        </w:rPr>
        <w:t>2.9.1. Основаниями для отказа в предоставлении государственной услуги являются:</w:t>
      </w:r>
    </w:p>
    <w:p w:rsidR="000A052A" w:rsidRPr="005A291D" w:rsidRDefault="000A052A" w:rsidP="00C93DA9">
      <w:pPr>
        <w:autoSpaceDE w:val="0"/>
        <w:autoSpaceDN w:val="0"/>
        <w:adjustRightInd w:val="0"/>
        <w:ind w:firstLine="709"/>
        <w:outlineLvl w:val="0"/>
        <w:rPr>
          <w:rFonts w:ascii="Times New Roman" w:hAnsi="Times New Roman" w:cs="Times New Roman"/>
          <w:sz w:val="28"/>
          <w:szCs w:val="28"/>
        </w:rPr>
      </w:pPr>
      <w:r w:rsidRPr="005A291D">
        <w:rPr>
          <w:rFonts w:ascii="Times New Roman" w:hAnsi="Times New Roman" w:cs="Times New Roman"/>
          <w:sz w:val="28"/>
          <w:szCs w:val="28"/>
        </w:rPr>
        <w:t>отсутствие гражданства Российской Федерации у заявителя и несовершеннолетних детей;</w:t>
      </w:r>
    </w:p>
    <w:p w:rsidR="000A052A" w:rsidRPr="005A291D" w:rsidRDefault="000A052A"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неподтверждение факта постоянного проживания на территории Ставропольского края родителей и несовершеннолетних детей на дату рождения в семье третьего или последующего ребенка, родившегося в период с 01 января 2013 года по 31 декабря 2019 года, или на дату рождения в семье третьего и последующего ребенка, родившихся начиная с 01 января 2020 года, и (или) на дату обращения за ежемесячной денежной выплатой;</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установление факта отсутствия совместного проживания заявителя с не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совершеннолетними детьми (за исключением несовершеннолетнего ребенка (детей), находящегося под опекой (попечительством), на полном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венном обеспечении по медицинским показаниям или временно отсутст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вующего по месту жительства заявителя в связи с обучением в общеобразо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вательной организации, профессиональной образовательной организации, образовательной организации высшего образования по очной форме обуче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превышение среднедушевого дохода семьи величины среднедушевого денежного дохода по Ставропольскому краю;</w:t>
      </w:r>
    </w:p>
    <w:p w:rsidR="00B4702C" w:rsidRPr="005A291D" w:rsidRDefault="00B4702C"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установление в ходе проведенной проверки факта представления заявителем недостоверных сведений о составе семьи и (или) ее доходах;</w:t>
      </w:r>
    </w:p>
    <w:p w:rsidR="00B4702C" w:rsidRPr="005A291D" w:rsidRDefault="00B4702C"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обращение за назначением ежемесячной денежной выплаты после достижения третьим и (или) последующим ребенком, с рождением которого (которых) возникло право на ежемесячную денежную выплату, возраста трех лет;</w:t>
      </w:r>
    </w:p>
    <w:p w:rsidR="00B4702C" w:rsidRPr="005A291D" w:rsidRDefault="00B4702C"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лишение (ограничение) родительских прав в отношении несовершеннолетних детей;</w:t>
      </w:r>
    </w:p>
    <w:p w:rsidR="00B4702C" w:rsidRPr="005A291D" w:rsidRDefault="00B4702C"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пребывание несовершеннолетнего ребенка (детей), с рождением которого (которых) возникло право на ежемесячную денежную выплату, под опекой (попечительством), на полном государственном обеспечении (за исключением пребывания несовершеннолетнего ребенка (детей) на полном государственном обеспечении по медицинским показаниям);</w:t>
      </w:r>
    </w:p>
    <w:p w:rsidR="00B4702C" w:rsidRPr="005A291D" w:rsidRDefault="00B4702C"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установление факта получения в уполномоченном органе либо в органе социальной защиты субъекта Российской Федерации ежемесячной денежной выплаты на того же ребенка (детей), в отношении которого (которых) заявителем подано заявление и документы о назначении и выплате ежемесячной денежной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2.9.2. Основание для приостановления предоста</w:t>
      </w:r>
      <w:r w:rsidR="002D2990" w:rsidRPr="005A291D">
        <w:rPr>
          <w:rFonts w:ascii="Times New Roman" w:hAnsi="Times New Roman" w:cs="Times New Roman"/>
          <w:sz w:val="28"/>
          <w:szCs w:val="28"/>
        </w:rPr>
        <w:t xml:space="preserve">вления государственной услуги – </w:t>
      </w:r>
      <w:r w:rsidRPr="005A291D">
        <w:rPr>
          <w:rFonts w:ascii="Times New Roman" w:hAnsi="Times New Roman" w:cs="Times New Roman"/>
          <w:sz w:val="28"/>
          <w:szCs w:val="28"/>
        </w:rPr>
        <w:t>представление заявителем документов не в полном объеме и (или) неправильно оформленных.</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lastRenderedPageBreak/>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тавлении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 услугам, необходимым и обязательным для предоставления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венной услуги, относится открытие счета в кредитной организации (в случае выплаты ежемесячной денежной выплаты через кредитную организацию).</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Государственная пошлина или иная плата за предоставление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венной услуги не взимается.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случае внесения изменений в выданный по результатам предоставле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государственной услуги документ, направленных на исправление оши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бок, допущенных по вине</w:t>
      </w:r>
      <w:r w:rsidR="00044B94"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xml:space="preserve"> и (или) должностного лица, МФЦ и (или) работника МФЦ, плата с заявителя не взимается.</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Открытие счета в кредитной организации осуществляется за счет средств заявителя.</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2.13. Максимальный срок ожидания в очереди при подаче запроса о пре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Максимальный срок ожидания в очереди при подаче запроса о предос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тавлении государственной услуги и при получении результата предоставле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ния государственной услуги составляет 15 минут, по предварительной записи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10 минут.</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2.14. Срок и порядок регистрации запроса заявителя о предоставлении государственной услуги и услуг, необходимых и обязательных для предос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тавления государственной услуги, в том числе в электронной форме</w:t>
      </w:r>
    </w:p>
    <w:p w:rsidR="00FB312F" w:rsidRPr="005A291D" w:rsidRDefault="00FB312F" w:rsidP="00C93DA9">
      <w:pPr>
        <w:pStyle w:val="ConsPlusNormal"/>
        <w:ind w:firstLine="709"/>
        <w:jc w:val="both"/>
        <w:rPr>
          <w:rFonts w:ascii="Times New Roman" w:hAnsi="Times New Roman" w:cs="Times New Roman"/>
          <w:sz w:val="28"/>
          <w:szCs w:val="28"/>
        </w:rPr>
      </w:pPr>
      <w:r w:rsidRPr="005A291D">
        <w:rPr>
          <w:rFonts w:ascii="Times New Roman" w:eastAsia="Calibri" w:hAnsi="Times New Roman" w:cs="Times New Roman"/>
          <w:sz w:val="28"/>
          <w:szCs w:val="28"/>
          <w:lang w:eastAsia="en-US"/>
        </w:rPr>
        <w:t xml:space="preserve">Заявление регистрируется должностным лицом Управления посредством внесения соответствующей записи в журнал регистрации заявлений о назначении ежемесячной денежной выплаты нуждающимся в поддержке семьям в соответствии с </w:t>
      </w:r>
      <w:r w:rsidRPr="005A291D">
        <w:rPr>
          <w:rFonts w:ascii="Times New Roman" w:hAnsi="Times New Roman" w:cs="Times New Roman"/>
          <w:sz w:val="28"/>
          <w:szCs w:val="28"/>
        </w:rPr>
        <w:t>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r w:rsidRPr="005A291D">
        <w:rPr>
          <w:rFonts w:ascii="Times New Roman" w:eastAsia="Calibri" w:hAnsi="Times New Roman" w:cs="Times New Roman"/>
          <w:sz w:val="28"/>
          <w:szCs w:val="28"/>
          <w:lang w:eastAsia="en-US"/>
        </w:rPr>
        <w:t xml:space="preserve"> (далее – журнал регистрации заявлений) в течение 15 минут. Должностное лицо МФЦ регистрирует заявление посредством государственной информационной системы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 (далее – ГИС МФЦ) в течение 15 минут.</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Запрос о предоставлении государственной услуги, направленный в элек</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тронной форме, распечатывается на бумажный носитель должностным лицом </w:t>
      </w:r>
      <w:r w:rsidR="00D41F03"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и регистрируется в журнале регистрации заявлений в день его поступления.</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2.15. Требования к помещениям, в которых предоставляется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венная услуга, к залу ожидания, местам для заполнения запросов о предос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тавлении государственной услуги, информационным стендам с образцами их заполнения и перечнем документов, необходимых для предоставления каж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дой государственной услуги, размещению и оформлению визуальной, тек</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стовой и мультимедийной информации о порядке предоставления такой ус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луги, в том числе к обеспечению доступности для инвалидов указанных объ</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ектов в соответствии с законодательством Российской Федерации о социаль</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защите инвалидов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Здание, в котором осуществляется прием заявителей, должно находиться для заявителей в пределах пешеходной доступности от остановок общест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венного транспорта.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Центральный вход в здание </w:t>
      </w:r>
      <w:r w:rsidR="00CB06A9"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должен быть оборудован ин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формационной табличкой (вывеской), содержащей информацию об </w:t>
      </w:r>
      <w:r w:rsidR="00D41F03" w:rsidRPr="005A291D">
        <w:rPr>
          <w:rFonts w:ascii="Times New Roman" w:hAnsi="Times New Roman" w:cs="Times New Roman"/>
          <w:sz w:val="28"/>
          <w:szCs w:val="28"/>
        </w:rPr>
        <w:t>Управле</w:t>
      </w:r>
      <w:r w:rsidR="00FF6B3E" w:rsidRPr="005A291D">
        <w:rPr>
          <w:rFonts w:ascii="Times New Roman" w:hAnsi="Times New Roman" w:cs="Times New Roman"/>
          <w:sz w:val="28"/>
          <w:szCs w:val="28"/>
        </w:rPr>
        <w:softHyphen/>
      </w:r>
      <w:r w:rsidR="00D41F03" w:rsidRPr="005A291D">
        <w:rPr>
          <w:rFonts w:ascii="Times New Roman" w:hAnsi="Times New Roman" w:cs="Times New Roman"/>
          <w:sz w:val="28"/>
          <w:szCs w:val="28"/>
        </w:rPr>
        <w:t>нии</w:t>
      </w:r>
      <w:r w:rsidRPr="005A291D">
        <w:rPr>
          <w:rFonts w:ascii="Times New Roman" w:hAnsi="Times New Roman" w:cs="Times New Roman"/>
          <w:sz w:val="28"/>
          <w:szCs w:val="28"/>
        </w:rPr>
        <w:t>, осуществляющем предоставление государственной услуги: наименова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ние, местонахождение, режим работы.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Вход в здание </w:t>
      </w:r>
      <w:r w:rsidR="00D41F03"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оборудуется пандусами, расширенными про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ходами, позволяющими обеспечить беспрепятственный доступ инвалидов, включая инвалидов, использующих кресла-коляски.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Помещения, предназначенные для ознакомления заявителей с информа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ционными материалами, оборудуются информационными стендами.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Площадь мест ожидания зависит от количества заявителей, ежедневно обращающихся в </w:t>
      </w:r>
      <w:r w:rsidR="00D41F03" w:rsidRPr="005A291D">
        <w:rPr>
          <w:rFonts w:ascii="Times New Roman" w:hAnsi="Times New Roman" w:cs="Times New Roman"/>
          <w:sz w:val="28"/>
          <w:szCs w:val="28"/>
        </w:rPr>
        <w:t xml:space="preserve">Управление </w:t>
      </w:r>
      <w:r w:rsidRPr="005A291D">
        <w:rPr>
          <w:rFonts w:ascii="Times New Roman" w:hAnsi="Times New Roman" w:cs="Times New Roman"/>
          <w:sz w:val="28"/>
          <w:szCs w:val="28"/>
        </w:rPr>
        <w:t>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Места ожидания могут быть оборудованы </w:t>
      </w:r>
      <w:r w:rsidR="00D41F03" w:rsidRPr="005A291D">
        <w:rPr>
          <w:rFonts w:ascii="Times New Roman" w:hAnsi="Times New Roman" w:cs="Times New Roman"/>
          <w:sz w:val="28"/>
          <w:szCs w:val="28"/>
        </w:rPr>
        <w:t>«</w:t>
      </w:r>
      <w:r w:rsidRPr="005A291D">
        <w:rPr>
          <w:rFonts w:ascii="Times New Roman" w:hAnsi="Times New Roman" w:cs="Times New Roman"/>
          <w:sz w:val="28"/>
          <w:szCs w:val="28"/>
        </w:rPr>
        <w:t>электронной системой управления</w:t>
      </w:r>
      <w:r w:rsidR="00D41F03" w:rsidRPr="005A291D">
        <w:rPr>
          <w:rFonts w:ascii="Times New Roman" w:hAnsi="Times New Roman" w:cs="Times New Roman"/>
          <w:sz w:val="28"/>
          <w:szCs w:val="28"/>
        </w:rPr>
        <w:t xml:space="preserve"> очередью»</w:t>
      </w:r>
      <w:r w:rsidRPr="005A291D">
        <w:rPr>
          <w:rFonts w:ascii="Times New Roman" w:hAnsi="Times New Roman" w:cs="Times New Roman"/>
          <w:sz w:val="28"/>
          <w:szCs w:val="28"/>
        </w:rPr>
        <w:t>, а при ее отсутствии необходимо организовать пред</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варительную дистанционную запись заявителей по телефону.</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Помещения для приема заявителей должны быть оборудованы таблич</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ками с указанием номера кабинета, фамилии, имени, отчества</w:t>
      </w:r>
      <w:r w:rsidR="00273D19" w:rsidRPr="005A291D">
        <w:rPr>
          <w:rFonts w:ascii="Times New Roman" w:hAnsi="Times New Roman" w:cs="Times New Roman"/>
          <w:sz w:val="28"/>
          <w:szCs w:val="28"/>
        </w:rPr>
        <w:t xml:space="preserve"> (при наличии)</w:t>
      </w:r>
      <w:r w:rsidRPr="005A291D">
        <w:rPr>
          <w:rFonts w:ascii="Times New Roman" w:hAnsi="Times New Roman" w:cs="Times New Roman"/>
          <w:sz w:val="28"/>
          <w:szCs w:val="28"/>
        </w:rPr>
        <w:t xml:space="preserve"> и должности специалиста, осуществляющего предоставление государственной услуги, 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жима работы.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Помещения для приема заявителей должны соответствовать комфорт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ным условиям для заявителей и оптимальным условиям работы должност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ного лица </w:t>
      </w:r>
      <w:r w:rsidR="00D41F03"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с заявителями.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 xml:space="preserve">Каждое рабочее место должностного лица </w:t>
      </w:r>
      <w:r w:rsidR="00D41F03"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должно быть оборудовано персональным компьютером с возможностью доступа к необхо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димым информационным базам данных, печатающим и копирующим уст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ройствами.</w:t>
      </w:r>
    </w:p>
    <w:p w:rsidR="00292475" w:rsidRPr="005A291D" w:rsidRDefault="00292475" w:rsidP="00C93DA9">
      <w:pPr>
        <w:pStyle w:val="ConsPlusNormal"/>
        <w:ind w:firstLine="709"/>
        <w:jc w:val="both"/>
        <w:rPr>
          <w:rFonts w:ascii="Times New Roman" w:hAnsi="Times New Roman" w:cs="Times New Roman"/>
          <w:sz w:val="28"/>
          <w:szCs w:val="28"/>
        </w:rPr>
      </w:pPr>
      <w:r w:rsidRPr="005A291D">
        <w:rPr>
          <w:rFonts w:ascii="Times New Roman" w:eastAsia="Calibri" w:hAnsi="Times New Roman" w:cs="Times New Roman"/>
          <w:sz w:val="28"/>
          <w:szCs w:val="28"/>
          <w:lang w:eastAsia="en-US"/>
        </w:rPr>
        <w:t>Помещения должны соответствовать санитарно-эпидемиологическим правилам и нормативам, утвержденным постановлением Главного государственного санитарного врача Российской Федерации от 02 декабря 2020 г. №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Вход и выход из помещений оборудуются соответствующими указате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лями.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тимальному зрительному и слуховому восприятию этой информации заяви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телями.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Помещени</w:t>
      </w:r>
      <w:r w:rsidR="006D2140" w:rsidRPr="005A291D">
        <w:rPr>
          <w:rFonts w:ascii="Times New Roman" w:hAnsi="Times New Roman" w:cs="Times New Roman"/>
          <w:sz w:val="28"/>
          <w:szCs w:val="28"/>
        </w:rPr>
        <w:t>е</w:t>
      </w:r>
      <w:r w:rsidRPr="005A291D">
        <w:rPr>
          <w:rFonts w:ascii="Times New Roman" w:hAnsi="Times New Roman" w:cs="Times New Roman"/>
          <w:sz w:val="28"/>
          <w:szCs w:val="28"/>
        </w:rPr>
        <w:t xml:space="preserve"> МФЦ должн</w:t>
      </w:r>
      <w:r w:rsidR="006D2140" w:rsidRPr="005A291D">
        <w:rPr>
          <w:rFonts w:ascii="Times New Roman" w:hAnsi="Times New Roman" w:cs="Times New Roman"/>
          <w:sz w:val="28"/>
          <w:szCs w:val="28"/>
        </w:rPr>
        <w:t>о</w:t>
      </w:r>
      <w:r w:rsidRPr="005A291D">
        <w:rPr>
          <w:rFonts w:ascii="Times New Roman" w:hAnsi="Times New Roman" w:cs="Times New Roman"/>
          <w:sz w:val="28"/>
          <w:szCs w:val="28"/>
        </w:rPr>
        <w:t xml:space="preserve"> соответствовать требованиям, установленным </w:t>
      </w:r>
      <w:hyperlink r:id="rId16" w:history="1">
        <w:r w:rsidRPr="005A291D">
          <w:rPr>
            <w:rFonts w:ascii="Times New Roman" w:hAnsi="Times New Roman" w:cs="Times New Roman"/>
            <w:sz w:val="28"/>
            <w:szCs w:val="28"/>
          </w:rPr>
          <w:t>постановлением</w:t>
        </w:r>
      </w:hyperlink>
      <w:r w:rsidRPr="005A291D">
        <w:rPr>
          <w:rFonts w:ascii="Times New Roman" w:hAnsi="Times New Roman" w:cs="Times New Roman"/>
          <w:sz w:val="28"/>
          <w:szCs w:val="28"/>
        </w:rPr>
        <w:t xml:space="preserve"> Правительства Российской Федераци</w:t>
      </w:r>
      <w:r w:rsidR="00D41F03" w:rsidRPr="005A291D">
        <w:rPr>
          <w:rFonts w:ascii="Times New Roman" w:hAnsi="Times New Roman" w:cs="Times New Roman"/>
          <w:sz w:val="28"/>
          <w:szCs w:val="28"/>
        </w:rPr>
        <w:t>и от 22 декабря 2012 г. N 1376 «</w:t>
      </w:r>
      <w:r w:rsidRPr="005A291D">
        <w:rPr>
          <w:rFonts w:ascii="Times New Roman" w:hAnsi="Times New Roman" w:cs="Times New Roman"/>
          <w:sz w:val="28"/>
          <w:szCs w:val="28"/>
        </w:rPr>
        <w:t>Об утверждении правил организации деятельности многофункцио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нальных центров предоставления государственных и муниципальных услуг</w:t>
      </w:r>
      <w:r w:rsidR="00D41F03" w:rsidRPr="005A291D">
        <w:rPr>
          <w:rFonts w:ascii="Times New Roman" w:hAnsi="Times New Roman" w:cs="Times New Roman"/>
          <w:sz w:val="28"/>
          <w:szCs w:val="28"/>
        </w:rPr>
        <w:t>»</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Вход в помещение, предназначенное для предоставления государствен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услуги, помещения, в которых предоставляется государственная услуга, должны соответствовать установленным законодательством Российской Фе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дерации и законодательством Ставропольского края требованиям обеспече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комфортными условиями, в том числе обеспечения возможности реали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зации прав инвалидов и лиц с ограниченными возможностями на получение по их заявлениям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Порядок обеспечения условий доступности для инвалидов объектов со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7" w:history="1">
        <w:r w:rsidRPr="005A291D">
          <w:rPr>
            <w:rFonts w:ascii="Times New Roman" w:hAnsi="Times New Roman" w:cs="Times New Roman"/>
            <w:sz w:val="28"/>
            <w:szCs w:val="28"/>
          </w:rPr>
          <w:t>закона</w:t>
        </w:r>
      </w:hyperlink>
      <w:r w:rsidRPr="005A291D">
        <w:rPr>
          <w:rFonts w:ascii="Times New Roman" w:hAnsi="Times New Roman" w:cs="Times New Roman"/>
          <w:sz w:val="28"/>
          <w:szCs w:val="28"/>
        </w:rPr>
        <w:t xml:space="preserve"> </w:t>
      </w:r>
      <w:r w:rsidR="00D41F03" w:rsidRPr="005A291D">
        <w:rPr>
          <w:rFonts w:ascii="Times New Roman" w:hAnsi="Times New Roman" w:cs="Times New Roman"/>
          <w:sz w:val="28"/>
          <w:szCs w:val="28"/>
        </w:rPr>
        <w:t>«</w:t>
      </w:r>
      <w:r w:rsidRPr="005A291D">
        <w:rPr>
          <w:rFonts w:ascii="Times New Roman" w:hAnsi="Times New Roman" w:cs="Times New Roman"/>
          <w:sz w:val="28"/>
          <w:szCs w:val="28"/>
        </w:rPr>
        <w:t>О внесении изменений в отдельные законода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тельные акты Российской Федерации по вопросам социальной за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щиты инвалидов в связи с ратификацией Конвенции о правах инвалидов</w:t>
      </w:r>
      <w:r w:rsidR="00D41F03" w:rsidRPr="005A291D">
        <w:rPr>
          <w:rFonts w:ascii="Times New Roman" w:hAnsi="Times New Roman" w:cs="Times New Roman"/>
          <w:sz w:val="28"/>
          <w:szCs w:val="28"/>
        </w:rPr>
        <w:t>»</w:t>
      </w:r>
      <w:r w:rsidRPr="005A291D">
        <w:rPr>
          <w:rFonts w:ascii="Times New Roman" w:hAnsi="Times New Roman" w:cs="Times New Roman"/>
          <w:sz w:val="28"/>
          <w:szCs w:val="28"/>
        </w:rPr>
        <w:t>, а также принятыми в соответствии с ним иными нормативными правовыми ак</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тами.</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2.16. 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ность получения информации о ходе предоставления государственной ус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луги, в том числе с использованием информационно-коммуникационных технологий, возможность либо невозможность получения государственной услуги в </w:t>
      </w:r>
      <w:r w:rsidR="00D41F03" w:rsidRPr="005A291D">
        <w:rPr>
          <w:rFonts w:ascii="Times New Roman" w:hAnsi="Times New Roman" w:cs="Times New Roman"/>
          <w:sz w:val="28"/>
          <w:szCs w:val="28"/>
        </w:rPr>
        <w:t>МФЦ</w:t>
      </w:r>
      <w:r w:rsidRPr="005A291D">
        <w:rPr>
          <w:rFonts w:ascii="Times New Roman" w:hAnsi="Times New Roman" w:cs="Times New Roman"/>
          <w:sz w:val="28"/>
          <w:szCs w:val="28"/>
        </w:rPr>
        <w:t xml:space="preserve"> предоставления государственных и муниципальных услуг (в том числе в полном объеме), в любом структурном подразделении органа ис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полнительной власти края, предоставляющего государственную услугу, по выбору за</w:t>
      </w:r>
      <w:r w:rsidRPr="005A291D">
        <w:rPr>
          <w:rFonts w:ascii="Times New Roman" w:hAnsi="Times New Roman" w:cs="Times New Roman"/>
          <w:sz w:val="28"/>
          <w:szCs w:val="28"/>
        </w:rPr>
        <w:lastRenderedPageBreak/>
        <w:t xml:space="preserve">явителя (экстерриториальный принцип), посредством запроса о предоставлении нескольких государственных и (или) муниципальных услуг в </w:t>
      </w:r>
      <w:r w:rsidR="00D41F03" w:rsidRPr="005A291D">
        <w:rPr>
          <w:rFonts w:ascii="Times New Roman" w:hAnsi="Times New Roman" w:cs="Times New Roman"/>
          <w:sz w:val="28"/>
          <w:szCs w:val="28"/>
        </w:rPr>
        <w:t>МФЦ</w:t>
      </w:r>
      <w:r w:rsidRPr="005A291D">
        <w:rPr>
          <w:rFonts w:ascii="Times New Roman" w:hAnsi="Times New Roman" w:cs="Times New Roman"/>
          <w:sz w:val="28"/>
          <w:szCs w:val="28"/>
        </w:rPr>
        <w:t xml:space="preserve"> предоставления государственных и муниципальных услуг, предусмот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ренного </w:t>
      </w:r>
      <w:hyperlink r:id="rId18" w:history="1">
        <w:r w:rsidRPr="005A291D">
          <w:rPr>
            <w:rFonts w:ascii="Times New Roman" w:hAnsi="Times New Roman" w:cs="Times New Roman"/>
            <w:sz w:val="28"/>
            <w:szCs w:val="28"/>
          </w:rPr>
          <w:t>статьей 15</w:t>
        </w:r>
      </w:hyperlink>
      <w:r w:rsidRPr="005A291D">
        <w:rPr>
          <w:rFonts w:ascii="Times New Roman" w:hAnsi="Times New Roman" w:cs="Times New Roman"/>
          <w:sz w:val="28"/>
          <w:szCs w:val="28"/>
        </w:rPr>
        <w:t xml:space="preserve"> Феде</w:t>
      </w:r>
      <w:r w:rsidR="00D41F03" w:rsidRPr="005A291D">
        <w:rPr>
          <w:rFonts w:ascii="Times New Roman" w:hAnsi="Times New Roman" w:cs="Times New Roman"/>
          <w:sz w:val="28"/>
          <w:szCs w:val="28"/>
        </w:rPr>
        <w:t>рального закона «</w:t>
      </w:r>
      <w:r w:rsidRPr="005A291D">
        <w:rPr>
          <w:rFonts w:ascii="Times New Roman" w:hAnsi="Times New Roman" w:cs="Times New Roman"/>
          <w:sz w:val="28"/>
          <w:szCs w:val="28"/>
        </w:rPr>
        <w:t>Об организации предоставления государственных и муни</w:t>
      </w:r>
      <w:r w:rsidR="00D41F03" w:rsidRPr="005A291D">
        <w:rPr>
          <w:rFonts w:ascii="Times New Roman" w:hAnsi="Times New Roman" w:cs="Times New Roman"/>
          <w:sz w:val="28"/>
          <w:szCs w:val="28"/>
        </w:rPr>
        <w:t>ципальных услуг»</w:t>
      </w:r>
      <w:r w:rsidRPr="005A291D">
        <w:rPr>
          <w:rFonts w:ascii="Times New Roman" w:hAnsi="Times New Roman" w:cs="Times New Roman"/>
          <w:sz w:val="28"/>
          <w:szCs w:val="28"/>
        </w:rPr>
        <w:t xml:space="preserve"> (далее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комплексный запрос)</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 показателям доступности и качества государственных услуг относятся: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1) своевременность (Св):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Св = установленный Административным регламентом срок / время, фак</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тически затраченное на предоставление государственной услуги x 100%.</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Показатель 100% и более является положительным и соответствует тре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бованиям регламента;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2) доступность (Дос):</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Дос = Д</w:t>
      </w:r>
      <w:r w:rsidRPr="005A291D">
        <w:rPr>
          <w:rFonts w:ascii="Times New Roman" w:hAnsi="Times New Roman" w:cs="Times New Roman"/>
          <w:sz w:val="28"/>
          <w:szCs w:val="28"/>
          <w:vertAlign w:val="subscript"/>
        </w:rPr>
        <w:t>тел</w:t>
      </w:r>
      <w:r w:rsidRPr="005A291D">
        <w:rPr>
          <w:rFonts w:ascii="Times New Roman" w:hAnsi="Times New Roman" w:cs="Times New Roman"/>
          <w:sz w:val="28"/>
          <w:szCs w:val="28"/>
        </w:rPr>
        <w:t xml:space="preserve"> + Д</w:t>
      </w:r>
      <w:r w:rsidRPr="005A291D">
        <w:rPr>
          <w:rFonts w:ascii="Times New Roman" w:hAnsi="Times New Roman" w:cs="Times New Roman"/>
          <w:sz w:val="28"/>
          <w:szCs w:val="28"/>
          <w:vertAlign w:val="subscript"/>
        </w:rPr>
        <w:t>врем</w:t>
      </w:r>
      <w:r w:rsidRPr="005A291D">
        <w:rPr>
          <w:rFonts w:ascii="Times New Roman" w:hAnsi="Times New Roman" w:cs="Times New Roman"/>
          <w:sz w:val="28"/>
          <w:szCs w:val="28"/>
        </w:rPr>
        <w:t xml:space="preserve"> + Д</w:t>
      </w:r>
      <w:r w:rsidRPr="005A291D">
        <w:rPr>
          <w:rFonts w:ascii="Times New Roman" w:hAnsi="Times New Roman" w:cs="Times New Roman"/>
          <w:sz w:val="28"/>
          <w:szCs w:val="28"/>
          <w:vertAlign w:val="subscript"/>
        </w:rPr>
        <w:t>б/б с</w:t>
      </w:r>
      <w:r w:rsidRPr="005A291D">
        <w:rPr>
          <w:rFonts w:ascii="Times New Roman" w:hAnsi="Times New Roman" w:cs="Times New Roman"/>
          <w:sz w:val="28"/>
          <w:szCs w:val="28"/>
        </w:rPr>
        <w:t xml:space="preserve"> + Д</w:t>
      </w:r>
      <w:r w:rsidRPr="005A291D">
        <w:rPr>
          <w:rFonts w:ascii="Times New Roman" w:hAnsi="Times New Roman" w:cs="Times New Roman"/>
          <w:sz w:val="28"/>
          <w:szCs w:val="28"/>
          <w:vertAlign w:val="subscript"/>
        </w:rPr>
        <w:t>эл</w:t>
      </w:r>
      <w:r w:rsidRPr="005A291D">
        <w:rPr>
          <w:rFonts w:ascii="Times New Roman" w:hAnsi="Times New Roman" w:cs="Times New Roman"/>
          <w:sz w:val="28"/>
          <w:szCs w:val="28"/>
        </w:rPr>
        <w:t xml:space="preserve"> + Д</w:t>
      </w:r>
      <w:r w:rsidRPr="005A291D">
        <w:rPr>
          <w:rFonts w:ascii="Times New Roman" w:hAnsi="Times New Roman" w:cs="Times New Roman"/>
          <w:sz w:val="28"/>
          <w:szCs w:val="28"/>
          <w:vertAlign w:val="subscript"/>
        </w:rPr>
        <w:t>инф</w:t>
      </w:r>
      <w:r w:rsidRPr="005A291D">
        <w:rPr>
          <w:rFonts w:ascii="Times New Roman" w:hAnsi="Times New Roman" w:cs="Times New Roman"/>
          <w:sz w:val="28"/>
          <w:szCs w:val="28"/>
        </w:rPr>
        <w:t xml:space="preserve"> + Д</w:t>
      </w:r>
      <w:r w:rsidRPr="005A291D">
        <w:rPr>
          <w:rFonts w:ascii="Times New Roman" w:hAnsi="Times New Roman" w:cs="Times New Roman"/>
          <w:sz w:val="28"/>
          <w:szCs w:val="28"/>
          <w:vertAlign w:val="subscript"/>
        </w:rPr>
        <w:t>жит</w:t>
      </w:r>
      <w:r w:rsidRPr="005A291D">
        <w:rPr>
          <w:rFonts w:ascii="Times New Roman" w:hAnsi="Times New Roman" w:cs="Times New Roman"/>
          <w:sz w:val="28"/>
          <w:szCs w:val="28"/>
        </w:rPr>
        <w:t xml:space="preserve"> + Д</w:t>
      </w:r>
      <w:r w:rsidRPr="005A291D">
        <w:rPr>
          <w:rFonts w:ascii="Times New Roman" w:hAnsi="Times New Roman" w:cs="Times New Roman"/>
          <w:sz w:val="28"/>
          <w:szCs w:val="28"/>
          <w:vertAlign w:val="subscript"/>
        </w:rPr>
        <w:t>мфц</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где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тел</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наличие возможности записаться на прием по телефону:</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тел</w:t>
      </w:r>
      <w:r w:rsidRPr="005A291D">
        <w:rPr>
          <w:rFonts w:ascii="Times New Roman" w:hAnsi="Times New Roman" w:cs="Times New Roman"/>
          <w:sz w:val="28"/>
          <w:szCs w:val="28"/>
        </w:rPr>
        <w:t xml:space="preserve"> = 5%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можно записаться на прием по телефону;</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тел</w:t>
      </w:r>
      <w:r w:rsidRPr="005A291D">
        <w:rPr>
          <w:rFonts w:ascii="Times New Roman" w:hAnsi="Times New Roman" w:cs="Times New Roman"/>
          <w:sz w:val="28"/>
          <w:szCs w:val="28"/>
        </w:rPr>
        <w:t xml:space="preserve"> = 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нельзя записаться на прием по телефону.</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врем</w:t>
      </w:r>
      <w:r w:rsidRPr="005A291D">
        <w:rPr>
          <w:rFonts w:ascii="Times New Roman" w:hAnsi="Times New Roman" w:cs="Times New Roman"/>
          <w:sz w:val="28"/>
          <w:szCs w:val="28"/>
        </w:rPr>
        <w:t xml:space="preserve"> - возможность прийти на прием в нерабочее время: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врем</w:t>
      </w:r>
      <w:r w:rsidRPr="005A291D">
        <w:rPr>
          <w:rFonts w:ascii="Times New Roman" w:hAnsi="Times New Roman" w:cs="Times New Roman"/>
          <w:sz w:val="28"/>
          <w:szCs w:val="28"/>
        </w:rPr>
        <w:t xml:space="preserve"> = 10%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прием (выдача) документов осуществляется без перерыва на обед (5%) и в выходной день (5%).</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б/б с</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наличие безбарьерной среды: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б/б с</w:t>
      </w:r>
      <w:r w:rsidRPr="005A291D">
        <w:rPr>
          <w:rFonts w:ascii="Times New Roman" w:hAnsi="Times New Roman" w:cs="Times New Roman"/>
          <w:sz w:val="28"/>
          <w:szCs w:val="28"/>
        </w:rPr>
        <w:t xml:space="preserve"> = 20%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от тротуара до места приема можно проехать на коляске;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б/б с</w:t>
      </w:r>
      <w:r w:rsidRPr="005A291D">
        <w:rPr>
          <w:rFonts w:ascii="Times New Roman" w:hAnsi="Times New Roman" w:cs="Times New Roman"/>
          <w:sz w:val="28"/>
          <w:szCs w:val="28"/>
        </w:rPr>
        <w:t xml:space="preserve"> = 10%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от тротуара до места приема можно проехать на коляске с посторонней помощью 1 человека;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б/б с</w:t>
      </w:r>
      <w:r w:rsidRPr="005A291D">
        <w:rPr>
          <w:rFonts w:ascii="Times New Roman" w:hAnsi="Times New Roman" w:cs="Times New Roman"/>
          <w:sz w:val="28"/>
          <w:szCs w:val="28"/>
        </w:rPr>
        <w:t xml:space="preserve"> = 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от тротуара до места приема нельзя проехать на коляске.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эл</w:t>
      </w:r>
      <w:r w:rsidRPr="005A291D">
        <w:rPr>
          <w:rFonts w:ascii="Times New Roman" w:hAnsi="Times New Roman" w:cs="Times New Roman"/>
          <w:sz w:val="28"/>
          <w:szCs w:val="28"/>
        </w:rPr>
        <w:t xml:space="preserve"> = наличие возможности подать заявление в электронном виде: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эл</w:t>
      </w:r>
      <w:r w:rsidRPr="005A291D">
        <w:rPr>
          <w:rFonts w:ascii="Times New Roman" w:hAnsi="Times New Roman" w:cs="Times New Roman"/>
          <w:sz w:val="28"/>
          <w:szCs w:val="28"/>
        </w:rPr>
        <w:t xml:space="preserve"> = 20%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можно подать заявление в электронном виде;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эл</w:t>
      </w:r>
      <w:r w:rsidRPr="005A291D">
        <w:rPr>
          <w:rFonts w:ascii="Times New Roman" w:hAnsi="Times New Roman" w:cs="Times New Roman"/>
          <w:sz w:val="28"/>
          <w:szCs w:val="28"/>
        </w:rPr>
        <w:t xml:space="preserve"> = 0% = нельзя подать заявление в электронном виде.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инф</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доступность информации о предоставлении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инф</w:t>
      </w:r>
      <w:r w:rsidRPr="005A291D">
        <w:rPr>
          <w:rFonts w:ascii="Times New Roman" w:hAnsi="Times New Roman" w:cs="Times New Roman"/>
          <w:sz w:val="28"/>
          <w:szCs w:val="28"/>
        </w:rPr>
        <w:t xml:space="preserve"> = 20%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информация об основаниях, условиях и порядке предостав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ления услуги размещена в сети Интернет (5%) и на информационных стендах (5%), есть доступный для заявителей раздаточный материал (5%), периоди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чески информация об услуге размещается в СМИ (5%);</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инф</w:t>
      </w:r>
      <w:r w:rsidRPr="005A291D">
        <w:rPr>
          <w:rFonts w:ascii="Times New Roman" w:hAnsi="Times New Roman" w:cs="Times New Roman"/>
          <w:sz w:val="28"/>
          <w:szCs w:val="28"/>
        </w:rPr>
        <w:t xml:space="preserve"> = 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для получения информации о предоставлении услуги необ</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ходимо пользоваться услугами, изучать нормативные документы.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жит</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возможность подать заявление, документы и получить результат услуги по месту жительства: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жит</w:t>
      </w:r>
      <w:r w:rsidRPr="005A291D">
        <w:rPr>
          <w:rFonts w:ascii="Times New Roman" w:hAnsi="Times New Roman" w:cs="Times New Roman"/>
          <w:sz w:val="28"/>
          <w:szCs w:val="28"/>
        </w:rPr>
        <w:t xml:space="preserve"> = 20%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можно подать заявление, документы и получить результат услуги по месту жительства, например, наличие графика приема специали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стами в различных поселениях, микро</w:t>
      </w:r>
      <w:r w:rsidR="0036768A" w:rsidRPr="005A291D">
        <w:rPr>
          <w:rFonts w:ascii="Times New Roman" w:hAnsi="Times New Roman" w:cs="Times New Roman"/>
          <w:sz w:val="28"/>
          <w:szCs w:val="28"/>
        </w:rPr>
        <w:t>района</w:t>
      </w:r>
      <w:r w:rsidRPr="005A291D">
        <w:rPr>
          <w:rFonts w:ascii="Times New Roman" w:hAnsi="Times New Roman" w:cs="Times New Roman"/>
          <w:sz w:val="28"/>
          <w:szCs w:val="28"/>
        </w:rPr>
        <w:t>х или наличие доверенного лица в администрациях поселений, микро</w:t>
      </w:r>
      <w:r w:rsidR="0036768A" w:rsidRPr="005A291D">
        <w:rPr>
          <w:rFonts w:ascii="Times New Roman" w:hAnsi="Times New Roman" w:cs="Times New Roman"/>
          <w:sz w:val="28"/>
          <w:szCs w:val="28"/>
        </w:rPr>
        <w:t>район</w:t>
      </w:r>
      <w:r w:rsidR="00AD5508" w:rsidRPr="005A291D">
        <w:rPr>
          <w:rFonts w:ascii="Times New Roman" w:hAnsi="Times New Roman" w:cs="Times New Roman"/>
          <w:sz w:val="28"/>
          <w:szCs w:val="28"/>
        </w:rPr>
        <w:t>а</w:t>
      </w:r>
      <w:r w:rsidRPr="005A291D">
        <w:rPr>
          <w:rFonts w:ascii="Times New Roman" w:hAnsi="Times New Roman" w:cs="Times New Roman"/>
          <w:sz w:val="28"/>
          <w:szCs w:val="28"/>
        </w:rPr>
        <w:t>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жит</w:t>
      </w:r>
      <w:r w:rsidRPr="005A291D">
        <w:rPr>
          <w:rFonts w:ascii="Times New Roman" w:hAnsi="Times New Roman" w:cs="Times New Roman"/>
          <w:sz w:val="28"/>
          <w:szCs w:val="28"/>
        </w:rPr>
        <w:t xml:space="preserve"> = 0%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нельзя подать заявление, документы и получить результат услуги по месту жительства.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Д</w:t>
      </w:r>
      <w:r w:rsidRPr="005A291D">
        <w:rPr>
          <w:rFonts w:ascii="Times New Roman" w:hAnsi="Times New Roman" w:cs="Times New Roman"/>
          <w:sz w:val="28"/>
          <w:szCs w:val="28"/>
          <w:vertAlign w:val="subscript"/>
        </w:rPr>
        <w:t>мфц</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возможность подачи документов, необходимых для предоставле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ния государственной услуги, в </w:t>
      </w:r>
      <w:r w:rsidR="00D41F03" w:rsidRPr="005A291D">
        <w:rPr>
          <w:rFonts w:ascii="Times New Roman" w:hAnsi="Times New Roman" w:cs="Times New Roman"/>
          <w:sz w:val="28"/>
          <w:szCs w:val="28"/>
        </w:rPr>
        <w:t>МФЦ</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мфц</w:t>
      </w:r>
      <w:r w:rsidRPr="005A291D">
        <w:rPr>
          <w:rFonts w:ascii="Times New Roman" w:hAnsi="Times New Roman" w:cs="Times New Roman"/>
          <w:sz w:val="28"/>
          <w:szCs w:val="28"/>
        </w:rPr>
        <w:t xml:space="preserve"> = 5% при наличии возможности подачи документов, необходимых для предоставления государственной услуги, в </w:t>
      </w:r>
      <w:r w:rsidR="00D41F03" w:rsidRPr="005A291D">
        <w:rPr>
          <w:rFonts w:ascii="Times New Roman" w:hAnsi="Times New Roman" w:cs="Times New Roman"/>
          <w:sz w:val="28"/>
          <w:szCs w:val="28"/>
        </w:rPr>
        <w:t>МФЦ</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w:t>
      </w:r>
      <w:r w:rsidRPr="005A291D">
        <w:rPr>
          <w:rFonts w:ascii="Times New Roman" w:hAnsi="Times New Roman" w:cs="Times New Roman"/>
          <w:sz w:val="28"/>
          <w:szCs w:val="28"/>
          <w:vertAlign w:val="subscript"/>
        </w:rPr>
        <w:t>мфц</w:t>
      </w:r>
      <w:r w:rsidRPr="005A291D">
        <w:rPr>
          <w:rFonts w:ascii="Times New Roman" w:hAnsi="Times New Roman" w:cs="Times New Roman"/>
          <w:sz w:val="28"/>
          <w:szCs w:val="28"/>
        </w:rPr>
        <w:t xml:space="preserve"> = 0% при отсутствии возможности подачи документов, необходи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мых для предоставления государственной услуги в </w:t>
      </w:r>
      <w:r w:rsidR="00D41F03" w:rsidRPr="005A291D">
        <w:rPr>
          <w:rFonts w:ascii="Times New Roman" w:hAnsi="Times New Roman" w:cs="Times New Roman"/>
          <w:sz w:val="28"/>
          <w:szCs w:val="28"/>
        </w:rPr>
        <w:t>МФЦ</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Показатель 100% свидетельствует об обеспечении максимальной 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тупности получения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3) качество (Кач):</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Кач = К</w:t>
      </w:r>
      <w:r w:rsidRPr="005A291D">
        <w:rPr>
          <w:rFonts w:ascii="Times New Roman" w:hAnsi="Times New Roman" w:cs="Times New Roman"/>
          <w:sz w:val="28"/>
          <w:szCs w:val="28"/>
          <w:vertAlign w:val="subscript"/>
        </w:rPr>
        <w:t>докум</w:t>
      </w:r>
      <w:r w:rsidRPr="005A291D">
        <w:rPr>
          <w:rFonts w:ascii="Times New Roman" w:hAnsi="Times New Roman" w:cs="Times New Roman"/>
          <w:sz w:val="28"/>
          <w:szCs w:val="28"/>
        </w:rPr>
        <w:t xml:space="preserve"> + К</w:t>
      </w:r>
      <w:r w:rsidRPr="005A291D">
        <w:rPr>
          <w:rFonts w:ascii="Times New Roman" w:hAnsi="Times New Roman" w:cs="Times New Roman"/>
          <w:sz w:val="28"/>
          <w:szCs w:val="28"/>
          <w:vertAlign w:val="subscript"/>
        </w:rPr>
        <w:t>обслуж</w:t>
      </w:r>
      <w:r w:rsidRPr="005A291D">
        <w:rPr>
          <w:rFonts w:ascii="Times New Roman" w:hAnsi="Times New Roman" w:cs="Times New Roman"/>
          <w:sz w:val="28"/>
          <w:szCs w:val="28"/>
        </w:rPr>
        <w:t xml:space="preserve"> + К</w:t>
      </w:r>
      <w:r w:rsidRPr="005A291D">
        <w:rPr>
          <w:rFonts w:ascii="Times New Roman" w:hAnsi="Times New Roman" w:cs="Times New Roman"/>
          <w:sz w:val="28"/>
          <w:szCs w:val="28"/>
          <w:vertAlign w:val="subscript"/>
        </w:rPr>
        <w:t>обмен</w:t>
      </w:r>
      <w:r w:rsidRPr="005A291D">
        <w:rPr>
          <w:rFonts w:ascii="Times New Roman" w:hAnsi="Times New Roman" w:cs="Times New Roman"/>
          <w:sz w:val="28"/>
          <w:szCs w:val="28"/>
        </w:rPr>
        <w:t xml:space="preserve"> + К</w:t>
      </w:r>
      <w:r w:rsidRPr="005A291D">
        <w:rPr>
          <w:rFonts w:ascii="Times New Roman" w:hAnsi="Times New Roman" w:cs="Times New Roman"/>
          <w:sz w:val="28"/>
          <w:szCs w:val="28"/>
          <w:vertAlign w:val="subscript"/>
        </w:rPr>
        <w:t>факт</w:t>
      </w:r>
      <w:r w:rsidRPr="005A291D">
        <w:rPr>
          <w:rFonts w:ascii="Times New Roman" w:hAnsi="Times New Roman" w:cs="Times New Roman"/>
          <w:sz w:val="28"/>
          <w:szCs w:val="28"/>
        </w:rPr>
        <w:t>+ К</w:t>
      </w:r>
      <w:r w:rsidRPr="005A291D">
        <w:rPr>
          <w:rFonts w:ascii="Times New Roman" w:hAnsi="Times New Roman" w:cs="Times New Roman"/>
          <w:sz w:val="28"/>
          <w:szCs w:val="28"/>
          <w:vertAlign w:val="subscript"/>
        </w:rPr>
        <w:t>взаим</w:t>
      </w:r>
      <w:r w:rsidRPr="005A291D">
        <w:rPr>
          <w:rFonts w:ascii="Times New Roman" w:hAnsi="Times New Roman" w:cs="Times New Roman"/>
          <w:sz w:val="28"/>
          <w:szCs w:val="28"/>
        </w:rPr>
        <w:t xml:space="preserve"> + К</w:t>
      </w:r>
      <w:r w:rsidRPr="005A291D">
        <w:rPr>
          <w:rFonts w:ascii="Times New Roman" w:hAnsi="Times New Roman" w:cs="Times New Roman"/>
          <w:sz w:val="28"/>
          <w:szCs w:val="28"/>
          <w:vertAlign w:val="subscript"/>
        </w:rPr>
        <w:t>прод</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где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докум</w:t>
      </w:r>
      <w:r w:rsidRPr="005A291D">
        <w:rPr>
          <w:rFonts w:ascii="Times New Roman" w:hAnsi="Times New Roman" w:cs="Times New Roman"/>
          <w:sz w:val="28"/>
          <w:szCs w:val="28"/>
        </w:rPr>
        <w:t xml:space="preserve"> = количество принятых документов (с учетом уже имеющихся в органе социальной защиты) / количество предусмотренных регламентом до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кументов x 100%.</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Значение показателя более 100% говорит о том, что у гражданина затре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бованы лишние документы.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обслуж</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качество обслуживания при предоставлении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обслуж</w:t>
      </w:r>
      <w:r w:rsidRPr="005A291D">
        <w:rPr>
          <w:rFonts w:ascii="Times New Roman" w:hAnsi="Times New Roman" w:cs="Times New Roman"/>
          <w:sz w:val="28"/>
          <w:szCs w:val="28"/>
        </w:rPr>
        <w:t xml:space="preserve"> = 20%, если должностные лица, предоставляющие государствен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ную услугу, корректны, доброжелательны, дают подробные доступные разъ</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яснения;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обслуж</w:t>
      </w:r>
      <w:r w:rsidRPr="005A291D">
        <w:rPr>
          <w:rFonts w:ascii="Times New Roman" w:hAnsi="Times New Roman" w:cs="Times New Roman"/>
          <w:sz w:val="28"/>
          <w:szCs w:val="28"/>
        </w:rPr>
        <w:t xml:space="preserve"> = 0%, если должностные лица, предоставляющие государствен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ную услугу, некорректны, недоброжелательны, не дают подробные доступ</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ные разъяснения;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обмен</w:t>
      </w:r>
      <w:r w:rsidRPr="005A291D">
        <w:rPr>
          <w:rFonts w:ascii="Times New Roman" w:hAnsi="Times New Roman" w:cs="Times New Roman"/>
          <w:sz w:val="28"/>
          <w:szCs w:val="28"/>
        </w:rPr>
        <w:t xml:space="preserve"> = количество документов, полученных без участия заявителя / ко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личество предусмотренных регламентом документов, имеющихся в ОИВ x 100%.</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Значение показателя 100% говорит о том, что услуга предоставляется в строгом соответствии с Федеральным </w:t>
      </w:r>
      <w:hyperlink r:id="rId19" w:history="1">
        <w:r w:rsidRPr="005A291D">
          <w:rPr>
            <w:rFonts w:ascii="Times New Roman" w:hAnsi="Times New Roman" w:cs="Times New Roman"/>
            <w:sz w:val="28"/>
            <w:szCs w:val="28"/>
          </w:rPr>
          <w:t>законом</w:t>
        </w:r>
      </w:hyperlink>
      <w:r w:rsidR="00D41F03" w:rsidRPr="005A291D">
        <w:rPr>
          <w:rFonts w:ascii="Times New Roman" w:hAnsi="Times New Roman" w:cs="Times New Roman"/>
          <w:sz w:val="28"/>
          <w:szCs w:val="28"/>
        </w:rPr>
        <w:t xml:space="preserve"> «</w:t>
      </w:r>
      <w:r w:rsidRPr="005A291D">
        <w:rPr>
          <w:rFonts w:ascii="Times New Roman" w:hAnsi="Times New Roman" w:cs="Times New Roman"/>
          <w:sz w:val="28"/>
          <w:szCs w:val="28"/>
        </w:rPr>
        <w:t>Об организации предоставле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государственных и муниципальных услуг</w:t>
      </w:r>
      <w:r w:rsidR="00D41F03" w:rsidRPr="005A291D">
        <w:rPr>
          <w:rFonts w:ascii="Times New Roman" w:hAnsi="Times New Roman" w:cs="Times New Roman"/>
          <w:sz w:val="28"/>
          <w:szCs w:val="28"/>
        </w:rPr>
        <w:t>»</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факт</w:t>
      </w:r>
      <w:r w:rsidRPr="005A291D">
        <w:rPr>
          <w:rFonts w:ascii="Times New Roman" w:hAnsi="Times New Roman" w:cs="Times New Roman"/>
          <w:sz w:val="28"/>
          <w:szCs w:val="28"/>
        </w:rPr>
        <w:t xml:space="preserve"> = (количество заявителей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количество обоснованных жалоб - ко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личество выявленных нарушений) / количество заявителей x 100%;</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взаим</w:t>
      </w:r>
      <w:r w:rsidRPr="005A291D">
        <w:rPr>
          <w:rFonts w:ascii="Times New Roman" w:hAnsi="Times New Roman" w:cs="Times New Roman"/>
          <w:sz w:val="28"/>
          <w:szCs w:val="28"/>
        </w:rPr>
        <w:t xml:space="preserve"> = количество взаимодействий заявителя с должностными лицами, предоставляющими государственную услугу:</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взаим</w:t>
      </w:r>
      <w:r w:rsidRPr="005A291D">
        <w:rPr>
          <w:rFonts w:ascii="Times New Roman" w:hAnsi="Times New Roman" w:cs="Times New Roman"/>
          <w:sz w:val="28"/>
          <w:szCs w:val="28"/>
        </w:rPr>
        <w:t xml:space="preserve"> = 50% при отсутствии в ходе предоставления государственной ус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луги взаимодействия заявителя с должностными лицами, предоставляющими государственные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взаим</w:t>
      </w:r>
      <w:r w:rsidRPr="005A291D">
        <w:rPr>
          <w:rFonts w:ascii="Times New Roman" w:hAnsi="Times New Roman" w:cs="Times New Roman"/>
          <w:sz w:val="28"/>
          <w:szCs w:val="28"/>
        </w:rPr>
        <w:t xml:space="preserve"> = 40% при наличии в ходе предоставления государственной услуги одного взаимодействия заявителя с должностными лицами, предоставляю</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щими государственные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Взаим</w:t>
      </w:r>
      <w:r w:rsidRPr="005A291D">
        <w:rPr>
          <w:rFonts w:ascii="Times New Roman" w:hAnsi="Times New Roman" w:cs="Times New Roman"/>
          <w:sz w:val="28"/>
          <w:szCs w:val="28"/>
        </w:rPr>
        <w:t xml:space="preserve"> = 20% при наличии в ходе предоставления государственной услуги более одного взаимодействия заявителя с должностными лицами, предостав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ляющими государственные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К</w:t>
      </w:r>
      <w:r w:rsidRPr="005A291D">
        <w:rPr>
          <w:rFonts w:ascii="Times New Roman" w:hAnsi="Times New Roman" w:cs="Times New Roman"/>
          <w:sz w:val="28"/>
          <w:szCs w:val="28"/>
          <w:vertAlign w:val="subscript"/>
        </w:rPr>
        <w:t>прод</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 xml:space="preserve">– </w:t>
      </w:r>
      <w:r w:rsidRPr="005A291D">
        <w:rPr>
          <w:rFonts w:ascii="Times New Roman" w:hAnsi="Times New Roman" w:cs="Times New Roman"/>
          <w:sz w:val="28"/>
          <w:szCs w:val="28"/>
        </w:rPr>
        <w:t>продолжительность взаимодействия заявителя с должностными лицами, предоставляющими государственную услугу:</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прод</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30% при взаимодействии заявителя с должностными лицами, предоставляющими государственную услугу, в течение сроков, предусмот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ренных настоящим Административным регламентом;</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прод</w:t>
      </w:r>
      <w:r w:rsidRPr="005A291D">
        <w:rPr>
          <w:rFonts w:ascii="Times New Roman" w:hAnsi="Times New Roman" w:cs="Times New Roman"/>
          <w:sz w:val="28"/>
          <w:szCs w:val="28"/>
        </w:rPr>
        <w:t xml:space="preserve"> = минус 1% за каждые 5 минут взаимодействия заявителя с долж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ностными лицами, предоставляющими государственную услугу, сверх сро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ков, предусмотренных настоящим Административным регламентом.</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Значение показателя 100% говорит о том, что услуга предоставляется в строгом соответствии с законодательством;</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4) удовлетворенность (Уд):</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Уд = 100% - К</w:t>
      </w:r>
      <w:r w:rsidRPr="005A291D">
        <w:rPr>
          <w:rFonts w:ascii="Times New Roman" w:hAnsi="Times New Roman" w:cs="Times New Roman"/>
          <w:sz w:val="28"/>
          <w:szCs w:val="28"/>
          <w:vertAlign w:val="subscript"/>
        </w:rPr>
        <w:t>обж</w:t>
      </w:r>
      <w:r w:rsidRPr="005A291D">
        <w:rPr>
          <w:rFonts w:ascii="Times New Roman" w:hAnsi="Times New Roman" w:cs="Times New Roman"/>
          <w:sz w:val="28"/>
          <w:szCs w:val="28"/>
        </w:rPr>
        <w:t xml:space="preserve"> / К</w:t>
      </w:r>
      <w:r w:rsidRPr="005A291D">
        <w:rPr>
          <w:rFonts w:ascii="Times New Roman" w:hAnsi="Times New Roman" w:cs="Times New Roman"/>
          <w:sz w:val="28"/>
          <w:szCs w:val="28"/>
          <w:vertAlign w:val="subscript"/>
        </w:rPr>
        <w:t>заяв</w:t>
      </w:r>
      <w:r w:rsidRPr="005A291D">
        <w:rPr>
          <w:rFonts w:ascii="Times New Roman" w:hAnsi="Times New Roman" w:cs="Times New Roman"/>
          <w:sz w:val="28"/>
          <w:szCs w:val="28"/>
        </w:rPr>
        <w:t xml:space="preserve"> x 100%,</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где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обж</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количество обжалований при предоставлении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w:t>
      </w:r>
      <w:r w:rsidRPr="005A291D">
        <w:rPr>
          <w:rFonts w:ascii="Times New Roman" w:hAnsi="Times New Roman" w:cs="Times New Roman"/>
          <w:sz w:val="28"/>
          <w:szCs w:val="28"/>
          <w:vertAlign w:val="subscript"/>
        </w:rPr>
        <w:t>заяв</w:t>
      </w:r>
      <w:r w:rsidRPr="005A291D">
        <w:rPr>
          <w:rFonts w:ascii="Times New Roman" w:hAnsi="Times New Roman" w:cs="Times New Roman"/>
          <w:sz w:val="28"/>
          <w:szCs w:val="28"/>
        </w:rPr>
        <w:t xml:space="preserve"> </w:t>
      </w:r>
      <w:r w:rsidR="002D2990" w:rsidRPr="005A291D">
        <w:rPr>
          <w:rFonts w:ascii="Times New Roman" w:hAnsi="Times New Roman" w:cs="Times New Roman"/>
          <w:sz w:val="28"/>
          <w:szCs w:val="28"/>
        </w:rPr>
        <w:t>–</w:t>
      </w:r>
      <w:r w:rsidRPr="005A291D">
        <w:rPr>
          <w:rFonts w:ascii="Times New Roman" w:hAnsi="Times New Roman" w:cs="Times New Roman"/>
          <w:sz w:val="28"/>
          <w:szCs w:val="28"/>
        </w:rPr>
        <w:t xml:space="preserve"> количество заявителей.</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Значение показателя 100% свидетельствует об удовлетворенности граж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дан качеством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процессе предоставления государственной услуги заявитель, его за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конный представитель или доверенное лицо вправе обращаться в </w:t>
      </w:r>
      <w:r w:rsidR="00531DA5" w:rsidRPr="005A291D">
        <w:rPr>
          <w:rFonts w:ascii="Times New Roman" w:hAnsi="Times New Roman" w:cs="Times New Roman"/>
          <w:sz w:val="28"/>
          <w:szCs w:val="28"/>
        </w:rPr>
        <w:t xml:space="preserve">Управление </w:t>
      </w:r>
      <w:r w:rsidRPr="005A291D">
        <w:rPr>
          <w:rFonts w:ascii="Times New Roman" w:hAnsi="Times New Roman" w:cs="Times New Roman"/>
          <w:sz w:val="28"/>
          <w:szCs w:val="28"/>
        </w:rPr>
        <w:t>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Государственная услуга по экстерриториальному принципу не предос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тавляется.</w:t>
      </w:r>
    </w:p>
    <w:p w:rsidR="00F57B79" w:rsidRPr="005A291D" w:rsidRDefault="00F57B79" w:rsidP="00C93DA9">
      <w:pPr>
        <w:pStyle w:val="ConsPlusNormal"/>
        <w:ind w:firstLine="709"/>
        <w:jc w:val="both"/>
        <w:outlineLvl w:val="2"/>
        <w:rPr>
          <w:rFonts w:ascii="Times New Roman" w:hAnsi="Times New Roman" w:cs="Times New Roman"/>
          <w:sz w:val="28"/>
          <w:szCs w:val="28"/>
        </w:rPr>
      </w:pPr>
      <w:r w:rsidRPr="005A291D">
        <w:rPr>
          <w:rFonts w:ascii="Times New Roman" w:hAnsi="Times New Roman" w:cs="Times New Roman"/>
          <w:sz w:val="28"/>
          <w:szCs w:val="28"/>
        </w:rPr>
        <w:t>2.17. Иные требования, в том числе учитывающие особенности предос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тавления государственной услуги по экстерриториальному принципу (в слу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чае, если государственная услуга предоставляется по экстерриториальному принципу) и особенности предоставления государственной услуги в элек</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тронной форме</w:t>
      </w:r>
    </w:p>
    <w:p w:rsidR="00FF376B" w:rsidRPr="005A291D" w:rsidRDefault="00F57B79" w:rsidP="00C93DA9">
      <w:pPr>
        <w:autoSpaceDE w:val="0"/>
        <w:autoSpaceDN w:val="0"/>
        <w:adjustRightInd w:val="0"/>
        <w:ind w:firstLine="709"/>
        <w:rPr>
          <w:rFonts w:ascii="Times New Roman" w:hAnsi="Times New Roman" w:cs="Times New Roman"/>
          <w:sz w:val="28"/>
          <w:szCs w:val="28"/>
        </w:rPr>
      </w:pPr>
      <w:bookmarkStart w:id="3" w:name="P410"/>
      <w:bookmarkEnd w:id="3"/>
      <w:r w:rsidRPr="005A291D">
        <w:rPr>
          <w:rFonts w:ascii="Times New Roman" w:hAnsi="Times New Roman" w:cs="Times New Roman"/>
          <w:sz w:val="28"/>
          <w:szCs w:val="28"/>
        </w:rPr>
        <w:t xml:space="preserve">2.17.2. </w:t>
      </w:r>
      <w:r w:rsidR="00FF376B" w:rsidRPr="005A291D">
        <w:rPr>
          <w:rFonts w:ascii="Times New Roman" w:hAnsi="Times New Roman" w:cs="Times New Roman"/>
          <w:sz w:val="28"/>
          <w:szCs w:val="28"/>
        </w:rPr>
        <w:t>Предоставление государственной услуги в электронной форме</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При предоставлении государственной услуги заявителю обеспечивается возможность с использованием сети «Интернет»</w:t>
      </w:r>
      <w:r w:rsidR="00191A16" w:rsidRPr="005A291D">
        <w:rPr>
          <w:rFonts w:ascii="Times New Roman" w:hAnsi="Times New Roman" w:cs="Times New Roman"/>
          <w:sz w:val="28"/>
          <w:szCs w:val="28"/>
        </w:rPr>
        <w:t xml:space="preserve"> через официальный сайт администрации Новоселицкого муниципального округа</w:t>
      </w:r>
      <w:r w:rsidRPr="005A291D">
        <w:rPr>
          <w:rFonts w:ascii="Times New Roman" w:hAnsi="Times New Roman" w:cs="Times New Roman"/>
          <w:sz w:val="28"/>
          <w:szCs w:val="28"/>
        </w:rPr>
        <w:t>, единый портал, региональный портал:</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представлять заявление и документы, необходимые для предоставления государственной услуги, в порядке, установленном постановлением Правительства Российской Федерации от 07 июля 2011 г. № 553 «О порядке</w:t>
      </w:r>
      <w:r w:rsidR="001C7132" w:rsidRPr="005A291D">
        <w:rPr>
          <w:rFonts w:ascii="Times New Roman" w:hAnsi="Times New Roman" w:cs="Times New Roman"/>
          <w:sz w:val="28"/>
          <w:szCs w:val="28"/>
        </w:rPr>
        <w:t xml:space="preserve"> </w:t>
      </w:r>
      <w:r w:rsidRPr="005A291D">
        <w:rPr>
          <w:rFonts w:ascii="Times New Roman" w:hAnsi="Times New Roman" w:cs="Times New Roman"/>
          <w:sz w:val="28"/>
          <w:szCs w:val="28"/>
        </w:rPr>
        <w:t>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lastRenderedPageBreak/>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Заявление и документы, представленные в форме электронного документа, должны быть представлены в формате *.rtf, *.doc, *.odt, *.jpg, *.pdf.</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lastRenderedPageBreak/>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FF376B" w:rsidRPr="005A291D" w:rsidRDefault="00FF376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Уведомление о принятии заявления, поступившего в орган соцзащиты, предоставляющий государственную услугу,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F376B" w:rsidRPr="005A291D" w:rsidRDefault="00FF376B"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2.17.3. П</w:t>
      </w:r>
      <w:r w:rsidR="008750B1" w:rsidRPr="005A291D">
        <w:rPr>
          <w:rFonts w:ascii="Times New Roman" w:hAnsi="Times New Roman" w:cs="Times New Roman"/>
          <w:sz w:val="28"/>
          <w:szCs w:val="28"/>
        </w:rPr>
        <w:t>ри организации записи на прием</w:t>
      </w:r>
      <w:r w:rsidR="00E050AD" w:rsidRPr="005A291D">
        <w:rPr>
          <w:rFonts w:ascii="Times New Roman" w:hAnsi="Times New Roman" w:cs="Times New Roman"/>
          <w:sz w:val="28"/>
          <w:szCs w:val="28"/>
        </w:rPr>
        <w:t xml:space="preserve"> в</w:t>
      </w:r>
      <w:r w:rsidR="008750B1" w:rsidRPr="005A291D">
        <w:rPr>
          <w:rFonts w:ascii="Times New Roman" w:hAnsi="Times New Roman" w:cs="Times New Roman"/>
          <w:sz w:val="28"/>
          <w:szCs w:val="28"/>
        </w:rPr>
        <w:t xml:space="preserve"> Управлени</w:t>
      </w:r>
      <w:r w:rsidR="006D2140" w:rsidRPr="005A291D">
        <w:rPr>
          <w:rFonts w:ascii="Times New Roman" w:hAnsi="Times New Roman" w:cs="Times New Roman"/>
          <w:sz w:val="28"/>
          <w:szCs w:val="28"/>
        </w:rPr>
        <w:t>и</w:t>
      </w:r>
      <w:r w:rsidRPr="005A291D">
        <w:rPr>
          <w:rFonts w:ascii="Times New Roman" w:hAnsi="Times New Roman" w:cs="Times New Roman"/>
          <w:sz w:val="28"/>
          <w:szCs w:val="28"/>
        </w:rPr>
        <w:t xml:space="preserve"> или МФЦ заяви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телю обеспечивается возможность:</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а) ознакомления с расписанием работы </w:t>
      </w:r>
      <w:r w:rsidR="008750B1"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или МФЦ либо уполномоченного должностного лица</w:t>
      </w:r>
      <w:r w:rsidR="008750B1"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xml:space="preserve"> или МФЦ, а также с 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тупными для записи на прием датами и интервалами времени приема;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б) записи в любые свободные для приема дату и время в пределах уста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новленного в </w:t>
      </w:r>
      <w:r w:rsidR="008750B1" w:rsidRPr="005A291D">
        <w:rPr>
          <w:rFonts w:ascii="Times New Roman" w:hAnsi="Times New Roman" w:cs="Times New Roman"/>
          <w:sz w:val="28"/>
          <w:szCs w:val="28"/>
        </w:rPr>
        <w:t xml:space="preserve">Управлении </w:t>
      </w:r>
      <w:r w:rsidRPr="005A291D">
        <w:rPr>
          <w:rFonts w:ascii="Times New Roman" w:hAnsi="Times New Roman" w:cs="Times New Roman"/>
          <w:sz w:val="28"/>
          <w:szCs w:val="28"/>
        </w:rPr>
        <w:t>или МФЦ графика приема заявителей.</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При осуществлении записи на прием</w:t>
      </w:r>
      <w:r w:rsidR="008750B1" w:rsidRPr="005A291D">
        <w:rPr>
          <w:rFonts w:ascii="Times New Roman" w:hAnsi="Times New Roman" w:cs="Times New Roman"/>
          <w:sz w:val="28"/>
          <w:szCs w:val="28"/>
        </w:rPr>
        <w:t xml:space="preserve"> Управлени</w:t>
      </w:r>
      <w:r w:rsidR="0054584E" w:rsidRPr="005A291D">
        <w:rPr>
          <w:rFonts w:ascii="Times New Roman" w:hAnsi="Times New Roman" w:cs="Times New Roman"/>
          <w:sz w:val="28"/>
          <w:szCs w:val="28"/>
        </w:rPr>
        <w:t>е</w:t>
      </w:r>
      <w:r w:rsidRPr="005A291D">
        <w:rPr>
          <w:rFonts w:ascii="Times New Roman" w:hAnsi="Times New Roman" w:cs="Times New Roman"/>
          <w:sz w:val="28"/>
          <w:szCs w:val="28"/>
        </w:rPr>
        <w:t xml:space="preserve">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выми актами Российской Федерации, указания цели приема, а также предос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тавления сведений, необходимых для расчета длительности временного ин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тервала, который необходимо забронировать для приема.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Запись на прием может осуществляться посредством информационной системы </w:t>
      </w:r>
      <w:r w:rsidR="008750B1"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которая обеспечивает возможность интегра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ции с единым порталом и региональным порталом.</w:t>
      </w:r>
    </w:p>
    <w:p w:rsidR="00AB7FAB" w:rsidRPr="005A291D" w:rsidRDefault="00AB7FA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Запись на прием в МФЦ осуществляется следующими способами:</w:t>
      </w:r>
    </w:p>
    <w:p w:rsidR="00AB7FAB" w:rsidRPr="005A291D" w:rsidRDefault="00AB7FA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при личном обращении заявителя в МФЦ, в том числе посредством информационных киосков (инфоматов), установленных в МФЦ;</w:t>
      </w:r>
    </w:p>
    <w:p w:rsidR="00AB7FAB" w:rsidRPr="005A291D" w:rsidRDefault="00AB7FA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посредством телефонной связи;</w:t>
      </w:r>
    </w:p>
    <w:p w:rsidR="00AB7FAB" w:rsidRPr="005A291D" w:rsidRDefault="00AB7FAB"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в сети «Интернет» на официальном портале сети многофункциональных центров Ставропольского края (www.umfc26.ru);</w:t>
      </w:r>
    </w:p>
    <w:p w:rsidR="00AB7FAB" w:rsidRPr="005A291D" w:rsidRDefault="00AB7FAB"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посредством регионального портала.</w:t>
      </w:r>
    </w:p>
    <w:p w:rsidR="00F57B79" w:rsidRPr="005A291D" w:rsidRDefault="00F57B79" w:rsidP="00C93DA9">
      <w:pPr>
        <w:pStyle w:val="ConsPlusNormal"/>
        <w:ind w:firstLine="709"/>
        <w:jc w:val="both"/>
        <w:rPr>
          <w:rFonts w:ascii="Times New Roman" w:hAnsi="Times New Roman" w:cs="Times New Roman"/>
          <w:sz w:val="28"/>
          <w:szCs w:val="28"/>
        </w:rPr>
      </w:pPr>
      <w:bookmarkStart w:id="4" w:name="P438"/>
      <w:bookmarkEnd w:id="4"/>
      <w:r w:rsidRPr="005A291D">
        <w:rPr>
          <w:rFonts w:ascii="Times New Roman" w:hAnsi="Times New Roman" w:cs="Times New Roman"/>
          <w:sz w:val="28"/>
          <w:szCs w:val="28"/>
        </w:rPr>
        <w:t>2.17.4. При предоставлении государственной услуги в электронной форме заявителю направляется: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а) уведомление о записи на прием в </w:t>
      </w:r>
      <w:r w:rsidR="008750B1" w:rsidRPr="005A291D">
        <w:rPr>
          <w:rFonts w:ascii="Times New Roman" w:hAnsi="Times New Roman" w:cs="Times New Roman"/>
          <w:sz w:val="28"/>
          <w:szCs w:val="28"/>
        </w:rPr>
        <w:t>Управление</w:t>
      </w:r>
      <w:r w:rsidRPr="005A291D">
        <w:rPr>
          <w:rFonts w:ascii="Times New Roman" w:hAnsi="Times New Roman" w:cs="Times New Roman"/>
          <w:sz w:val="28"/>
          <w:szCs w:val="28"/>
        </w:rPr>
        <w:t>, содержащее сведения о дате, времени и месте приема;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б) уведомление о приеме и регистрации заявления и иных документов, необходимых для предоставления государственной услуги, содержащее све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дения о факте приема заявления и документов, необходимых для предостав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w:t>
      </w:r>
      <w:r w:rsidRPr="005A291D">
        <w:rPr>
          <w:rFonts w:ascii="Times New Roman" w:hAnsi="Times New Roman" w:cs="Times New Roman"/>
          <w:sz w:val="28"/>
          <w:szCs w:val="28"/>
        </w:rPr>
        <w:lastRenderedPageBreak/>
        <w:t>ния государственной услуги, и начале процедуры предоставления государ</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ственной услуги, а также сведения о дате и времени окончания предоставле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государственной услуги либо мотивированный отказ в приеме заявления и иных документов, необходимых для предоставления государственной ус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уведомление о результатах рассмотрения документов, необходимых для предоставления государственной услуги, содержащее сведения о приня</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тии положительного решения о предоставлении государственной услуги либо мотивированный отказ в предоставлении государственной услуги.</w:t>
      </w:r>
    </w:p>
    <w:p w:rsidR="00693A47" w:rsidRPr="005A291D" w:rsidRDefault="00693A47"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2.18. Случаи и порядок предоставления государственной услуги в упреждающем (проактивном) режиме в соответствии с частью 1 статьи 7.3 Федерального закона «Об организации предоставления государственных и муниципальных услуг»</w:t>
      </w:r>
    </w:p>
    <w:p w:rsidR="00F57B79" w:rsidRPr="005A291D" w:rsidRDefault="00693A47" w:rsidP="00C93DA9">
      <w:pPr>
        <w:pStyle w:val="ConsPlusNormal"/>
        <w:ind w:firstLine="709"/>
        <w:jc w:val="both"/>
        <w:rPr>
          <w:rFonts w:ascii="Times New Roman" w:eastAsia="Calibri" w:hAnsi="Times New Roman" w:cs="Times New Roman"/>
          <w:sz w:val="28"/>
          <w:szCs w:val="28"/>
          <w:lang w:eastAsia="en-US"/>
        </w:rPr>
      </w:pPr>
      <w:r w:rsidRPr="005A291D">
        <w:rPr>
          <w:rFonts w:ascii="Times New Roman" w:eastAsia="Calibri" w:hAnsi="Times New Roman" w:cs="Times New Roman"/>
          <w:sz w:val="28"/>
          <w:szCs w:val="28"/>
          <w:lang w:eastAsia="en-US"/>
        </w:rPr>
        <w:t>Предоставление государственной услуги в упреждающем (проактивном) режиме не предусмотрено.</w:t>
      </w:r>
    </w:p>
    <w:p w:rsidR="00693A47" w:rsidRPr="005A291D" w:rsidRDefault="00693A47" w:rsidP="00C93DA9">
      <w:pPr>
        <w:pStyle w:val="ConsPlusNormal"/>
        <w:ind w:firstLine="709"/>
        <w:jc w:val="both"/>
        <w:rPr>
          <w:rFonts w:ascii="Times New Roman" w:hAnsi="Times New Roman" w:cs="Times New Roman"/>
          <w:sz w:val="28"/>
          <w:szCs w:val="28"/>
        </w:rPr>
      </w:pPr>
    </w:p>
    <w:p w:rsidR="00F57B79" w:rsidRPr="005A291D" w:rsidRDefault="006106E9" w:rsidP="001C7132">
      <w:pPr>
        <w:pStyle w:val="ConsPlusNormal"/>
        <w:tabs>
          <w:tab w:val="left" w:pos="709"/>
        </w:tabs>
        <w:jc w:val="center"/>
        <w:outlineLvl w:val="1"/>
        <w:rPr>
          <w:rFonts w:ascii="Times New Roman" w:hAnsi="Times New Roman" w:cs="Times New Roman"/>
          <w:sz w:val="28"/>
          <w:szCs w:val="28"/>
        </w:rPr>
      </w:pPr>
      <w:r w:rsidRPr="005A291D">
        <w:rPr>
          <w:rFonts w:ascii="Times New Roman" w:hAnsi="Times New Roman" w:cs="Times New Roman"/>
          <w:sz w:val="28"/>
          <w:szCs w:val="28"/>
        </w:rPr>
        <w:tab/>
      </w:r>
      <w:r w:rsidR="00F57B79" w:rsidRPr="005A291D">
        <w:rPr>
          <w:rFonts w:ascii="Times New Roman" w:hAnsi="Times New Roman" w:cs="Times New Roman"/>
          <w:sz w:val="28"/>
          <w:szCs w:val="28"/>
        </w:rPr>
        <w:t>3. Состав, последовательность и сроки выполнения</w:t>
      </w:r>
      <w:r w:rsidR="008750B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административных</w:t>
      </w:r>
      <w:r w:rsidR="001C7132"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процедур (действий), требования к порядку</w:t>
      </w:r>
      <w:r w:rsidR="008750B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их выполнения, в том числе</w:t>
      </w:r>
      <w:r w:rsidR="001C7132"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особенности выполнения</w:t>
      </w:r>
      <w:r w:rsidR="008750B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административных процедур (действий) в</w:t>
      </w:r>
      <w:r w:rsidR="001C7132"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электронной форме,</w:t>
      </w:r>
      <w:r w:rsidR="008750B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а также особенности выполнения административных процедур</w:t>
      </w:r>
      <w:r w:rsidR="008750B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(действий) в</w:t>
      </w:r>
      <w:r w:rsidR="008750B1" w:rsidRPr="005A291D">
        <w:rPr>
          <w:rFonts w:ascii="Times New Roman" w:hAnsi="Times New Roman" w:cs="Times New Roman"/>
          <w:sz w:val="28"/>
          <w:szCs w:val="28"/>
        </w:rPr>
        <w:t xml:space="preserve"> МФЦ</w:t>
      </w:r>
      <w:r w:rsidR="00F57B79" w:rsidRPr="005A291D">
        <w:rPr>
          <w:rFonts w:ascii="Times New Roman" w:hAnsi="Times New Roman" w:cs="Times New Roman"/>
          <w:sz w:val="28"/>
          <w:szCs w:val="28"/>
        </w:rPr>
        <w:t xml:space="preserve"> предоставления</w:t>
      </w:r>
      <w:r w:rsidR="008750B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государственных</w:t>
      </w:r>
      <w:r w:rsidR="001C7132"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и муниципальных услуг</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3.1. Предоставление государственной услуги включает в себя следую</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щие административные процедуры: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информирование и консультирование заявителя по вопросу предостав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прием и регистрация документов для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формирование и направление межведомственных запросов;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истребование документов, в случае проведения дополнительной про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верки сведений, содержащихся в представленных заявителем документах;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проверка права и принятие решения о назначении и выплате ежемесяч</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денежной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формирование выплатных документов;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исправлени</w:t>
      </w:r>
      <w:r w:rsidR="007F048A" w:rsidRPr="005A291D">
        <w:rPr>
          <w:rFonts w:ascii="Times New Roman" w:hAnsi="Times New Roman" w:cs="Times New Roman"/>
          <w:sz w:val="28"/>
          <w:szCs w:val="28"/>
        </w:rPr>
        <w:t>е</w:t>
      </w:r>
      <w:r w:rsidRPr="005A291D">
        <w:rPr>
          <w:rFonts w:ascii="Times New Roman" w:hAnsi="Times New Roman" w:cs="Times New Roman"/>
          <w:sz w:val="28"/>
          <w:szCs w:val="28"/>
        </w:rPr>
        <w:t xml:space="preserve"> допущенных опечаток и ошибок в выданных в 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зультате предоставления государственной услуги документах.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3.2. Описание административных процедур</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3.2.1. Информирование и консультирование заявителя по вопросу пре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Основанием для начала административной процедуры является обраще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ние заявителя лично или посредством телефонной связи в </w:t>
      </w:r>
      <w:r w:rsidR="008750B1" w:rsidRPr="005A291D">
        <w:rPr>
          <w:rFonts w:ascii="Times New Roman" w:hAnsi="Times New Roman" w:cs="Times New Roman"/>
          <w:sz w:val="28"/>
          <w:szCs w:val="28"/>
        </w:rPr>
        <w:t xml:space="preserve">Управление </w:t>
      </w:r>
      <w:r w:rsidRPr="005A291D">
        <w:rPr>
          <w:rFonts w:ascii="Times New Roman" w:hAnsi="Times New Roman" w:cs="Times New Roman"/>
          <w:sz w:val="28"/>
          <w:szCs w:val="28"/>
        </w:rPr>
        <w:t>либо в МФЦ.</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Содержание административной процедуры, осуществляемой в Управлении, включает в себя:</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государственной услуги;</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lastRenderedPageBreak/>
        <w:t>разъяснение порядка, условий и срока предоставления государственной услуги;</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выдачу формы заявления и списка документов, необходимых для предоставления государственной услуги;</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информирование о ходе предоставления государственной услуги.</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Содержание административной процедуры, осуществляемой в МФЦ, включает в себя:</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 xml:space="preserve">предоставление информации о порядке предоставления государственной услуги в МФЦ, через единый портал, региональный портал, в том числе посредством оборудованных в МФЦ рабочих мест, предназначенных для обеспечения доступа к сети «Интернет»; </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государственной услуги;</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разъяснение порядка, условий и срока предоставления государственной услуги, в том числе посредством комплексного запроса;</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выдачу формы заявления и списка документов, необходимых для предоставления государственной услуги;</w:t>
      </w:r>
    </w:p>
    <w:p w:rsidR="00936466" w:rsidRPr="005A291D" w:rsidRDefault="0093646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rsidR="00936466" w:rsidRPr="005A291D" w:rsidRDefault="00936466"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информирование о ходе предоставления государственной услуги, в том числе предоставляемой по комплексному запросу.</w:t>
      </w:r>
    </w:p>
    <w:p w:rsidR="00F57B79" w:rsidRPr="005A291D" w:rsidRDefault="00F57B79" w:rsidP="00E7264A">
      <w:pPr>
        <w:pStyle w:val="ConsPlusNonformat"/>
        <w:tabs>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t>3.2.</w:t>
      </w:r>
      <w:r w:rsidR="00197174" w:rsidRPr="005A291D">
        <w:rPr>
          <w:rFonts w:ascii="Times New Roman" w:hAnsi="Times New Roman" w:cs="Times New Roman"/>
          <w:sz w:val="28"/>
          <w:szCs w:val="28"/>
        </w:rPr>
        <w:t>1</w:t>
      </w:r>
      <w:r w:rsidRPr="005A291D">
        <w:rPr>
          <w:rFonts w:ascii="Times New Roman" w:hAnsi="Times New Roman" w:cs="Times New Roman"/>
          <w:sz w:val="28"/>
          <w:szCs w:val="28"/>
          <w:vertAlign w:val="superscript"/>
        </w:rPr>
        <w:t>1</w:t>
      </w:r>
      <w:r w:rsidRPr="005A291D">
        <w:rPr>
          <w:rFonts w:ascii="Times New Roman" w:hAnsi="Times New Roman" w:cs="Times New Roman"/>
          <w:sz w:val="28"/>
          <w:szCs w:val="28"/>
        </w:rPr>
        <w:t xml:space="preserve"> . Прием и регистрация документов для предоставления</w:t>
      </w:r>
      <w:r w:rsidR="006D2140" w:rsidRPr="005A291D">
        <w:rPr>
          <w:rFonts w:ascii="Times New Roman" w:hAnsi="Times New Roman" w:cs="Times New Roman"/>
          <w:sz w:val="28"/>
          <w:szCs w:val="28"/>
        </w:rPr>
        <w:t xml:space="preserve"> </w:t>
      </w:r>
      <w:r w:rsidRPr="005A291D">
        <w:rPr>
          <w:rFonts w:ascii="Times New Roman" w:hAnsi="Times New Roman" w:cs="Times New Roman"/>
          <w:sz w:val="28"/>
          <w:szCs w:val="28"/>
        </w:rPr>
        <w:t>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Основанием для начала административной процедуры является поступ</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ление заявления в </w:t>
      </w:r>
      <w:r w:rsidR="00197174" w:rsidRPr="005A291D">
        <w:rPr>
          <w:rFonts w:ascii="Times New Roman" w:hAnsi="Times New Roman" w:cs="Times New Roman"/>
          <w:sz w:val="28"/>
          <w:szCs w:val="28"/>
        </w:rPr>
        <w:t>Управление</w:t>
      </w:r>
      <w:r w:rsidRPr="005A291D">
        <w:rPr>
          <w:rFonts w:ascii="Times New Roman" w:hAnsi="Times New Roman" w:cs="Times New Roman"/>
          <w:sz w:val="28"/>
          <w:szCs w:val="28"/>
        </w:rPr>
        <w:t xml:space="preserve"> либо МФЦ с комплектом документов, необхо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димых для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Содержание административной процедуры включает в себя прием, реги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страцию документов, оформление и выдачу расписки-уведомления о приеме документов.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случае представления заявителем документов не в полном объеме и (или) неправильно оформленных</w:t>
      </w:r>
      <w:r w:rsidR="000A776B" w:rsidRPr="005A291D">
        <w:rPr>
          <w:rFonts w:ascii="Times New Roman" w:hAnsi="Times New Roman" w:cs="Times New Roman"/>
          <w:sz w:val="28"/>
          <w:szCs w:val="28"/>
        </w:rPr>
        <w:t xml:space="preserve"> Управление</w:t>
      </w:r>
      <w:r w:rsidRPr="005A291D">
        <w:rPr>
          <w:rFonts w:ascii="Times New Roman" w:hAnsi="Times New Roman" w:cs="Times New Roman"/>
          <w:sz w:val="28"/>
          <w:szCs w:val="28"/>
        </w:rPr>
        <w:t xml:space="preserve"> в течение 2 рабочих дней со дня их представления направляет заявителю </w:t>
      </w:r>
      <w:hyperlink w:anchor="P1065" w:history="1">
        <w:r w:rsidRPr="005A291D">
          <w:rPr>
            <w:rFonts w:ascii="Times New Roman" w:hAnsi="Times New Roman" w:cs="Times New Roman"/>
            <w:sz w:val="28"/>
            <w:szCs w:val="28"/>
          </w:rPr>
          <w:t>уведомление</w:t>
        </w:r>
      </w:hyperlink>
      <w:r w:rsidRPr="005A291D">
        <w:rPr>
          <w:rFonts w:ascii="Times New Roman" w:hAnsi="Times New Roman" w:cs="Times New Roman"/>
          <w:sz w:val="28"/>
          <w:szCs w:val="28"/>
        </w:rPr>
        <w:t xml:space="preserve"> о перечне недостаю</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щих документов и (или) документов, неправильно оформленных, по форме, указанной в приложении 4 к Административному регламенту.</w:t>
      </w:r>
    </w:p>
    <w:p w:rsidR="00F57B79" w:rsidRPr="005A291D" w:rsidRDefault="00F57B79" w:rsidP="00E7264A">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Общий максимальный срок выполнения административной процедуры </w:t>
      </w:r>
      <w:r w:rsidR="00E7264A" w:rsidRPr="005A291D">
        <w:rPr>
          <w:rFonts w:ascii="Times New Roman" w:hAnsi="Times New Roman" w:cs="Times New Roman"/>
          <w:sz w:val="28"/>
          <w:szCs w:val="28"/>
        </w:rPr>
        <w:t>–</w:t>
      </w:r>
      <w:r w:rsidRPr="005A291D">
        <w:rPr>
          <w:rFonts w:ascii="Times New Roman" w:hAnsi="Times New Roman" w:cs="Times New Roman"/>
          <w:sz w:val="28"/>
          <w:szCs w:val="28"/>
        </w:rPr>
        <w:t xml:space="preserve"> 15 минут.</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Указанная административная процедура выполняется должностным ли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цом </w:t>
      </w:r>
      <w:r w:rsidR="00094C09"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либо МФЦ, ответственным за прием и регистрацию доку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ментов.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Критериями принятия решения о приеме (отказе в приеме) документов являются основания, указанные в </w:t>
      </w:r>
      <w:hyperlink w:anchor="P253" w:history="1">
        <w:r w:rsidRPr="005A291D">
          <w:rPr>
            <w:rFonts w:ascii="Times New Roman" w:hAnsi="Times New Roman" w:cs="Times New Roman"/>
            <w:sz w:val="28"/>
            <w:szCs w:val="28"/>
          </w:rPr>
          <w:t>пункте 2.8</w:t>
        </w:r>
      </w:hyperlink>
      <w:r w:rsidRPr="005A291D">
        <w:rPr>
          <w:rFonts w:ascii="Times New Roman" w:hAnsi="Times New Roman" w:cs="Times New Roman"/>
          <w:sz w:val="28"/>
          <w:szCs w:val="28"/>
        </w:rPr>
        <w:t xml:space="preserve"> Административного регламента.</w:t>
      </w:r>
    </w:p>
    <w:p w:rsidR="005D4EE9" w:rsidRPr="005A291D" w:rsidRDefault="005D4EE9"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lastRenderedPageBreak/>
        <w:t xml:space="preserve">Должностное лицо </w:t>
      </w:r>
      <w:r w:rsidR="00406126"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ответственное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w:t>
      </w:r>
    </w:p>
    <w:p w:rsidR="005D4EE9" w:rsidRPr="005A291D" w:rsidRDefault="005D4EE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w:t>
      </w:r>
      <w:r w:rsidR="008D13EA" w:rsidRPr="005A291D">
        <w:rPr>
          <w:rFonts w:ascii="Times New Roman" w:hAnsi="Times New Roman" w:cs="Times New Roman"/>
          <w:sz w:val="28"/>
          <w:szCs w:val="28"/>
        </w:rPr>
        <w:t>также,</w:t>
      </w:r>
      <w:r w:rsidRPr="005A291D">
        <w:rPr>
          <w:rFonts w:ascii="Times New Roman" w:hAnsi="Times New Roman" w:cs="Times New Roman"/>
          <w:sz w:val="28"/>
          <w:szCs w:val="28"/>
        </w:rPr>
        <w:t xml:space="preserve">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Результатом административной процедуры является выдача заявителю расписки-уведомления о приеме документов.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Должностное лицо </w:t>
      </w:r>
      <w:r w:rsidR="00094C09"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либо МФЦ, ответственное за прием и 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гистрацию документов, в течение одного рабочего дня передает в порядке делопроизводства документы должностному лицу </w:t>
      </w:r>
      <w:r w:rsidR="00094C09"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либо МФЦ, ответственному за истребование документов в порядке межведомственного (ведомственного) информационного взаимодействия.</w:t>
      </w:r>
    </w:p>
    <w:p w:rsidR="00F57B79" w:rsidRPr="005A291D" w:rsidRDefault="00F57B79" w:rsidP="00C93DA9">
      <w:pPr>
        <w:pStyle w:val="ConsPlusNormal"/>
        <w:ind w:firstLine="709"/>
        <w:jc w:val="both"/>
        <w:rPr>
          <w:rFonts w:ascii="Times New Roman" w:hAnsi="Times New Roman" w:cs="Times New Roman"/>
          <w:sz w:val="28"/>
          <w:szCs w:val="28"/>
          <w:u w:val="single"/>
        </w:rPr>
      </w:pPr>
      <w:r w:rsidRPr="005A291D">
        <w:rPr>
          <w:rFonts w:ascii="Times New Roman" w:hAnsi="Times New Roman" w:cs="Times New Roman"/>
          <w:sz w:val="28"/>
          <w:szCs w:val="28"/>
          <w:u w:val="single"/>
        </w:rPr>
        <w:t xml:space="preserve">Передача должностным лицом МФЦ документов в </w:t>
      </w:r>
      <w:r w:rsidR="00094C09" w:rsidRPr="005A291D">
        <w:rPr>
          <w:rFonts w:ascii="Times New Roman" w:hAnsi="Times New Roman" w:cs="Times New Roman"/>
          <w:sz w:val="28"/>
          <w:szCs w:val="28"/>
          <w:u w:val="single"/>
        </w:rPr>
        <w:t xml:space="preserve">Управление </w:t>
      </w:r>
      <w:r w:rsidRPr="005A291D">
        <w:rPr>
          <w:rFonts w:ascii="Times New Roman" w:hAnsi="Times New Roman" w:cs="Times New Roman"/>
          <w:sz w:val="28"/>
          <w:szCs w:val="28"/>
          <w:u w:val="single"/>
        </w:rPr>
        <w:t>осущест</w:t>
      </w:r>
      <w:r w:rsidR="00FF6B3E" w:rsidRPr="005A291D">
        <w:rPr>
          <w:rFonts w:ascii="Times New Roman" w:hAnsi="Times New Roman" w:cs="Times New Roman"/>
          <w:sz w:val="28"/>
          <w:szCs w:val="28"/>
          <w:u w:val="single"/>
        </w:rPr>
        <w:softHyphen/>
      </w:r>
      <w:r w:rsidRPr="005A291D">
        <w:rPr>
          <w:rFonts w:ascii="Times New Roman" w:hAnsi="Times New Roman" w:cs="Times New Roman"/>
          <w:sz w:val="28"/>
          <w:szCs w:val="28"/>
          <w:u w:val="single"/>
        </w:rPr>
        <w:t xml:space="preserve">вляется в соответствии с соглашением, заключенным между МФЦ и </w:t>
      </w:r>
      <w:r w:rsidR="00094C09" w:rsidRPr="005A291D">
        <w:rPr>
          <w:rFonts w:ascii="Times New Roman" w:hAnsi="Times New Roman" w:cs="Times New Roman"/>
          <w:sz w:val="28"/>
          <w:szCs w:val="28"/>
          <w:u w:val="single"/>
        </w:rPr>
        <w:t>админи</w:t>
      </w:r>
      <w:r w:rsidR="00FF6B3E" w:rsidRPr="005A291D">
        <w:rPr>
          <w:rFonts w:ascii="Times New Roman" w:hAnsi="Times New Roman" w:cs="Times New Roman"/>
          <w:sz w:val="28"/>
          <w:szCs w:val="28"/>
          <w:u w:val="single"/>
        </w:rPr>
        <w:softHyphen/>
      </w:r>
      <w:r w:rsidR="00094C09" w:rsidRPr="005A291D">
        <w:rPr>
          <w:rFonts w:ascii="Times New Roman" w:hAnsi="Times New Roman" w:cs="Times New Roman"/>
          <w:sz w:val="28"/>
          <w:szCs w:val="28"/>
          <w:u w:val="single"/>
        </w:rPr>
        <w:t xml:space="preserve">страцией Новоселицкого </w:t>
      </w:r>
      <w:r w:rsidRPr="005A291D">
        <w:rPr>
          <w:rFonts w:ascii="Times New Roman" w:hAnsi="Times New Roman" w:cs="Times New Roman"/>
          <w:sz w:val="28"/>
          <w:szCs w:val="28"/>
          <w:u w:val="single"/>
        </w:rPr>
        <w:t>муниципального</w:t>
      </w:r>
      <w:r w:rsidR="00094C09" w:rsidRPr="005A291D">
        <w:rPr>
          <w:rFonts w:ascii="Times New Roman" w:hAnsi="Times New Roman" w:cs="Times New Roman"/>
          <w:sz w:val="28"/>
          <w:szCs w:val="28"/>
          <w:u w:val="single"/>
        </w:rPr>
        <w:t xml:space="preserve"> </w:t>
      </w:r>
      <w:r w:rsidR="00AD5508" w:rsidRPr="005A291D">
        <w:rPr>
          <w:rFonts w:ascii="Times New Roman" w:hAnsi="Times New Roman" w:cs="Times New Roman"/>
          <w:sz w:val="28"/>
          <w:szCs w:val="28"/>
          <w:u w:val="single"/>
        </w:rPr>
        <w:t>округа</w:t>
      </w:r>
      <w:r w:rsidRPr="005A291D">
        <w:rPr>
          <w:rFonts w:ascii="Times New Roman" w:hAnsi="Times New Roman" w:cs="Times New Roman"/>
          <w:sz w:val="28"/>
          <w:szCs w:val="28"/>
          <w:u w:val="single"/>
        </w:rPr>
        <w:t xml:space="preserve"> Ставропольского края.</w:t>
      </w:r>
    </w:p>
    <w:p w:rsidR="00406126" w:rsidRPr="005A291D" w:rsidRDefault="00406126"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Способ фиксации результата выполнения административной процедуры МФЦ – регистрация факта приема документов для предоставления госу-дарственной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w:t>
      </w:r>
    </w:p>
    <w:p w:rsidR="00406126" w:rsidRPr="005A291D" w:rsidRDefault="00406126" w:rsidP="008D13EA">
      <w:pPr>
        <w:pStyle w:val="ConsPlusNonformat"/>
        <w:tabs>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t>Способ фиксации результата выполнения админи</w:t>
      </w:r>
      <w:r w:rsidR="00066B6D" w:rsidRPr="005A291D">
        <w:rPr>
          <w:rFonts w:ascii="Times New Roman" w:hAnsi="Times New Roman" w:cs="Times New Roman"/>
          <w:sz w:val="28"/>
          <w:szCs w:val="28"/>
        </w:rPr>
        <w:t>стративной процедуры Управлением</w:t>
      </w:r>
      <w:r w:rsidRPr="005A291D">
        <w:rPr>
          <w:rFonts w:ascii="Times New Roman" w:hAnsi="Times New Roman" w:cs="Times New Roman"/>
          <w:sz w:val="28"/>
          <w:szCs w:val="28"/>
        </w:rPr>
        <w:t xml:space="preserve"> – регистрация факта приема документов для предоставления государственной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r w:rsidR="00F43E8F" w:rsidRPr="005A291D">
        <w:rPr>
          <w:rFonts w:ascii="Times New Roman" w:hAnsi="Times New Roman" w:cs="Times New Roman"/>
          <w:sz w:val="28"/>
          <w:szCs w:val="28"/>
        </w:rPr>
        <w:t xml:space="preserve">       </w:t>
      </w:r>
    </w:p>
    <w:p w:rsidR="00F57B79" w:rsidRPr="005A291D" w:rsidRDefault="00F43E8F"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3.2.</w:t>
      </w:r>
      <w:r w:rsidRPr="005A291D">
        <w:rPr>
          <w:rFonts w:ascii="Times New Roman" w:hAnsi="Times New Roman" w:cs="Times New Roman"/>
          <w:sz w:val="28"/>
          <w:szCs w:val="28"/>
        </w:rPr>
        <w:t>1</w:t>
      </w:r>
      <w:r w:rsidR="00F57B79" w:rsidRPr="005A291D">
        <w:rPr>
          <w:rFonts w:ascii="Times New Roman" w:hAnsi="Times New Roman" w:cs="Times New Roman"/>
          <w:sz w:val="28"/>
          <w:szCs w:val="28"/>
          <w:vertAlign w:val="superscript"/>
        </w:rPr>
        <w:t>1</w:t>
      </w:r>
      <w:r w:rsidR="00F57B79" w:rsidRPr="005A291D">
        <w:rPr>
          <w:rFonts w:ascii="Times New Roman" w:hAnsi="Times New Roman" w:cs="Times New Roman"/>
          <w:sz w:val="28"/>
          <w:szCs w:val="28"/>
        </w:rPr>
        <w:t xml:space="preserve"> .1.   Особенности   выполнения   административной   процедуры   в</w:t>
      </w:r>
      <w:r w:rsidR="00F6400C"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электронной форме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При поступлении заявления и документов в электронной форме через официальный сайт </w:t>
      </w:r>
      <w:r w:rsidR="00F43E8F" w:rsidRPr="005A291D">
        <w:rPr>
          <w:rFonts w:ascii="Times New Roman" w:hAnsi="Times New Roman" w:cs="Times New Roman"/>
          <w:sz w:val="28"/>
          <w:szCs w:val="28"/>
        </w:rPr>
        <w:t xml:space="preserve">администрации Новоселицкого муниципального </w:t>
      </w:r>
      <w:r w:rsidR="00AD5508" w:rsidRPr="005A291D">
        <w:rPr>
          <w:rFonts w:ascii="Times New Roman" w:hAnsi="Times New Roman" w:cs="Times New Roman"/>
          <w:sz w:val="28"/>
          <w:szCs w:val="28"/>
        </w:rPr>
        <w:t>округа</w:t>
      </w:r>
      <w:r w:rsidR="00F43E8F" w:rsidRPr="005A291D">
        <w:rPr>
          <w:rFonts w:ascii="Times New Roman" w:hAnsi="Times New Roman" w:cs="Times New Roman"/>
          <w:sz w:val="28"/>
          <w:szCs w:val="28"/>
        </w:rPr>
        <w:t xml:space="preserve"> Ставропольского края</w:t>
      </w:r>
      <w:r w:rsidRPr="005A291D">
        <w:rPr>
          <w:rFonts w:ascii="Times New Roman" w:hAnsi="Times New Roman" w:cs="Times New Roman"/>
          <w:sz w:val="28"/>
          <w:szCs w:val="28"/>
        </w:rPr>
        <w:t xml:space="preserve">, единый портал, региональный портал должностное лицо </w:t>
      </w:r>
      <w:r w:rsidR="00F43E8F"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ответственное за прием и регистрацию документов: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формирует комплект документов, поступивших в электронной форме;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осуществляет проверку поступивших для предоставления государствен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услуги заявления и электронных документов на соответствие требова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ниям, указанным в </w:t>
      </w:r>
      <w:hyperlink w:anchor="P253" w:history="1">
        <w:r w:rsidRPr="005A291D">
          <w:rPr>
            <w:rFonts w:ascii="Times New Roman" w:hAnsi="Times New Roman" w:cs="Times New Roman"/>
            <w:sz w:val="28"/>
            <w:szCs w:val="28"/>
          </w:rPr>
          <w:t>пункте 2.8</w:t>
        </w:r>
      </w:hyperlink>
      <w:r w:rsidRPr="005A291D">
        <w:rPr>
          <w:rFonts w:ascii="Times New Roman" w:hAnsi="Times New Roman" w:cs="Times New Roman"/>
          <w:sz w:val="28"/>
          <w:szCs w:val="28"/>
        </w:rPr>
        <w:t xml:space="preserve"> Административного регламента;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при наличии оснований для отказа в приеме заявления и пакета элек</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тронных документов, необходимых для предоставления государственной ус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луги, предусмотренных </w:t>
      </w:r>
      <w:hyperlink w:anchor="P253" w:history="1">
        <w:r w:rsidRPr="005A291D">
          <w:rPr>
            <w:rFonts w:ascii="Times New Roman" w:hAnsi="Times New Roman" w:cs="Times New Roman"/>
            <w:sz w:val="28"/>
            <w:szCs w:val="28"/>
          </w:rPr>
          <w:t>пунктом 2.8</w:t>
        </w:r>
      </w:hyperlink>
      <w:r w:rsidRPr="005A291D">
        <w:rPr>
          <w:rFonts w:ascii="Times New Roman" w:hAnsi="Times New Roman" w:cs="Times New Roman"/>
          <w:sz w:val="28"/>
          <w:szCs w:val="28"/>
        </w:rPr>
        <w:t xml:space="preserve"> Административного регламента, или в случае если направленное заявление и пакет электронных документов не за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верены простой электронной подписью или усиленной квалифицированной электронной подписью заявителя, направляет заявителю уведомление об от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казе в приеме этих документов;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Проверка действительности простой электронной подписи или усилен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квалифицированной электронной подписи осуществляется единой сис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темой идентификации и аутентификации в автоматическом режиме.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При предоставлении государственной услуги в электронной форме зая</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вителю обеспечивается предоставление документов, предусмотренных </w:t>
      </w:r>
      <w:hyperlink w:anchor="P438" w:history="1">
        <w:r w:rsidRPr="005A291D">
          <w:rPr>
            <w:rFonts w:ascii="Times New Roman" w:hAnsi="Times New Roman" w:cs="Times New Roman"/>
            <w:sz w:val="28"/>
            <w:szCs w:val="28"/>
          </w:rPr>
          <w:t>подпунктом 2.17.4</w:t>
        </w:r>
      </w:hyperlink>
      <w:r w:rsidRPr="005A291D">
        <w:rPr>
          <w:rFonts w:ascii="Times New Roman" w:hAnsi="Times New Roman" w:cs="Times New Roman"/>
          <w:sz w:val="28"/>
          <w:szCs w:val="28"/>
        </w:rPr>
        <w:t xml:space="preserve"> настоящего Административного регламента.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Должностное лицо </w:t>
      </w:r>
      <w:r w:rsidR="00F43E8F"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по итогам завершения выполнения ад</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министративных процедур, предусмотренных Административным регламен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том, направляет заявителю уведомление о завершении выполнения </w:t>
      </w:r>
      <w:r w:rsidR="00F43E8F" w:rsidRPr="005A291D">
        <w:rPr>
          <w:rFonts w:ascii="Times New Roman" w:hAnsi="Times New Roman" w:cs="Times New Roman"/>
          <w:sz w:val="28"/>
          <w:szCs w:val="28"/>
        </w:rPr>
        <w:t>Управле</w:t>
      </w:r>
      <w:r w:rsidR="00FF6B3E" w:rsidRPr="005A291D">
        <w:rPr>
          <w:rFonts w:ascii="Times New Roman" w:hAnsi="Times New Roman" w:cs="Times New Roman"/>
          <w:sz w:val="28"/>
          <w:szCs w:val="28"/>
        </w:rPr>
        <w:softHyphen/>
      </w:r>
      <w:r w:rsidR="00F43E8F" w:rsidRPr="005A291D">
        <w:rPr>
          <w:rFonts w:ascii="Times New Roman" w:hAnsi="Times New Roman" w:cs="Times New Roman"/>
          <w:sz w:val="28"/>
          <w:szCs w:val="28"/>
        </w:rPr>
        <w:t xml:space="preserve">нием </w:t>
      </w:r>
      <w:r w:rsidRPr="005A291D">
        <w:rPr>
          <w:rFonts w:ascii="Times New Roman" w:hAnsi="Times New Roman" w:cs="Times New Roman"/>
          <w:sz w:val="28"/>
          <w:szCs w:val="28"/>
        </w:rPr>
        <w:t>действий в срок, не превышающий одного рабочего дня после заверше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ния соответствующего действия, на адрес электронной почты или с исполь</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зованием средств официального сайта </w:t>
      </w:r>
      <w:r w:rsidR="00745719" w:rsidRPr="005A291D">
        <w:rPr>
          <w:rFonts w:ascii="Times New Roman" w:hAnsi="Times New Roman" w:cs="Times New Roman"/>
          <w:sz w:val="28"/>
          <w:szCs w:val="28"/>
        </w:rPr>
        <w:t>администрации Новоселицкого муни</w:t>
      </w:r>
      <w:r w:rsidR="00FF6B3E" w:rsidRPr="005A291D">
        <w:rPr>
          <w:rFonts w:ascii="Times New Roman" w:hAnsi="Times New Roman" w:cs="Times New Roman"/>
          <w:sz w:val="28"/>
          <w:szCs w:val="28"/>
        </w:rPr>
        <w:softHyphen/>
      </w:r>
      <w:r w:rsidR="00745719" w:rsidRPr="005A291D">
        <w:rPr>
          <w:rFonts w:ascii="Times New Roman" w:hAnsi="Times New Roman" w:cs="Times New Roman"/>
          <w:sz w:val="28"/>
          <w:szCs w:val="28"/>
        </w:rPr>
        <w:t xml:space="preserve">ципального </w:t>
      </w:r>
      <w:r w:rsidR="00AD5508" w:rsidRPr="005A291D">
        <w:rPr>
          <w:rFonts w:ascii="Times New Roman" w:hAnsi="Times New Roman" w:cs="Times New Roman"/>
          <w:sz w:val="28"/>
          <w:szCs w:val="28"/>
        </w:rPr>
        <w:t>округа</w:t>
      </w:r>
      <w:r w:rsidRPr="005A291D">
        <w:rPr>
          <w:rFonts w:ascii="Times New Roman" w:hAnsi="Times New Roman" w:cs="Times New Roman"/>
          <w:sz w:val="28"/>
          <w:szCs w:val="28"/>
        </w:rPr>
        <w:t>, единого портала, регионального портала в единый лич</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ный кабинет по выбору заявителя.</w:t>
      </w:r>
    </w:p>
    <w:p w:rsidR="00D83B33" w:rsidRPr="005A291D" w:rsidRDefault="00D83B33"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3.2.1</w:t>
      </w:r>
      <w:r w:rsidRPr="005A291D">
        <w:rPr>
          <w:rFonts w:ascii="Times New Roman" w:hAnsi="Times New Roman" w:cs="Times New Roman"/>
          <w:sz w:val="28"/>
          <w:szCs w:val="28"/>
          <w:vertAlign w:val="superscript"/>
        </w:rPr>
        <w:t>1</w:t>
      </w:r>
      <w:r w:rsidRPr="005A291D">
        <w:rPr>
          <w:rFonts w:ascii="Times New Roman" w:hAnsi="Times New Roman" w:cs="Times New Roman"/>
          <w:sz w:val="28"/>
          <w:szCs w:val="28"/>
        </w:rPr>
        <w:t>.2. Особенности выполнения административной процедуры при предоставлении государственной услуги посредством комплексного запроса</w:t>
      </w:r>
    </w:p>
    <w:p w:rsidR="00D83B33" w:rsidRPr="005A291D" w:rsidRDefault="00D83B33"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Управление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 </w:t>
      </w:r>
    </w:p>
    <w:p w:rsidR="00D83B33" w:rsidRPr="005A291D" w:rsidRDefault="00D83B33"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D83B33" w:rsidRPr="005A291D" w:rsidRDefault="00D83B33"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lastRenderedPageBreak/>
        <w:t>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w:t>
      </w:r>
    </w:p>
    <w:p w:rsidR="00D83B33" w:rsidRPr="005A291D" w:rsidRDefault="00D83B33"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3.2.2. Формирование и направление межведомственных запросов.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Основанием для начала административной процедуры является поступ</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ление пакета документов от должностного лица </w:t>
      </w:r>
      <w:r w:rsidR="00F43E8F"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либо МФЦ, от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ветственного за прием и регистрацию документов, и непредставление заяви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телем документов, указанных в </w:t>
      </w:r>
      <w:hyperlink w:anchor="P210" w:history="1">
        <w:r w:rsidRPr="005A291D">
          <w:rPr>
            <w:rFonts w:ascii="Times New Roman" w:hAnsi="Times New Roman" w:cs="Times New Roman"/>
            <w:sz w:val="28"/>
            <w:szCs w:val="28"/>
          </w:rPr>
          <w:t>пункте 2.7</w:t>
        </w:r>
      </w:hyperlink>
      <w:r w:rsidRPr="005A291D">
        <w:rPr>
          <w:rFonts w:ascii="Times New Roman" w:hAnsi="Times New Roman" w:cs="Times New Roman"/>
          <w:sz w:val="28"/>
          <w:szCs w:val="28"/>
        </w:rPr>
        <w:t xml:space="preserve"> Административного регламента.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Содержание административной процедуры включает в себя подготовку и направление межведомственного (ведомственного) запроса в орган и (или) организацию, в распоряжении которой находятся документы, контроль над своевременным поступлением ответа на направленный запрос, получение от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Общий максимальный срок подготовки и направления запроса о пред</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ставлении документов в рамках межведомственного (ведомственного) ин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формационного взаимодействия не должен превышать 2 рабочих дней со дня поступления заявления и документов, предусмотренных в </w:t>
      </w:r>
      <w:hyperlink w:anchor="P140" w:history="1">
        <w:r w:rsidRPr="005A291D">
          <w:rPr>
            <w:rFonts w:ascii="Times New Roman" w:hAnsi="Times New Roman" w:cs="Times New Roman"/>
            <w:sz w:val="28"/>
            <w:szCs w:val="28"/>
          </w:rPr>
          <w:t>подпункте 2.6.1</w:t>
        </w:r>
      </w:hyperlink>
      <w:r w:rsidRPr="005A291D">
        <w:rPr>
          <w:rFonts w:ascii="Times New Roman" w:hAnsi="Times New Roman" w:cs="Times New Roman"/>
          <w:sz w:val="28"/>
          <w:szCs w:val="28"/>
        </w:rPr>
        <w:t xml:space="preserve"> Административного регламента.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Направление межведомственного (ведомственного)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ведомственного электронного взаимодействия и системы электронного поч</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тового сервиса гарантированной доставки с применением средств крипто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графической защиты информации и электронной подписи.</w:t>
      </w:r>
    </w:p>
    <w:p w:rsidR="00F57B79" w:rsidRPr="005A291D" w:rsidRDefault="00F57B79" w:rsidP="00E96DE1">
      <w:pPr>
        <w:pStyle w:val="ConsPlusNonformat"/>
        <w:tabs>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t>При  отсутствии  технической  возможности направления межведомствен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ного</w:t>
      </w:r>
      <w:r w:rsidR="00F43E8F" w:rsidRPr="005A291D">
        <w:rPr>
          <w:rFonts w:ascii="Times New Roman" w:hAnsi="Times New Roman" w:cs="Times New Roman"/>
          <w:sz w:val="28"/>
          <w:szCs w:val="28"/>
        </w:rPr>
        <w:t xml:space="preserve"> </w:t>
      </w:r>
      <w:r w:rsidRPr="005A291D">
        <w:rPr>
          <w:rFonts w:ascii="Times New Roman" w:hAnsi="Times New Roman" w:cs="Times New Roman"/>
          <w:sz w:val="28"/>
          <w:szCs w:val="28"/>
        </w:rPr>
        <w:t>(ведомственного) запроса с использованием системы электронного поч</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тового</w:t>
      </w:r>
      <w:r w:rsidR="00F43E8F" w:rsidRPr="005A291D">
        <w:rPr>
          <w:rFonts w:ascii="Times New Roman" w:hAnsi="Times New Roman" w:cs="Times New Roman"/>
          <w:sz w:val="28"/>
          <w:szCs w:val="28"/>
        </w:rPr>
        <w:t xml:space="preserve"> </w:t>
      </w:r>
      <w:r w:rsidRPr="005A291D">
        <w:rPr>
          <w:rFonts w:ascii="Times New Roman" w:hAnsi="Times New Roman" w:cs="Times New Roman"/>
          <w:sz w:val="28"/>
          <w:szCs w:val="28"/>
        </w:rPr>
        <w:t>сервиса  гарантированной  доставки  межведомственный  запрос фор</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мируется на</w:t>
      </w:r>
      <w:r w:rsidR="00F43E8F" w:rsidRPr="005A291D">
        <w:rPr>
          <w:rFonts w:ascii="Times New Roman" w:hAnsi="Times New Roman" w:cs="Times New Roman"/>
          <w:sz w:val="28"/>
          <w:szCs w:val="28"/>
        </w:rPr>
        <w:t xml:space="preserve"> </w:t>
      </w:r>
      <w:r w:rsidRPr="005A291D">
        <w:rPr>
          <w:rFonts w:ascii="Times New Roman" w:hAnsi="Times New Roman" w:cs="Times New Roman"/>
          <w:sz w:val="28"/>
          <w:szCs w:val="28"/>
        </w:rPr>
        <w:t>бумажном носителе  в  соответствии  с  требованиями</w:t>
      </w:r>
      <w:r w:rsidR="00E96DE1" w:rsidRPr="005A291D">
        <w:rPr>
          <w:rFonts w:ascii="Times New Roman" w:hAnsi="Times New Roman" w:cs="Times New Roman"/>
          <w:sz w:val="28"/>
          <w:szCs w:val="28"/>
        </w:rPr>
        <w:t xml:space="preserve"> </w:t>
      </w:r>
      <w:hyperlink r:id="rId20" w:history="1">
        <w:r w:rsidRPr="005A291D">
          <w:rPr>
            <w:rFonts w:ascii="Times New Roman" w:hAnsi="Times New Roman" w:cs="Times New Roman"/>
            <w:sz w:val="28"/>
            <w:szCs w:val="28"/>
          </w:rPr>
          <w:t>пунктов 1</w:t>
        </w:r>
      </w:hyperlink>
      <w:r w:rsidRPr="005A291D">
        <w:rPr>
          <w:rFonts w:ascii="Times New Roman" w:hAnsi="Times New Roman" w:cs="Times New Roman"/>
          <w:sz w:val="28"/>
          <w:szCs w:val="28"/>
        </w:rPr>
        <w:t>-</w:t>
      </w:r>
      <w:hyperlink r:id="rId21" w:history="1">
        <w:r w:rsidRPr="005A291D">
          <w:rPr>
            <w:rFonts w:ascii="Times New Roman" w:hAnsi="Times New Roman" w:cs="Times New Roman"/>
            <w:sz w:val="28"/>
            <w:szCs w:val="28"/>
          </w:rPr>
          <w:t>6</w:t>
        </w:r>
      </w:hyperlink>
      <w:r w:rsidRPr="005A291D">
        <w:rPr>
          <w:rFonts w:ascii="Times New Roman" w:hAnsi="Times New Roman" w:cs="Times New Roman"/>
          <w:sz w:val="28"/>
          <w:szCs w:val="28"/>
        </w:rPr>
        <w:t xml:space="preserve"> и</w:t>
      </w:r>
      <w:r w:rsidR="00F43E8F" w:rsidRPr="005A291D">
        <w:rPr>
          <w:rFonts w:ascii="Times New Roman" w:hAnsi="Times New Roman" w:cs="Times New Roman"/>
          <w:sz w:val="28"/>
          <w:szCs w:val="28"/>
        </w:rPr>
        <w:t xml:space="preserve"> </w:t>
      </w:r>
      <w:hyperlink r:id="rId22" w:history="1">
        <w:r w:rsidRPr="005A291D">
          <w:rPr>
            <w:rFonts w:ascii="Times New Roman" w:hAnsi="Times New Roman" w:cs="Times New Roman"/>
            <w:sz w:val="28"/>
            <w:szCs w:val="28"/>
          </w:rPr>
          <w:t>8 части 1</w:t>
        </w:r>
        <w:r w:rsidR="00E96DE1"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статьи  </w:t>
        </w:r>
        <w:r w:rsidR="00F43E8F" w:rsidRPr="005A291D">
          <w:rPr>
            <w:rFonts w:ascii="Times New Roman" w:hAnsi="Times New Roman" w:cs="Times New Roman"/>
            <w:sz w:val="28"/>
            <w:szCs w:val="28"/>
          </w:rPr>
          <w:t>7</w:t>
        </w:r>
      </w:hyperlink>
      <w:r w:rsidR="00F43E8F" w:rsidRPr="005A291D">
        <w:rPr>
          <w:rFonts w:ascii="Times New Roman" w:hAnsi="Times New Roman" w:cs="Times New Roman"/>
          <w:sz w:val="28"/>
          <w:szCs w:val="28"/>
          <w:vertAlign w:val="superscript"/>
        </w:rPr>
        <w:t>2</w:t>
      </w:r>
      <w:r w:rsidR="00F43E8F" w:rsidRPr="005A291D">
        <w:rPr>
          <w:rFonts w:ascii="Times New Roman" w:hAnsi="Times New Roman" w:cs="Times New Roman"/>
          <w:sz w:val="28"/>
          <w:szCs w:val="28"/>
        </w:rPr>
        <w:t xml:space="preserve">  Федерального закона «</w:t>
      </w:r>
      <w:r w:rsidRPr="005A291D">
        <w:rPr>
          <w:rFonts w:ascii="Times New Roman" w:hAnsi="Times New Roman" w:cs="Times New Roman"/>
          <w:sz w:val="28"/>
          <w:szCs w:val="28"/>
        </w:rPr>
        <w:t>Об организации предостав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ления</w:t>
      </w:r>
      <w:r w:rsidR="00F43E8F" w:rsidRPr="005A291D">
        <w:rPr>
          <w:rFonts w:ascii="Times New Roman" w:hAnsi="Times New Roman" w:cs="Times New Roman"/>
          <w:sz w:val="28"/>
          <w:szCs w:val="28"/>
        </w:rPr>
        <w:t xml:space="preserve"> </w:t>
      </w:r>
      <w:r w:rsidRPr="005A291D">
        <w:rPr>
          <w:rFonts w:ascii="Times New Roman" w:hAnsi="Times New Roman" w:cs="Times New Roman"/>
          <w:sz w:val="28"/>
          <w:szCs w:val="28"/>
        </w:rPr>
        <w:t>государст</w:t>
      </w:r>
      <w:r w:rsidR="00F43E8F" w:rsidRPr="005A291D">
        <w:rPr>
          <w:rFonts w:ascii="Times New Roman" w:hAnsi="Times New Roman" w:cs="Times New Roman"/>
          <w:sz w:val="28"/>
          <w:szCs w:val="28"/>
        </w:rPr>
        <w:t>венных  и  муниципальных  услуг»</w:t>
      </w:r>
      <w:r w:rsidRPr="005A291D">
        <w:rPr>
          <w:rFonts w:ascii="Times New Roman" w:hAnsi="Times New Roman" w:cs="Times New Roman"/>
          <w:sz w:val="28"/>
          <w:szCs w:val="28"/>
        </w:rPr>
        <w:t xml:space="preserve"> и направляется в орган и (или)</w:t>
      </w:r>
      <w:r w:rsidR="00F43E8F" w:rsidRPr="005A291D">
        <w:rPr>
          <w:rFonts w:ascii="Times New Roman" w:hAnsi="Times New Roman" w:cs="Times New Roman"/>
          <w:sz w:val="28"/>
          <w:szCs w:val="28"/>
        </w:rPr>
        <w:t xml:space="preserve"> </w:t>
      </w:r>
      <w:r w:rsidRPr="005A291D">
        <w:rPr>
          <w:rFonts w:ascii="Times New Roman" w:hAnsi="Times New Roman" w:cs="Times New Roman"/>
          <w:sz w:val="28"/>
          <w:szCs w:val="28"/>
        </w:rPr>
        <w:t>организацию, в распоряжении которых находятся документы, по почте или</w:t>
      </w:r>
      <w:r w:rsidR="00F43E8F" w:rsidRPr="005A291D">
        <w:rPr>
          <w:rFonts w:ascii="Times New Roman" w:hAnsi="Times New Roman" w:cs="Times New Roman"/>
          <w:sz w:val="28"/>
          <w:szCs w:val="28"/>
        </w:rPr>
        <w:t xml:space="preserve"> </w:t>
      </w:r>
      <w:r w:rsidRPr="005A291D">
        <w:rPr>
          <w:rFonts w:ascii="Times New Roman" w:hAnsi="Times New Roman" w:cs="Times New Roman"/>
          <w:sz w:val="28"/>
          <w:szCs w:val="28"/>
        </w:rPr>
        <w:t>курьером.</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Указанная административная процедура выполняется должностным ли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цом</w:t>
      </w:r>
      <w:r w:rsidR="00F43E8F"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xml:space="preserve"> либо МФЦ, ответственным за истребование документов в порядке межведомственного (ведомственного) информационного взаимодей</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ствия.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Критериями принятия решения о направлении запроса об истребовании </w:t>
      </w:r>
      <w:r w:rsidRPr="005A291D">
        <w:rPr>
          <w:rFonts w:ascii="Times New Roman" w:hAnsi="Times New Roman" w:cs="Times New Roman"/>
          <w:sz w:val="28"/>
          <w:szCs w:val="28"/>
        </w:rPr>
        <w:lastRenderedPageBreak/>
        <w:t>документа в порядке межведомственного (ведомственного) информацион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ного взаимодействия является непредставление заявителем документов, ука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занных в </w:t>
      </w:r>
      <w:hyperlink w:anchor="P210" w:history="1">
        <w:r w:rsidRPr="005A291D">
          <w:rPr>
            <w:rFonts w:ascii="Times New Roman" w:hAnsi="Times New Roman" w:cs="Times New Roman"/>
            <w:sz w:val="28"/>
            <w:szCs w:val="28"/>
          </w:rPr>
          <w:t>пункте 2.7</w:t>
        </w:r>
      </w:hyperlink>
      <w:r w:rsidRPr="005A291D">
        <w:rPr>
          <w:rFonts w:ascii="Times New Roman" w:hAnsi="Times New Roman" w:cs="Times New Roman"/>
          <w:sz w:val="28"/>
          <w:szCs w:val="28"/>
        </w:rPr>
        <w:t xml:space="preserve"> Административного регламента.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Результатом административной процедуры является получение </w:t>
      </w:r>
      <w:r w:rsidR="00715B3D" w:rsidRPr="005A291D">
        <w:rPr>
          <w:rFonts w:ascii="Times New Roman" w:hAnsi="Times New Roman" w:cs="Times New Roman"/>
          <w:sz w:val="28"/>
          <w:szCs w:val="28"/>
        </w:rPr>
        <w:t>Управ</w:t>
      </w:r>
      <w:r w:rsidR="00FF6B3E" w:rsidRPr="005A291D">
        <w:rPr>
          <w:rFonts w:ascii="Times New Roman" w:hAnsi="Times New Roman" w:cs="Times New Roman"/>
          <w:sz w:val="28"/>
          <w:szCs w:val="28"/>
        </w:rPr>
        <w:softHyphen/>
      </w:r>
      <w:r w:rsidR="00715B3D" w:rsidRPr="005A291D">
        <w:rPr>
          <w:rFonts w:ascii="Times New Roman" w:hAnsi="Times New Roman" w:cs="Times New Roman"/>
          <w:sz w:val="28"/>
          <w:szCs w:val="28"/>
        </w:rPr>
        <w:t>лением</w:t>
      </w:r>
      <w:r w:rsidRPr="005A291D">
        <w:rPr>
          <w:rFonts w:ascii="Times New Roman" w:hAnsi="Times New Roman" w:cs="Times New Roman"/>
          <w:sz w:val="28"/>
          <w:szCs w:val="28"/>
        </w:rPr>
        <w:t xml:space="preserve"> либо МФЦ ответа на межведомственный (ведомственный) запрос.</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Должностное лицо </w:t>
      </w:r>
      <w:r w:rsidR="00F43E8F"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либо МФЦ, ответственное за истребова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ние документов в порядке межведомственного (ведомственного) информаци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онного взаимодействия, при поступлении ответа на запрос приобщает его к пакету документов, передает в порядке делопроизводства должностному лицу </w:t>
      </w:r>
      <w:r w:rsidR="00F43E8F"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ответственному за назначение ежемесячной денежной вы</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Передача должностным лицом МФЦ пакета документов в </w:t>
      </w:r>
      <w:r w:rsidR="00F43E8F" w:rsidRPr="005A291D">
        <w:rPr>
          <w:rFonts w:ascii="Times New Roman" w:hAnsi="Times New Roman" w:cs="Times New Roman"/>
          <w:sz w:val="28"/>
          <w:szCs w:val="28"/>
        </w:rPr>
        <w:t xml:space="preserve">Управление </w:t>
      </w:r>
      <w:r w:rsidRPr="005A291D">
        <w:rPr>
          <w:rFonts w:ascii="Times New Roman" w:hAnsi="Times New Roman" w:cs="Times New Roman"/>
          <w:sz w:val="28"/>
          <w:szCs w:val="28"/>
        </w:rPr>
        <w:t xml:space="preserve">осуществляется в соответствии с соглашением, заключенными между МФЦ и </w:t>
      </w:r>
      <w:r w:rsidR="00C006DE" w:rsidRPr="005A291D">
        <w:rPr>
          <w:rFonts w:ascii="Times New Roman" w:hAnsi="Times New Roman" w:cs="Times New Roman"/>
          <w:sz w:val="28"/>
          <w:szCs w:val="28"/>
        </w:rPr>
        <w:t xml:space="preserve">администрацией Новоселицкого муниципального </w:t>
      </w:r>
      <w:r w:rsidR="00AD5508" w:rsidRPr="005A291D">
        <w:rPr>
          <w:rFonts w:ascii="Times New Roman" w:hAnsi="Times New Roman" w:cs="Times New Roman"/>
          <w:sz w:val="28"/>
          <w:szCs w:val="28"/>
        </w:rPr>
        <w:t>округа</w:t>
      </w:r>
      <w:r w:rsidRPr="005A291D">
        <w:rPr>
          <w:rFonts w:ascii="Times New Roman" w:hAnsi="Times New Roman" w:cs="Times New Roman"/>
          <w:sz w:val="28"/>
          <w:szCs w:val="28"/>
        </w:rPr>
        <w:t xml:space="preserve"> Ставропольского края.</w:t>
      </w:r>
    </w:p>
    <w:p w:rsidR="00D53CB9" w:rsidRPr="005A291D" w:rsidRDefault="00D53CB9" w:rsidP="00C93DA9">
      <w:pPr>
        <w:pStyle w:val="ConsPlusNormal"/>
        <w:ind w:firstLine="709"/>
        <w:jc w:val="both"/>
        <w:rPr>
          <w:rFonts w:ascii="Times New Roman" w:eastAsia="Calibri" w:hAnsi="Times New Roman" w:cs="Times New Roman"/>
          <w:sz w:val="28"/>
          <w:szCs w:val="28"/>
          <w:lang w:eastAsia="en-US"/>
        </w:rPr>
      </w:pPr>
      <w:r w:rsidRPr="005A291D">
        <w:rPr>
          <w:rFonts w:ascii="Times New Roman" w:eastAsia="Calibri" w:hAnsi="Times New Roman" w:cs="Times New Roman"/>
          <w:sz w:val="28"/>
          <w:szCs w:val="28"/>
          <w:lang w:eastAsia="en-US"/>
        </w:rPr>
        <w:t>Способ фиксации результата выполнения административной процедуры – регистрация ответа, полученного в порядке межведомственного (ведомственного) информационного взаимодействия, в журнале регистрации входящих документов или в ГИС МФЦ и его приобщение к документам для предоставления государственной услуги.</w:t>
      </w:r>
    </w:p>
    <w:p w:rsidR="00EB0532" w:rsidRPr="005A291D" w:rsidRDefault="00EB0532" w:rsidP="00C93DA9">
      <w:pPr>
        <w:pStyle w:val="ConsPlusNormal"/>
        <w:ind w:firstLine="709"/>
        <w:jc w:val="both"/>
        <w:rPr>
          <w:rFonts w:ascii="Times New Roman" w:hAnsi="Times New Roman" w:cs="Times New Roman"/>
          <w:sz w:val="28"/>
          <w:szCs w:val="28"/>
        </w:rPr>
      </w:pPr>
      <w:r w:rsidRPr="005A291D">
        <w:rPr>
          <w:rFonts w:ascii="Times New Roman" w:eastAsia="Calibri" w:hAnsi="Times New Roman" w:cs="Times New Roman"/>
          <w:sz w:val="28"/>
          <w:szCs w:val="28"/>
          <w:lang w:eastAsia="en-US"/>
        </w:rPr>
        <w:t>Общий максимальный срок выполнения административной процедуры – 7 рабочих дней</w:t>
      </w:r>
      <w:r w:rsidR="00A71AB5" w:rsidRPr="005A291D">
        <w:rPr>
          <w:rFonts w:ascii="Times New Roman" w:eastAsia="Calibri" w:hAnsi="Times New Roman" w:cs="Times New Roman"/>
          <w:sz w:val="28"/>
          <w:szCs w:val="28"/>
          <w:lang w:eastAsia="en-US"/>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3.2.3. Истребование документов, в случае проведения дополнительной проверки сведений, содержащихся в представленных заявителем документах.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Основанием для истребования документов является поступление пол</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ного пакета документов от должностного лица</w:t>
      </w:r>
      <w:r w:rsidR="00F43E8F"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xml:space="preserve"> либо МФЦ, от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ветственного за прием и регистрацию документов, и </w:t>
      </w:r>
      <w:hyperlink w:anchor="P1122" w:history="1">
        <w:r w:rsidRPr="005A291D">
          <w:rPr>
            <w:rFonts w:ascii="Times New Roman" w:hAnsi="Times New Roman" w:cs="Times New Roman"/>
            <w:sz w:val="28"/>
            <w:szCs w:val="28"/>
          </w:rPr>
          <w:t>решение</w:t>
        </w:r>
      </w:hyperlink>
      <w:r w:rsidRPr="005A291D">
        <w:rPr>
          <w:rFonts w:ascii="Times New Roman" w:hAnsi="Times New Roman" w:cs="Times New Roman"/>
          <w:sz w:val="28"/>
          <w:szCs w:val="28"/>
        </w:rPr>
        <w:t xml:space="preserve"> руководителя </w:t>
      </w:r>
      <w:r w:rsidR="00F43E8F" w:rsidRPr="005A291D">
        <w:rPr>
          <w:rFonts w:ascii="Times New Roman" w:hAnsi="Times New Roman" w:cs="Times New Roman"/>
          <w:sz w:val="28"/>
          <w:szCs w:val="28"/>
        </w:rPr>
        <w:t xml:space="preserve">Управления </w:t>
      </w:r>
      <w:r w:rsidRPr="005A291D">
        <w:rPr>
          <w:rFonts w:ascii="Times New Roman" w:hAnsi="Times New Roman" w:cs="Times New Roman"/>
          <w:sz w:val="28"/>
          <w:szCs w:val="28"/>
        </w:rPr>
        <w:t>о проведении дополнительной проверки сведений, содержащихся в представленных заявителем документах, по форме, указанной в приложении 5 к Административному регламенту.</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Содержание административной процедуры включает в себя </w:t>
      </w:r>
      <w:r w:rsidR="00CD65C2" w:rsidRPr="005A291D">
        <w:rPr>
          <w:rFonts w:ascii="Times New Roman" w:eastAsia="Calibri" w:hAnsi="Times New Roman" w:cs="Times New Roman"/>
          <w:sz w:val="28"/>
          <w:szCs w:val="28"/>
          <w:lang w:eastAsia="en-US"/>
        </w:rPr>
        <w:t>принятие руководителем Управления решения о проведении дополнительной проверки сведений, содержащихся в представленных заявителем документах,</w:t>
      </w:r>
      <w:r w:rsidR="00CD65C2"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направление заявителю </w:t>
      </w:r>
      <w:hyperlink w:anchor="P1184" w:history="1">
        <w:r w:rsidRPr="005A291D">
          <w:rPr>
            <w:rFonts w:ascii="Times New Roman" w:hAnsi="Times New Roman" w:cs="Times New Roman"/>
            <w:sz w:val="28"/>
            <w:szCs w:val="28"/>
          </w:rPr>
          <w:t>уведомления</w:t>
        </w:r>
      </w:hyperlink>
      <w:r w:rsidRPr="005A291D">
        <w:rPr>
          <w:rFonts w:ascii="Times New Roman" w:hAnsi="Times New Roman" w:cs="Times New Roman"/>
          <w:sz w:val="28"/>
          <w:szCs w:val="28"/>
        </w:rPr>
        <w:t xml:space="preserve"> о проведении дополнительной проверки сведений, содержащихся в представленных заявителем документах, по форме, указан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в приложении 6 к Административному регламенту, подготовку и направ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ление запроса в орган и (или) организацию, владеющие такой информацией, контроль над своевременным поступлением ответа на направленный запрос, получение ответа.</w:t>
      </w:r>
    </w:p>
    <w:p w:rsidR="008A0246" w:rsidRPr="005A291D" w:rsidRDefault="008A0246" w:rsidP="00C93DA9">
      <w:pPr>
        <w:pStyle w:val="ConsPlusNormal"/>
        <w:ind w:firstLine="709"/>
        <w:jc w:val="both"/>
        <w:rPr>
          <w:rFonts w:ascii="Times New Roman" w:hAnsi="Times New Roman" w:cs="Times New Roman"/>
          <w:sz w:val="28"/>
          <w:szCs w:val="28"/>
        </w:rPr>
      </w:pPr>
      <w:r w:rsidRPr="005A291D">
        <w:rPr>
          <w:rFonts w:ascii="Times New Roman" w:eastAsia="Calibri" w:hAnsi="Times New Roman" w:cs="Times New Roman"/>
          <w:sz w:val="28"/>
          <w:szCs w:val="28"/>
          <w:lang w:eastAsia="en-US"/>
        </w:rPr>
        <w:t>Общий максимальный срок принятия руководителем Управления решения о проведении дополнительной проверки сведений, содержащихся в представленных заявителем документах и направления уведомления о проведении дополнительной проверки сведений, содержащихся в представленных заявителем документах не должен превышать 10 рабочих дней после обращения заявителя в Управление либо МФЦ.</w:t>
      </w:r>
    </w:p>
    <w:p w:rsidR="00315449" w:rsidRPr="005A291D" w:rsidRDefault="00315449" w:rsidP="00C93DA9">
      <w:pPr>
        <w:pStyle w:val="ConsPlusNormal"/>
        <w:ind w:firstLine="709"/>
        <w:jc w:val="both"/>
        <w:rPr>
          <w:rFonts w:ascii="Times New Roman" w:eastAsia="Calibri" w:hAnsi="Times New Roman" w:cs="Times New Roman"/>
          <w:sz w:val="28"/>
          <w:szCs w:val="28"/>
          <w:lang w:eastAsia="en-US"/>
        </w:rPr>
      </w:pPr>
      <w:r w:rsidRPr="005A291D">
        <w:rPr>
          <w:rFonts w:ascii="Times New Roman" w:eastAsia="Calibri" w:hAnsi="Times New Roman" w:cs="Times New Roman"/>
          <w:sz w:val="28"/>
          <w:szCs w:val="28"/>
          <w:lang w:eastAsia="en-US"/>
        </w:rPr>
        <w:t xml:space="preserve">Общий максимальный срок выполнения административной процедуры </w:t>
      </w:r>
      <w:r w:rsidRPr="005A291D">
        <w:rPr>
          <w:rFonts w:ascii="Times New Roman" w:eastAsia="Calibri" w:hAnsi="Times New Roman" w:cs="Times New Roman"/>
          <w:sz w:val="28"/>
          <w:szCs w:val="28"/>
          <w:lang w:eastAsia="en-US"/>
        </w:rPr>
        <w:lastRenderedPageBreak/>
        <w:t>составляет 25 дней после обращения заявителя в Управление либо МФЦ.</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Критериями принятия решения об истребовании документов, в случае проведения дополнительной проверки сведений, содержащихся в представ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ленных заявителем документах, являются следующие основания: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1) наличие в представленных документах противоречивых сведений о составе семьи и (или) доходах семьи;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2) ненадлежащее оформление представленных документов.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Указанная административная процедура выполняется должностным ли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цом </w:t>
      </w:r>
      <w:r w:rsidR="00F43E8F"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ответственным за истребование документов, в случае про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ведения дополнительной проверки сведений, содержащихся в представлен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ных заявителем документах.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Результатом административной процедуры являет</w:t>
      </w:r>
      <w:r w:rsidR="00F43E8F" w:rsidRPr="005A291D">
        <w:rPr>
          <w:rFonts w:ascii="Times New Roman" w:hAnsi="Times New Roman" w:cs="Times New Roman"/>
          <w:sz w:val="28"/>
          <w:szCs w:val="28"/>
        </w:rPr>
        <w:t>ся получение Управ</w:t>
      </w:r>
      <w:r w:rsidR="00FF6B3E" w:rsidRPr="005A291D">
        <w:rPr>
          <w:rFonts w:ascii="Times New Roman" w:hAnsi="Times New Roman" w:cs="Times New Roman"/>
          <w:sz w:val="28"/>
          <w:szCs w:val="28"/>
        </w:rPr>
        <w:softHyphen/>
      </w:r>
      <w:r w:rsidR="00F43E8F" w:rsidRPr="005A291D">
        <w:rPr>
          <w:rFonts w:ascii="Times New Roman" w:hAnsi="Times New Roman" w:cs="Times New Roman"/>
          <w:sz w:val="28"/>
          <w:szCs w:val="28"/>
        </w:rPr>
        <w:t>лением</w:t>
      </w:r>
      <w:r w:rsidRPr="005A291D">
        <w:rPr>
          <w:rFonts w:ascii="Times New Roman" w:hAnsi="Times New Roman" w:cs="Times New Roman"/>
          <w:sz w:val="28"/>
          <w:szCs w:val="28"/>
        </w:rPr>
        <w:t xml:space="preserve"> ответа на запрос.</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Способ фиксации результата выполнения административной процедуры </w:t>
      </w:r>
      <w:r w:rsidR="00705B74" w:rsidRPr="005A291D">
        <w:rPr>
          <w:rFonts w:ascii="Times New Roman" w:hAnsi="Times New Roman" w:cs="Times New Roman"/>
          <w:sz w:val="28"/>
          <w:szCs w:val="28"/>
        </w:rPr>
        <w:t>–</w:t>
      </w:r>
      <w:r w:rsidRPr="005A291D">
        <w:rPr>
          <w:rFonts w:ascii="Times New Roman" w:hAnsi="Times New Roman" w:cs="Times New Roman"/>
          <w:sz w:val="28"/>
          <w:szCs w:val="28"/>
        </w:rPr>
        <w:t xml:space="preserve"> регистрация документа, полученного в ходе проведения дополнительной проверки сведений, содержащихся в представленных заявителем документах, в журнале регистрации входящих документов и его приобщение к докумен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там для предоставления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Должностное лицо</w:t>
      </w:r>
      <w:r w:rsidR="00F43E8F"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ответственное за истребование документов, в случае проведения дополнительной проверки сведений, содержа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щихся в представленных заявителем документах, при поступлении ответа на запрос приобщает его к пакету документов и передает в порядке делопроиз</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водства должностному лицу </w:t>
      </w:r>
      <w:r w:rsidR="00885E49"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ответственному за назначение ежемесячной денежной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3.2.4. Проверка права и принятие решения о назначении и выплате еже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месячной денежной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Основанием для начала процедуры является поступление пакета доку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ментов от должностного лица</w:t>
      </w:r>
      <w:r w:rsidR="00885E49"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xml:space="preserve"> либо МФЦ, ответственного за прием и регистрацию документов, должностного лица </w:t>
      </w:r>
      <w:r w:rsidR="00885E49"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либо МФЦ, ответственного за истребование документов в порядке межведомст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венного (ведомственного) информационного взаимодействия либо должно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стного лица </w:t>
      </w:r>
      <w:r w:rsidR="00885E49"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ответственного за истребование документов, в слу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чае проведения дополнительной проверки сведений, содержащихся в пред</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ставленных заявителем документах.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Содержание административной процедуры включает в себя проверку права заявителя на ежемесячную денежную выплату, принятие решения о на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значении и выплате (об отказе в назначении) ежемесячной денежной вы</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платы, формирование личного дела, уведомление заявителя о назначении (об отказе в назначении) ежемесячной денежной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Общий максимальный срок выполнения процедуры </w:t>
      </w:r>
      <w:r w:rsidR="00C006DE" w:rsidRPr="005A291D">
        <w:rPr>
          <w:rFonts w:ascii="Times New Roman" w:hAnsi="Times New Roman" w:cs="Times New Roman"/>
          <w:sz w:val="28"/>
          <w:szCs w:val="28"/>
        </w:rPr>
        <w:t xml:space="preserve">– </w:t>
      </w:r>
      <w:r w:rsidRPr="005A291D">
        <w:rPr>
          <w:rFonts w:ascii="Times New Roman" w:hAnsi="Times New Roman" w:cs="Times New Roman"/>
          <w:sz w:val="28"/>
          <w:szCs w:val="28"/>
        </w:rPr>
        <w:t>3 рабочих дня.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Указанная административная процедура выполняется должностным ли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цом </w:t>
      </w:r>
      <w:r w:rsidR="00885E49"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ответственным за назначение ежемесячной денежной вы</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Критериями принятия решения о наличии (отсутствии) права заявителя </w:t>
      </w:r>
      <w:r w:rsidRPr="005A291D">
        <w:rPr>
          <w:rFonts w:ascii="Times New Roman" w:hAnsi="Times New Roman" w:cs="Times New Roman"/>
          <w:sz w:val="28"/>
          <w:szCs w:val="28"/>
        </w:rPr>
        <w:lastRenderedPageBreak/>
        <w:t xml:space="preserve">на ежемесячную денежную выплату являются основания, указанные в </w:t>
      </w:r>
      <w:hyperlink w:anchor="P270" w:history="1">
        <w:r w:rsidRPr="005A291D">
          <w:rPr>
            <w:rFonts w:ascii="Times New Roman" w:hAnsi="Times New Roman" w:cs="Times New Roman"/>
            <w:sz w:val="28"/>
            <w:szCs w:val="28"/>
          </w:rPr>
          <w:t>подпункте 2.9.1</w:t>
        </w:r>
      </w:hyperlink>
      <w:r w:rsidRPr="005A291D">
        <w:rPr>
          <w:rFonts w:ascii="Times New Roman" w:hAnsi="Times New Roman" w:cs="Times New Roman"/>
          <w:sz w:val="28"/>
          <w:szCs w:val="28"/>
        </w:rPr>
        <w:t xml:space="preserve"> Административного регламента.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При наличии права на ежемесячную денежную выплату должностное лицо</w:t>
      </w:r>
      <w:r w:rsidR="00E46F1C"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ответственное за назначение ежемесячной денежной вы</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платы, готовит проект </w:t>
      </w:r>
      <w:hyperlink w:anchor="P1237" w:history="1">
        <w:r w:rsidRPr="005A291D">
          <w:rPr>
            <w:rFonts w:ascii="Times New Roman" w:hAnsi="Times New Roman" w:cs="Times New Roman"/>
            <w:sz w:val="28"/>
            <w:szCs w:val="28"/>
          </w:rPr>
          <w:t>решения</w:t>
        </w:r>
      </w:hyperlink>
      <w:r w:rsidRPr="005A291D">
        <w:rPr>
          <w:rFonts w:ascii="Times New Roman" w:hAnsi="Times New Roman" w:cs="Times New Roman"/>
          <w:sz w:val="28"/>
          <w:szCs w:val="28"/>
        </w:rPr>
        <w:t xml:space="preserve"> о назначении и выплате ежемесячной денеж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выплаты по форме, указанной в приложении 7 к Административному регламенту.</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При отсутствии права на ежемесячную денежную выплату должностное лицо </w:t>
      </w:r>
      <w:r w:rsidR="00081DFA"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ответственное за назначение ежемесячной денежной вы</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платы, готовит проект </w:t>
      </w:r>
      <w:hyperlink w:anchor="P1310" w:history="1">
        <w:r w:rsidRPr="005A291D">
          <w:rPr>
            <w:rFonts w:ascii="Times New Roman" w:hAnsi="Times New Roman" w:cs="Times New Roman"/>
            <w:sz w:val="28"/>
            <w:szCs w:val="28"/>
          </w:rPr>
          <w:t>решения</w:t>
        </w:r>
      </w:hyperlink>
      <w:r w:rsidRPr="005A291D">
        <w:rPr>
          <w:rFonts w:ascii="Times New Roman" w:hAnsi="Times New Roman" w:cs="Times New Roman"/>
          <w:sz w:val="28"/>
          <w:szCs w:val="28"/>
        </w:rPr>
        <w:t xml:space="preserve"> об отказе в назначении ежемесячной денеж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выплаты по форме, указанной в приложение 8 к Административному регламенту.</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Решение о назначении и выплате (отказе в назначении) ежемесячной де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нежной выплаты формируется автоматизированным путем.</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Решение о назначении и выплате (отказе в назначении) ежемесячной де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нежной выплаты принимает руководитель </w:t>
      </w:r>
      <w:r w:rsidR="00E46F1C"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или уполномоченное должностное лицо </w:t>
      </w:r>
      <w:r w:rsidR="00E46F1C" w:rsidRPr="005A291D">
        <w:rPr>
          <w:rFonts w:ascii="Times New Roman" w:hAnsi="Times New Roman" w:cs="Times New Roman"/>
          <w:sz w:val="28"/>
          <w:szCs w:val="28"/>
        </w:rPr>
        <w:t>Управления</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Должностное лицо</w:t>
      </w:r>
      <w:r w:rsidR="001370CC"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принимающее решение о назначении и выплате (от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казе в назначении) ежемесячной денежной выплаты, утверждает проект 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шения о назначении и выплате (отказе в назначении) ежемесячной денежной выплаты, проставляет на нем гербовую печать </w:t>
      </w:r>
      <w:r w:rsidR="00446C18"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и передает его, личное дело получателя в порядке делопроизводства должностному лицу</w:t>
      </w:r>
      <w:r w:rsidR="00446C18"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ответственному за назначение ежемесячной денежной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Должностное лицо</w:t>
      </w:r>
      <w:r w:rsidR="00446C18"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ответственное за назначение ежемесяч</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ной денежной выплаты, готовит </w:t>
      </w:r>
      <w:hyperlink w:anchor="P1378" w:history="1">
        <w:r w:rsidRPr="005A291D">
          <w:rPr>
            <w:rFonts w:ascii="Times New Roman" w:hAnsi="Times New Roman" w:cs="Times New Roman"/>
            <w:sz w:val="28"/>
            <w:szCs w:val="28"/>
          </w:rPr>
          <w:t>уведомление</w:t>
        </w:r>
      </w:hyperlink>
      <w:r w:rsidRPr="005A291D">
        <w:rPr>
          <w:rFonts w:ascii="Times New Roman" w:hAnsi="Times New Roman" w:cs="Times New Roman"/>
          <w:sz w:val="28"/>
          <w:szCs w:val="28"/>
        </w:rPr>
        <w:t xml:space="preserve"> о назначении по форме, указан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в приложении 9 к Административному регламенту, или отказе в назна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чении ежемесячной денежной выплаты по форме, указанной в </w:t>
      </w:r>
      <w:hyperlink w:anchor="P1434" w:history="1">
        <w:r w:rsidRPr="005A291D">
          <w:rPr>
            <w:rFonts w:ascii="Times New Roman" w:hAnsi="Times New Roman" w:cs="Times New Roman"/>
            <w:sz w:val="28"/>
            <w:szCs w:val="28"/>
          </w:rPr>
          <w:t>приложение 10</w:t>
        </w:r>
      </w:hyperlink>
      <w:r w:rsidRPr="005A291D">
        <w:rPr>
          <w:rFonts w:ascii="Times New Roman" w:hAnsi="Times New Roman" w:cs="Times New Roman"/>
          <w:sz w:val="28"/>
          <w:szCs w:val="28"/>
        </w:rPr>
        <w:t xml:space="preserve"> к Административному регламенту, для направления заявителю.</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Уведомление о принятом решении направл</w:t>
      </w:r>
      <w:r w:rsidR="004E23F0" w:rsidRPr="005A291D">
        <w:rPr>
          <w:rFonts w:ascii="Times New Roman" w:hAnsi="Times New Roman" w:cs="Times New Roman"/>
          <w:sz w:val="28"/>
          <w:szCs w:val="28"/>
        </w:rPr>
        <w:t xml:space="preserve">яется </w:t>
      </w:r>
      <w:r w:rsidRPr="005A291D">
        <w:rPr>
          <w:rFonts w:ascii="Times New Roman" w:hAnsi="Times New Roman" w:cs="Times New Roman"/>
          <w:sz w:val="28"/>
          <w:szCs w:val="28"/>
        </w:rPr>
        <w:t>заявителю посредством почтовой связи, в электронной форме; его копия помещается в личное дело получателя ежемесячной денежной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Результатом административной процедуры является направление заяви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телю уведомления о назначении (отказе в назначении) ежемесячной денеж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Способ фиксации результата выполнения административной процедуры </w:t>
      </w:r>
      <w:r w:rsidR="00C006DE" w:rsidRPr="005A291D">
        <w:rPr>
          <w:rFonts w:ascii="Times New Roman" w:hAnsi="Times New Roman" w:cs="Times New Roman"/>
          <w:sz w:val="28"/>
          <w:szCs w:val="28"/>
        </w:rPr>
        <w:t>–</w:t>
      </w:r>
      <w:r w:rsidRPr="005A291D">
        <w:rPr>
          <w:rFonts w:ascii="Times New Roman" w:hAnsi="Times New Roman" w:cs="Times New Roman"/>
          <w:sz w:val="28"/>
          <w:szCs w:val="28"/>
        </w:rPr>
        <w:t xml:space="preserve"> утверждение проекта решения о назначении и выплате (отказе в назначе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нии) ежемесячной денежной выплаты и регистрация уведомления о назначе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нии (об отказе в назначении) ежемесячной денежной выплаты в журнале 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гистрации исходящих документов.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3.2.5. Формирование выплатных документов.</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Основанием для начала административной процедуры является поступ</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ление должностному лицу</w:t>
      </w:r>
      <w:r w:rsidR="00446C18"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ответственному за формирование выплатных документов, утвержденного решения.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Содержание административной процедуры включает в себя формирова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ние и утверждение списков получателей и ведомостей на выплату ежемесяч</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ной денежной выплаты, подготовку платежных документов и передачу их в российские кредитные организации или в структурные подразделения </w:t>
      </w:r>
      <w:r w:rsidR="000048CB" w:rsidRPr="005A291D">
        <w:rPr>
          <w:rFonts w:ascii="Times New Roman" w:eastAsia="Calibri" w:hAnsi="Times New Roman" w:cs="Times New Roman"/>
          <w:sz w:val="28"/>
          <w:szCs w:val="28"/>
          <w:lang w:eastAsia="en-US"/>
        </w:rPr>
        <w:t>акционерного общества</w:t>
      </w:r>
      <w:r w:rsidR="00446C18" w:rsidRPr="005A291D">
        <w:rPr>
          <w:rFonts w:ascii="Times New Roman" w:hAnsi="Times New Roman" w:cs="Times New Roman"/>
          <w:sz w:val="28"/>
          <w:szCs w:val="28"/>
        </w:rPr>
        <w:t xml:space="preserve"> «</w:t>
      </w:r>
      <w:r w:rsidRPr="005A291D">
        <w:rPr>
          <w:rFonts w:ascii="Times New Roman" w:hAnsi="Times New Roman" w:cs="Times New Roman"/>
          <w:sz w:val="28"/>
          <w:szCs w:val="28"/>
        </w:rPr>
        <w:t>Почта России</w:t>
      </w:r>
      <w:r w:rsidR="00446C18" w:rsidRPr="005A291D">
        <w:rPr>
          <w:rFonts w:ascii="Times New Roman" w:hAnsi="Times New Roman" w:cs="Times New Roman"/>
          <w:sz w:val="28"/>
          <w:szCs w:val="28"/>
        </w:rPr>
        <w:t>»</w:t>
      </w:r>
      <w:r w:rsidRPr="005A291D">
        <w:rPr>
          <w:rFonts w:ascii="Times New Roman" w:hAnsi="Times New Roman" w:cs="Times New Roman"/>
          <w:sz w:val="28"/>
          <w:szCs w:val="28"/>
        </w:rPr>
        <w:t>.</w:t>
      </w:r>
    </w:p>
    <w:p w:rsidR="00F57B79" w:rsidRPr="005A291D" w:rsidRDefault="00F57B79" w:rsidP="001370CC">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Общий максимальный срок выполнения административной процедуры </w:t>
      </w:r>
      <w:r w:rsidR="001370CC" w:rsidRPr="005A291D">
        <w:rPr>
          <w:rFonts w:ascii="Times New Roman" w:hAnsi="Times New Roman" w:cs="Times New Roman"/>
          <w:sz w:val="28"/>
          <w:szCs w:val="28"/>
        </w:rPr>
        <w:t>–</w:t>
      </w:r>
      <w:r w:rsidRPr="005A291D">
        <w:rPr>
          <w:rFonts w:ascii="Times New Roman" w:hAnsi="Times New Roman" w:cs="Times New Roman"/>
          <w:sz w:val="28"/>
          <w:szCs w:val="28"/>
        </w:rPr>
        <w:t xml:space="preserve"> 3 рабочих дня.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Результатом административной процедуры является утверждение над</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лежаще оформленных списков получателей, ведомостей на выплату, платеж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ных поручений подписью и гербовой печатью либо электронно-цифровой подписью руководителя </w:t>
      </w:r>
      <w:r w:rsidR="00446C18"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или уполномоченным лицом </w:t>
      </w:r>
      <w:r w:rsidR="00446C18" w:rsidRPr="005A291D">
        <w:rPr>
          <w:rFonts w:ascii="Times New Roman" w:hAnsi="Times New Roman" w:cs="Times New Roman"/>
          <w:sz w:val="28"/>
          <w:szCs w:val="28"/>
        </w:rPr>
        <w:t>Управле</w:t>
      </w:r>
      <w:r w:rsidR="00FF6B3E" w:rsidRPr="005A291D">
        <w:rPr>
          <w:rFonts w:ascii="Times New Roman" w:hAnsi="Times New Roman" w:cs="Times New Roman"/>
          <w:sz w:val="28"/>
          <w:szCs w:val="28"/>
        </w:rPr>
        <w:softHyphen/>
      </w:r>
      <w:r w:rsidR="00446C18" w:rsidRPr="005A291D">
        <w:rPr>
          <w:rFonts w:ascii="Times New Roman" w:hAnsi="Times New Roman" w:cs="Times New Roman"/>
          <w:sz w:val="28"/>
          <w:szCs w:val="28"/>
        </w:rPr>
        <w:t>ния</w:t>
      </w:r>
      <w:r w:rsidRPr="005A291D">
        <w:rPr>
          <w:rFonts w:ascii="Times New Roman" w:hAnsi="Times New Roman" w:cs="Times New Roman"/>
          <w:sz w:val="28"/>
          <w:szCs w:val="28"/>
        </w:rPr>
        <w:t>.</w:t>
      </w:r>
    </w:p>
    <w:p w:rsidR="00446C18"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Указанная административная процедура выполняется должностным ли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цом </w:t>
      </w:r>
      <w:r w:rsidR="00446C18"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ответственным за формирование выплатных документов, должностным лицом отдела бухгалтерского учета и отчетности, главным бухгалтером, руководителем </w:t>
      </w:r>
      <w:r w:rsidR="00446C18" w:rsidRPr="005A291D">
        <w:rPr>
          <w:rFonts w:ascii="Times New Roman" w:hAnsi="Times New Roman" w:cs="Times New Roman"/>
          <w:sz w:val="28"/>
          <w:szCs w:val="28"/>
        </w:rPr>
        <w:t xml:space="preserve">Управления </w:t>
      </w:r>
      <w:r w:rsidRPr="005A291D">
        <w:rPr>
          <w:rFonts w:ascii="Times New Roman" w:hAnsi="Times New Roman" w:cs="Times New Roman"/>
          <w:sz w:val="28"/>
          <w:szCs w:val="28"/>
        </w:rPr>
        <w:t>или уполномоченным лицом</w:t>
      </w:r>
      <w:r w:rsidR="00446C18"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 xml:space="preserve">. </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Критерием принятия решения для формирования выплатных документов является утвержденное решение о назначении и выплате ежемесячной де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нежной выплаты.</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Должностное лицо отдела бухгалтерского учета и отчетности </w:t>
      </w:r>
      <w:r w:rsidR="00446C18" w:rsidRPr="005A291D">
        <w:rPr>
          <w:rFonts w:ascii="Times New Roman" w:hAnsi="Times New Roman" w:cs="Times New Roman"/>
          <w:sz w:val="28"/>
          <w:szCs w:val="28"/>
        </w:rPr>
        <w:t>Управле</w:t>
      </w:r>
      <w:r w:rsidR="00FF6B3E" w:rsidRPr="005A291D">
        <w:rPr>
          <w:rFonts w:ascii="Times New Roman" w:hAnsi="Times New Roman" w:cs="Times New Roman"/>
          <w:sz w:val="28"/>
          <w:szCs w:val="28"/>
        </w:rPr>
        <w:softHyphen/>
      </w:r>
      <w:r w:rsidR="00446C18" w:rsidRPr="005A291D">
        <w:rPr>
          <w:rFonts w:ascii="Times New Roman" w:hAnsi="Times New Roman" w:cs="Times New Roman"/>
          <w:sz w:val="28"/>
          <w:szCs w:val="28"/>
        </w:rPr>
        <w:t xml:space="preserve">ния </w:t>
      </w:r>
      <w:r w:rsidRPr="005A291D">
        <w:rPr>
          <w:rFonts w:ascii="Times New Roman" w:hAnsi="Times New Roman" w:cs="Times New Roman"/>
          <w:sz w:val="28"/>
          <w:szCs w:val="28"/>
        </w:rPr>
        <w:t xml:space="preserve">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w:t>
      </w:r>
      <w:r w:rsidR="00C006DE" w:rsidRPr="005A291D">
        <w:rPr>
          <w:rFonts w:ascii="Times New Roman" w:hAnsi="Times New Roman" w:cs="Times New Roman"/>
          <w:sz w:val="28"/>
          <w:szCs w:val="28"/>
        </w:rPr>
        <w:t>–</w:t>
      </w:r>
      <w:r w:rsidRPr="005A291D">
        <w:rPr>
          <w:rFonts w:ascii="Times New Roman" w:hAnsi="Times New Roman" w:cs="Times New Roman"/>
          <w:sz w:val="28"/>
          <w:szCs w:val="28"/>
        </w:rPr>
        <w:t xml:space="preserve"> в структурные подразделения </w:t>
      </w:r>
      <w:r w:rsidR="005169E6" w:rsidRPr="005A291D">
        <w:rPr>
          <w:rFonts w:ascii="Times New Roman" w:eastAsia="Calibri" w:hAnsi="Times New Roman" w:cs="Times New Roman"/>
          <w:sz w:val="28"/>
          <w:szCs w:val="28"/>
          <w:lang w:eastAsia="en-US"/>
        </w:rPr>
        <w:t>акционерного общества</w:t>
      </w:r>
      <w:r w:rsidR="005169E6" w:rsidRPr="005A291D">
        <w:rPr>
          <w:rFonts w:ascii="Times New Roman" w:hAnsi="Times New Roman" w:cs="Times New Roman"/>
          <w:sz w:val="28"/>
          <w:szCs w:val="28"/>
        </w:rPr>
        <w:t xml:space="preserve"> </w:t>
      </w:r>
      <w:r w:rsidR="00446C18" w:rsidRPr="005A291D">
        <w:rPr>
          <w:rFonts w:ascii="Times New Roman" w:hAnsi="Times New Roman" w:cs="Times New Roman"/>
          <w:sz w:val="28"/>
          <w:szCs w:val="28"/>
        </w:rPr>
        <w:t>«</w:t>
      </w:r>
      <w:r w:rsidRPr="005A291D">
        <w:rPr>
          <w:rFonts w:ascii="Times New Roman" w:hAnsi="Times New Roman" w:cs="Times New Roman"/>
          <w:sz w:val="28"/>
          <w:szCs w:val="28"/>
        </w:rPr>
        <w:t>Почта России</w:t>
      </w:r>
      <w:r w:rsidR="00C006DE" w:rsidRPr="005A291D">
        <w:rPr>
          <w:rFonts w:ascii="Times New Roman" w:hAnsi="Times New Roman" w:cs="Times New Roman"/>
          <w:sz w:val="28"/>
          <w:szCs w:val="28"/>
        </w:rPr>
        <w:t>»</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Способ фиксации результата выполнения административной процедуры </w:t>
      </w:r>
      <w:r w:rsidR="00C006DE" w:rsidRPr="005A291D">
        <w:rPr>
          <w:rFonts w:ascii="Times New Roman" w:hAnsi="Times New Roman" w:cs="Times New Roman"/>
          <w:sz w:val="28"/>
          <w:szCs w:val="28"/>
        </w:rPr>
        <w:t>–</w:t>
      </w:r>
      <w:r w:rsidRPr="005A291D">
        <w:rPr>
          <w:rFonts w:ascii="Times New Roman" w:hAnsi="Times New Roman" w:cs="Times New Roman"/>
          <w:sz w:val="28"/>
          <w:szCs w:val="28"/>
        </w:rPr>
        <w:t xml:space="preserve"> регистрация платежных документов в журнале учета.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Иные действия, необходимые для предоставления государственной ус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луги, в том числе связанные с проверкой действительности усиленной ква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лифицированной электронной подписи заявителя, использованной при обра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щении за получением государственной услуги, а также с установлением пе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речня средств удостоверяющих центров, которые допускаются для использо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вания в целях обеспечения указанной проверки и определяются на основании утверждаемой органом, предоставляющим государственную услугу, по со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гласованию с Федеральной службой безопасности Российской Федерации модели угроз безопасности информации в информационной системе, исполь</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зуемой в целях приема обращений за получением государственной услуги и (или) предоставления такой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При обращении гражданина за предоставлением государственной услуги в электронном виде заявление подписывается простой электронной подпи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сью гражданина, которая проходит проверку посредством единой системы идентификации и аутентификации.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3.2.7. </w:t>
      </w:r>
      <w:r w:rsidR="00340DC0" w:rsidRPr="005A291D">
        <w:rPr>
          <w:rFonts w:ascii="Times New Roman" w:hAnsi="Times New Roman" w:cs="Times New Roman"/>
          <w:sz w:val="28"/>
          <w:szCs w:val="28"/>
        </w:rPr>
        <w:t>Исправление</w:t>
      </w:r>
      <w:r w:rsidRPr="005A291D">
        <w:rPr>
          <w:rFonts w:ascii="Times New Roman" w:hAnsi="Times New Roman" w:cs="Times New Roman"/>
          <w:sz w:val="28"/>
          <w:szCs w:val="28"/>
        </w:rPr>
        <w:t xml:space="preserve"> допущенных опечаток и ошибок в выданных в результате предоставления государственной услуги документах.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Исправление допущенных опечаток и ошибок в выданных в результате предоставления государственной услуги документах не осуществляется в </w:t>
      </w:r>
      <w:r w:rsidRPr="005A291D">
        <w:rPr>
          <w:rFonts w:ascii="Times New Roman" w:hAnsi="Times New Roman" w:cs="Times New Roman"/>
          <w:sz w:val="28"/>
          <w:szCs w:val="28"/>
        </w:rPr>
        <w:lastRenderedPageBreak/>
        <w:t>связи с тем, что результат предоставления государственной услуги не пред</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полагает выдачу заявителю документов.</w:t>
      </w:r>
    </w:p>
    <w:p w:rsidR="009557F3" w:rsidRPr="005A291D" w:rsidRDefault="009557F3" w:rsidP="00C93DA9">
      <w:pPr>
        <w:autoSpaceDE w:val="0"/>
        <w:autoSpaceDN w:val="0"/>
        <w:adjustRightInd w:val="0"/>
        <w:ind w:firstLine="709"/>
        <w:rPr>
          <w:rFonts w:ascii="Times New Roman" w:eastAsia="Calibri" w:hAnsi="Times New Roman" w:cs="Times New Roman"/>
          <w:sz w:val="28"/>
          <w:szCs w:val="28"/>
        </w:rPr>
      </w:pPr>
      <w:r w:rsidRPr="005A291D">
        <w:rPr>
          <w:rFonts w:ascii="Times New Roman" w:eastAsia="Calibri" w:hAnsi="Times New Roman" w:cs="Times New Roman"/>
          <w:sz w:val="28"/>
          <w:szCs w:val="28"/>
        </w:rPr>
        <w:t>3.3.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9557F3" w:rsidRPr="005A291D" w:rsidRDefault="009557F3" w:rsidP="00C93DA9">
      <w:pPr>
        <w:pStyle w:val="ConsPlusNormal"/>
        <w:ind w:firstLine="709"/>
        <w:jc w:val="both"/>
        <w:rPr>
          <w:rFonts w:ascii="Times New Roman" w:hAnsi="Times New Roman" w:cs="Times New Roman"/>
          <w:sz w:val="28"/>
          <w:szCs w:val="28"/>
        </w:rPr>
      </w:pPr>
      <w:r w:rsidRPr="005A291D">
        <w:rPr>
          <w:rFonts w:ascii="Times New Roman" w:eastAsia="Calibri" w:hAnsi="Times New Roman" w:cs="Times New Roman"/>
          <w:sz w:val="28"/>
          <w:szCs w:val="28"/>
          <w:lang w:eastAsia="en-US"/>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которой они обратились, не предусмотрены.</w:t>
      </w:r>
    </w:p>
    <w:p w:rsidR="00F57B79" w:rsidRPr="005A291D" w:rsidRDefault="00F57B79" w:rsidP="00C93DA9">
      <w:pPr>
        <w:pStyle w:val="ConsPlusNormal"/>
        <w:ind w:firstLine="709"/>
        <w:jc w:val="both"/>
        <w:rPr>
          <w:rFonts w:ascii="Times New Roman" w:hAnsi="Times New Roman" w:cs="Times New Roman"/>
          <w:sz w:val="28"/>
          <w:szCs w:val="28"/>
        </w:rPr>
      </w:pPr>
    </w:p>
    <w:p w:rsidR="00F57B79" w:rsidRPr="005A291D" w:rsidRDefault="00F57B79" w:rsidP="001370CC">
      <w:pPr>
        <w:pStyle w:val="ConsPlusNormal"/>
        <w:jc w:val="center"/>
        <w:outlineLvl w:val="1"/>
        <w:rPr>
          <w:rFonts w:ascii="Times New Roman" w:hAnsi="Times New Roman" w:cs="Times New Roman"/>
          <w:sz w:val="28"/>
          <w:szCs w:val="28"/>
        </w:rPr>
      </w:pPr>
      <w:r w:rsidRPr="005A291D">
        <w:rPr>
          <w:rFonts w:ascii="Times New Roman" w:hAnsi="Times New Roman" w:cs="Times New Roman"/>
          <w:sz w:val="28"/>
          <w:szCs w:val="28"/>
        </w:rPr>
        <w:t>4. Формы контроля за исполнением Административного</w:t>
      </w:r>
      <w:r w:rsidR="00212C94" w:rsidRPr="005A291D">
        <w:rPr>
          <w:rFonts w:ascii="Times New Roman" w:hAnsi="Times New Roman" w:cs="Times New Roman"/>
          <w:sz w:val="28"/>
          <w:szCs w:val="28"/>
        </w:rPr>
        <w:t xml:space="preserve"> </w:t>
      </w:r>
      <w:r w:rsidRPr="005A291D">
        <w:rPr>
          <w:rFonts w:ascii="Times New Roman" w:hAnsi="Times New Roman" w:cs="Times New Roman"/>
          <w:sz w:val="28"/>
          <w:szCs w:val="28"/>
        </w:rPr>
        <w:t>регламента</w:t>
      </w:r>
    </w:p>
    <w:p w:rsidR="00F57B79" w:rsidRPr="005A291D" w:rsidRDefault="00F57B79" w:rsidP="00C93DA9">
      <w:pPr>
        <w:pStyle w:val="ConsPlusNormal"/>
        <w:ind w:firstLine="709"/>
        <w:jc w:val="both"/>
        <w:rPr>
          <w:rFonts w:ascii="Times New Roman" w:hAnsi="Times New Roman" w:cs="Times New Roman"/>
          <w:sz w:val="28"/>
          <w:szCs w:val="28"/>
        </w:rPr>
      </w:pP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4.1. Текущий контроль за:</w:t>
      </w:r>
    </w:p>
    <w:p w:rsidR="00CA1891" w:rsidRPr="005A291D" w:rsidRDefault="00CA1891" w:rsidP="00C93DA9">
      <w:pPr>
        <w:pStyle w:val="ConsPlusNormal"/>
        <w:ind w:firstLine="709"/>
        <w:jc w:val="both"/>
        <w:rPr>
          <w:sz w:val="28"/>
          <w:szCs w:val="28"/>
        </w:rPr>
      </w:pPr>
      <w:r w:rsidRPr="005A291D">
        <w:rPr>
          <w:rFonts w:ascii="Times New Roman" w:hAnsi="Times New Roman" w:cs="Times New Roman"/>
          <w:sz w:val="28"/>
          <w:szCs w:val="28"/>
        </w:rPr>
        <w:t>полнотой, доступностью и качеством предоставления государственной услуги осуществляется начальником отдела Управления, в компетенцию которого входит организация работы по назначению и выплате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 (далее – начальник отдела), либо лицом, его замещающим,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соблюдением последовательности административных действий, опреде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ленных административными процедурами по предоставлению государствен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w:t>
      </w:r>
      <w:r w:rsidR="00DB6E07"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предоставляющими государственную услугу, положений настоящего Административного регламента, иных норма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тивных правовых актов Российской Федерации и нормативных правовых ак</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тов Ставропольского края.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Текущий контроль за соблюдением должностными лицами МФЦ после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По результатам проведения проверок в случае выявления нарушений ви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новные лица привлекаются к ответственности в соответствии с законодатель</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ством Российской Федерации и законодательством Ставропольского края.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4.2. Последующий контроль за исполнением положений настоящего Ад</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министративного регламента осуществляется посредством проведения про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верок соблюдения последовательности административных действий, опреде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w:t>
      </w:r>
      <w:r w:rsidRPr="005A291D">
        <w:rPr>
          <w:rFonts w:ascii="Times New Roman" w:hAnsi="Times New Roman" w:cs="Times New Roman"/>
          <w:sz w:val="28"/>
          <w:szCs w:val="28"/>
        </w:rPr>
        <w:lastRenderedPageBreak/>
        <w:t>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шения, действия (бездействие) должностных лиц </w:t>
      </w:r>
      <w:r w:rsidR="00DB6E07" w:rsidRPr="005A291D">
        <w:rPr>
          <w:rFonts w:ascii="Times New Roman" w:hAnsi="Times New Roman" w:cs="Times New Roman"/>
          <w:sz w:val="28"/>
          <w:szCs w:val="28"/>
        </w:rPr>
        <w:t>Управления.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Периодичность осуществления последующего контроля составляет один раз в три года.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4.3. Для проведения проверки в </w:t>
      </w:r>
      <w:r w:rsidR="00DB6E07" w:rsidRPr="005A291D">
        <w:rPr>
          <w:rFonts w:ascii="Times New Roman" w:hAnsi="Times New Roman" w:cs="Times New Roman"/>
          <w:sz w:val="28"/>
          <w:szCs w:val="28"/>
        </w:rPr>
        <w:t>Управлении</w:t>
      </w:r>
      <w:r w:rsidRPr="005A291D">
        <w:rPr>
          <w:rFonts w:ascii="Times New Roman" w:hAnsi="Times New Roman" w:cs="Times New Roman"/>
          <w:sz w:val="28"/>
          <w:szCs w:val="28"/>
        </w:rPr>
        <w:t xml:space="preserve"> формируется комиссия. Ре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зультаты деятельности комиссии оформляются в виде справки, в которой от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мечаются выявленные недостатки и предложения по их устранению. Справка подписывается председателем комиссии, секретарем комиссии и всеми чле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нами комиссии, участвовавшими в проверке.</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4.4. Плановые проверки осуществляются на основании годового плана работы</w:t>
      </w:r>
      <w:r w:rsidR="00DB6E07" w:rsidRPr="005A291D">
        <w:rPr>
          <w:rFonts w:ascii="Times New Roman" w:hAnsi="Times New Roman" w:cs="Times New Roman"/>
          <w:sz w:val="28"/>
          <w:szCs w:val="28"/>
        </w:rPr>
        <w:t xml:space="preserve"> Управления</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Внеплановые проверки осуществляются на основании пр</w:t>
      </w:r>
      <w:r w:rsidR="00A94ADD" w:rsidRPr="005A291D">
        <w:rPr>
          <w:rFonts w:ascii="Times New Roman" w:hAnsi="Times New Roman" w:cs="Times New Roman"/>
          <w:sz w:val="28"/>
          <w:szCs w:val="28"/>
        </w:rPr>
        <w:t xml:space="preserve">иказов </w:t>
      </w:r>
      <w:r w:rsidR="00095D21" w:rsidRPr="005A291D">
        <w:rPr>
          <w:rFonts w:ascii="Times New Roman" w:hAnsi="Times New Roman" w:cs="Times New Roman"/>
          <w:sz w:val="28"/>
          <w:szCs w:val="28"/>
        </w:rPr>
        <w:t>Управ</w:t>
      </w:r>
      <w:r w:rsidR="00DE774A" w:rsidRPr="005A291D">
        <w:rPr>
          <w:rFonts w:ascii="Times New Roman" w:hAnsi="Times New Roman" w:cs="Times New Roman"/>
          <w:sz w:val="28"/>
          <w:szCs w:val="28"/>
        </w:rPr>
        <w:softHyphen/>
      </w:r>
      <w:r w:rsidR="00095D21" w:rsidRPr="005A291D">
        <w:rPr>
          <w:rFonts w:ascii="Times New Roman" w:hAnsi="Times New Roman" w:cs="Times New Roman"/>
          <w:sz w:val="28"/>
          <w:szCs w:val="28"/>
        </w:rPr>
        <w:t>ления</w:t>
      </w:r>
      <w:r w:rsidRPr="005A291D">
        <w:rPr>
          <w:rFonts w:ascii="Times New Roman" w:hAnsi="Times New Roman" w:cs="Times New Roman"/>
          <w:sz w:val="28"/>
          <w:szCs w:val="28"/>
        </w:rPr>
        <w:t>. При проверке рассматриваются все вопросы, связан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ные с предостав</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лением государственной услуги (комплексные проверки), или отдельные во</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просы (тематические проверки). Проверки также проводят по конкретному обращению заинтересованного лица.</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Внеплановые проверки полноты и качества предоставления государст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венной услуги проводятся на основании обращений граждан.</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4.5. В любое время с момента </w:t>
      </w:r>
      <w:r w:rsidR="00DB6E07" w:rsidRPr="005A291D">
        <w:rPr>
          <w:rFonts w:ascii="Times New Roman" w:hAnsi="Times New Roman" w:cs="Times New Roman"/>
          <w:sz w:val="28"/>
          <w:szCs w:val="28"/>
        </w:rPr>
        <w:t>регистрации документов в Управлении</w:t>
      </w:r>
      <w:r w:rsidRPr="005A291D">
        <w:rPr>
          <w:rFonts w:ascii="Times New Roman" w:hAnsi="Times New Roman" w:cs="Times New Roman"/>
          <w:sz w:val="28"/>
          <w:szCs w:val="28"/>
        </w:rPr>
        <w:t xml:space="preserve"> заявитель имеет право знакомиться с документами и материалами, касающи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мися рассмотрения его вопроса, если это не затрагивает права, свободы и за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57B79" w:rsidRPr="005A291D" w:rsidRDefault="00F57B79" w:rsidP="006C6142">
      <w:pPr>
        <w:pStyle w:val="ConsPlusNonformat"/>
        <w:tabs>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4.6. </w:t>
      </w:r>
      <w:r w:rsidR="00DB6E07" w:rsidRPr="005A291D">
        <w:rPr>
          <w:rFonts w:ascii="Times New Roman" w:hAnsi="Times New Roman" w:cs="Times New Roman"/>
          <w:sz w:val="28"/>
          <w:szCs w:val="28"/>
        </w:rPr>
        <w:t xml:space="preserve"> Управление, предоставляющее</w:t>
      </w:r>
      <w:r w:rsidRPr="005A291D">
        <w:rPr>
          <w:rFonts w:ascii="Times New Roman" w:hAnsi="Times New Roman" w:cs="Times New Roman"/>
          <w:sz w:val="28"/>
          <w:szCs w:val="28"/>
        </w:rPr>
        <w:t xml:space="preserve"> государственную услугу, его</w:t>
      </w:r>
      <w:r w:rsidR="006C6142" w:rsidRPr="005A291D">
        <w:rPr>
          <w:rFonts w:ascii="Times New Roman" w:hAnsi="Times New Roman" w:cs="Times New Roman"/>
          <w:sz w:val="28"/>
          <w:szCs w:val="28"/>
        </w:rPr>
        <w:t xml:space="preserve"> </w:t>
      </w:r>
      <w:r w:rsidRPr="005A291D">
        <w:rPr>
          <w:rFonts w:ascii="Times New Roman" w:hAnsi="Times New Roman" w:cs="Times New Roman"/>
          <w:sz w:val="28"/>
          <w:szCs w:val="28"/>
        </w:rPr>
        <w:t>долж</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ностные  лица,  МФЦ,  организации,  указанные  в  </w:t>
      </w:r>
      <w:hyperlink r:id="rId23" w:history="1">
        <w:r w:rsidRPr="005A291D">
          <w:rPr>
            <w:rFonts w:ascii="Times New Roman" w:hAnsi="Times New Roman" w:cs="Times New Roman"/>
            <w:sz w:val="28"/>
            <w:szCs w:val="28"/>
          </w:rPr>
          <w:t>части  1</w:t>
        </w:r>
        <w:r w:rsidR="00DB6E07" w:rsidRPr="005A291D">
          <w:rPr>
            <w:rFonts w:ascii="Times New Roman" w:hAnsi="Times New Roman" w:cs="Times New Roman"/>
            <w:sz w:val="28"/>
            <w:szCs w:val="28"/>
            <w:vertAlign w:val="superscript"/>
          </w:rPr>
          <w:t>1</w:t>
        </w:r>
        <w:r w:rsidRPr="005A291D">
          <w:rPr>
            <w:rFonts w:ascii="Times New Roman" w:hAnsi="Times New Roman" w:cs="Times New Roman"/>
            <w:sz w:val="28"/>
            <w:szCs w:val="28"/>
            <w:vertAlign w:val="superscript"/>
          </w:rPr>
          <w:t xml:space="preserve"> </w:t>
        </w:r>
        <w:r w:rsidRPr="005A291D">
          <w:rPr>
            <w:rFonts w:ascii="Times New Roman" w:hAnsi="Times New Roman" w:cs="Times New Roman"/>
            <w:sz w:val="28"/>
            <w:szCs w:val="28"/>
          </w:rPr>
          <w:t xml:space="preserve"> статьи  16</w:t>
        </w:r>
      </w:hyperlink>
      <w:r w:rsidR="00284136" w:rsidRPr="005A291D">
        <w:rPr>
          <w:rFonts w:ascii="Times New Roman" w:hAnsi="Times New Roman" w:cs="Times New Roman"/>
          <w:sz w:val="28"/>
          <w:szCs w:val="28"/>
        </w:rPr>
        <w:t xml:space="preserve"> </w:t>
      </w:r>
      <w:r w:rsidRPr="005A291D">
        <w:rPr>
          <w:rFonts w:ascii="Times New Roman" w:hAnsi="Times New Roman" w:cs="Times New Roman"/>
          <w:sz w:val="28"/>
          <w:szCs w:val="28"/>
        </w:rPr>
        <w:t>Фе</w:t>
      </w:r>
      <w:r w:rsidR="00284136" w:rsidRPr="005A291D">
        <w:rPr>
          <w:rFonts w:ascii="Times New Roman" w:hAnsi="Times New Roman" w:cs="Times New Roman"/>
          <w:sz w:val="28"/>
          <w:szCs w:val="28"/>
        </w:rPr>
        <w:t>де</w:t>
      </w:r>
      <w:r w:rsidR="00FF6B3E" w:rsidRPr="005A291D">
        <w:rPr>
          <w:rFonts w:ascii="Times New Roman" w:hAnsi="Times New Roman" w:cs="Times New Roman"/>
          <w:sz w:val="28"/>
          <w:szCs w:val="28"/>
        </w:rPr>
        <w:softHyphen/>
      </w:r>
      <w:r w:rsidR="00284136" w:rsidRPr="005A291D">
        <w:rPr>
          <w:rFonts w:ascii="Times New Roman" w:hAnsi="Times New Roman" w:cs="Times New Roman"/>
          <w:sz w:val="28"/>
          <w:szCs w:val="28"/>
        </w:rPr>
        <w:t>рального закона  «</w:t>
      </w:r>
      <w:r w:rsidRPr="005A291D">
        <w:rPr>
          <w:rFonts w:ascii="Times New Roman" w:hAnsi="Times New Roman" w:cs="Times New Roman"/>
          <w:sz w:val="28"/>
          <w:szCs w:val="28"/>
        </w:rPr>
        <w:t>Об  организации  предоставления  государственных  и</w:t>
      </w:r>
      <w:r w:rsidR="00A94ADD" w:rsidRPr="005A291D">
        <w:rPr>
          <w:rFonts w:ascii="Times New Roman" w:hAnsi="Times New Roman" w:cs="Times New Roman"/>
          <w:sz w:val="28"/>
          <w:szCs w:val="28"/>
        </w:rPr>
        <w:t xml:space="preserve"> </w:t>
      </w:r>
      <w:r w:rsidR="00284136" w:rsidRPr="005A291D">
        <w:rPr>
          <w:rFonts w:ascii="Times New Roman" w:hAnsi="Times New Roman" w:cs="Times New Roman"/>
          <w:sz w:val="28"/>
          <w:szCs w:val="28"/>
        </w:rPr>
        <w:t>муниципальных услуг»</w:t>
      </w:r>
      <w:r w:rsidRPr="005A291D">
        <w:rPr>
          <w:rFonts w:ascii="Times New Roman" w:hAnsi="Times New Roman" w:cs="Times New Roman"/>
          <w:sz w:val="28"/>
          <w:szCs w:val="28"/>
        </w:rPr>
        <w:t>, и их работники несут ответственность за полноту и</w:t>
      </w:r>
      <w:r w:rsidR="00284136" w:rsidRPr="005A291D">
        <w:rPr>
          <w:rFonts w:ascii="Times New Roman" w:hAnsi="Times New Roman" w:cs="Times New Roman"/>
          <w:sz w:val="28"/>
          <w:szCs w:val="28"/>
        </w:rPr>
        <w:t xml:space="preserve"> </w:t>
      </w:r>
      <w:r w:rsidRPr="005A291D">
        <w:rPr>
          <w:rFonts w:ascii="Times New Roman" w:hAnsi="Times New Roman" w:cs="Times New Roman"/>
          <w:sz w:val="28"/>
          <w:szCs w:val="28"/>
        </w:rPr>
        <w:t>качество предоставления государственной услуги, за действия (без</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дейст</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вие) и</w:t>
      </w:r>
      <w:r w:rsidR="00284136" w:rsidRPr="005A291D">
        <w:rPr>
          <w:rFonts w:ascii="Times New Roman" w:hAnsi="Times New Roman" w:cs="Times New Roman"/>
          <w:sz w:val="28"/>
          <w:szCs w:val="28"/>
        </w:rPr>
        <w:t xml:space="preserve"> </w:t>
      </w:r>
      <w:r w:rsidRPr="005A291D">
        <w:rPr>
          <w:rFonts w:ascii="Times New Roman" w:hAnsi="Times New Roman" w:cs="Times New Roman"/>
          <w:sz w:val="28"/>
          <w:szCs w:val="28"/>
        </w:rPr>
        <w:t>решения, принимаемые (осуществляемые) в ходе предоставления государственной</w:t>
      </w:r>
      <w:r w:rsidR="00284136" w:rsidRPr="005A291D">
        <w:rPr>
          <w:rFonts w:ascii="Times New Roman" w:hAnsi="Times New Roman" w:cs="Times New Roman"/>
          <w:sz w:val="28"/>
          <w:szCs w:val="28"/>
        </w:rPr>
        <w:t xml:space="preserve"> </w:t>
      </w:r>
      <w:r w:rsidRPr="005A291D">
        <w:rPr>
          <w:rFonts w:ascii="Times New Roman" w:hAnsi="Times New Roman" w:cs="Times New Roman"/>
          <w:sz w:val="28"/>
          <w:szCs w:val="28"/>
        </w:rPr>
        <w:t>услуги, за соблюдение и исполнение положений настоя</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щего Административного</w:t>
      </w:r>
      <w:r w:rsidR="00284136" w:rsidRPr="005A291D">
        <w:rPr>
          <w:rFonts w:ascii="Times New Roman" w:hAnsi="Times New Roman" w:cs="Times New Roman"/>
          <w:sz w:val="28"/>
          <w:szCs w:val="28"/>
        </w:rPr>
        <w:t xml:space="preserve"> </w:t>
      </w:r>
      <w:r w:rsidRPr="005A291D">
        <w:rPr>
          <w:rFonts w:ascii="Times New Roman" w:hAnsi="Times New Roman" w:cs="Times New Roman"/>
          <w:sz w:val="28"/>
          <w:szCs w:val="28"/>
        </w:rPr>
        <w:t>регламента и правовых актов Российской Феде</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рации и Ставропольского края,</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устанавливающих требования к предоставле</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нию государственной услуги.</w:t>
      </w:r>
    </w:p>
    <w:p w:rsidR="00F57B79" w:rsidRPr="005A291D" w:rsidRDefault="00F57B79" w:rsidP="00AB4DF3">
      <w:pPr>
        <w:pStyle w:val="ConsPlusNonformat"/>
        <w:tabs>
          <w:tab w:val="left" w:pos="567"/>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Ответственность </w:t>
      </w:r>
      <w:r w:rsidR="007313C0" w:rsidRPr="005A291D">
        <w:rPr>
          <w:rFonts w:ascii="Times New Roman" w:hAnsi="Times New Roman" w:cs="Times New Roman"/>
          <w:sz w:val="28"/>
          <w:szCs w:val="28"/>
        </w:rPr>
        <w:t>Управления</w:t>
      </w:r>
      <w:r w:rsidRPr="005A291D">
        <w:rPr>
          <w:rFonts w:ascii="Times New Roman" w:hAnsi="Times New Roman" w:cs="Times New Roman"/>
          <w:sz w:val="28"/>
          <w:szCs w:val="28"/>
        </w:rPr>
        <w:t>,</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предоставляющего государственную</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 </w:t>
      </w:r>
      <w:r w:rsidR="007313C0" w:rsidRPr="005A291D">
        <w:rPr>
          <w:rFonts w:ascii="Times New Roman" w:hAnsi="Times New Roman" w:cs="Times New Roman"/>
          <w:sz w:val="28"/>
          <w:szCs w:val="28"/>
        </w:rPr>
        <w:t>услу</w:t>
      </w:r>
      <w:r w:rsidRPr="005A291D">
        <w:rPr>
          <w:rFonts w:ascii="Times New Roman" w:hAnsi="Times New Roman" w:cs="Times New Roman"/>
          <w:sz w:val="28"/>
          <w:szCs w:val="28"/>
        </w:rPr>
        <w:t xml:space="preserve">гу, его должностных лиц,  МФЦ, организаций, указанных в </w:t>
      </w:r>
      <w:hyperlink r:id="rId24" w:history="1">
        <w:r w:rsidRPr="005A291D">
          <w:rPr>
            <w:rFonts w:ascii="Times New Roman" w:hAnsi="Times New Roman" w:cs="Times New Roman"/>
            <w:sz w:val="28"/>
            <w:szCs w:val="28"/>
          </w:rPr>
          <w:t>части 1</w:t>
        </w:r>
        <w:r w:rsidR="007313C0" w:rsidRPr="005A291D">
          <w:rPr>
            <w:rFonts w:ascii="Times New Roman" w:hAnsi="Times New Roman" w:cs="Times New Roman"/>
            <w:sz w:val="28"/>
            <w:szCs w:val="28"/>
            <w:vertAlign w:val="superscript"/>
          </w:rPr>
          <w:t>1</w:t>
        </w:r>
        <w:r w:rsidRPr="005A291D">
          <w:rPr>
            <w:rFonts w:ascii="Times New Roman" w:hAnsi="Times New Roman" w:cs="Times New Roman"/>
            <w:sz w:val="28"/>
            <w:szCs w:val="28"/>
            <w:vertAlign w:val="superscript"/>
          </w:rPr>
          <w:t xml:space="preserve">  </w:t>
        </w:r>
        <w:r w:rsidRPr="005A291D">
          <w:rPr>
            <w:rFonts w:ascii="Times New Roman" w:hAnsi="Times New Roman" w:cs="Times New Roman"/>
            <w:sz w:val="28"/>
            <w:szCs w:val="28"/>
          </w:rPr>
          <w:t>статьи</w:t>
        </w:r>
      </w:hyperlink>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16  Федер</w:t>
      </w:r>
      <w:r w:rsidR="007313C0" w:rsidRPr="005A291D">
        <w:rPr>
          <w:rFonts w:ascii="Times New Roman" w:hAnsi="Times New Roman" w:cs="Times New Roman"/>
          <w:sz w:val="28"/>
          <w:szCs w:val="28"/>
        </w:rPr>
        <w:t>ального  закона  «</w:t>
      </w:r>
      <w:r w:rsidRPr="005A291D">
        <w:rPr>
          <w:rFonts w:ascii="Times New Roman" w:hAnsi="Times New Roman" w:cs="Times New Roman"/>
          <w:sz w:val="28"/>
          <w:szCs w:val="28"/>
        </w:rPr>
        <w:t>Об  организации предоставления государствен</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ных и</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муниципальных   услуг</w:t>
      </w:r>
      <w:r w:rsidR="007313C0" w:rsidRPr="005A291D">
        <w:rPr>
          <w:rFonts w:ascii="Times New Roman" w:hAnsi="Times New Roman" w:cs="Times New Roman"/>
          <w:sz w:val="28"/>
          <w:szCs w:val="28"/>
        </w:rPr>
        <w:t>»</w:t>
      </w:r>
      <w:r w:rsidRPr="005A291D">
        <w:rPr>
          <w:rFonts w:ascii="Times New Roman" w:hAnsi="Times New Roman" w:cs="Times New Roman"/>
          <w:sz w:val="28"/>
          <w:szCs w:val="28"/>
        </w:rPr>
        <w:t>,  и  их  работников, ответственных  за  исполнение</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административных  процедур, закрепляется в их должностных регламентах в</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соответствии с требованиями законодательства  Российской  Федерации и</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законодательства Ставропольского края.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В случае выявления нарушения прав обратившихся заявителей, порядка </w:t>
      </w:r>
      <w:r w:rsidRPr="005A291D">
        <w:rPr>
          <w:rFonts w:ascii="Times New Roman" w:hAnsi="Times New Roman" w:cs="Times New Roman"/>
          <w:sz w:val="28"/>
          <w:szCs w:val="28"/>
        </w:rPr>
        <w:lastRenderedPageBreak/>
        <w:t>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ской Федерации формы контроля за деятельностью </w:t>
      </w:r>
      <w:r w:rsidR="007313C0"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предостав</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лении им государственной услуги.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ния Административного регламента вправе обратиться с жалобой в органы и к должностным лицам, указанным в </w:t>
      </w:r>
      <w:hyperlink w:anchor="P626" w:history="1">
        <w:r w:rsidRPr="005A291D">
          <w:rPr>
            <w:rFonts w:ascii="Times New Roman" w:hAnsi="Times New Roman" w:cs="Times New Roman"/>
            <w:sz w:val="28"/>
            <w:szCs w:val="28"/>
          </w:rPr>
          <w:t>пункте 5.6</w:t>
        </w:r>
      </w:hyperlink>
      <w:r w:rsidRPr="005A291D">
        <w:rPr>
          <w:rFonts w:ascii="Times New Roman" w:hAnsi="Times New Roman" w:cs="Times New Roman"/>
          <w:sz w:val="28"/>
          <w:szCs w:val="28"/>
        </w:rPr>
        <w:t xml:space="preserve"> Административного регламента.</w:t>
      </w:r>
    </w:p>
    <w:p w:rsidR="00F57B79" w:rsidRPr="005A291D" w:rsidRDefault="00F57B79" w:rsidP="00AB4DF3">
      <w:pPr>
        <w:pStyle w:val="ConsPlusNormal"/>
        <w:tabs>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t>Жалоба может быть представлена на личном приеме, направлена по</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средством почтовой связи или в электронной форме с использованием ин</w:t>
      </w:r>
      <w:r w:rsidR="00FF6B3E" w:rsidRPr="005A291D">
        <w:rPr>
          <w:rFonts w:ascii="Times New Roman" w:hAnsi="Times New Roman" w:cs="Times New Roman"/>
          <w:sz w:val="28"/>
          <w:szCs w:val="28"/>
        </w:rPr>
        <w:softHyphen/>
      </w:r>
      <w:r w:rsidR="00C006DE" w:rsidRPr="005A291D">
        <w:rPr>
          <w:rFonts w:ascii="Times New Roman" w:hAnsi="Times New Roman" w:cs="Times New Roman"/>
          <w:sz w:val="28"/>
          <w:szCs w:val="28"/>
        </w:rPr>
        <w:t>формационных ресурсов сети «</w:t>
      </w:r>
      <w:r w:rsidRPr="005A291D">
        <w:rPr>
          <w:rFonts w:ascii="Times New Roman" w:hAnsi="Times New Roman" w:cs="Times New Roman"/>
          <w:sz w:val="28"/>
          <w:szCs w:val="28"/>
        </w:rPr>
        <w:t>Интернет</w:t>
      </w:r>
      <w:r w:rsidR="00C006DE" w:rsidRPr="005A291D">
        <w:rPr>
          <w:rFonts w:ascii="Times New Roman" w:hAnsi="Times New Roman" w:cs="Times New Roman"/>
          <w:sz w:val="28"/>
          <w:szCs w:val="28"/>
        </w:rPr>
        <w:t>»</w:t>
      </w:r>
      <w:r w:rsidRPr="005A291D">
        <w:rPr>
          <w:rFonts w:ascii="Times New Roman" w:hAnsi="Times New Roman" w:cs="Times New Roman"/>
          <w:sz w:val="28"/>
          <w:szCs w:val="28"/>
        </w:rPr>
        <w:t>, единого портала или региональ</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ного портала.</w:t>
      </w:r>
    </w:p>
    <w:p w:rsidR="00F57B79" w:rsidRPr="005A291D" w:rsidRDefault="00F57B79" w:rsidP="00C93DA9">
      <w:pPr>
        <w:pStyle w:val="ConsPlusNormal"/>
        <w:ind w:firstLine="709"/>
        <w:jc w:val="both"/>
        <w:rPr>
          <w:rFonts w:ascii="Times New Roman" w:hAnsi="Times New Roman" w:cs="Times New Roman"/>
          <w:sz w:val="28"/>
          <w:szCs w:val="28"/>
        </w:rPr>
      </w:pPr>
    </w:p>
    <w:p w:rsidR="00F57B79" w:rsidRPr="005A291D" w:rsidRDefault="00F57B79" w:rsidP="00AB4DF3">
      <w:pPr>
        <w:pStyle w:val="ConsPlusNonformat"/>
        <w:jc w:val="center"/>
        <w:rPr>
          <w:rFonts w:ascii="Times New Roman" w:hAnsi="Times New Roman" w:cs="Times New Roman"/>
          <w:sz w:val="28"/>
          <w:szCs w:val="28"/>
        </w:rPr>
      </w:pPr>
      <w:bookmarkStart w:id="5" w:name="P626"/>
      <w:bookmarkEnd w:id="5"/>
      <w:r w:rsidRPr="005A291D">
        <w:rPr>
          <w:rFonts w:ascii="Times New Roman" w:hAnsi="Times New Roman" w:cs="Times New Roman"/>
          <w:sz w:val="28"/>
          <w:szCs w:val="28"/>
        </w:rPr>
        <w:t>5. Досудебный (внесудебный) порядок обжалования решений</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и действий (бездействия) </w:t>
      </w:r>
      <w:r w:rsidR="007313C0"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предоставляющего</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государственную услугу, МФЦ, организаций, указанных</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в части 1</w:t>
      </w:r>
      <w:r w:rsidR="007313C0" w:rsidRPr="005A291D">
        <w:rPr>
          <w:rFonts w:ascii="Times New Roman" w:hAnsi="Times New Roman" w:cs="Times New Roman"/>
          <w:sz w:val="28"/>
          <w:szCs w:val="28"/>
          <w:vertAlign w:val="superscript"/>
        </w:rPr>
        <w:t>1</w:t>
      </w:r>
      <w:r w:rsidRPr="005A291D">
        <w:rPr>
          <w:rFonts w:ascii="Times New Roman" w:hAnsi="Times New Roman" w:cs="Times New Roman"/>
          <w:sz w:val="28"/>
          <w:szCs w:val="28"/>
        </w:rPr>
        <w:t xml:space="preserve"> статьи 16</w:t>
      </w:r>
      <w:r w:rsidR="007313C0" w:rsidRPr="005A291D">
        <w:rPr>
          <w:rFonts w:ascii="Times New Roman" w:hAnsi="Times New Roman" w:cs="Times New Roman"/>
          <w:sz w:val="28"/>
          <w:szCs w:val="28"/>
        </w:rPr>
        <w:t xml:space="preserve"> Федерального закона «</w:t>
      </w:r>
      <w:r w:rsidRPr="005A291D">
        <w:rPr>
          <w:rFonts w:ascii="Times New Roman" w:hAnsi="Times New Roman" w:cs="Times New Roman"/>
          <w:sz w:val="28"/>
          <w:szCs w:val="28"/>
        </w:rPr>
        <w:t>Об организации</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предоставления государственных и муниципальных услуг</w:t>
      </w:r>
      <w:r w:rsidR="007313C0" w:rsidRPr="005A291D">
        <w:rPr>
          <w:rFonts w:ascii="Times New Roman" w:hAnsi="Times New Roman" w:cs="Times New Roman"/>
          <w:sz w:val="28"/>
          <w:szCs w:val="28"/>
        </w:rPr>
        <w:t>»</w:t>
      </w:r>
      <w:r w:rsidRPr="005A291D">
        <w:rPr>
          <w:rFonts w:ascii="Times New Roman" w:hAnsi="Times New Roman" w:cs="Times New Roman"/>
          <w:sz w:val="28"/>
          <w:szCs w:val="28"/>
        </w:rPr>
        <w:t>,</w:t>
      </w:r>
    </w:p>
    <w:p w:rsidR="00F57B79" w:rsidRPr="005A291D" w:rsidRDefault="00F57B79" w:rsidP="00AB4DF3">
      <w:pPr>
        <w:pStyle w:val="ConsPlusNonformat"/>
        <w:jc w:val="center"/>
        <w:rPr>
          <w:rFonts w:ascii="Times New Roman" w:hAnsi="Times New Roman" w:cs="Times New Roman"/>
          <w:sz w:val="28"/>
          <w:szCs w:val="28"/>
        </w:rPr>
      </w:pPr>
      <w:r w:rsidRPr="005A291D">
        <w:rPr>
          <w:rFonts w:ascii="Times New Roman" w:hAnsi="Times New Roman" w:cs="Times New Roman"/>
          <w:sz w:val="28"/>
          <w:szCs w:val="28"/>
        </w:rPr>
        <w:t>а также их должностных лиц, муниципальных</w:t>
      </w:r>
      <w:r w:rsidR="007313C0" w:rsidRPr="005A291D">
        <w:rPr>
          <w:rFonts w:ascii="Times New Roman" w:hAnsi="Times New Roman" w:cs="Times New Roman"/>
          <w:sz w:val="28"/>
          <w:szCs w:val="28"/>
        </w:rPr>
        <w:t xml:space="preserve"> </w:t>
      </w:r>
      <w:r w:rsidRPr="005A291D">
        <w:rPr>
          <w:rFonts w:ascii="Times New Roman" w:hAnsi="Times New Roman" w:cs="Times New Roman"/>
          <w:sz w:val="28"/>
          <w:szCs w:val="28"/>
        </w:rPr>
        <w:t>служащих, работников</w:t>
      </w:r>
    </w:p>
    <w:p w:rsidR="00F57B79" w:rsidRPr="005A291D" w:rsidRDefault="00E72C7C"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 </w:t>
      </w:r>
    </w:p>
    <w:p w:rsidR="00F57B79" w:rsidRPr="005A291D" w:rsidRDefault="00AB4DF3" w:rsidP="00AB4DF3">
      <w:pPr>
        <w:pStyle w:val="ConsPlusNonformat"/>
        <w:tabs>
          <w:tab w:val="left" w:pos="567"/>
          <w:tab w:val="left" w:pos="709"/>
        </w:tabs>
        <w:jc w:val="both"/>
        <w:rPr>
          <w:rFonts w:ascii="Times New Roman" w:hAnsi="Times New Roman" w:cs="Times New Roman"/>
          <w:sz w:val="28"/>
          <w:szCs w:val="28"/>
        </w:rPr>
      </w:pPr>
      <w:r w:rsidRPr="005A291D">
        <w:rPr>
          <w:rFonts w:ascii="Times New Roman" w:hAnsi="Times New Roman" w:cs="Times New Roman"/>
          <w:sz w:val="28"/>
          <w:szCs w:val="28"/>
        </w:rPr>
        <w:tab/>
        <w:t xml:space="preserve">  </w:t>
      </w:r>
      <w:r w:rsidR="00F57B79" w:rsidRPr="005A291D">
        <w:rPr>
          <w:rFonts w:ascii="Times New Roman" w:hAnsi="Times New Roman" w:cs="Times New Roman"/>
          <w:sz w:val="28"/>
          <w:szCs w:val="28"/>
        </w:rPr>
        <w:t>5.1. Заявитель имеет право на досудебное (внесудебное) обжалование</w:t>
      </w:r>
      <w:r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решений и (или) действий (бездействия), принятых (осуществленных)</w:t>
      </w:r>
      <w:r w:rsidRPr="005A291D">
        <w:rPr>
          <w:rFonts w:ascii="Times New Roman" w:hAnsi="Times New Roman" w:cs="Times New Roman"/>
          <w:sz w:val="28"/>
          <w:szCs w:val="28"/>
        </w:rPr>
        <w:t xml:space="preserve"> </w:t>
      </w:r>
      <w:r w:rsidR="001F7FC6" w:rsidRPr="005A291D">
        <w:rPr>
          <w:rFonts w:ascii="Times New Roman" w:hAnsi="Times New Roman" w:cs="Times New Roman"/>
          <w:sz w:val="28"/>
          <w:szCs w:val="28"/>
        </w:rPr>
        <w:t>Управлением</w:t>
      </w:r>
      <w:r w:rsidR="00F57B79" w:rsidRPr="005A291D">
        <w:rPr>
          <w:rFonts w:ascii="Times New Roman" w:hAnsi="Times New Roman" w:cs="Times New Roman"/>
          <w:sz w:val="28"/>
          <w:szCs w:val="28"/>
        </w:rPr>
        <w:t>, его должностными лицами, муниципальными служащими, а также МФЦ,</w:t>
      </w:r>
      <w:r w:rsidR="001F7FC6"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 xml:space="preserve">организациями,  указанными  в  </w:t>
      </w:r>
      <w:hyperlink r:id="rId25" w:history="1">
        <w:r w:rsidR="00F57B79" w:rsidRPr="005A291D">
          <w:rPr>
            <w:rFonts w:ascii="Times New Roman" w:hAnsi="Times New Roman" w:cs="Times New Roman"/>
            <w:sz w:val="28"/>
            <w:szCs w:val="28"/>
          </w:rPr>
          <w:t>части  1</w:t>
        </w:r>
        <w:r w:rsidR="001F7FC6" w:rsidRPr="005A291D">
          <w:rPr>
            <w:rFonts w:ascii="Times New Roman" w:hAnsi="Times New Roman" w:cs="Times New Roman"/>
            <w:sz w:val="28"/>
            <w:szCs w:val="28"/>
            <w:vertAlign w:val="superscript"/>
          </w:rPr>
          <w:t>1</w:t>
        </w:r>
        <w:r w:rsidR="00F57B79" w:rsidRPr="005A291D">
          <w:rPr>
            <w:rFonts w:ascii="Times New Roman" w:hAnsi="Times New Roman" w:cs="Times New Roman"/>
            <w:sz w:val="28"/>
            <w:szCs w:val="28"/>
          </w:rPr>
          <w:t xml:space="preserve">  статьи 16</w:t>
        </w:r>
      </w:hyperlink>
      <w:r w:rsidR="00F57B79" w:rsidRPr="005A291D">
        <w:rPr>
          <w:rFonts w:ascii="Times New Roman" w:hAnsi="Times New Roman" w:cs="Times New Roman"/>
          <w:sz w:val="28"/>
          <w:szCs w:val="28"/>
        </w:rPr>
        <w:t xml:space="preserve">  Федераль</w:t>
      </w:r>
      <w:r w:rsidR="00FF6B3E" w:rsidRPr="005A291D">
        <w:rPr>
          <w:rFonts w:ascii="Times New Roman" w:hAnsi="Times New Roman" w:cs="Times New Roman"/>
          <w:sz w:val="28"/>
          <w:szCs w:val="28"/>
        </w:rPr>
        <w:softHyphen/>
      </w:r>
      <w:r w:rsidR="001F7FC6" w:rsidRPr="005A291D">
        <w:rPr>
          <w:rFonts w:ascii="Times New Roman" w:hAnsi="Times New Roman" w:cs="Times New Roman"/>
          <w:sz w:val="28"/>
          <w:szCs w:val="28"/>
        </w:rPr>
        <w:t>ного закона «</w:t>
      </w:r>
      <w:r w:rsidR="00F57B79" w:rsidRPr="005A291D">
        <w:rPr>
          <w:rFonts w:ascii="Times New Roman" w:hAnsi="Times New Roman" w:cs="Times New Roman"/>
          <w:sz w:val="28"/>
          <w:szCs w:val="28"/>
        </w:rPr>
        <w:t>Об</w:t>
      </w:r>
      <w:r w:rsidR="001F7FC6"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организации предоставления государственных и муници</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пальных услуг</w:t>
      </w:r>
      <w:r w:rsidR="001F7FC6" w:rsidRPr="005A291D">
        <w:rPr>
          <w:rFonts w:ascii="Times New Roman" w:hAnsi="Times New Roman" w:cs="Times New Roman"/>
          <w:sz w:val="28"/>
          <w:szCs w:val="28"/>
        </w:rPr>
        <w:t>»</w:t>
      </w:r>
      <w:r w:rsidR="00F57B79" w:rsidRPr="005A291D">
        <w:rPr>
          <w:rFonts w:ascii="Times New Roman" w:hAnsi="Times New Roman" w:cs="Times New Roman"/>
          <w:sz w:val="28"/>
          <w:szCs w:val="28"/>
        </w:rPr>
        <w:t>,  их</w:t>
      </w:r>
      <w:r w:rsidR="001F7FC6"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должностных лиц, работников в ходе предоставления государственной услуги, в</w:t>
      </w:r>
      <w:r w:rsidR="001F7FC6"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 xml:space="preserve">порядке, предусмотренном </w:t>
      </w:r>
      <w:hyperlink r:id="rId26" w:history="1">
        <w:r w:rsidR="00F57B79" w:rsidRPr="005A291D">
          <w:rPr>
            <w:rFonts w:ascii="Times New Roman" w:hAnsi="Times New Roman" w:cs="Times New Roman"/>
            <w:sz w:val="28"/>
            <w:szCs w:val="28"/>
          </w:rPr>
          <w:t>главой  2</w:t>
        </w:r>
      </w:hyperlink>
      <w:r w:rsidR="001F7FC6" w:rsidRPr="005A291D">
        <w:rPr>
          <w:rFonts w:ascii="Times New Roman" w:hAnsi="Times New Roman" w:cs="Times New Roman"/>
          <w:sz w:val="28"/>
          <w:szCs w:val="28"/>
          <w:vertAlign w:val="superscript"/>
        </w:rPr>
        <w:t>1</w:t>
      </w:r>
      <w:r w:rsidR="00F57B79" w:rsidRPr="005A291D">
        <w:rPr>
          <w:rFonts w:ascii="Times New Roman" w:hAnsi="Times New Roman" w:cs="Times New Roman"/>
          <w:sz w:val="28"/>
          <w:szCs w:val="28"/>
        </w:rPr>
        <w:t xml:space="preserve">  Федераль</w:t>
      </w:r>
      <w:r w:rsidR="00FF6B3E" w:rsidRPr="005A291D">
        <w:rPr>
          <w:rFonts w:ascii="Times New Roman" w:hAnsi="Times New Roman" w:cs="Times New Roman"/>
          <w:sz w:val="28"/>
          <w:szCs w:val="28"/>
        </w:rPr>
        <w:softHyphen/>
      </w:r>
      <w:r w:rsidR="001F7FC6" w:rsidRPr="005A291D">
        <w:rPr>
          <w:rFonts w:ascii="Times New Roman" w:hAnsi="Times New Roman" w:cs="Times New Roman"/>
          <w:sz w:val="28"/>
          <w:szCs w:val="28"/>
        </w:rPr>
        <w:t>ного  закона  «</w:t>
      </w:r>
      <w:r w:rsidR="00F57B79" w:rsidRPr="005A291D">
        <w:rPr>
          <w:rFonts w:ascii="Times New Roman" w:hAnsi="Times New Roman" w:cs="Times New Roman"/>
          <w:sz w:val="28"/>
          <w:szCs w:val="28"/>
        </w:rPr>
        <w:t>Об организации</w:t>
      </w:r>
      <w:r w:rsidR="001F7FC6"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предоставления госуда</w:t>
      </w:r>
      <w:r w:rsidR="001F7FC6" w:rsidRPr="005A291D">
        <w:rPr>
          <w:rFonts w:ascii="Times New Roman" w:hAnsi="Times New Roman" w:cs="Times New Roman"/>
          <w:sz w:val="28"/>
          <w:szCs w:val="28"/>
        </w:rPr>
        <w:t>рственных и муници</w:t>
      </w:r>
      <w:r w:rsidR="00FF6B3E" w:rsidRPr="005A291D">
        <w:rPr>
          <w:rFonts w:ascii="Times New Roman" w:hAnsi="Times New Roman" w:cs="Times New Roman"/>
          <w:sz w:val="28"/>
          <w:szCs w:val="28"/>
        </w:rPr>
        <w:softHyphen/>
      </w:r>
      <w:r w:rsidR="001F7FC6" w:rsidRPr="005A291D">
        <w:rPr>
          <w:rFonts w:ascii="Times New Roman" w:hAnsi="Times New Roman" w:cs="Times New Roman"/>
          <w:sz w:val="28"/>
          <w:szCs w:val="28"/>
        </w:rPr>
        <w:t>пальных услуг»</w:t>
      </w:r>
      <w:r w:rsidR="00F57B79" w:rsidRPr="005A291D">
        <w:rPr>
          <w:rFonts w:ascii="Times New Roman" w:hAnsi="Times New Roman" w:cs="Times New Roman"/>
          <w:sz w:val="28"/>
          <w:szCs w:val="28"/>
        </w:rPr>
        <w:t xml:space="preserve"> (далее </w:t>
      </w:r>
      <w:r w:rsidR="00C006DE" w:rsidRPr="005A291D">
        <w:rPr>
          <w:rFonts w:ascii="Times New Roman" w:hAnsi="Times New Roman" w:cs="Times New Roman"/>
          <w:sz w:val="28"/>
          <w:szCs w:val="28"/>
        </w:rPr>
        <w:t>–</w:t>
      </w:r>
      <w:r w:rsidR="00F57B79" w:rsidRPr="005A291D">
        <w:rPr>
          <w:rFonts w:ascii="Times New Roman" w:hAnsi="Times New Roman" w:cs="Times New Roman"/>
          <w:sz w:val="28"/>
          <w:szCs w:val="28"/>
        </w:rPr>
        <w:t xml:space="preserve"> жалоба).</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Заявитель может обратиться с жалобой</w:t>
      </w:r>
      <w:r w:rsidR="002E74DE" w:rsidRPr="005A291D">
        <w:rPr>
          <w:rFonts w:ascii="Times New Roman" w:hAnsi="Times New Roman" w:cs="Times New Roman"/>
          <w:sz w:val="28"/>
          <w:szCs w:val="28"/>
        </w:rPr>
        <w:t>,</w:t>
      </w:r>
      <w:r w:rsidRPr="005A291D">
        <w:rPr>
          <w:rFonts w:ascii="Times New Roman" w:hAnsi="Times New Roman" w:cs="Times New Roman"/>
          <w:sz w:val="28"/>
          <w:szCs w:val="28"/>
        </w:rPr>
        <w:t xml:space="preserve"> в том числе в следующих случаях:</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статье 15.1 </w:t>
      </w:r>
      <w:r w:rsidR="00522FCD" w:rsidRPr="005A291D">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A291D">
        <w:rPr>
          <w:rFonts w:ascii="Times New Roman" w:hAnsi="Times New Roman" w:cs="Times New Roman"/>
          <w:sz w:val="28"/>
          <w:szCs w:val="28"/>
        </w:rPr>
        <w:lastRenderedPageBreak/>
        <w:t>или муниципальных услуг в полном объеме в порядке, определенном частью 1.3 статьи 16</w:t>
      </w:r>
      <w:r w:rsidR="00CC6700" w:rsidRPr="005A291D">
        <w:rPr>
          <w:rFonts w:ascii="Times New Roman" w:hAnsi="Times New Roman" w:cs="Times New Roman"/>
          <w:sz w:val="28"/>
          <w:szCs w:val="28"/>
        </w:rPr>
        <w:t xml:space="preserve"> </w:t>
      </w:r>
      <w:r w:rsidR="00522FCD" w:rsidRPr="005A291D">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522FCD" w:rsidRPr="005A291D">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522FCD" w:rsidRPr="005A291D">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w:t>
      </w:r>
      <w:r w:rsidRPr="005A291D">
        <w:rPr>
          <w:rFonts w:ascii="Times New Roman" w:hAnsi="Times New Roman" w:cs="Times New Roman"/>
          <w:sz w:val="28"/>
          <w:szCs w:val="28"/>
        </w:rPr>
        <w:lastRenderedPageBreak/>
        <w:t xml:space="preserve">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522FCD" w:rsidRPr="005A291D">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522FCD" w:rsidRPr="005A291D">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w:t>
      </w:r>
    </w:p>
    <w:p w:rsidR="009847E0" w:rsidRPr="005A291D" w:rsidRDefault="009847E0"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522FCD" w:rsidRPr="005A291D">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A927A0" w:rsidRPr="005A291D">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r w:rsidRPr="005A291D">
        <w:rPr>
          <w:rFonts w:ascii="Times New Roman" w:hAnsi="Times New Roman" w:cs="Times New Roman"/>
          <w:sz w:val="28"/>
          <w:szCs w:val="28"/>
        </w:rPr>
        <w:t>.</w:t>
      </w:r>
    </w:p>
    <w:p w:rsidR="00F57B79" w:rsidRPr="005A291D" w:rsidRDefault="00F57B79" w:rsidP="00AB4DF3">
      <w:pPr>
        <w:pStyle w:val="ConsPlusNonformat"/>
        <w:tabs>
          <w:tab w:val="left" w:pos="567"/>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t>5.2. Жалоба может быть подана заявителем или его представителем:</w:t>
      </w:r>
      <w:r w:rsidR="001F7FC6" w:rsidRPr="005A291D">
        <w:rPr>
          <w:rFonts w:ascii="Times New Roman" w:hAnsi="Times New Roman" w:cs="Times New Roman"/>
          <w:sz w:val="28"/>
          <w:szCs w:val="28"/>
        </w:rPr>
        <w:t xml:space="preserve"> </w:t>
      </w:r>
    </w:p>
    <w:p w:rsidR="00F57B79" w:rsidRPr="005A291D" w:rsidRDefault="00F57B79"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на имя главы </w:t>
      </w:r>
      <w:r w:rsidR="00FA4EB8" w:rsidRPr="005A291D">
        <w:rPr>
          <w:rFonts w:ascii="Times New Roman" w:hAnsi="Times New Roman" w:cs="Times New Roman"/>
          <w:sz w:val="28"/>
          <w:szCs w:val="28"/>
        </w:rPr>
        <w:t xml:space="preserve">Новоселицкого </w:t>
      </w:r>
      <w:r w:rsidRPr="005A291D">
        <w:rPr>
          <w:rFonts w:ascii="Times New Roman" w:hAnsi="Times New Roman" w:cs="Times New Roman"/>
          <w:sz w:val="28"/>
          <w:szCs w:val="28"/>
        </w:rPr>
        <w:t xml:space="preserve">муниципального </w:t>
      </w:r>
      <w:r w:rsidR="00AD5508" w:rsidRPr="005A291D">
        <w:rPr>
          <w:rFonts w:ascii="Times New Roman" w:hAnsi="Times New Roman" w:cs="Times New Roman"/>
          <w:sz w:val="28"/>
          <w:szCs w:val="28"/>
        </w:rPr>
        <w:t>округа</w:t>
      </w:r>
      <w:r w:rsidRPr="005A291D">
        <w:rPr>
          <w:rFonts w:ascii="Times New Roman" w:hAnsi="Times New Roman" w:cs="Times New Roman"/>
          <w:sz w:val="28"/>
          <w:szCs w:val="28"/>
        </w:rPr>
        <w:t xml:space="preserve"> Ставропольского края, в случае если обжалуются действия (бездействие)</w:t>
      </w:r>
      <w:r w:rsidR="001F7FC6" w:rsidRPr="005A291D">
        <w:rPr>
          <w:rFonts w:ascii="Times New Roman" w:hAnsi="Times New Roman" w:cs="Times New Roman"/>
          <w:sz w:val="28"/>
          <w:szCs w:val="28"/>
        </w:rPr>
        <w:t xml:space="preserve"> </w:t>
      </w:r>
      <w:r w:rsidRPr="005A291D">
        <w:rPr>
          <w:rFonts w:ascii="Times New Roman" w:hAnsi="Times New Roman" w:cs="Times New Roman"/>
          <w:sz w:val="28"/>
          <w:szCs w:val="28"/>
        </w:rPr>
        <w:t>ру</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ководителя </w:t>
      </w:r>
      <w:r w:rsidR="001F7FC6" w:rsidRPr="005A291D">
        <w:rPr>
          <w:rFonts w:ascii="Times New Roman" w:hAnsi="Times New Roman" w:cs="Times New Roman"/>
          <w:sz w:val="28"/>
          <w:szCs w:val="28"/>
        </w:rPr>
        <w:t>Управления</w:t>
      </w:r>
      <w:r w:rsidRPr="005A291D">
        <w:rPr>
          <w:rFonts w:ascii="Times New Roman" w:hAnsi="Times New Roman" w:cs="Times New Roman"/>
          <w:sz w:val="28"/>
          <w:szCs w:val="28"/>
        </w:rPr>
        <w:t>, руководителя МФЦ или организации, указанной</w:t>
      </w:r>
      <w:r w:rsidR="001F7FC6"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в  </w:t>
      </w:r>
      <w:hyperlink r:id="rId27" w:history="1">
        <w:r w:rsidRPr="005A291D">
          <w:rPr>
            <w:rFonts w:ascii="Times New Roman" w:hAnsi="Times New Roman" w:cs="Times New Roman"/>
            <w:sz w:val="28"/>
            <w:szCs w:val="28"/>
          </w:rPr>
          <w:t>части  1</w:t>
        </w:r>
        <w:r w:rsidR="001F7FC6" w:rsidRPr="005A291D">
          <w:rPr>
            <w:rFonts w:ascii="Times New Roman" w:hAnsi="Times New Roman" w:cs="Times New Roman"/>
            <w:sz w:val="28"/>
            <w:szCs w:val="28"/>
            <w:vertAlign w:val="superscript"/>
          </w:rPr>
          <w:t>1</w:t>
        </w:r>
        <w:r w:rsidRPr="005A291D">
          <w:rPr>
            <w:rFonts w:ascii="Times New Roman" w:hAnsi="Times New Roman" w:cs="Times New Roman"/>
            <w:sz w:val="28"/>
            <w:szCs w:val="28"/>
          </w:rPr>
          <w:t xml:space="preserve"> статьи 16</w:t>
        </w:r>
      </w:hyperlink>
      <w:r w:rsidRPr="005A291D">
        <w:rPr>
          <w:rFonts w:ascii="Times New Roman" w:hAnsi="Times New Roman" w:cs="Times New Roman"/>
          <w:sz w:val="28"/>
          <w:szCs w:val="28"/>
        </w:rPr>
        <w:t xml:space="preserve">  Федерального закона</w:t>
      </w:r>
      <w:r w:rsidR="001F7FC6" w:rsidRPr="005A291D">
        <w:rPr>
          <w:rFonts w:ascii="Times New Roman" w:hAnsi="Times New Roman" w:cs="Times New Roman"/>
          <w:sz w:val="28"/>
          <w:szCs w:val="28"/>
        </w:rPr>
        <w:t xml:space="preserve"> «</w:t>
      </w:r>
      <w:r w:rsidRPr="005A291D">
        <w:rPr>
          <w:rFonts w:ascii="Times New Roman" w:hAnsi="Times New Roman" w:cs="Times New Roman"/>
          <w:sz w:val="28"/>
          <w:szCs w:val="28"/>
        </w:rPr>
        <w:t>Об организации предоставления</w:t>
      </w:r>
      <w:r w:rsidR="001F7FC6" w:rsidRPr="005A291D">
        <w:rPr>
          <w:rFonts w:ascii="Times New Roman" w:hAnsi="Times New Roman" w:cs="Times New Roman"/>
          <w:sz w:val="28"/>
          <w:szCs w:val="28"/>
        </w:rPr>
        <w:t xml:space="preserve"> </w:t>
      </w:r>
      <w:r w:rsidRPr="005A291D">
        <w:rPr>
          <w:rFonts w:ascii="Times New Roman" w:hAnsi="Times New Roman" w:cs="Times New Roman"/>
          <w:sz w:val="28"/>
          <w:szCs w:val="28"/>
        </w:rPr>
        <w:t>госуда</w:t>
      </w:r>
      <w:r w:rsidR="001F7FC6" w:rsidRPr="005A291D">
        <w:rPr>
          <w:rFonts w:ascii="Times New Roman" w:hAnsi="Times New Roman" w:cs="Times New Roman"/>
          <w:sz w:val="28"/>
          <w:szCs w:val="28"/>
        </w:rPr>
        <w:t>рственных и муниципальных услуг»</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на имя руководителя </w:t>
      </w:r>
      <w:r w:rsidR="001F7FC6" w:rsidRPr="005A291D">
        <w:rPr>
          <w:rFonts w:ascii="Times New Roman" w:hAnsi="Times New Roman" w:cs="Times New Roman"/>
          <w:sz w:val="28"/>
          <w:szCs w:val="28"/>
        </w:rPr>
        <w:t>Управления</w:t>
      </w:r>
      <w:r w:rsidRPr="005A291D">
        <w:rPr>
          <w:rFonts w:ascii="Times New Roman" w:hAnsi="Times New Roman" w:cs="Times New Roman"/>
          <w:sz w:val="28"/>
          <w:szCs w:val="28"/>
        </w:rPr>
        <w:t xml:space="preserve">, в случае если обжалуются решения и действия (бездействие) </w:t>
      </w:r>
      <w:r w:rsidR="001F7FC6"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его должностных лиц, муниципальных служащих;</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на имя руководителя МФЦ, в случае если обжалуются действия (бездей</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ствие) МФЦ, его должностных лиц;</w:t>
      </w:r>
    </w:p>
    <w:p w:rsidR="00F57B79" w:rsidRPr="005A291D" w:rsidRDefault="00F57B79"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 xml:space="preserve">на  имя  руководителей  организаций,  указанных  в  </w:t>
      </w:r>
      <w:hyperlink r:id="rId28" w:history="1">
        <w:r w:rsidR="001F7FC6" w:rsidRPr="005A291D">
          <w:rPr>
            <w:rFonts w:ascii="Times New Roman" w:hAnsi="Times New Roman" w:cs="Times New Roman"/>
            <w:sz w:val="28"/>
            <w:szCs w:val="28"/>
          </w:rPr>
          <w:t>части  1</w:t>
        </w:r>
        <w:r w:rsidR="001F7FC6" w:rsidRPr="005A291D">
          <w:rPr>
            <w:rFonts w:ascii="Times New Roman" w:hAnsi="Times New Roman" w:cs="Times New Roman"/>
            <w:sz w:val="28"/>
            <w:szCs w:val="28"/>
            <w:vertAlign w:val="superscript"/>
          </w:rPr>
          <w:t>1</w:t>
        </w:r>
        <w:r w:rsidRPr="005A291D">
          <w:rPr>
            <w:rFonts w:ascii="Times New Roman" w:hAnsi="Times New Roman" w:cs="Times New Roman"/>
            <w:sz w:val="28"/>
            <w:szCs w:val="28"/>
          </w:rPr>
          <w:t xml:space="preserve"> статьи 16</w:t>
        </w:r>
      </w:hyperlink>
      <w:r w:rsidR="00C006DE" w:rsidRPr="005A291D">
        <w:t xml:space="preserve"> </w:t>
      </w:r>
      <w:r w:rsidR="001F7FC6" w:rsidRPr="005A291D">
        <w:rPr>
          <w:rFonts w:ascii="Times New Roman" w:hAnsi="Times New Roman" w:cs="Times New Roman"/>
          <w:sz w:val="28"/>
          <w:szCs w:val="28"/>
        </w:rPr>
        <w:t>Фе</w:t>
      </w:r>
      <w:r w:rsidR="00FF6B3E" w:rsidRPr="005A291D">
        <w:rPr>
          <w:rFonts w:ascii="Times New Roman" w:hAnsi="Times New Roman" w:cs="Times New Roman"/>
          <w:sz w:val="28"/>
          <w:szCs w:val="28"/>
        </w:rPr>
        <w:softHyphen/>
      </w:r>
      <w:r w:rsidR="001F7FC6" w:rsidRPr="005A291D">
        <w:rPr>
          <w:rFonts w:ascii="Times New Roman" w:hAnsi="Times New Roman" w:cs="Times New Roman"/>
          <w:sz w:val="28"/>
          <w:szCs w:val="28"/>
        </w:rPr>
        <w:t>дерального   закона  «</w:t>
      </w:r>
      <w:r w:rsidRPr="005A291D">
        <w:rPr>
          <w:rFonts w:ascii="Times New Roman" w:hAnsi="Times New Roman" w:cs="Times New Roman"/>
          <w:sz w:val="28"/>
          <w:szCs w:val="28"/>
        </w:rPr>
        <w:t>Об  организации  предоставления  государственных  и</w:t>
      </w:r>
      <w:r w:rsidR="001F7FC6" w:rsidRPr="005A291D">
        <w:rPr>
          <w:rFonts w:ascii="Times New Roman" w:hAnsi="Times New Roman" w:cs="Times New Roman"/>
          <w:sz w:val="28"/>
          <w:szCs w:val="28"/>
        </w:rPr>
        <w:t xml:space="preserve"> муниципальных  услуг»</w:t>
      </w:r>
      <w:r w:rsidRPr="005A291D">
        <w:rPr>
          <w:rFonts w:ascii="Times New Roman" w:hAnsi="Times New Roman" w:cs="Times New Roman"/>
          <w:sz w:val="28"/>
          <w:szCs w:val="28"/>
        </w:rPr>
        <w:t>,  в  случае  если  обжалуются  действия (бездействие)</w:t>
      </w:r>
      <w:r w:rsidR="001F7FC6"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организаций,  работников  данных  организаций,  предусмотренных  </w:t>
      </w:r>
      <w:hyperlink r:id="rId29" w:history="1">
        <w:r w:rsidRPr="005A291D">
          <w:rPr>
            <w:rFonts w:ascii="Times New Roman" w:hAnsi="Times New Roman" w:cs="Times New Roman"/>
            <w:sz w:val="28"/>
            <w:szCs w:val="28"/>
          </w:rPr>
          <w:t>частью  1</w:t>
        </w:r>
      </w:hyperlink>
      <w:r w:rsidR="001F7FC6" w:rsidRPr="005A291D">
        <w:rPr>
          <w:rFonts w:ascii="Times New Roman" w:hAnsi="Times New Roman" w:cs="Times New Roman"/>
          <w:sz w:val="28"/>
          <w:szCs w:val="28"/>
          <w:vertAlign w:val="superscript"/>
        </w:rPr>
        <w:t xml:space="preserve">1  </w:t>
      </w:r>
      <w:r w:rsidRPr="005A291D">
        <w:rPr>
          <w:rFonts w:ascii="Times New Roman" w:hAnsi="Times New Roman" w:cs="Times New Roman"/>
          <w:sz w:val="28"/>
          <w:szCs w:val="28"/>
        </w:rPr>
        <w:t xml:space="preserve">статьи 16 Федерального закона  </w:t>
      </w:r>
      <w:r w:rsidR="001F7FC6" w:rsidRPr="005A291D">
        <w:rPr>
          <w:rFonts w:ascii="Times New Roman" w:hAnsi="Times New Roman" w:cs="Times New Roman"/>
          <w:sz w:val="28"/>
          <w:szCs w:val="28"/>
        </w:rPr>
        <w:t>«</w:t>
      </w:r>
      <w:r w:rsidRPr="005A291D">
        <w:rPr>
          <w:rFonts w:ascii="Times New Roman" w:hAnsi="Times New Roman" w:cs="Times New Roman"/>
          <w:sz w:val="28"/>
          <w:szCs w:val="28"/>
        </w:rPr>
        <w:t>Об  организации  предоставления</w:t>
      </w:r>
      <w:r w:rsidR="001F7FC6" w:rsidRPr="005A291D">
        <w:rPr>
          <w:rFonts w:ascii="Times New Roman" w:hAnsi="Times New Roman" w:cs="Times New Roman"/>
          <w:sz w:val="28"/>
          <w:szCs w:val="28"/>
        </w:rPr>
        <w:t xml:space="preserve"> </w:t>
      </w:r>
      <w:r w:rsidRPr="005A291D">
        <w:rPr>
          <w:rFonts w:ascii="Times New Roman" w:hAnsi="Times New Roman" w:cs="Times New Roman"/>
          <w:sz w:val="28"/>
          <w:szCs w:val="28"/>
        </w:rPr>
        <w:t>государственных и муниципальных услуг</w:t>
      </w:r>
      <w:r w:rsidR="001F7FC6" w:rsidRPr="005A291D">
        <w:rPr>
          <w:rFonts w:ascii="Times New Roman" w:hAnsi="Times New Roman" w:cs="Times New Roman"/>
          <w:sz w:val="28"/>
          <w:szCs w:val="28"/>
        </w:rPr>
        <w:t>»</w:t>
      </w:r>
      <w:r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В случае подачи жалобы представителем заявителя представляются:</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Жалоба может быть подана заявителем через МФЦ, который обеспечи</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 xml:space="preserve">вает ее передачу в </w:t>
      </w:r>
      <w:r w:rsidR="001F7FC6" w:rsidRPr="005A291D">
        <w:rPr>
          <w:rFonts w:ascii="Times New Roman" w:hAnsi="Times New Roman" w:cs="Times New Roman"/>
          <w:sz w:val="28"/>
          <w:szCs w:val="28"/>
        </w:rPr>
        <w:t>Управлени</w:t>
      </w:r>
      <w:r w:rsidR="00FA4EB8" w:rsidRPr="005A291D">
        <w:rPr>
          <w:rFonts w:ascii="Times New Roman" w:hAnsi="Times New Roman" w:cs="Times New Roman"/>
          <w:sz w:val="28"/>
          <w:szCs w:val="28"/>
        </w:rPr>
        <w:t>е</w:t>
      </w:r>
      <w:r w:rsidR="001F7FC6" w:rsidRPr="005A291D">
        <w:rPr>
          <w:rFonts w:ascii="Times New Roman" w:hAnsi="Times New Roman" w:cs="Times New Roman"/>
          <w:sz w:val="28"/>
          <w:szCs w:val="28"/>
        </w:rPr>
        <w:t>.</w:t>
      </w:r>
    </w:p>
    <w:p w:rsidR="00F57B79" w:rsidRPr="005A291D" w:rsidRDefault="00F57B79" w:rsidP="00C93DA9">
      <w:pPr>
        <w:pStyle w:val="ConsPlusNormal"/>
        <w:ind w:firstLine="709"/>
        <w:jc w:val="both"/>
        <w:rPr>
          <w:rFonts w:ascii="Times New Roman" w:hAnsi="Times New Roman" w:cs="Times New Roman"/>
          <w:sz w:val="28"/>
          <w:szCs w:val="28"/>
        </w:rPr>
      </w:pPr>
      <w:r w:rsidRPr="005A291D">
        <w:rPr>
          <w:rFonts w:ascii="Times New Roman" w:hAnsi="Times New Roman" w:cs="Times New Roman"/>
          <w:sz w:val="28"/>
          <w:szCs w:val="28"/>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p w:rsidR="00F57B79" w:rsidRPr="005A291D" w:rsidRDefault="00F57B79" w:rsidP="00FE6680">
      <w:pPr>
        <w:pStyle w:val="ConsPlusNonformat"/>
        <w:ind w:firstLine="708"/>
        <w:jc w:val="both"/>
        <w:rPr>
          <w:rFonts w:ascii="Times New Roman" w:hAnsi="Times New Roman" w:cs="Times New Roman"/>
          <w:sz w:val="28"/>
          <w:szCs w:val="28"/>
        </w:rPr>
      </w:pPr>
      <w:r w:rsidRPr="005A291D">
        <w:rPr>
          <w:rFonts w:ascii="Times New Roman" w:hAnsi="Times New Roman" w:cs="Times New Roman"/>
          <w:sz w:val="28"/>
          <w:szCs w:val="28"/>
        </w:rPr>
        <w:t xml:space="preserve">Жалоба  на  решения  и  (или)  действия (бездействие) </w:t>
      </w:r>
      <w:r w:rsidR="001F7FC6" w:rsidRPr="005A291D">
        <w:rPr>
          <w:rFonts w:ascii="Times New Roman" w:hAnsi="Times New Roman" w:cs="Times New Roman"/>
          <w:sz w:val="28"/>
          <w:szCs w:val="28"/>
        </w:rPr>
        <w:t>Управления</w:t>
      </w:r>
      <w:r w:rsidRPr="005A291D">
        <w:rPr>
          <w:rFonts w:ascii="Times New Roman" w:hAnsi="Times New Roman" w:cs="Times New Roman"/>
          <w:sz w:val="28"/>
          <w:szCs w:val="28"/>
        </w:rPr>
        <w:t>,</w:t>
      </w:r>
      <w:r w:rsidR="001F7FC6" w:rsidRPr="005A291D">
        <w:rPr>
          <w:rFonts w:ascii="Times New Roman" w:hAnsi="Times New Roman" w:cs="Times New Roman"/>
          <w:sz w:val="28"/>
          <w:szCs w:val="28"/>
        </w:rPr>
        <w:t xml:space="preserve"> </w:t>
      </w:r>
      <w:r w:rsidRPr="005A291D">
        <w:rPr>
          <w:rFonts w:ascii="Times New Roman" w:hAnsi="Times New Roman" w:cs="Times New Roman"/>
          <w:sz w:val="28"/>
          <w:szCs w:val="28"/>
        </w:rPr>
        <w:t>пре</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дос</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тавляющего государственную услугу, его должностных лиц, муниципаль</w:t>
      </w:r>
      <w:r w:rsidR="00DE774A" w:rsidRPr="005A291D">
        <w:rPr>
          <w:rFonts w:ascii="Times New Roman" w:hAnsi="Times New Roman" w:cs="Times New Roman"/>
          <w:sz w:val="28"/>
          <w:szCs w:val="28"/>
        </w:rPr>
        <w:softHyphen/>
      </w:r>
      <w:r w:rsidRPr="005A291D">
        <w:rPr>
          <w:rFonts w:ascii="Times New Roman" w:hAnsi="Times New Roman" w:cs="Times New Roman"/>
          <w:sz w:val="28"/>
          <w:szCs w:val="28"/>
        </w:rPr>
        <w:t>ных</w:t>
      </w:r>
      <w:r w:rsidR="00FA4EB8"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служащих рассматривается в соответствии с </w:t>
      </w:r>
      <w:r w:rsidR="00BB7141" w:rsidRPr="005A291D">
        <w:rPr>
          <w:rFonts w:ascii="Times New Roman" w:hAnsi="Times New Roman"/>
          <w:sz w:val="28"/>
          <w:szCs w:val="28"/>
        </w:rPr>
        <w:t>постановлением админист</w:t>
      </w:r>
      <w:r w:rsidR="00DE774A" w:rsidRPr="005A291D">
        <w:rPr>
          <w:rFonts w:ascii="Times New Roman" w:hAnsi="Times New Roman"/>
          <w:sz w:val="28"/>
          <w:szCs w:val="28"/>
        </w:rPr>
        <w:softHyphen/>
      </w:r>
      <w:r w:rsidR="00BB7141" w:rsidRPr="005A291D">
        <w:rPr>
          <w:rFonts w:ascii="Times New Roman" w:hAnsi="Times New Roman"/>
          <w:sz w:val="28"/>
          <w:szCs w:val="28"/>
        </w:rPr>
        <w:t xml:space="preserve">рации Новоселицкого муниципального </w:t>
      </w:r>
      <w:r w:rsidR="00AD5508" w:rsidRPr="005A291D">
        <w:rPr>
          <w:rFonts w:ascii="Times New Roman" w:hAnsi="Times New Roman"/>
          <w:sz w:val="28"/>
          <w:szCs w:val="28"/>
        </w:rPr>
        <w:t>округа</w:t>
      </w:r>
      <w:r w:rsidR="00BB7141" w:rsidRPr="005A291D">
        <w:rPr>
          <w:rFonts w:ascii="Times New Roman" w:hAnsi="Times New Roman"/>
          <w:sz w:val="28"/>
          <w:szCs w:val="28"/>
        </w:rPr>
        <w:t xml:space="preserve"> </w:t>
      </w:r>
      <w:r w:rsidR="00FA4EB8" w:rsidRPr="005A291D">
        <w:rPr>
          <w:rFonts w:ascii="Times New Roman" w:hAnsi="Times New Roman"/>
          <w:sz w:val="28"/>
          <w:szCs w:val="28"/>
        </w:rPr>
        <w:t xml:space="preserve">Ставропольского края </w:t>
      </w:r>
      <w:r w:rsidR="00BB7141" w:rsidRPr="005A291D">
        <w:rPr>
          <w:rFonts w:ascii="Times New Roman" w:hAnsi="Times New Roman"/>
          <w:sz w:val="28"/>
          <w:szCs w:val="28"/>
        </w:rPr>
        <w:t xml:space="preserve">от </w:t>
      </w:r>
      <w:r w:rsidR="00606A40" w:rsidRPr="005A291D">
        <w:rPr>
          <w:rFonts w:ascii="Times New Roman" w:hAnsi="Times New Roman"/>
          <w:sz w:val="28"/>
          <w:szCs w:val="28"/>
        </w:rPr>
        <w:t>2</w:t>
      </w:r>
      <w:r w:rsidR="00BB7141" w:rsidRPr="005A291D">
        <w:rPr>
          <w:rFonts w:ascii="Times New Roman" w:hAnsi="Times New Roman"/>
          <w:sz w:val="28"/>
          <w:szCs w:val="28"/>
        </w:rPr>
        <w:t xml:space="preserve">5 </w:t>
      </w:r>
      <w:r w:rsidR="00606A40" w:rsidRPr="005A291D">
        <w:rPr>
          <w:rFonts w:ascii="Times New Roman" w:hAnsi="Times New Roman"/>
          <w:sz w:val="28"/>
          <w:szCs w:val="28"/>
        </w:rPr>
        <w:t>февраля</w:t>
      </w:r>
      <w:r w:rsidR="00BB7141" w:rsidRPr="005A291D">
        <w:rPr>
          <w:rFonts w:ascii="Times New Roman" w:hAnsi="Times New Roman"/>
          <w:sz w:val="28"/>
          <w:szCs w:val="28"/>
        </w:rPr>
        <w:t xml:space="preserve"> 20</w:t>
      </w:r>
      <w:r w:rsidR="00606A40" w:rsidRPr="005A291D">
        <w:rPr>
          <w:rFonts w:ascii="Times New Roman" w:hAnsi="Times New Roman"/>
          <w:sz w:val="28"/>
          <w:szCs w:val="28"/>
        </w:rPr>
        <w:t>21</w:t>
      </w:r>
      <w:r w:rsidR="00BB7141" w:rsidRPr="005A291D">
        <w:rPr>
          <w:rFonts w:ascii="Times New Roman" w:hAnsi="Times New Roman"/>
          <w:sz w:val="28"/>
          <w:szCs w:val="28"/>
        </w:rPr>
        <w:t xml:space="preserve"> г. № </w:t>
      </w:r>
      <w:r w:rsidR="00606A40" w:rsidRPr="005A291D">
        <w:rPr>
          <w:rFonts w:ascii="Times New Roman" w:hAnsi="Times New Roman"/>
          <w:sz w:val="28"/>
          <w:szCs w:val="28"/>
        </w:rPr>
        <w:t>120</w:t>
      </w:r>
      <w:r w:rsidR="00BB7141" w:rsidRPr="005A291D">
        <w:rPr>
          <w:rFonts w:ascii="Times New Roman" w:hAnsi="Times New Roman"/>
          <w:sz w:val="28"/>
          <w:szCs w:val="28"/>
        </w:rPr>
        <w:t xml:space="preserve"> «Об осо</w:t>
      </w:r>
      <w:r w:rsidR="00FF6B3E" w:rsidRPr="005A291D">
        <w:rPr>
          <w:rFonts w:ascii="Times New Roman" w:hAnsi="Times New Roman"/>
          <w:sz w:val="28"/>
          <w:szCs w:val="28"/>
        </w:rPr>
        <w:softHyphen/>
      </w:r>
      <w:r w:rsidR="00BB7141" w:rsidRPr="005A291D">
        <w:rPr>
          <w:rFonts w:ascii="Times New Roman" w:hAnsi="Times New Roman"/>
          <w:sz w:val="28"/>
          <w:szCs w:val="28"/>
        </w:rPr>
        <w:t>бенностях подачи и рассмотрения жалоб на решения и действия (бездейст</w:t>
      </w:r>
      <w:r w:rsidR="00FF6B3E" w:rsidRPr="005A291D">
        <w:rPr>
          <w:rFonts w:ascii="Times New Roman" w:hAnsi="Times New Roman"/>
          <w:sz w:val="28"/>
          <w:szCs w:val="28"/>
        </w:rPr>
        <w:softHyphen/>
      </w:r>
      <w:r w:rsidR="00BB7141" w:rsidRPr="005A291D">
        <w:rPr>
          <w:rFonts w:ascii="Times New Roman" w:hAnsi="Times New Roman"/>
          <w:sz w:val="28"/>
          <w:szCs w:val="28"/>
        </w:rPr>
        <w:t>вия) администрации Новоселицкого муници</w:t>
      </w:r>
      <w:r w:rsidR="00BB7141" w:rsidRPr="005A291D">
        <w:rPr>
          <w:rFonts w:ascii="Times New Roman" w:hAnsi="Times New Roman"/>
          <w:sz w:val="28"/>
          <w:szCs w:val="28"/>
        </w:rPr>
        <w:softHyphen/>
        <w:t xml:space="preserve">пального </w:t>
      </w:r>
      <w:r w:rsidR="00AD5508" w:rsidRPr="005A291D">
        <w:rPr>
          <w:rFonts w:ascii="Times New Roman" w:hAnsi="Times New Roman"/>
          <w:sz w:val="28"/>
          <w:szCs w:val="28"/>
        </w:rPr>
        <w:t>округа</w:t>
      </w:r>
      <w:r w:rsidR="00BB7141" w:rsidRPr="005A291D">
        <w:rPr>
          <w:rFonts w:ascii="Times New Roman" w:hAnsi="Times New Roman"/>
          <w:sz w:val="28"/>
          <w:szCs w:val="28"/>
        </w:rPr>
        <w:t xml:space="preserve"> Ставрополь</w:t>
      </w:r>
      <w:r w:rsidR="00FF6B3E" w:rsidRPr="005A291D">
        <w:rPr>
          <w:rFonts w:ascii="Times New Roman" w:hAnsi="Times New Roman"/>
          <w:sz w:val="28"/>
          <w:szCs w:val="28"/>
        </w:rPr>
        <w:softHyphen/>
      </w:r>
      <w:r w:rsidR="00BB7141" w:rsidRPr="005A291D">
        <w:rPr>
          <w:rFonts w:ascii="Times New Roman" w:hAnsi="Times New Roman"/>
          <w:sz w:val="28"/>
          <w:szCs w:val="28"/>
        </w:rPr>
        <w:t>ского края, в том числе её отраслевых (функ</w:t>
      </w:r>
      <w:r w:rsidR="00BB7141" w:rsidRPr="005A291D">
        <w:rPr>
          <w:rFonts w:ascii="Times New Roman" w:hAnsi="Times New Roman"/>
          <w:sz w:val="28"/>
          <w:szCs w:val="28"/>
        </w:rPr>
        <w:softHyphen/>
        <w:t>цио</w:t>
      </w:r>
      <w:r w:rsidR="00DE774A" w:rsidRPr="005A291D">
        <w:rPr>
          <w:rFonts w:ascii="Times New Roman" w:hAnsi="Times New Roman"/>
          <w:sz w:val="28"/>
          <w:szCs w:val="28"/>
        </w:rPr>
        <w:softHyphen/>
      </w:r>
      <w:r w:rsidR="00BB7141" w:rsidRPr="005A291D">
        <w:rPr>
          <w:rFonts w:ascii="Times New Roman" w:hAnsi="Times New Roman"/>
          <w:sz w:val="28"/>
          <w:szCs w:val="28"/>
        </w:rPr>
        <w:t>нальных) и территориальных органов, и их должностных лиц, муници</w:t>
      </w:r>
      <w:r w:rsidR="00BB7141" w:rsidRPr="005A291D">
        <w:rPr>
          <w:rFonts w:ascii="Times New Roman" w:hAnsi="Times New Roman"/>
          <w:sz w:val="28"/>
          <w:szCs w:val="28"/>
        </w:rPr>
        <w:softHyphen/>
        <w:t>паль</w:t>
      </w:r>
      <w:r w:rsidR="00DE774A" w:rsidRPr="005A291D">
        <w:rPr>
          <w:rFonts w:ascii="Times New Roman" w:hAnsi="Times New Roman"/>
          <w:sz w:val="28"/>
          <w:szCs w:val="28"/>
        </w:rPr>
        <w:softHyphen/>
      </w:r>
      <w:r w:rsidR="00BB7141" w:rsidRPr="005A291D">
        <w:rPr>
          <w:rFonts w:ascii="Times New Roman" w:hAnsi="Times New Roman"/>
          <w:sz w:val="28"/>
          <w:szCs w:val="28"/>
        </w:rPr>
        <w:t>ных служащих, а также на ре</w:t>
      </w:r>
      <w:r w:rsidR="00FF6B3E" w:rsidRPr="005A291D">
        <w:rPr>
          <w:rFonts w:ascii="Times New Roman" w:hAnsi="Times New Roman"/>
          <w:sz w:val="28"/>
          <w:szCs w:val="28"/>
        </w:rPr>
        <w:softHyphen/>
      </w:r>
      <w:r w:rsidR="00BB7141" w:rsidRPr="005A291D">
        <w:rPr>
          <w:rFonts w:ascii="Times New Roman" w:hAnsi="Times New Roman"/>
          <w:sz w:val="28"/>
          <w:szCs w:val="28"/>
        </w:rPr>
        <w:t>шения и действия (бездействие) много</w:t>
      </w:r>
      <w:r w:rsidR="00BB7141" w:rsidRPr="005A291D">
        <w:rPr>
          <w:rFonts w:ascii="Times New Roman" w:hAnsi="Times New Roman"/>
          <w:sz w:val="28"/>
          <w:szCs w:val="28"/>
        </w:rPr>
        <w:softHyphen/>
        <w:t>функцио</w:t>
      </w:r>
      <w:r w:rsidR="00DE774A" w:rsidRPr="005A291D">
        <w:rPr>
          <w:rFonts w:ascii="Times New Roman" w:hAnsi="Times New Roman"/>
          <w:sz w:val="28"/>
          <w:szCs w:val="28"/>
        </w:rPr>
        <w:softHyphen/>
      </w:r>
      <w:r w:rsidR="00BB7141" w:rsidRPr="005A291D">
        <w:rPr>
          <w:rFonts w:ascii="Times New Roman" w:hAnsi="Times New Roman"/>
          <w:sz w:val="28"/>
          <w:szCs w:val="28"/>
        </w:rPr>
        <w:t>нального центра предоставле</w:t>
      </w:r>
      <w:r w:rsidR="00FF6B3E" w:rsidRPr="005A291D">
        <w:rPr>
          <w:rFonts w:ascii="Times New Roman" w:hAnsi="Times New Roman"/>
          <w:sz w:val="28"/>
          <w:szCs w:val="28"/>
        </w:rPr>
        <w:softHyphen/>
      </w:r>
      <w:r w:rsidR="00BB7141" w:rsidRPr="005A291D">
        <w:rPr>
          <w:rFonts w:ascii="Times New Roman" w:hAnsi="Times New Roman"/>
          <w:sz w:val="28"/>
          <w:szCs w:val="28"/>
        </w:rPr>
        <w:t>ния государственных и муниципальных услуг и его работников в части пре</w:t>
      </w:r>
      <w:r w:rsidR="00FF6B3E" w:rsidRPr="005A291D">
        <w:rPr>
          <w:rFonts w:ascii="Times New Roman" w:hAnsi="Times New Roman"/>
          <w:sz w:val="28"/>
          <w:szCs w:val="28"/>
        </w:rPr>
        <w:softHyphen/>
      </w:r>
      <w:r w:rsidR="00BB7141" w:rsidRPr="005A291D">
        <w:rPr>
          <w:rFonts w:ascii="Times New Roman" w:hAnsi="Times New Roman"/>
          <w:sz w:val="28"/>
          <w:szCs w:val="28"/>
        </w:rPr>
        <w:t>доставления государственных и муници</w:t>
      </w:r>
      <w:r w:rsidR="00BB7141" w:rsidRPr="005A291D">
        <w:rPr>
          <w:rFonts w:ascii="Times New Roman" w:hAnsi="Times New Roman"/>
          <w:sz w:val="28"/>
          <w:szCs w:val="28"/>
        </w:rPr>
        <w:softHyphen/>
        <w:t>пальных ус</w:t>
      </w:r>
      <w:r w:rsidR="00BB7141" w:rsidRPr="005A291D">
        <w:rPr>
          <w:rFonts w:ascii="Times New Roman" w:hAnsi="Times New Roman"/>
          <w:sz w:val="28"/>
          <w:szCs w:val="28"/>
        </w:rPr>
        <w:softHyphen/>
        <w:t>луг».</w:t>
      </w:r>
    </w:p>
    <w:p w:rsidR="00F57B79" w:rsidRPr="005A291D" w:rsidRDefault="00FE6680" w:rsidP="00FE6680">
      <w:pPr>
        <w:pStyle w:val="ConsPlusNonformat"/>
        <w:tabs>
          <w:tab w:val="left" w:pos="709"/>
        </w:tabs>
        <w:jc w:val="both"/>
        <w:rPr>
          <w:rFonts w:ascii="Times New Roman" w:hAnsi="Times New Roman" w:cs="Times New Roman"/>
          <w:sz w:val="28"/>
          <w:szCs w:val="28"/>
        </w:rPr>
      </w:pPr>
      <w:r w:rsidRPr="005A291D">
        <w:rPr>
          <w:rFonts w:ascii="Times New Roman" w:hAnsi="Times New Roman" w:cs="Times New Roman"/>
          <w:sz w:val="28"/>
          <w:szCs w:val="28"/>
        </w:rPr>
        <w:tab/>
      </w:r>
      <w:r w:rsidR="00F57B79" w:rsidRPr="005A291D">
        <w:rPr>
          <w:rFonts w:ascii="Times New Roman" w:hAnsi="Times New Roman" w:cs="Times New Roman"/>
          <w:sz w:val="28"/>
          <w:szCs w:val="28"/>
        </w:rPr>
        <w:t>Жалоба на решения и (или) действия</w:t>
      </w:r>
      <w:r w:rsidR="00764889" w:rsidRPr="005A291D">
        <w:rPr>
          <w:rFonts w:ascii="Times New Roman" w:hAnsi="Times New Roman" w:cs="Times New Roman"/>
          <w:sz w:val="28"/>
          <w:szCs w:val="28"/>
        </w:rPr>
        <w:t xml:space="preserve"> (бездействие) МФЦ, организаций,</w:t>
      </w:r>
      <w:r w:rsidR="00BB7141" w:rsidRPr="005A291D">
        <w:rPr>
          <w:rFonts w:ascii="Times New Roman" w:hAnsi="Times New Roman" w:cs="Times New Roman"/>
          <w:sz w:val="28"/>
          <w:szCs w:val="28"/>
        </w:rPr>
        <w:t xml:space="preserve">             </w:t>
      </w:r>
    </w:p>
    <w:p w:rsidR="00F57B79" w:rsidRPr="005A291D" w:rsidRDefault="00764889" w:rsidP="008158C1">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у</w:t>
      </w:r>
      <w:r w:rsidR="00F57B79" w:rsidRPr="005A291D">
        <w:rPr>
          <w:rFonts w:ascii="Times New Roman" w:hAnsi="Times New Roman" w:cs="Times New Roman"/>
          <w:sz w:val="28"/>
          <w:szCs w:val="28"/>
        </w:rPr>
        <w:t xml:space="preserve">казанных  в  </w:t>
      </w:r>
      <w:hyperlink r:id="rId30" w:history="1">
        <w:r w:rsidR="00BB7141" w:rsidRPr="005A291D">
          <w:rPr>
            <w:rFonts w:ascii="Times New Roman" w:hAnsi="Times New Roman" w:cs="Times New Roman"/>
            <w:sz w:val="28"/>
            <w:szCs w:val="28"/>
          </w:rPr>
          <w:t>части  1</w:t>
        </w:r>
        <w:r w:rsidR="00BB7141" w:rsidRPr="005A291D">
          <w:rPr>
            <w:rFonts w:ascii="Times New Roman" w:hAnsi="Times New Roman" w:cs="Times New Roman"/>
            <w:sz w:val="28"/>
            <w:szCs w:val="28"/>
            <w:vertAlign w:val="superscript"/>
          </w:rPr>
          <w:t>1</w:t>
        </w:r>
        <w:r w:rsidR="00F57B79" w:rsidRPr="005A291D">
          <w:rPr>
            <w:rFonts w:ascii="Times New Roman" w:hAnsi="Times New Roman" w:cs="Times New Roman"/>
            <w:sz w:val="28"/>
            <w:szCs w:val="28"/>
          </w:rPr>
          <w:t xml:space="preserve">  статьи  16</w:t>
        </w:r>
      </w:hyperlink>
      <w:r w:rsidR="00F57B79" w:rsidRPr="005A291D">
        <w:rPr>
          <w:rFonts w:ascii="Times New Roman" w:hAnsi="Times New Roman" w:cs="Times New Roman"/>
          <w:sz w:val="28"/>
          <w:szCs w:val="28"/>
        </w:rPr>
        <w:t xml:space="preserve">  </w:t>
      </w:r>
      <w:r w:rsidR="00BB7141" w:rsidRPr="005A291D">
        <w:rPr>
          <w:rFonts w:ascii="Times New Roman" w:hAnsi="Times New Roman" w:cs="Times New Roman"/>
          <w:sz w:val="28"/>
          <w:szCs w:val="28"/>
        </w:rPr>
        <w:t>Федерального  закона  «</w:t>
      </w:r>
      <w:r w:rsidR="00F57B79" w:rsidRPr="005A291D">
        <w:rPr>
          <w:rFonts w:ascii="Times New Roman" w:hAnsi="Times New Roman" w:cs="Times New Roman"/>
          <w:sz w:val="28"/>
          <w:szCs w:val="28"/>
        </w:rPr>
        <w:t>Об  организации</w:t>
      </w:r>
      <w:r w:rsidR="008158C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предоставления  государственных и муниципальных услуг</w:t>
      </w:r>
      <w:r w:rsidR="00BB7141" w:rsidRPr="005A291D">
        <w:rPr>
          <w:rFonts w:ascii="Times New Roman" w:hAnsi="Times New Roman" w:cs="Times New Roman"/>
          <w:sz w:val="28"/>
          <w:szCs w:val="28"/>
        </w:rPr>
        <w:t>»</w:t>
      </w:r>
      <w:r w:rsidR="00F57B79" w:rsidRPr="005A291D">
        <w:rPr>
          <w:rFonts w:ascii="Times New Roman" w:hAnsi="Times New Roman" w:cs="Times New Roman"/>
          <w:sz w:val="28"/>
          <w:szCs w:val="28"/>
        </w:rPr>
        <w:t>, их должностных лиц,</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работников, принятые (осуществленные) в ходе предоставления госу</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дарственной</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 xml:space="preserve">услуги,  рассматривается  в  соответствии  с  </w:t>
      </w:r>
      <w:hyperlink r:id="rId31" w:history="1">
        <w:r w:rsidR="00F57B79" w:rsidRPr="005A291D">
          <w:rPr>
            <w:rFonts w:ascii="Times New Roman" w:hAnsi="Times New Roman" w:cs="Times New Roman"/>
            <w:sz w:val="28"/>
            <w:szCs w:val="28"/>
          </w:rPr>
          <w:t>постановлением</w:t>
        </w:r>
      </w:hyperlink>
      <w:r w:rsidR="00F57B79" w:rsidRPr="005A291D">
        <w:rPr>
          <w:rFonts w:ascii="Times New Roman" w:hAnsi="Times New Roman" w:cs="Times New Roman"/>
          <w:sz w:val="28"/>
          <w:szCs w:val="28"/>
        </w:rPr>
        <w:t xml:space="preserve"> Правительства</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Российской Федерации от</w:t>
      </w:r>
      <w:r w:rsidRPr="005A291D">
        <w:rPr>
          <w:rFonts w:ascii="Times New Roman" w:hAnsi="Times New Roman" w:cs="Times New Roman"/>
          <w:sz w:val="28"/>
          <w:szCs w:val="28"/>
        </w:rPr>
        <w:t xml:space="preserve"> 16  августа  2012 года N 840 «</w:t>
      </w:r>
      <w:r w:rsidR="00F57B79" w:rsidRPr="005A291D">
        <w:rPr>
          <w:rFonts w:ascii="Times New Roman" w:hAnsi="Times New Roman" w:cs="Times New Roman"/>
          <w:sz w:val="28"/>
          <w:szCs w:val="28"/>
        </w:rPr>
        <w:t>О порядке подачи и</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рассмотрения  жалоб на решения и действия (бездействие) федеральных органов</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исполнительной  власти  и  их должностных лиц, фе</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деральных государственных</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служащих,  должностных  лиц  государственных внебюджетных фондов Российской</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Федерации,  государственных корпора</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ций, наделенных в соответствии с</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федеральными законами полномо</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чиями по предоставлению государственных услуг</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в установленной сфере  деятельности, и их должностных лиц, организаций,</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 xml:space="preserve">предусмотренных </w:t>
      </w:r>
      <w:hyperlink r:id="rId32" w:history="1">
        <w:r w:rsidR="00F57B79" w:rsidRPr="005A291D">
          <w:rPr>
            <w:rFonts w:ascii="Times New Roman" w:hAnsi="Times New Roman" w:cs="Times New Roman"/>
            <w:sz w:val="28"/>
            <w:szCs w:val="28"/>
          </w:rPr>
          <w:t>частью  1</w:t>
        </w:r>
        <w:r w:rsidR="00BB7141" w:rsidRPr="005A291D">
          <w:rPr>
            <w:rFonts w:ascii="Times New Roman" w:hAnsi="Times New Roman" w:cs="Times New Roman"/>
            <w:sz w:val="28"/>
            <w:szCs w:val="28"/>
            <w:vertAlign w:val="superscript"/>
          </w:rPr>
          <w:t>1</w:t>
        </w:r>
        <w:r w:rsidR="00F57B79" w:rsidRPr="005A291D">
          <w:rPr>
            <w:rFonts w:ascii="Times New Roman" w:hAnsi="Times New Roman" w:cs="Times New Roman"/>
            <w:sz w:val="28"/>
            <w:szCs w:val="28"/>
          </w:rPr>
          <w:t xml:space="preserve"> статьи 16</w:t>
        </w:r>
      </w:hyperlink>
      <w:r w:rsidR="00F57B79" w:rsidRPr="005A291D">
        <w:rPr>
          <w:rFonts w:ascii="Times New Roman" w:hAnsi="Times New Roman" w:cs="Times New Roman"/>
          <w:sz w:val="28"/>
          <w:szCs w:val="28"/>
        </w:rPr>
        <w:t xml:space="preserve"> </w:t>
      </w:r>
      <w:r w:rsidR="00BB7141" w:rsidRPr="005A291D">
        <w:rPr>
          <w:rFonts w:ascii="Times New Roman" w:hAnsi="Times New Roman" w:cs="Times New Roman"/>
          <w:sz w:val="28"/>
          <w:szCs w:val="28"/>
        </w:rPr>
        <w:t>Федерального закона «</w:t>
      </w:r>
      <w:r w:rsidR="00F57B79" w:rsidRPr="005A291D">
        <w:rPr>
          <w:rFonts w:ascii="Times New Roman" w:hAnsi="Times New Roman" w:cs="Times New Roman"/>
          <w:sz w:val="28"/>
          <w:szCs w:val="28"/>
        </w:rPr>
        <w:t>Об организации</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предоставления  государственных и муниципальных услуг</w:t>
      </w:r>
      <w:r w:rsidR="00BB7141" w:rsidRPr="005A291D">
        <w:rPr>
          <w:rFonts w:ascii="Times New Roman" w:hAnsi="Times New Roman" w:cs="Times New Roman"/>
          <w:sz w:val="28"/>
          <w:szCs w:val="28"/>
        </w:rPr>
        <w:t>»</w:t>
      </w:r>
      <w:r w:rsidR="00F57B79" w:rsidRPr="005A291D">
        <w:rPr>
          <w:rFonts w:ascii="Times New Roman" w:hAnsi="Times New Roman" w:cs="Times New Roman"/>
          <w:sz w:val="28"/>
          <w:szCs w:val="28"/>
        </w:rPr>
        <w:t>, и их работников, а</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также многофункциональных центров предоставления государственных  и</w:t>
      </w:r>
      <w:r w:rsidR="00BB7141" w:rsidRPr="005A291D">
        <w:rPr>
          <w:rFonts w:ascii="Times New Roman" w:hAnsi="Times New Roman" w:cs="Times New Roman"/>
          <w:sz w:val="28"/>
          <w:szCs w:val="28"/>
        </w:rPr>
        <w:t xml:space="preserve"> </w:t>
      </w:r>
      <w:r w:rsidR="00F57B79" w:rsidRPr="005A291D">
        <w:rPr>
          <w:rFonts w:ascii="Times New Roman" w:hAnsi="Times New Roman" w:cs="Times New Roman"/>
          <w:sz w:val="28"/>
          <w:szCs w:val="28"/>
        </w:rPr>
        <w:t>муници</w:t>
      </w:r>
      <w:r w:rsidR="00FF6B3E" w:rsidRPr="005A291D">
        <w:rPr>
          <w:rFonts w:ascii="Times New Roman" w:hAnsi="Times New Roman" w:cs="Times New Roman"/>
          <w:sz w:val="28"/>
          <w:szCs w:val="28"/>
        </w:rPr>
        <w:softHyphen/>
      </w:r>
      <w:r w:rsidR="00F57B79" w:rsidRPr="005A291D">
        <w:rPr>
          <w:rFonts w:ascii="Times New Roman" w:hAnsi="Times New Roman" w:cs="Times New Roman"/>
          <w:sz w:val="28"/>
          <w:szCs w:val="28"/>
        </w:rPr>
        <w:t>пальных услуг и их работников</w:t>
      </w:r>
      <w:r w:rsidR="00BB7141" w:rsidRPr="005A291D">
        <w:rPr>
          <w:rFonts w:ascii="Times New Roman" w:hAnsi="Times New Roman" w:cs="Times New Roman"/>
          <w:sz w:val="28"/>
          <w:szCs w:val="28"/>
        </w:rPr>
        <w:t>»</w:t>
      </w:r>
      <w:r w:rsidR="00F57B79" w:rsidRPr="005A291D">
        <w:rPr>
          <w:rFonts w:ascii="Times New Roman" w:hAnsi="Times New Roman" w:cs="Times New Roman"/>
          <w:sz w:val="28"/>
          <w:szCs w:val="28"/>
        </w:rPr>
        <w:t>.</w:t>
      </w:r>
    </w:p>
    <w:p w:rsidR="00F57B79" w:rsidRPr="005A291D" w:rsidRDefault="00F57B79" w:rsidP="00C93DA9">
      <w:pPr>
        <w:pStyle w:val="ConsPlusNonformat"/>
        <w:ind w:firstLine="709"/>
        <w:jc w:val="both"/>
        <w:rPr>
          <w:rFonts w:ascii="Times New Roman" w:hAnsi="Times New Roman" w:cs="Times New Roman"/>
          <w:sz w:val="28"/>
          <w:szCs w:val="28"/>
        </w:rPr>
      </w:pPr>
      <w:r w:rsidRPr="005A291D">
        <w:rPr>
          <w:rFonts w:ascii="Times New Roman" w:hAnsi="Times New Roman" w:cs="Times New Roman"/>
          <w:sz w:val="28"/>
          <w:szCs w:val="28"/>
        </w:rPr>
        <w:t>5.3. Информирование  заявителей о порядке подачи и рассмотрения жа</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лобы</w:t>
      </w:r>
      <w:r w:rsidR="00BB7141"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осуществляется по телефону, при личном приеме, с использованием </w:t>
      </w:r>
      <w:r w:rsidRPr="005A291D">
        <w:rPr>
          <w:rFonts w:ascii="Times New Roman" w:hAnsi="Times New Roman" w:cs="Times New Roman"/>
          <w:sz w:val="28"/>
          <w:szCs w:val="28"/>
        </w:rPr>
        <w:lastRenderedPageBreak/>
        <w:t>электронной</w:t>
      </w:r>
      <w:r w:rsidR="00BB7141" w:rsidRPr="005A291D">
        <w:rPr>
          <w:rFonts w:ascii="Times New Roman" w:hAnsi="Times New Roman" w:cs="Times New Roman"/>
          <w:sz w:val="28"/>
          <w:szCs w:val="28"/>
        </w:rPr>
        <w:t xml:space="preserve"> </w:t>
      </w:r>
      <w:r w:rsidRPr="005A291D">
        <w:rPr>
          <w:rFonts w:ascii="Times New Roman" w:hAnsi="Times New Roman" w:cs="Times New Roman"/>
          <w:sz w:val="28"/>
          <w:szCs w:val="28"/>
        </w:rPr>
        <w:t xml:space="preserve">почты </w:t>
      </w:r>
      <w:r w:rsidR="00BB7141"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на едином портале и региональном портале.</w:t>
      </w:r>
    </w:p>
    <w:p w:rsidR="00224173" w:rsidRPr="005A291D" w:rsidRDefault="00F57B79"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 xml:space="preserve">5.4.  </w:t>
      </w:r>
      <w:r w:rsidR="00224173" w:rsidRPr="005A291D">
        <w:rPr>
          <w:rFonts w:ascii="Times New Roman" w:hAnsi="Times New Roman" w:cs="Times New Roman"/>
          <w:sz w:val="28"/>
          <w:szCs w:val="28"/>
        </w:rPr>
        <w:t>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w:t>
      </w:r>
    </w:p>
    <w:p w:rsidR="00224173" w:rsidRPr="005A291D" w:rsidRDefault="00224173"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495281" w:rsidRPr="005A291D">
        <w:rPr>
          <w:rFonts w:ascii="Times New Roman" w:hAnsi="Times New Roman" w:cs="Times New Roman"/>
          <w:sz w:val="28"/>
          <w:szCs w:val="28"/>
        </w:rPr>
        <w:t>Управления</w:t>
      </w:r>
      <w:r w:rsidRPr="005A291D">
        <w:rPr>
          <w:rFonts w:ascii="Times New Roman" w:hAnsi="Times New Roman" w:cs="Times New Roman"/>
          <w:sz w:val="28"/>
          <w:szCs w:val="28"/>
        </w:rPr>
        <w:t>, предоставляющего государственную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w:t>
      </w:r>
    </w:p>
    <w:p w:rsidR="00224173" w:rsidRPr="005A291D" w:rsidRDefault="00224173"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224173" w:rsidRPr="005A291D" w:rsidRDefault="00224173"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24173" w:rsidRPr="005A291D" w:rsidRDefault="00224173" w:rsidP="00C93DA9">
      <w:pPr>
        <w:autoSpaceDE w:val="0"/>
        <w:autoSpaceDN w:val="0"/>
        <w:adjustRightInd w:val="0"/>
        <w:ind w:firstLine="709"/>
        <w:rPr>
          <w:rFonts w:ascii="Times New Roman" w:hAnsi="Times New Roman" w:cs="Times New Roman"/>
          <w:sz w:val="28"/>
          <w:szCs w:val="28"/>
        </w:rPr>
      </w:pPr>
      <w:r w:rsidRPr="005A291D">
        <w:rPr>
          <w:rFonts w:ascii="Times New Roman" w:hAnsi="Times New Roman" w:cs="Times New Roman"/>
          <w:sz w:val="28"/>
          <w:szCs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4173" w:rsidRPr="005A291D" w:rsidRDefault="00224173" w:rsidP="008158C1">
      <w:pPr>
        <w:pStyle w:val="ConsPlusNonformat"/>
        <w:tabs>
          <w:tab w:val="left" w:pos="567"/>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t xml:space="preserve">постановление Правительства Ставропольского края от 22 ноября </w:t>
      </w:r>
      <w:r w:rsidRPr="005A291D">
        <w:rPr>
          <w:rFonts w:ascii="Times New Roman" w:hAnsi="Times New Roman" w:cs="Times New Roman"/>
          <w:sz w:val="28"/>
          <w:szCs w:val="28"/>
        </w:rPr>
        <w:br/>
        <w:t>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r w:rsidR="00E96348" w:rsidRPr="005A291D">
        <w:rPr>
          <w:rFonts w:ascii="Times New Roman" w:hAnsi="Times New Roman" w:cs="Times New Roman"/>
          <w:sz w:val="28"/>
          <w:szCs w:val="28"/>
        </w:rPr>
        <w:t>;</w:t>
      </w:r>
    </w:p>
    <w:p w:rsidR="00E96348" w:rsidRPr="005A291D" w:rsidRDefault="00E96348" w:rsidP="008158C1">
      <w:pPr>
        <w:pStyle w:val="ConsPlusNonformat"/>
        <w:tabs>
          <w:tab w:val="left" w:pos="567"/>
          <w:tab w:val="left" w:pos="709"/>
        </w:tabs>
        <w:ind w:firstLine="709"/>
        <w:jc w:val="both"/>
        <w:rPr>
          <w:rFonts w:ascii="Times New Roman" w:hAnsi="Times New Roman" w:cs="Times New Roman"/>
          <w:sz w:val="28"/>
          <w:szCs w:val="28"/>
        </w:rPr>
      </w:pPr>
      <w:r w:rsidRPr="005A291D">
        <w:rPr>
          <w:rFonts w:ascii="Times New Roman" w:hAnsi="Times New Roman"/>
          <w:sz w:val="28"/>
          <w:szCs w:val="28"/>
        </w:rPr>
        <w:t>постановлением администрации Новоселицкого муниципального округа Ставропольского края «Об особенностях подачи и рассмотрения жалоб на решения и действия (без</w:t>
      </w:r>
      <w:r w:rsidRPr="005A291D">
        <w:rPr>
          <w:rFonts w:ascii="Times New Roman" w:hAnsi="Times New Roman"/>
          <w:sz w:val="28"/>
          <w:szCs w:val="28"/>
        </w:rPr>
        <w:softHyphen/>
        <w:t>действия) администрации Новоселицкого муници</w:t>
      </w:r>
      <w:r w:rsidRPr="005A291D">
        <w:rPr>
          <w:rFonts w:ascii="Times New Roman" w:hAnsi="Times New Roman"/>
          <w:sz w:val="28"/>
          <w:szCs w:val="28"/>
        </w:rPr>
        <w:softHyphen/>
        <w:t>пального округа Ставро</w:t>
      </w:r>
      <w:r w:rsidRPr="005A291D">
        <w:rPr>
          <w:rFonts w:ascii="Times New Roman" w:hAnsi="Times New Roman"/>
          <w:sz w:val="28"/>
          <w:szCs w:val="28"/>
        </w:rPr>
        <w:softHyphen/>
        <w:t>польского края, в том числе её отраслевых (функ</w:t>
      </w:r>
      <w:r w:rsidRPr="005A291D">
        <w:rPr>
          <w:rFonts w:ascii="Times New Roman" w:hAnsi="Times New Roman"/>
          <w:sz w:val="28"/>
          <w:szCs w:val="28"/>
        </w:rPr>
        <w:softHyphen/>
        <w:t>циональных) и территори</w:t>
      </w:r>
      <w:r w:rsidRPr="005A291D">
        <w:rPr>
          <w:rFonts w:ascii="Times New Roman" w:hAnsi="Times New Roman"/>
          <w:sz w:val="28"/>
          <w:szCs w:val="28"/>
        </w:rPr>
        <w:softHyphen/>
        <w:t>альных органов, и их должностных лиц, му</w:t>
      </w:r>
      <w:r w:rsidRPr="005A291D">
        <w:rPr>
          <w:rFonts w:ascii="Times New Roman" w:hAnsi="Times New Roman"/>
          <w:sz w:val="28"/>
          <w:szCs w:val="28"/>
        </w:rPr>
        <w:softHyphen/>
        <w:t>ници</w:t>
      </w:r>
      <w:r w:rsidRPr="005A291D">
        <w:rPr>
          <w:rFonts w:ascii="Times New Roman" w:hAnsi="Times New Roman"/>
          <w:sz w:val="28"/>
          <w:szCs w:val="28"/>
        </w:rPr>
        <w:softHyphen/>
        <w:t>пальных служащих, а также на решения и действия (бездействие) много</w:t>
      </w:r>
      <w:r w:rsidRPr="005A291D">
        <w:rPr>
          <w:rFonts w:ascii="Times New Roman" w:hAnsi="Times New Roman"/>
          <w:sz w:val="28"/>
          <w:szCs w:val="28"/>
        </w:rPr>
        <w:softHyphen/>
        <w:t>функционального центра предос</w:t>
      </w:r>
      <w:r w:rsidRPr="005A291D">
        <w:rPr>
          <w:rFonts w:ascii="Times New Roman" w:hAnsi="Times New Roman"/>
          <w:sz w:val="28"/>
          <w:szCs w:val="28"/>
        </w:rPr>
        <w:softHyphen/>
        <w:t>тавления государственных и муниципальных услуг и его работников в части предоставления государственных и муници</w:t>
      </w:r>
      <w:r w:rsidRPr="005A291D">
        <w:rPr>
          <w:rFonts w:ascii="Times New Roman" w:hAnsi="Times New Roman"/>
          <w:sz w:val="28"/>
          <w:szCs w:val="28"/>
        </w:rPr>
        <w:softHyphen/>
        <w:t>пальных ус</w:t>
      </w:r>
      <w:r w:rsidRPr="005A291D">
        <w:rPr>
          <w:rFonts w:ascii="Times New Roman" w:hAnsi="Times New Roman"/>
          <w:sz w:val="28"/>
          <w:szCs w:val="28"/>
        </w:rPr>
        <w:softHyphen/>
        <w:t>луг».</w:t>
      </w:r>
      <w:r w:rsidRPr="005A291D">
        <w:rPr>
          <w:rFonts w:ascii="Times New Roman" w:hAnsi="Times New Roman" w:cs="Times New Roman"/>
          <w:sz w:val="28"/>
          <w:szCs w:val="28"/>
        </w:rPr>
        <w:t xml:space="preserve"> </w:t>
      </w:r>
    </w:p>
    <w:p w:rsidR="00F57B79" w:rsidRPr="005A291D" w:rsidRDefault="00F57B79" w:rsidP="008158C1">
      <w:pPr>
        <w:pStyle w:val="ConsPlusNonformat"/>
        <w:tabs>
          <w:tab w:val="left" w:pos="567"/>
          <w:tab w:val="left" w:pos="709"/>
        </w:tabs>
        <w:ind w:firstLine="709"/>
        <w:jc w:val="both"/>
        <w:rPr>
          <w:rFonts w:ascii="Times New Roman" w:hAnsi="Times New Roman" w:cs="Times New Roman"/>
          <w:sz w:val="28"/>
          <w:szCs w:val="28"/>
        </w:rPr>
      </w:pPr>
      <w:r w:rsidRPr="005A291D">
        <w:rPr>
          <w:rFonts w:ascii="Times New Roman" w:hAnsi="Times New Roman" w:cs="Times New Roman"/>
          <w:sz w:val="28"/>
          <w:szCs w:val="28"/>
        </w:rPr>
        <w:lastRenderedPageBreak/>
        <w:t>5.5. Информация, указанная в настоящем разделе, подлежит обязатель</w:t>
      </w:r>
      <w:r w:rsidR="00FF6B3E" w:rsidRPr="005A291D">
        <w:rPr>
          <w:rFonts w:ascii="Times New Roman" w:hAnsi="Times New Roman" w:cs="Times New Roman"/>
          <w:sz w:val="28"/>
          <w:szCs w:val="28"/>
        </w:rPr>
        <w:softHyphen/>
      </w:r>
      <w:r w:rsidRPr="005A291D">
        <w:rPr>
          <w:rFonts w:ascii="Times New Roman" w:hAnsi="Times New Roman" w:cs="Times New Roman"/>
          <w:sz w:val="28"/>
          <w:szCs w:val="28"/>
        </w:rPr>
        <w:t>ному размещению на едином портале и региональном портале.</w:t>
      </w:r>
    </w:p>
    <w:p w:rsidR="00F57B79" w:rsidRPr="005A291D" w:rsidRDefault="00F57B79" w:rsidP="00C93DA9">
      <w:pPr>
        <w:pStyle w:val="ConsPlusNormal"/>
        <w:ind w:firstLine="709"/>
        <w:jc w:val="both"/>
        <w:rPr>
          <w:rFonts w:ascii="Times New Roman" w:hAnsi="Times New Roman" w:cs="Times New Roman"/>
          <w:sz w:val="28"/>
          <w:szCs w:val="28"/>
        </w:rPr>
      </w:pPr>
    </w:p>
    <w:p w:rsidR="00B245E1" w:rsidRPr="005A291D" w:rsidRDefault="00B245E1" w:rsidP="006B650B">
      <w:pPr>
        <w:pStyle w:val="ConsPlusNormal"/>
        <w:jc w:val="both"/>
        <w:rPr>
          <w:rFonts w:ascii="Times New Roman" w:hAnsi="Times New Roman" w:cs="Times New Roman"/>
          <w:sz w:val="28"/>
          <w:szCs w:val="28"/>
        </w:rPr>
      </w:pPr>
    </w:p>
    <w:p w:rsidR="00B245E1" w:rsidRPr="005A291D" w:rsidRDefault="00B245E1" w:rsidP="006B650B">
      <w:pPr>
        <w:pStyle w:val="ConsPlusNormal"/>
        <w:jc w:val="both"/>
        <w:rPr>
          <w:rFonts w:ascii="Times New Roman" w:hAnsi="Times New Roman" w:cs="Times New Roman"/>
          <w:sz w:val="28"/>
          <w:szCs w:val="28"/>
        </w:rPr>
      </w:pPr>
    </w:p>
    <w:p w:rsidR="00B245E1" w:rsidRPr="005A291D" w:rsidRDefault="00B245E1" w:rsidP="006B650B">
      <w:pPr>
        <w:pStyle w:val="ConsPlusNormal"/>
        <w:jc w:val="both"/>
        <w:rPr>
          <w:rFonts w:ascii="Times New Roman" w:hAnsi="Times New Roman" w:cs="Times New Roman"/>
          <w:sz w:val="28"/>
          <w:szCs w:val="28"/>
        </w:rPr>
      </w:pPr>
    </w:p>
    <w:p w:rsidR="00B245E1" w:rsidRPr="005A291D" w:rsidRDefault="00B245E1" w:rsidP="006B650B">
      <w:pPr>
        <w:pStyle w:val="ConsPlusNormal"/>
        <w:jc w:val="both"/>
        <w:rPr>
          <w:rFonts w:ascii="Times New Roman" w:hAnsi="Times New Roman" w:cs="Times New Roman"/>
          <w:sz w:val="28"/>
          <w:szCs w:val="28"/>
        </w:rPr>
      </w:pPr>
    </w:p>
    <w:p w:rsidR="00B245E1" w:rsidRPr="005A291D" w:rsidRDefault="00B245E1" w:rsidP="006B650B">
      <w:pPr>
        <w:pStyle w:val="ConsPlusNormal"/>
        <w:jc w:val="both"/>
        <w:rPr>
          <w:rFonts w:ascii="Times New Roman" w:hAnsi="Times New Roman" w:cs="Times New Roman"/>
          <w:sz w:val="28"/>
          <w:szCs w:val="28"/>
        </w:rPr>
      </w:pPr>
    </w:p>
    <w:p w:rsidR="00B245E1" w:rsidRPr="005A291D" w:rsidRDefault="00B245E1" w:rsidP="006B650B">
      <w:pPr>
        <w:pStyle w:val="ConsPlusNormal"/>
        <w:jc w:val="both"/>
        <w:rPr>
          <w:rFonts w:ascii="Times New Roman" w:hAnsi="Times New Roman" w:cs="Times New Roman"/>
          <w:sz w:val="28"/>
          <w:szCs w:val="28"/>
        </w:rPr>
      </w:pPr>
    </w:p>
    <w:p w:rsidR="00B245E1" w:rsidRPr="005A291D" w:rsidRDefault="00B245E1" w:rsidP="006B650B">
      <w:pPr>
        <w:pStyle w:val="ConsPlusNormal"/>
        <w:jc w:val="both"/>
        <w:rPr>
          <w:rFonts w:ascii="Times New Roman" w:hAnsi="Times New Roman" w:cs="Times New Roman"/>
          <w:sz w:val="28"/>
          <w:szCs w:val="28"/>
        </w:rPr>
      </w:pPr>
    </w:p>
    <w:p w:rsidR="00B245E1" w:rsidRPr="005A291D" w:rsidRDefault="00B245E1" w:rsidP="006B650B">
      <w:pPr>
        <w:pStyle w:val="ConsPlusNormal"/>
        <w:jc w:val="both"/>
        <w:rPr>
          <w:rFonts w:ascii="Times New Roman" w:hAnsi="Times New Roman" w:cs="Times New Roman"/>
          <w:sz w:val="28"/>
          <w:szCs w:val="28"/>
        </w:rPr>
      </w:pPr>
    </w:p>
    <w:p w:rsidR="00B245E1" w:rsidRPr="005A291D" w:rsidRDefault="00B245E1" w:rsidP="006B650B">
      <w:pPr>
        <w:pStyle w:val="ConsPlusNormal"/>
        <w:jc w:val="both"/>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17063E" w:rsidRPr="005A291D" w:rsidTr="00FE6997">
        <w:trPr>
          <w:trHeight w:val="4678"/>
        </w:trPr>
        <w:tc>
          <w:tcPr>
            <w:tcW w:w="4077" w:type="dxa"/>
          </w:tcPr>
          <w:p w:rsidR="0017063E" w:rsidRPr="005A291D" w:rsidRDefault="00BC0570" w:rsidP="006415AC">
            <w:pPr>
              <w:pStyle w:val="ConsPlusNormal"/>
              <w:rPr>
                <w:rFonts w:ascii="Times New Roman" w:hAnsi="Times New Roman" w:cs="Times New Roman"/>
                <w:sz w:val="24"/>
                <w:szCs w:val="24"/>
              </w:rPr>
            </w:pPr>
            <w:r w:rsidRPr="005A291D">
              <w:rPr>
                <w:rFonts w:ascii="Times New Roman" w:hAnsi="Times New Roman" w:cs="Times New Roman"/>
                <w:sz w:val="24"/>
                <w:szCs w:val="24"/>
              </w:rPr>
              <w:t xml:space="preserve">                              </w:t>
            </w:r>
          </w:p>
        </w:tc>
        <w:tc>
          <w:tcPr>
            <w:tcW w:w="5529" w:type="dxa"/>
          </w:tcPr>
          <w:p w:rsidR="006106E9" w:rsidRPr="005A291D" w:rsidRDefault="00F922B4" w:rsidP="008852BD">
            <w:pPr>
              <w:pStyle w:val="ConsPlusNormal"/>
              <w:outlineLvl w:val="1"/>
              <w:rPr>
                <w:rFonts w:ascii="Times New Roman" w:hAnsi="Times New Roman" w:cs="Times New Roman"/>
                <w:sz w:val="24"/>
                <w:szCs w:val="24"/>
              </w:rPr>
            </w:pPr>
            <w:r w:rsidRPr="005A291D">
              <w:rPr>
                <w:rFonts w:ascii="Times New Roman" w:hAnsi="Times New Roman" w:cs="Times New Roman"/>
                <w:sz w:val="24"/>
                <w:szCs w:val="24"/>
              </w:rPr>
              <w:t xml:space="preserve">             </w:t>
            </w:r>
            <w:r w:rsidR="008852BD"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w:t>
            </w: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6106E9" w:rsidRPr="005A291D" w:rsidRDefault="006106E9" w:rsidP="008852BD">
            <w:pPr>
              <w:pStyle w:val="ConsPlusNormal"/>
              <w:outlineLvl w:val="1"/>
              <w:rPr>
                <w:rFonts w:ascii="Times New Roman" w:hAnsi="Times New Roman" w:cs="Times New Roman"/>
                <w:sz w:val="24"/>
                <w:szCs w:val="24"/>
              </w:rPr>
            </w:pPr>
          </w:p>
          <w:p w:rsidR="0017063E" w:rsidRPr="005A291D" w:rsidRDefault="0017063E" w:rsidP="006106E9">
            <w:pPr>
              <w:pStyle w:val="ConsPlusNormal"/>
              <w:jc w:val="center"/>
              <w:outlineLvl w:val="1"/>
              <w:rPr>
                <w:rFonts w:ascii="Times New Roman" w:hAnsi="Times New Roman" w:cs="Times New Roman"/>
                <w:sz w:val="24"/>
                <w:szCs w:val="24"/>
              </w:rPr>
            </w:pPr>
            <w:r w:rsidRPr="005A291D">
              <w:rPr>
                <w:rFonts w:ascii="Times New Roman" w:hAnsi="Times New Roman" w:cs="Times New Roman"/>
                <w:sz w:val="24"/>
                <w:szCs w:val="24"/>
              </w:rPr>
              <w:t>Приложение 1</w:t>
            </w:r>
          </w:p>
          <w:p w:rsidR="0017063E" w:rsidRPr="005A291D" w:rsidRDefault="0017063E" w:rsidP="00FE6997">
            <w:pPr>
              <w:pStyle w:val="ConsPlusNormal"/>
              <w:ind w:firstLine="34"/>
              <w:jc w:val="both"/>
              <w:rPr>
                <w:rFonts w:ascii="Times New Roman" w:hAnsi="Times New Roman" w:cs="Times New Roman"/>
                <w:sz w:val="24"/>
                <w:szCs w:val="24"/>
              </w:rPr>
            </w:pPr>
            <w:r w:rsidRPr="005A291D">
              <w:rPr>
                <w:rFonts w:ascii="Times New Roman" w:hAnsi="Times New Roman" w:cs="Times New Roman"/>
                <w:sz w:val="24"/>
                <w:szCs w:val="24"/>
              </w:rPr>
              <w:t>к административному регламенту предоставления управлением труда и социальной защиты насе</w:t>
            </w:r>
            <w:r w:rsidR="00F922B4" w:rsidRPr="005A291D">
              <w:rPr>
                <w:rFonts w:ascii="Times New Roman" w:hAnsi="Times New Roman" w:cs="Times New Roman"/>
                <w:sz w:val="24"/>
                <w:szCs w:val="24"/>
              </w:rPr>
              <w:t>ле</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ния администрации Новоселицкого муни</w:t>
            </w:r>
            <w:r w:rsidR="00F922B4" w:rsidRPr="005A291D">
              <w:rPr>
                <w:rFonts w:ascii="Times New Roman" w:hAnsi="Times New Roman" w:cs="Times New Roman"/>
                <w:sz w:val="24"/>
                <w:szCs w:val="24"/>
              </w:rPr>
              <w:t>ципаль</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 xml:space="preserve">ного </w:t>
            </w:r>
            <w:r w:rsidR="00AD5508" w:rsidRPr="005A291D">
              <w:rPr>
                <w:rFonts w:ascii="Times New Roman" w:hAnsi="Times New Roman" w:cs="Times New Roman"/>
                <w:sz w:val="24"/>
                <w:szCs w:val="24"/>
              </w:rPr>
              <w:lastRenderedPageBreak/>
              <w:t>округа</w:t>
            </w:r>
            <w:r w:rsidRPr="005A291D">
              <w:rPr>
                <w:rFonts w:ascii="Times New Roman" w:hAnsi="Times New Roman" w:cs="Times New Roman"/>
                <w:sz w:val="24"/>
                <w:szCs w:val="24"/>
              </w:rPr>
              <w:t xml:space="preserve"> Ставропольског</w:t>
            </w:r>
            <w:r w:rsidR="00DC12C1" w:rsidRPr="005A291D">
              <w:rPr>
                <w:rFonts w:ascii="Times New Roman" w:hAnsi="Times New Roman" w:cs="Times New Roman"/>
                <w:sz w:val="24"/>
                <w:szCs w:val="24"/>
              </w:rPr>
              <w:t>о</w:t>
            </w:r>
            <w:r w:rsidRPr="005A291D">
              <w:rPr>
                <w:rFonts w:ascii="Times New Roman" w:hAnsi="Times New Roman" w:cs="Times New Roman"/>
                <w:sz w:val="24"/>
                <w:szCs w:val="24"/>
              </w:rPr>
              <w:t xml:space="preserve">  края государстве</w:t>
            </w:r>
            <w:r w:rsidR="008158C1" w:rsidRPr="005A291D">
              <w:rPr>
                <w:rFonts w:ascii="Times New Roman" w:hAnsi="Times New Roman" w:cs="Times New Roman"/>
                <w:sz w:val="24"/>
                <w:szCs w:val="24"/>
              </w:rPr>
              <w:t>н</w:t>
            </w:r>
            <w:r w:rsidRPr="005A291D">
              <w:rPr>
                <w:rFonts w:ascii="Times New Roman" w:hAnsi="Times New Roman" w:cs="Times New Roman"/>
                <w:sz w:val="24"/>
                <w:szCs w:val="24"/>
              </w:rPr>
              <w:t>н</w:t>
            </w:r>
            <w:r w:rsidR="008158C1" w:rsidRPr="005A291D">
              <w:rPr>
                <w:rFonts w:ascii="Times New Roman" w:hAnsi="Times New Roman" w:cs="Times New Roman"/>
                <w:sz w:val="24"/>
                <w:szCs w:val="24"/>
              </w:rPr>
              <w:t xml:space="preserve">ой </w:t>
            </w:r>
            <w:r w:rsidRPr="005A291D">
              <w:rPr>
                <w:rFonts w:ascii="Times New Roman" w:hAnsi="Times New Roman" w:cs="Times New Roman"/>
                <w:sz w:val="24"/>
                <w:szCs w:val="24"/>
              </w:rPr>
              <w:t xml:space="preserve">услуги </w:t>
            </w:r>
            <w:r w:rsidR="007D1415" w:rsidRPr="005A291D">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w:t>
            </w:r>
            <w:r w:rsidR="00092FA1" w:rsidRPr="005A291D">
              <w:rPr>
                <w:rFonts w:ascii="Times New Roman" w:hAnsi="Times New Roman" w:cs="Times New Roman"/>
                <w:sz w:val="24"/>
                <w:szCs w:val="24"/>
              </w:rPr>
              <w:t>рации»</w:t>
            </w:r>
          </w:p>
          <w:p w:rsidR="0017063E" w:rsidRPr="005A291D" w:rsidRDefault="0017063E" w:rsidP="0017063E">
            <w:pPr>
              <w:pStyle w:val="ConsPlusNormal"/>
              <w:ind w:left="1416"/>
              <w:rPr>
                <w:rFonts w:ascii="Times New Roman" w:hAnsi="Times New Roman" w:cs="Times New Roman"/>
                <w:sz w:val="24"/>
                <w:szCs w:val="24"/>
              </w:rPr>
            </w:pPr>
            <w:r w:rsidRPr="005A291D">
              <w:rPr>
                <w:rFonts w:ascii="Times New Roman" w:hAnsi="Times New Roman" w:cs="Times New Roman"/>
                <w:sz w:val="24"/>
                <w:szCs w:val="24"/>
              </w:rPr>
              <w:t xml:space="preserve">                                                                 </w:t>
            </w:r>
          </w:p>
          <w:p w:rsidR="0017063E" w:rsidRPr="005A291D" w:rsidRDefault="0017063E" w:rsidP="0017063E">
            <w:pPr>
              <w:pStyle w:val="ConsPlusNormal"/>
              <w:rPr>
                <w:rFonts w:ascii="Times New Roman" w:hAnsi="Times New Roman" w:cs="Times New Roman"/>
                <w:sz w:val="24"/>
                <w:szCs w:val="24"/>
              </w:rPr>
            </w:pPr>
          </w:p>
        </w:tc>
      </w:tr>
    </w:tbl>
    <w:p w:rsidR="00816502" w:rsidRPr="005A291D" w:rsidRDefault="00816502" w:rsidP="00F922B4">
      <w:pPr>
        <w:pStyle w:val="ConsPlusNormal"/>
        <w:jc w:val="center"/>
        <w:rPr>
          <w:rFonts w:ascii="Times New Roman" w:hAnsi="Times New Roman" w:cs="Times New Roman"/>
          <w:sz w:val="28"/>
          <w:szCs w:val="28"/>
        </w:rPr>
      </w:pPr>
      <w:r w:rsidRPr="005A291D">
        <w:rPr>
          <w:rFonts w:ascii="Times New Roman" w:hAnsi="Times New Roman" w:cs="Times New Roman"/>
          <w:sz w:val="28"/>
          <w:szCs w:val="28"/>
        </w:rPr>
        <w:lastRenderedPageBreak/>
        <w:t>БЛОК-СХЕМА</w:t>
      </w:r>
    </w:p>
    <w:p w:rsidR="00BC0570" w:rsidRPr="005A291D" w:rsidRDefault="00816502" w:rsidP="00F922B4">
      <w:pPr>
        <w:pStyle w:val="ConsPlusNormal"/>
        <w:jc w:val="center"/>
        <w:rPr>
          <w:rFonts w:ascii="Times New Roman" w:hAnsi="Times New Roman" w:cs="Times New Roman"/>
          <w:sz w:val="24"/>
          <w:szCs w:val="24"/>
        </w:rPr>
      </w:pPr>
      <w:r w:rsidRPr="005A291D">
        <w:rPr>
          <w:rFonts w:ascii="Times New Roman" w:hAnsi="Times New Roman" w:cs="Times New Roman"/>
          <w:sz w:val="28"/>
          <w:szCs w:val="28"/>
        </w:rPr>
        <w:t>НАЗНАЧЕНИЯ И ВЫПЛАТЫ ЕЖЕМЕСЯЧНОЙ ДЕНЕЖНОЙ ВЫПЛАТЫ</w:t>
      </w:r>
    </w:p>
    <w:p w:rsidR="008852BD" w:rsidRPr="005A291D" w:rsidRDefault="003E673E" w:rsidP="008852BD">
      <w:pPr>
        <w:pStyle w:val="ConsPlusNormal"/>
        <w:widowControl/>
        <w:tabs>
          <w:tab w:val="num" w:pos="-1309"/>
        </w:tabs>
        <w:spacing w:line="240" w:lineRule="exact"/>
        <w:ind w:right="119"/>
        <w:outlineLvl w:val="0"/>
        <w:rPr>
          <w:szCs w:val="28"/>
        </w:rPr>
      </w:pPr>
      <w:r>
        <w:rPr>
          <w:noProof/>
          <w:sz w:val="20"/>
        </w:rPr>
        <mc:AlternateContent>
          <mc:Choice Requires="wps">
            <w:drawing>
              <wp:anchor distT="0" distB="0" distL="114300" distR="114300" simplePos="0" relativeHeight="251688960" behindDoc="0" locked="0" layoutInCell="1" allowOverlap="1">
                <wp:simplePos x="0" y="0"/>
                <wp:positionH relativeFrom="column">
                  <wp:posOffset>8201025</wp:posOffset>
                </wp:positionH>
                <wp:positionV relativeFrom="paragraph">
                  <wp:posOffset>715645</wp:posOffset>
                </wp:positionV>
                <wp:extent cx="6350" cy="1754505"/>
                <wp:effectExtent l="12700" t="5080" r="9525" b="12065"/>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54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8E94F" id="Line 4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75pt,56.35pt" to="646.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sHAIAADc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"/>
            </w:pict>
          </mc:Fallback>
        </mc:AlternateContent>
      </w:r>
      <w:r>
        <w:rPr>
          <w:noProof/>
          <w:sz w:val="20"/>
        </w:rPr>
        <mc:AlternateContent>
          <mc:Choice Requires="wps">
            <w:drawing>
              <wp:anchor distT="0" distB="0" distL="114300" distR="114300" simplePos="0" relativeHeight="251689984" behindDoc="0" locked="0" layoutInCell="1" allowOverlap="1">
                <wp:simplePos x="0" y="0"/>
                <wp:positionH relativeFrom="column">
                  <wp:posOffset>7934325</wp:posOffset>
                </wp:positionH>
                <wp:positionV relativeFrom="paragraph">
                  <wp:posOffset>3670300</wp:posOffset>
                </wp:positionV>
                <wp:extent cx="266700" cy="9525"/>
                <wp:effectExtent l="22225" t="54610" r="6350" b="50165"/>
                <wp:wrapNone/>
                <wp:docPr id="4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3F16F" id="Line 45"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75pt,289pt" to="645.75pt,2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">
                <v:stroke endarrow="block"/>
              </v:line>
            </w:pict>
          </mc:Fallback>
        </mc:AlternateContent>
      </w:r>
    </w:p>
    <w:p w:rsidR="008852BD" w:rsidRPr="005A291D" w:rsidRDefault="008852BD" w:rsidP="00FE6997">
      <w:pPr>
        <w:tabs>
          <w:tab w:val="num" w:pos="-1309"/>
        </w:tabs>
        <w:ind w:right="119"/>
        <w:rPr>
          <w:szCs w:val="28"/>
        </w:rPr>
      </w:pPr>
    </w:p>
    <w:p w:rsidR="008852BD" w:rsidRPr="005A291D" w:rsidRDefault="003E673E" w:rsidP="00A452BF">
      <w:pPr>
        <w:tabs>
          <w:tab w:val="num" w:pos="-1309"/>
          <w:tab w:val="left" w:pos="7351"/>
        </w:tabs>
        <w:ind w:right="119"/>
        <w:rPr>
          <w:szCs w:val="28"/>
        </w:rPr>
      </w:pPr>
      <w:r>
        <w:rPr>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2356485</wp:posOffset>
                </wp:positionH>
                <wp:positionV relativeFrom="paragraph">
                  <wp:posOffset>50800</wp:posOffset>
                </wp:positionV>
                <wp:extent cx="1616075" cy="499745"/>
                <wp:effectExtent l="6985" t="5715" r="5715" b="8890"/>
                <wp:wrapNone/>
                <wp:docPr id="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499745"/>
                        </a:xfrm>
                        <a:prstGeom prst="rect">
                          <a:avLst/>
                        </a:prstGeom>
                        <a:solidFill>
                          <a:srgbClr val="FFFFFF"/>
                        </a:solidFill>
                        <a:ln w="9525">
                          <a:solidFill>
                            <a:srgbClr val="000000"/>
                          </a:solidFill>
                          <a:miter lim="800000"/>
                          <a:headEnd/>
                          <a:tailEnd/>
                        </a:ln>
                      </wps:spPr>
                      <wps:txbx>
                        <w:txbxContent>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Информирование и</w:t>
                            </w:r>
                          </w:p>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 xml:space="preserve"> 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left:0;text-align:left;margin-left:185.55pt;margin-top:4pt;width:127.25pt;height:3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">
                <v:textbox>
                  <w:txbxContent>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Информирование и</w:t>
                      </w:r>
                    </w:p>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 xml:space="preserve"> консультирование</w:t>
                      </w:r>
                    </w:p>
                  </w:txbxContent>
                </v:textbox>
              </v:rect>
            </w:pict>
          </mc:Fallback>
        </mc:AlternateContent>
      </w:r>
      <w:r w:rsidR="00A452BF" w:rsidRPr="005A291D">
        <w:rPr>
          <w:szCs w:val="28"/>
        </w:rPr>
        <w:tab/>
      </w:r>
    </w:p>
    <w:p w:rsidR="008852BD" w:rsidRPr="005A291D" w:rsidRDefault="003E673E" w:rsidP="00FE6997">
      <w:pPr>
        <w:tabs>
          <w:tab w:val="num" w:pos="-1309"/>
        </w:tabs>
        <w:ind w:right="119"/>
        <w:rPr>
          <w:szCs w:val="28"/>
        </w:rPr>
      </w:pPr>
      <w:r>
        <w:rPr>
          <w:noProof/>
          <w:szCs w:val="28"/>
          <w:lang w:eastAsia="ru-RU"/>
        </w:rPr>
        <mc:AlternateContent>
          <mc:Choice Requires="wps">
            <w:drawing>
              <wp:anchor distT="0" distB="0" distL="114300" distR="114300" simplePos="0" relativeHeight="251718656" behindDoc="0" locked="0" layoutInCell="1" allowOverlap="1">
                <wp:simplePos x="0" y="0"/>
                <wp:positionH relativeFrom="column">
                  <wp:posOffset>3972560</wp:posOffset>
                </wp:positionH>
                <wp:positionV relativeFrom="paragraph">
                  <wp:posOffset>71120</wp:posOffset>
                </wp:positionV>
                <wp:extent cx="1967865" cy="0"/>
                <wp:effectExtent l="13335" t="6350" r="9525" b="12700"/>
                <wp:wrapNone/>
                <wp:docPr id="4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DADD7" id="_x0000_t32" coordsize="21600,21600" o:spt="32" o:oned="t" path="m,l21600,21600e" filled="f">
                <v:path arrowok="t" fillok="f" o:connecttype="none"/>
                <o:lock v:ext="edit" shapetype="t"/>
              </v:shapetype>
              <v:shape id="AutoShape 72" o:spid="_x0000_s1026" type="#_x0000_t32" style="position:absolute;margin-left:312.8pt;margin-top:5.6pt;width:154.9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qj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"/>
            </w:pict>
          </mc:Fallback>
        </mc:AlternateContent>
      </w:r>
      <w:r>
        <w:rPr>
          <w:noProof/>
          <w:szCs w:val="28"/>
          <w:lang w:eastAsia="ru-RU"/>
        </w:rPr>
        <mc:AlternateContent>
          <mc:Choice Requires="wps">
            <w:drawing>
              <wp:anchor distT="0" distB="0" distL="114300" distR="114300" simplePos="0" relativeHeight="251719680" behindDoc="0" locked="0" layoutInCell="1" allowOverlap="1">
                <wp:simplePos x="0" y="0"/>
                <wp:positionH relativeFrom="column">
                  <wp:posOffset>5940425</wp:posOffset>
                </wp:positionH>
                <wp:positionV relativeFrom="paragraph">
                  <wp:posOffset>71120</wp:posOffset>
                </wp:positionV>
                <wp:extent cx="0" cy="1296670"/>
                <wp:effectExtent l="9525" t="6350" r="9525" b="11430"/>
                <wp:wrapNone/>
                <wp:docPr id="3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8BFD8" id="AutoShape 73" o:spid="_x0000_s1026" type="#_x0000_t32" style="position:absolute;margin-left:467.75pt;margin-top:5.6pt;width:0;height:10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fD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"/>
            </w:pict>
          </mc:Fallback>
        </mc:AlternateContent>
      </w:r>
    </w:p>
    <w:p w:rsidR="008852BD" w:rsidRPr="005A291D" w:rsidRDefault="003E673E" w:rsidP="00FE6997">
      <w:pPr>
        <w:tabs>
          <w:tab w:val="num" w:pos="-1309"/>
        </w:tabs>
        <w:ind w:right="119"/>
        <w:rPr>
          <w:szCs w:val="28"/>
        </w:rPr>
      </w:pPr>
      <w:r>
        <w:rPr>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4208780</wp:posOffset>
                </wp:positionH>
                <wp:positionV relativeFrom="paragraph">
                  <wp:posOffset>107950</wp:posOffset>
                </wp:positionV>
                <wp:extent cx="1666875" cy="609600"/>
                <wp:effectExtent l="11430" t="13970" r="7620" b="5080"/>
                <wp:wrapNone/>
                <wp:docPr id="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09600"/>
                        </a:xfrm>
                        <a:prstGeom prst="rect">
                          <a:avLst/>
                        </a:prstGeom>
                        <a:solidFill>
                          <a:srgbClr val="FFFFFF"/>
                        </a:solidFill>
                        <a:ln w="9525">
                          <a:solidFill>
                            <a:srgbClr val="000000"/>
                          </a:solidFill>
                          <a:miter lim="800000"/>
                          <a:headEnd/>
                          <a:tailEnd/>
                        </a:ln>
                      </wps:spPr>
                      <wps:txbx>
                        <w:txbxContent>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31.4pt;margin-top:8.5pt;width:131.2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">
                <v:textbox>
                  <w:txbxContent>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Формирование и направление межведомственных  запросов</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4143375</wp:posOffset>
                </wp:positionH>
                <wp:positionV relativeFrom="paragraph">
                  <wp:posOffset>9543415</wp:posOffset>
                </wp:positionV>
                <wp:extent cx="325120" cy="228600"/>
                <wp:effectExtent l="41275" t="10160" r="5080" b="56515"/>
                <wp:wrapNone/>
                <wp:docPr id="3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906C" id="Line 69"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751.45pt" to="351.85pt,7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jtNwIAAFo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9366250</wp:posOffset>
                </wp:positionH>
                <wp:positionV relativeFrom="paragraph">
                  <wp:posOffset>2433320</wp:posOffset>
                </wp:positionV>
                <wp:extent cx="6350" cy="1754505"/>
                <wp:effectExtent l="6350" t="5715" r="6350" b="1143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54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D50A" id="Line 6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191.6pt" to="738pt,3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6iHQIAADc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"/>
            </w:pict>
          </mc:Fallback>
        </mc:AlternateContent>
      </w:r>
    </w:p>
    <w:p w:rsidR="008852BD" w:rsidRPr="005A291D" w:rsidRDefault="003E673E" w:rsidP="00FE6997">
      <w:pPr>
        <w:tabs>
          <w:tab w:val="num" w:pos="-1309"/>
        </w:tabs>
        <w:ind w:right="119"/>
        <w:rPr>
          <w:szCs w:val="28"/>
        </w:rPr>
      </w:pPr>
      <w:r>
        <w:rPr>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3063875</wp:posOffset>
                </wp:positionH>
                <wp:positionV relativeFrom="paragraph">
                  <wp:posOffset>38735</wp:posOffset>
                </wp:positionV>
                <wp:extent cx="0" cy="233680"/>
                <wp:effectExtent l="57150" t="10160" r="57150" b="2286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340BE" id="Line 3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3.05pt" to="241.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hS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hpEi&#10;HfToUSiOYAva9MYV4FKpnQ3V0bN6No+afnNI6aol6sAjx5eLgbgsRCRvQsLGGciw7z9rBj7k6HUU&#10;6tzYLkCCBOgc+3G594OfPaLDIYXTyXQ6X8R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">
                <v:stroke endarrow="block"/>
              </v:line>
            </w:pict>
          </mc:Fallback>
        </mc:AlternateContent>
      </w:r>
    </w:p>
    <w:p w:rsidR="008852BD" w:rsidRPr="005A291D" w:rsidRDefault="003E673E" w:rsidP="00FE6997">
      <w:pPr>
        <w:tabs>
          <w:tab w:val="num" w:pos="-1309"/>
        </w:tabs>
        <w:ind w:right="119"/>
        <w:rPr>
          <w:szCs w:val="28"/>
        </w:rPr>
      </w:pPr>
      <w:r>
        <w:rPr>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2379345</wp:posOffset>
                </wp:positionH>
                <wp:positionV relativeFrom="paragraph">
                  <wp:posOffset>102235</wp:posOffset>
                </wp:positionV>
                <wp:extent cx="1676400" cy="421005"/>
                <wp:effectExtent l="10795" t="6350" r="8255" b="10795"/>
                <wp:wrapNone/>
                <wp:docPr id="3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1005"/>
                        </a:xfrm>
                        <a:prstGeom prst="rect">
                          <a:avLst/>
                        </a:prstGeom>
                        <a:solidFill>
                          <a:srgbClr val="FFFFFF"/>
                        </a:solidFill>
                        <a:ln w="9525">
                          <a:solidFill>
                            <a:srgbClr val="000000"/>
                          </a:solidFill>
                          <a:miter lim="800000"/>
                          <a:headEnd/>
                          <a:tailEnd/>
                        </a:ln>
                      </wps:spPr>
                      <wps:txbx>
                        <w:txbxContent>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Прием и регистрация</w:t>
                            </w:r>
                          </w:p>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left:0;text-align:left;margin-left:187.35pt;margin-top:8.05pt;width:132pt;height:3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fpLAIAAFAEAAAOAAAAZHJzL2Uyb0RvYy54bWysVNuO0zAQfUfiHyy/01xIu9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">
                <v:textbox>
                  <w:txbxContent>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Прием и регистрация</w:t>
                      </w:r>
                    </w:p>
                    <w:p w:rsidR="0015188B" w:rsidRPr="00E305FB" w:rsidRDefault="0015188B" w:rsidP="008852BD">
                      <w:pPr>
                        <w:ind w:firstLine="0"/>
                        <w:rPr>
                          <w:rFonts w:ascii="Times New Roman" w:hAnsi="Times New Roman" w:cs="Times New Roman"/>
                          <w:sz w:val="24"/>
                          <w:szCs w:val="24"/>
                        </w:rPr>
                      </w:pPr>
                      <w:r w:rsidRPr="00E305FB">
                        <w:rPr>
                          <w:rFonts w:ascii="Times New Roman" w:hAnsi="Times New Roman" w:cs="Times New Roman"/>
                          <w:sz w:val="24"/>
                          <w:szCs w:val="24"/>
                        </w:rPr>
                        <w:t>документов</w:t>
                      </w:r>
                    </w:p>
                  </w:txbxContent>
                </v:textbox>
              </v:rect>
            </w:pict>
          </mc:Fallback>
        </mc:AlternateContent>
      </w:r>
      <w:r>
        <w:rPr>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237490</wp:posOffset>
                </wp:positionH>
                <wp:positionV relativeFrom="paragraph">
                  <wp:posOffset>376555</wp:posOffset>
                </wp:positionV>
                <wp:extent cx="1684655" cy="1029970"/>
                <wp:effectExtent l="12065" t="13970" r="8255" b="13335"/>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1029970"/>
                        </a:xfrm>
                        <a:prstGeom prst="rect">
                          <a:avLst/>
                        </a:prstGeom>
                        <a:solidFill>
                          <a:srgbClr val="FFFFFF"/>
                        </a:solidFill>
                        <a:ln w="9525">
                          <a:solidFill>
                            <a:srgbClr val="000000"/>
                          </a:solidFill>
                          <a:miter lim="800000"/>
                          <a:headEnd/>
                          <a:tailEnd/>
                        </a:ln>
                      </wps:spPr>
                      <wps:txbx>
                        <w:txbxContent>
                          <w:p w:rsidR="0015188B" w:rsidRPr="00E305FB" w:rsidRDefault="0015188B" w:rsidP="008158C1">
                            <w:pPr>
                              <w:spacing w:line="240" w:lineRule="exact"/>
                              <w:ind w:firstLine="0"/>
                              <w:rPr>
                                <w:rFonts w:ascii="Times New Roman" w:hAnsi="Times New Roman" w:cs="Times New Roman"/>
                                <w:sz w:val="24"/>
                                <w:szCs w:val="24"/>
                              </w:rPr>
                            </w:pPr>
                            <w:r w:rsidRPr="00E305FB">
                              <w:rPr>
                                <w:rFonts w:ascii="Times New Roman" w:hAnsi="Times New Roman" w:cs="Times New Roman"/>
                                <w:sz w:val="24"/>
                                <w:szCs w:val="24"/>
                              </w:rPr>
                              <w:t>Уведомление о перечне недостающих и (или) неправильно оформленных документах и сроке их представления</w:t>
                            </w:r>
                          </w:p>
                          <w:p w:rsidR="0015188B" w:rsidRDefault="0015188B" w:rsidP="00FE6997">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18.7pt;margin-top:29.65pt;width:132.65pt;height:8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">
                <v:textbox>
                  <w:txbxContent>
                    <w:p w:rsidR="0015188B" w:rsidRPr="00E305FB" w:rsidRDefault="0015188B" w:rsidP="008158C1">
                      <w:pPr>
                        <w:spacing w:line="240" w:lineRule="exact"/>
                        <w:ind w:firstLine="0"/>
                        <w:rPr>
                          <w:rFonts w:ascii="Times New Roman" w:hAnsi="Times New Roman" w:cs="Times New Roman"/>
                          <w:sz w:val="24"/>
                          <w:szCs w:val="24"/>
                        </w:rPr>
                      </w:pPr>
                      <w:r w:rsidRPr="00E305FB">
                        <w:rPr>
                          <w:rFonts w:ascii="Times New Roman" w:hAnsi="Times New Roman" w:cs="Times New Roman"/>
                          <w:sz w:val="24"/>
                          <w:szCs w:val="24"/>
                        </w:rPr>
                        <w:t>Уведомление о перечне недостающих и (или) неправильно оформленных документах и сроке их представления</w:t>
                      </w:r>
                    </w:p>
                    <w:p w:rsidR="0015188B" w:rsidRDefault="0015188B" w:rsidP="00FE6997">
                      <w:pPr>
                        <w:jc w:val="center"/>
                        <w:rPr>
                          <w:sz w:val="28"/>
                        </w:rPr>
                      </w:pPr>
                    </w:p>
                  </w:txbxContent>
                </v:textbox>
              </v:rect>
            </w:pict>
          </mc:Fallback>
        </mc:AlternateContent>
      </w:r>
    </w:p>
    <w:p w:rsidR="008852BD" w:rsidRPr="005A291D" w:rsidRDefault="003E673E" w:rsidP="00FE6997">
      <w:pPr>
        <w:tabs>
          <w:tab w:val="num" w:pos="-1309"/>
        </w:tabs>
        <w:ind w:right="119"/>
        <w:rPr>
          <w:szCs w:val="28"/>
        </w:rPr>
      </w:pPr>
      <w:r>
        <w:rPr>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3907790</wp:posOffset>
                </wp:positionH>
                <wp:positionV relativeFrom="paragraph">
                  <wp:posOffset>123190</wp:posOffset>
                </wp:positionV>
                <wp:extent cx="327660" cy="0"/>
                <wp:effectExtent l="5715" t="54610" r="19050" b="59690"/>
                <wp:wrapNone/>
                <wp:docPr id="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62FF0" id="Line 3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9.7pt" to="33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1PS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">
                <v:stroke endarrow="block"/>
              </v:line>
            </w:pict>
          </mc:Fallback>
        </mc:AlternateContent>
      </w:r>
    </w:p>
    <w:p w:rsidR="008852BD" w:rsidRPr="005A291D" w:rsidRDefault="003E673E" w:rsidP="00FE6997">
      <w:pPr>
        <w:tabs>
          <w:tab w:val="num" w:pos="-1309"/>
        </w:tabs>
        <w:ind w:right="119"/>
        <w:rPr>
          <w:szCs w:val="28"/>
        </w:rPr>
      </w:pPr>
      <w:r>
        <w:rPr>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1901190</wp:posOffset>
                </wp:positionH>
                <wp:positionV relativeFrom="paragraph">
                  <wp:posOffset>90170</wp:posOffset>
                </wp:positionV>
                <wp:extent cx="476250" cy="1420495"/>
                <wp:effectExtent l="8890" t="30480" r="57785" b="6350"/>
                <wp:wrapNone/>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1420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4FB92" id="Line 3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7.1pt" to="187.2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bNAIAAFs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">
                <v:stroke endarrow="block"/>
              </v:line>
            </w:pict>
          </mc:Fallback>
        </mc:AlternateContent>
      </w:r>
      <w:r>
        <w:rPr>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1901190</wp:posOffset>
                </wp:positionH>
                <wp:positionV relativeFrom="paragraph">
                  <wp:posOffset>35560</wp:posOffset>
                </wp:positionV>
                <wp:extent cx="455295" cy="0"/>
                <wp:effectExtent l="18415" t="61595" r="12065" b="52705"/>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52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817C" id="Line 3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8pt" to="185.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4032885</wp:posOffset>
                </wp:positionH>
                <wp:positionV relativeFrom="paragraph">
                  <wp:posOffset>35560</wp:posOffset>
                </wp:positionV>
                <wp:extent cx="379095" cy="645160"/>
                <wp:effectExtent l="54610" t="13970" r="13970" b="45720"/>
                <wp:wrapNone/>
                <wp:docPr id="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095" cy="64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50CE3" id="Line 6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5pt,2.8pt" to="347.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">
                <v:stroke endarrow="block"/>
              </v:line>
            </w:pict>
          </mc:Fallback>
        </mc:AlternateContent>
      </w:r>
    </w:p>
    <w:p w:rsidR="00FE6997" w:rsidRPr="005A291D" w:rsidRDefault="003E673E" w:rsidP="00A452BF">
      <w:pPr>
        <w:tabs>
          <w:tab w:val="num" w:pos="-1309"/>
          <w:tab w:val="right" w:pos="9234"/>
        </w:tabs>
        <w:ind w:right="119"/>
        <w:rPr>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4273550</wp:posOffset>
                </wp:positionH>
                <wp:positionV relativeFrom="paragraph">
                  <wp:posOffset>109220</wp:posOffset>
                </wp:positionV>
                <wp:extent cx="1597025" cy="992505"/>
                <wp:effectExtent l="9525" t="10160" r="12700" b="6985"/>
                <wp:wrapNone/>
                <wp:docPr id="2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992505"/>
                        </a:xfrm>
                        <a:prstGeom prst="rect">
                          <a:avLst/>
                        </a:prstGeom>
                        <a:solidFill>
                          <a:srgbClr val="FFFFFF"/>
                        </a:solidFill>
                        <a:ln w="9525">
                          <a:solidFill>
                            <a:srgbClr val="000000"/>
                          </a:solidFill>
                          <a:miter lim="800000"/>
                          <a:headEnd/>
                          <a:tailEnd/>
                        </a:ln>
                      </wps:spPr>
                      <wps:txbx>
                        <w:txbxContent>
                          <w:p w:rsidR="0015188B" w:rsidRPr="00E305FB" w:rsidRDefault="0015188B" w:rsidP="008158C1">
                            <w:pPr>
                              <w:spacing w:line="240" w:lineRule="exact"/>
                              <w:ind w:firstLine="0"/>
                              <w:rPr>
                                <w:rFonts w:ascii="Times New Roman" w:hAnsi="Times New Roman" w:cs="Times New Roman"/>
                                <w:sz w:val="24"/>
                                <w:szCs w:val="24"/>
                              </w:rPr>
                            </w:pPr>
                            <w:r w:rsidRPr="00E305FB">
                              <w:rPr>
                                <w:rFonts w:ascii="Times New Roman" w:hAnsi="Times New Roman" w:cs="Times New Roman"/>
                                <w:sz w:val="24"/>
                                <w:szCs w:val="24"/>
                              </w:rPr>
                              <w:t>Истребование документов в случае проведения дополнительной проверки предоставленных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0" style="position:absolute;left:0;text-align:left;margin-left:336.5pt;margin-top:8.6pt;width:125.75pt;height:7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">
                <v:textbox>
                  <w:txbxContent>
                    <w:p w:rsidR="0015188B" w:rsidRPr="00E305FB" w:rsidRDefault="0015188B" w:rsidP="008158C1">
                      <w:pPr>
                        <w:spacing w:line="240" w:lineRule="exact"/>
                        <w:ind w:firstLine="0"/>
                        <w:rPr>
                          <w:rFonts w:ascii="Times New Roman" w:hAnsi="Times New Roman" w:cs="Times New Roman"/>
                          <w:sz w:val="24"/>
                          <w:szCs w:val="24"/>
                        </w:rPr>
                      </w:pPr>
                      <w:r w:rsidRPr="00E305FB">
                        <w:rPr>
                          <w:rFonts w:ascii="Times New Roman" w:hAnsi="Times New Roman" w:cs="Times New Roman"/>
                          <w:sz w:val="24"/>
                          <w:szCs w:val="24"/>
                        </w:rPr>
                        <w:t>Истребование документов в случае проведения дополнительной проверки предоставленных сведений</w:t>
                      </w:r>
                    </w:p>
                  </w:txbxContent>
                </v:textbox>
              </v:rect>
            </w:pict>
          </mc:Fallback>
        </mc:AlternateContent>
      </w:r>
      <w:r>
        <w:rPr>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3063875</wp:posOffset>
                </wp:positionH>
                <wp:positionV relativeFrom="paragraph">
                  <wp:posOffset>11430</wp:posOffset>
                </wp:positionV>
                <wp:extent cx="0" cy="228600"/>
                <wp:effectExtent l="57150" t="7620" r="57150" b="20955"/>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9BE5" id="Line 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9pt" to="241.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T+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D+gJEi&#10;HfRoKxRHxUPQpjeuBJeV2tlQHT2rZ7PV9JtDSq9aog48cny5GIjLQkTyJiRsnIEM+/6zZuBDjl5H&#10;oc6N7QIkSIDOsR+Xez/42SM6HFI4zfPZNI2tSkh5izPW+U9cdygYFZbAOe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">
                <v:stroke endarrow="block"/>
              </v:line>
            </w:pict>
          </mc:Fallback>
        </mc:AlternateContent>
      </w:r>
      <w:r w:rsidR="00A452BF" w:rsidRPr="005A291D">
        <w:rPr>
          <w:szCs w:val="28"/>
        </w:rPr>
        <w:tab/>
      </w: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1257300</wp:posOffset>
                </wp:positionH>
                <wp:positionV relativeFrom="paragraph">
                  <wp:posOffset>5113655</wp:posOffset>
                </wp:positionV>
                <wp:extent cx="1720850" cy="417195"/>
                <wp:effectExtent l="12700" t="13970" r="9525" b="6985"/>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417195"/>
                        </a:xfrm>
                        <a:prstGeom prst="rect">
                          <a:avLst/>
                        </a:prstGeom>
                        <a:solidFill>
                          <a:srgbClr val="FFFFFF"/>
                        </a:solidFill>
                        <a:ln w="9525">
                          <a:solidFill>
                            <a:srgbClr val="000000"/>
                          </a:solidFill>
                          <a:miter lim="800000"/>
                          <a:headEnd/>
                          <a:tailEnd/>
                        </a:ln>
                      </wps:spPr>
                      <wps:txbx>
                        <w:txbxContent>
                          <w:p w:rsidR="0015188B" w:rsidRDefault="0015188B" w:rsidP="00A452BF">
                            <w:pPr>
                              <w:jc w:val="center"/>
                              <w:rPr>
                                <w:sz w:val="20"/>
                              </w:rPr>
                            </w:pPr>
                            <w:r>
                              <w:rPr>
                                <w:sz w:val="20"/>
                              </w:rPr>
                              <w:t>Информирование и 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1" style="position:absolute;left:0;text-align:left;margin-left:99pt;margin-top:402.65pt;width:135.5pt;height:3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">
                <v:textbox>
                  <w:txbxContent>
                    <w:p w:rsidR="0015188B" w:rsidRDefault="0015188B" w:rsidP="00A452BF">
                      <w:pPr>
                        <w:jc w:val="center"/>
                        <w:rPr>
                          <w:sz w:val="20"/>
                        </w:rPr>
                      </w:pPr>
                      <w:r>
                        <w:rPr>
                          <w:sz w:val="20"/>
                        </w:rPr>
                        <w:t>Информирование и консультирование</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1257300</wp:posOffset>
                </wp:positionH>
                <wp:positionV relativeFrom="paragraph">
                  <wp:posOffset>5113655</wp:posOffset>
                </wp:positionV>
                <wp:extent cx="1720850" cy="417195"/>
                <wp:effectExtent l="12700" t="13970" r="9525" b="6985"/>
                <wp:wrapNone/>
                <wp:docPr id="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417195"/>
                        </a:xfrm>
                        <a:prstGeom prst="rect">
                          <a:avLst/>
                        </a:prstGeom>
                        <a:solidFill>
                          <a:srgbClr val="FFFFFF"/>
                        </a:solidFill>
                        <a:ln w="9525">
                          <a:solidFill>
                            <a:srgbClr val="000000"/>
                          </a:solidFill>
                          <a:miter lim="800000"/>
                          <a:headEnd/>
                          <a:tailEnd/>
                        </a:ln>
                      </wps:spPr>
                      <wps:txbx>
                        <w:txbxContent>
                          <w:p w:rsidR="0015188B" w:rsidRDefault="0015188B" w:rsidP="00A452BF">
                            <w:pPr>
                              <w:jc w:val="center"/>
                              <w:rPr>
                                <w:sz w:val="20"/>
                              </w:rPr>
                            </w:pPr>
                            <w:r>
                              <w:rPr>
                                <w:sz w:val="20"/>
                              </w:rPr>
                              <w:t>Информирование и 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2" style="position:absolute;left:0;text-align:left;margin-left:99pt;margin-top:402.65pt;width:135.5pt;height:3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">
                <v:textbox>
                  <w:txbxContent>
                    <w:p w:rsidR="0015188B" w:rsidRDefault="0015188B" w:rsidP="00A452BF">
                      <w:pPr>
                        <w:jc w:val="center"/>
                        <w:rPr>
                          <w:sz w:val="20"/>
                        </w:rPr>
                      </w:pPr>
                      <w:r>
                        <w:rPr>
                          <w:sz w:val="20"/>
                        </w:rPr>
                        <w:t>Информирование и консультирование</w:t>
                      </w:r>
                    </w:p>
                  </w:txbxContent>
                </v:textbox>
              </v:rect>
            </w:pict>
          </mc:Fallback>
        </mc:AlternateContent>
      </w:r>
    </w:p>
    <w:p w:rsidR="00FE6997" w:rsidRPr="005A291D" w:rsidRDefault="003E673E" w:rsidP="00FE6997">
      <w:pPr>
        <w:tabs>
          <w:tab w:val="num" w:pos="-1309"/>
        </w:tabs>
        <w:ind w:right="119"/>
        <w:rPr>
          <w:szCs w:val="28"/>
        </w:rPr>
      </w:pPr>
      <w:r>
        <w:rPr>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2356485</wp:posOffset>
                </wp:positionH>
                <wp:positionV relativeFrom="paragraph">
                  <wp:posOffset>69215</wp:posOffset>
                </wp:positionV>
                <wp:extent cx="1676400" cy="661670"/>
                <wp:effectExtent l="6985" t="7620" r="12065" b="6985"/>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61670"/>
                        </a:xfrm>
                        <a:prstGeom prst="rect">
                          <a:avLst/>
                        </a:prstGeom>
                        <a:solidFill>
                          <a:srgbClr val="FFFFFF"/>
                        </a:solidFill>
                        <a:ln w="9525">
                          <a:solidFill>
                            <a:srgbClr val="000000"/>
                          </a:solidFill>
                          <a:miter lim="800000"/>
                          <a:headEnd/>
                          <a:tailEnd/>
                        </a:ln>
                      </wps:spPr>
                      <wps:txb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Проверка права на ежемесячную денежную вы</w:t>
                            </w:r>
                            <w:r>
                              <w:rPr>
                                <w:rFonts w:ascii="Times New Roman" w:hAnsi="Times New Roman" w:cs="Times New Roman"/>
                                <w:sz w:val="24"/>
                                <w:szCs w:val="24"/>
                              </w:rPr>
                              <w:t>п</w:t>
                            </w:r>
                            <w:r w:rsidRPr="00E305FB">
                              <w:rPr>
                                <w:rFonts w:ascii="Times New Roman" w:hAnsi="Times New Roman" w:cs="Times New Roman"/>
                                <w:sz w:val="24"/>
                                <w:szCs w:val="24"/>
                              </w:rPr>
                              <w:t xml:space="preserve">лату </w:t>
                            </w:r>
                          </w:p>
                          <w:p w:rsidR="0015188B" w:rsidRPr="00E305FB" w:rsidRDefault="0015188B" w:rsidP="00FE699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185.55pt;margin-top:5.45pt;width:132pt;height: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">
                <v:textbo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Проверка права на ежемесячную денежную вы</w:t>
                      </w:r>
                      <w:r>
                        <w:rPr>
                          <w:rFonts w:ascii="Times New Roman" w:hAnsi="Times New Roman" w:cs="Times New Roman"/>
                          <w:sz w:val="24"/>
                          <w:szCs w:val="24"/>
                        </w:rPr>
                        <w:t>п</w:t>
                      </w:r>
                      <w:r w:rsidRPr="00E305FB">
                        <w:rPr>
                          <w:rFonts w:ascii="Times New Roman" w:hAnsi="Times New Roman" w:cs="Times New Roman"/>
                          <w:sz w:val="24"/>
                          <w:szCs w:val="24"/>
                        </w:rPr>
                        <w:t xml:space="preserve">лату </w:t>
                      </w:r>
                    </w:p>
                    <w:p w:rsidR="0015188B" w:rsidRPr="00E305FB" w:rsidRDefault="0015188B" w:rsidP="00FE6997">
                      <w:pPr>
                        <w:rPr>
                          <w:rFonts w:ascii="Times New Roman" w:hAnsi="Times New Roman" w:cs="Times New Roman"/>
                          <w:sz w:val="24"/>
                          <w:szCs w:val="24"/>
                        </w:rPr>
                      </w:pPr>
                    </w:p>
                  </w:txbxContent>
                </v:textbox>
              </v:rect>
            </w:pict>
          </mc:Fallback>
        </mc:AlternateContent>
      </w:r>
    </w:p>
    <w:p w:rsidR="00FE6997" w:rsidRPr="005A291D" w:rsidRDefault="003E673E" w:rsidP="00FE6997">
      <w:pPr>
        <w:tabs>
          <w:tab w:val="num" w:pos="-1309"/>
        </w:tabs>
        <w:ind w:right="119"/>
        <w:rPr>
          <w:szCs w:val="28"/>
        </w:rPr>
      </w:pPr>
      <w:r>
        <w:rPr>
          <w:noProof/>
          <w:szCs w:val="28"/>
          <w:lang w:eastAsia="ru-RU"/>
        </w:rPr>
        <mc:AlternateContent>
          <mc:Choice Requires="wps">
            <w:drawing>
              <wp:anchor distT="0" distB="0" distL="114300" distR="114300" simplePos="0" relativeHeight="251717632" behindDoc="0" locked="0" layoutInCell="1" allowOverlap="1">
                <wp:simplePos x="0" y="0"/>
                <wp:positionH relativeFrom="column">
                  <wp:posOffset>5799455</wp:posOffset>
                </wp:positionH>
                <wp:positionV relativeFrom="paragraph">
                  <wp:posOffset>-6350</wp:posOffset>
                </wp:positionV>
                <wp:extent cx="140970" cy="0"/>
                <wp:effectExtent l="20955" t="54610" r="9525" b="59690"/>
                <wp:wrapNone/>
                <wp:docPr id="2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4744B" id="Line 70"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65pt,-.5pt" to="46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">
                <v:stroke endarrow="block"/>
              </v:line>
            </w:pict>
          </mc:Fallback>
        </mc:AlternateContent>
      </w:r>
    </w:p>
    <w:p w:rsidR="00FE6997" w:rsidRPr="005A291D" w:rsidRDefault="003E673E" w:rsidP="00FE6997">
      <w:pPr>
        <w:tabs>
          <w:tab w:val="num" w:pos="-1309"/>
        </w:tabs>
        <w:ind w:right="119"/>
        <w:rPr>
          <w:szCs w:val="20"/>
        </w:rPr>
      </w:pPr>
      <w:r>
        <w:rPr>
          <w:noProof/>
          <w:sz w:val="20"/>
          <w:szCs w:val="20"/>
          <w:lang w:eastAsia="ru-RU"/>
        </w:rPr>
        <mc:AlternateContent>
          <mc:Choice Requires="wps">
            <w:drawing>
              <wp:anchor distT="0" distB="0" distL="114300" distR="114300" simplePos="0" relativeHeight="251721728" behindDoc="0" locked="0" layoutInCell="1" allowOverlap="1">
                <wp:simplePos x="0" y="0"/>
                <wp:positionH relativeFrom="column">
                  <wp:posOffset>4032885</wp:posOffset>
                </wp:positionH>
                <wp:positionV relativeFrom="paragraph">
                  <wp:posOffset>120650</wp:posOffset>
                </wp:positionV>
                <wp:extent cx="310515" cy="0"/>
                <wp:effectExtent l="16510" t="57150" r="6350" b="57150"/>
                <wp:wrapNone/>
                <wp:docPr id="2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541AA" id="AutoShape 75" o:spid="_x0000_s1026" type="#_x0000_t32" style="position:absolute;margin-left:317.55pt;margin-top:9.5pt;width:24.4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">
                <v:stroke endarrow="block"/>
              </v:shape>
            </w:pict>
          </mc:Fallback>
        </mc:AlternateContent>
      </w:r>
      <w:r>
        <w:rPr>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1543685</wp:posOffset>
                </wp:positionH>
                <wp:positionV relativeFrom="paragraph">
                  <wp:posOffset>389890</wp:posOffset>
                </wp:positionV>
                <wp:extent cx="0" cy="438150"/>
                <wp:effectExtent l="60960" t="12065" r="53340" b="1651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7906"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30.7pt" to="121.5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1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eYaRI&#10;Bz16FIqjSR606Y0rwWWtdjZUR8/q2Txq+s0hpdctUQceOb5cDMRlISJ5ExI2zkCGff9ZM/AhR6+j&#10;UOfGdgESJEDn2I/LvR/87BEdDimcFpN5N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">
                <v:stroke endarrow="block"/>
              </v:line>
            </w:pict>
          </mc:Fallback>
        </mc:AlternateContent>
      </w:r>
      <w:r>
        <w:rPr>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593725</wp:posOffset>
                </wp:positionH>
                <wp:positionV relativeFrom="paragraph">
                  <wp:posOffset>389890</wp:posOffset>
                </wp:positionV>
                <wp:extent cx="0" cy="438150"/>
                <wp:effectExtent l="53975" t="12065" r="60325" b="1651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A8407" id="Line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30.7pt" to="46.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7O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">
                <v:stroke endarrow="block"/>
              </v:line>
            </w:pict>
          </mc:Fallback>
        </mc:AlternateContent>
      </w:r>
    </w:p>
    <w:p w:rsidR="00FE6997" w:rsidRPr="005A291D" w:rsidRDefault="00FE6997" w:rsidP="00FE6997">
      <w:pPr>
        <w:tabs>
          <w:tab w:val="num" w:pos="-1309"/>
          <w:tab w:val="left" w:pos="7440"/>
        </w:tabs>
        <w:ind w:right="119"/>
      </w:pPr>
    </w:p>
    <w:p w:rsidR="00FE6997" w:rsidRPr="005A291D" w:rsidRDefault="003E673E" w:rsidP="00FE6997">
      <w:pPr>
        <w:tabs>
          <w:tab w:val="num" w:pos="-1309"/>
          <w:tab w:val="left" w:pos="7875"/>
        </w:tabs>
        <w:ind w:right="119"/>
      </w:pPr>
      <w:r>
        <w:rPr>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3109595</wp:posOffset>
                </wp:positionH>
                <wp:positionV relativeFrom="paragraph">
                  <wp:posOffset>48895</wp:posOffset>
                </wp:positionV>
                <wp:extent cx="0" cy="200025"/>
                <wp:effectExtent l="55245" t="12065" r="59055" b="1651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E93CD" id="Line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3.85pt" to="244.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qtJQIAAEsEAAAOAAAAZHJzL2Uyb0RvYy54bWysVMGO2jAQvVfqP1i+QxIWK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">
                <v:stroke endarrow="block"/>
              </v:line>
            </w:pict>
          </mc:Fallback>
        </mc:AlternateContent>
      </w:r>
      <w:r>
        <w:rPr>
          <w:noProof/>
          <w:sz w:val="20"/>
          <w:szCs w:val="20"/>
          <w:lang w:eastAsia="ru-RU"/>
        </w:rPr>
        <mc:AlternateContent>
          <mc:Choice Requires="wps">
            <w:drawing>
              <wp:anchor distT="0" distB="0" distL="114300" distR="114300" simplePos="0" relativeHeight="251720704" behindDoc="0" locked="0" layoutInCell="1" allowOverlap="1">
                <wp:simplePos x="0" y="0"/>
                <wp:positionH relativeFrom="column">
                  <wp:posOffset>4055745</wp:posOffset>
                </wp:positionH>
                <wp:positionV relativeFrom="paragraph">
                  <wp:posOffset>48895</wp:posOffset>
                </wp:positionV>
                <wp:extent cx="398145" cy="400050"/>
                <wp:effectExtent l="10795" t="12065" r="48260" b="54610"/>
                <wp:wrapNone/>
                <wp:docPr id="1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0E7F2" id="AutoShape 74" o:spid="_x0000_s1026" type="#_x0000_t32" style="position:absolute;margin-left:319.35pt;margin-top:3.85pt;width:31.3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pp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">
                <v:stroke endarrow="block"/>
              </v:shape>
            </w:pict>
          </mc:Fallback>
        </mc:AlternateContent>
      </w:r>
    </w:p>
    <w:p w:rsidR="00FE6997" w:rsidRPr="005A291D" w:rsidRDefault="003E673E" w:rsidP="00FE6997">
      <w:pPr>
        <w:tabs>
          <w:tab w:val="num" w:pos="-1309"/>
          <w:tab w:val="left" w:pos="7440"/>
        </w:tabs>
        <w:ind w:right="119"/>
      </w:pPr>
      <w:r>
        <w:rPr>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2379345</wp:posOffset>
                </wp:positionH>
                <wp:positionV relativeFrom="paragraph">
                  <wp:posOffset>78105</wp:posOffset>
                </wp:positionV>
                <wp:extent cx="1676400" cy="768350"/>
                <wp:effectExtent l="10795" t="12065" r="8255" b="1016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68350"/>
                        </a:xfrm>
                        <a:prstGeom prst="rect">
                          <a:avLst/>
                        </a:prstGeom>
                        <a:solidFill>
                          <a:srgbClr val="FFFFFF"/>
                        </a:solidFill>
                        <a:ln w="9525">
                          <a:solidFill>
                            <a:srgbClr val="000000"/>
                          </a:solidFill>
                          <a:miter lim="800000"/>
                          <a:headEnd/>
                          <a:tailEnd/>
                        </a:ln>
                      </wps:spPr>
                      <wps:txbx>
                        <w:txbxContent>
                          <w:p w:rsidR="0015188B" w:rsidRPr="00E305FB" w:rsidRDefault="0015188B" w:rsidP="008158C1">
                            <w:pPr>
                              <w:spacing w:line="240" w:lineRule="exact"/>
                              <w:ind w:firstLine="0"/>
                              <w:rPr>
                                <w:rFonts w:ascii="Times New Roman" w:hAnsi="Times New Roman" w:cs="Times New Roman"/>
                                <w:sz w:val="24"/>
                                <w:szCs w:val="24"/>
                              </w:rPr>
                            </w:pPr>
                            <w:r w:rsidRPr="00E305FB">
                              <w:rPr>
                                <w:rFonts w:ascii="Times New Roman" w:hAnsi="Times New Roman" w:cs="Times New Roman"/>
                                <w:sz w:val="24"/>
                                <w:szCs w:val="24"/>
                              </w:rPr>
                              <w:t>Решение о назначении и выплате ежемесячной денежной выплаты</w:t>
                            </w:r>
                          </w:p>
                          <w:p w:rsidR="0015188B" w:rsidRDefault="0015188B" w:rsidP="00FE699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187.35pt;margin-top:6.15pt;width:132pt;height: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">
                <v:textbox>
                  <w:txbxContent>
                    <w:p w:rsidR="0015188B" w:rsidRPr="00E305FB" w:rsidRDefault="0015188B" w:rsidP="008158C1">
                      <w:pPr>
                        <w:spacing w:line="240" w:lineRule="exact"/>
                        <w:ind w:firstLine="0"/>
                        <w:rPr>
                          <w:rFonts w:ascii="Times New Roman" w:hAnsi="Times New Roman" w:cs="Times New Roman"/>
                          <w:sz w:val="24"/>
                          <w:szCs w:val="24"/>
                        </w:rPr>
                      </w:pPr>
                      <w:r w:rsidRPr="00E305FB">
                        <w:rPr>
                          <w:rFonts w:ascii="Times New Roman" w:hAnsi="Times New Roman" w:cs="Times New Roman"/>
                          <w:sz w:val="24"/>
                          <w:szCs w:val="24"/>
                        </w:rPr>
                        <w:t>Решение о назначении и выплате ежемесячной денежной выплаты</w:t>
                      </w:r>
                    </w:p>
                    <w:p w:rsidR="0015188B" w:rsidRDefault="0015188B" w:rsidP="00FE6997">
                      <w:pPr>
                        <w:rPr>
                          <w:sz w:val="28"/>
                        </w:rPr>
                      </w:pPr>
                    </w:p>
                  </w:txbxContent>
                </v:textbox>
              </v:rect>
            </w:pict>
          </mc:Fallback>
        </mc:AlternateContent>
      </w:r>
    </w:p>
    <w:p w:rsidR="00FE6997" w:rsidRPr="005A291D" w:rsidRDefault="003E673E" w:rsidP="00FE6997">
      <w:pPr>
        <w:tabs>
          <w:tab w:val="num" w:pos="-1309"/>
          <w:tab w:val="left" w:pos="7440"/>
        </w:tabs>
        <w:ind w:right="119"/>
      </w:pPr>
      <w:r>
        <w:rPr>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4278630</wp:posOffset>
                </wp:positionH>
                <wp:positionV relativeFrom="paragraph">
                  <wp:posOffset>107950</wp:posOffset>
                </wp:positionV>
                <wp:extent cx="1597025" cy="788670"/>
                <wp:effectExtent l="5080" t="12065" r="7620" b="889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788670"/>
                        </a:xfrm>
                        <a:prstGeom prst="rect">
                          <a:avLst/>
                        </a:prstGeom>
                        <a:solidFill>
                          <a:srgbClr val="FFFFFF"/>
                        </a:solidFill>
                        <a:ln w="9525">
                          <a:solidFill>
                            <a:srgbClr val="000000"/>
                          </a:solidFill>
                          <a:miter lim="800000"/>
                          <a:headEnd/>
                          <a:tailEnd/>
                        </a:ln>
                      </wps:spPr>
                      <wps:txbx>
                        <w:txbxContent>
                          <w:p w:rsidR="0015188B" w:rsidRPr="00E305FB" w:rsidRDefault="0015188B" w:rsidP="00A452BF">
                            <w:pPr>
                              <w:ind w:firstLine="0"/>
                              <w:rPr>
                                <w:rFonts w:ascii="Times New Roman" w:hAnsi="Times New Roman" w:cs="Times New Roman"/>
                                <w:sz w:val="24"/>
                                <w:szCs w:val="24"/>
                              </w:rPr>
                            </w:pPr>
                            <w:r w:rsidRPr="00E305FB">
                              <w:rPr>
                                <w:rFonts w:ascii="Times New Roman" w:hAnsi="Times New Roman" w:cs="Times New Roman"/>
                                <w:sz w:val="24"/>
                                <w:szCs w:val="24"/>
                              </w:rPr>
                              <w:t xml:space="preserve">Решение об отказе в назначении ежемесячной денежной выплаты </w:t>
                            </w:r>
                          </w:p>
                          <w:p w:rsidR="0015188B" w:rsidRDefault="0015188B" w:rsidP="00FE6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336.9pt;margin-top:8.5pt;width:125.75pt;height:6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">
                <v:textbox>
                  <w:txbxContent>
                    <w:p w:rsidR="0015188B" w:rsidRPr="00E305FB" w:rsidRDefault="0015188B" w:rsidP="00A452BF">
                      <w:pPr>
                        <w:ind w:firstLine="0"/>
                        <w:rPr>
                          <w:rFonts w:ascii="Times New Roman" w:hAnsi="Times New Roman" w:cs="Times New Roman"/>
                          <w:sz w:val="24"/>
                          <w:szCs w:val="24"/>
                        </w:rPr>
                      </w:pPr>
                      <w:r w:rsidRPr="00E305FB">
                        <w:rPr>
                          <w:rFonts w:ascii="Times New Roman" w:hAnsi="Times New Roman" w:cs="Times New Roman"/>
                          <w:sz w:val="24"/>
                          <w:szCs w:val="24"/>
                        </w:rPr>
                        <w:t xml:space="preserve">Решение об отказе в назначении ежемесячной денежной выплаты </w:t>
                      </w:r>
                    </w:p>
                    <w:p w:rsidR="0015188B" w:rsidRDefault="0015188B" w:rsidP="00FE6997"/>
                  </w:txbxContent>
                </v:textbox>
              </v:rect>
            </w:pict>
          </mc:Fallback>
        </mc:AlternateContent>
      </w:r>
      <w:r>
        <w:rPr>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155575</wp:posOffset>
                </wp:positionV>
                <wp:extent cx="1134745" cy="823595"/>
                <wp:effectExtent l="8255" t="12065" r="9525" b="12065"/>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823595"/>
                        </a:xfrm>
                        <a:prstGeom prst="rect">
                          <a:avLst/>
                        </a:prstGeom>
                        <a:solidFill>
                          <a:srgbClr val="FFFFFF"/>
                        </a:solidFill>
                        <a:ln w="9525">
                          <a:solidFill>
                            <a:srgbClr val="000000"/>
                          </a:solidFill>
                          <a:miter lim="800000"/>
                          <a:headEnd/>
                          <a:tailEnd/>
                        </a:ln>
                      </wps:spPr>
                      <wps:txb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Непредставление полного пакета документов</w:t>
                            </w:r>
                          </w:p>
                          <w:p w:rsidR="0015188B" w:rsidRDefault="0015188B" w:rsidP="00FE699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1.85pt;margin-top:12.25pt;width:89.35pt;height:6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">
                <v:textbo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Непредставление полного пакета документов</w:t>
                      </w:r>
                    </w:p>
                    <w:p w:rsidR="0015188B" w:rsidRDefault="0015188B" w:rsidP="00FE6997">
                      <w:pPr>
                        <w:rPr>
                          <w:sz w:val="28"/>
                        </w:rPr>
                      </w:pPr>
                    </w:p>
                  </w:txbxContent>
                </v:textbox>
              </v:rect>
            </w:pict>
          </mc:Fallback>
        </mc:AlternateContent>
      </w:r>
      <w:r>
        <w:rPr>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1183005</wp:posOffset>
                </wp:positionH>
                <wp:positionV relativeFrom="paragraph">
                  <wp:posOffset>155575</wp:posOffset>
                </wp:positionV>
                <wp:extent cx="1063625" cy="814070"/>
                <wp:effectExtent l="5080" t="12065" r="7620" b="1206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814070"/>
                        </a:xfrm>
                        <a:prstGeom prst="rect">
                          <a:avLst/>
                        </a:prstGeom>
                        <a:solidFill>
                          <a:srgbClr val="FFFFFF"/>
                        </a:solidFill>
                        <a:ln w="9525">
                          <a:solidFill>
                            <a:srgbClr val="000000"/>
                          </a:solidFill>
                          <a:miter lim="800000"/>
                          <a:headEnd/>
                          <a:tailEnd/>
                        </a:ln>
                      </wps:spPr>
                      <wps:txb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Представление полного пакета документов</w:t>
                            </w:r>
                          </w:p>
                          <w:p w:rsidR="0015188B" w:rsidRPr="00E305FB" w:rsidRDefault="0015188B" w:rsidP="00FE6997">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left:0;text-align:left;margin-left:93.15pt;margin-top:12.25pt;width:83.75pt;height:6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">
                <v:textbo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Представление полного пакета документов</w:t>
                      </w:r>
                    </w:p>
                    <w:p w:rsidR="0015188B" w:rsidRPr="00E305FB" w:rsidRDefault="0015188B" w:rsidP="00FE6997">
                      <w:pPr>
                        <w:rPr>
                          <w:sz w:val="24"/>
                          <w:szCs w:val="24"/>
                        </w:rPr>
                      </w:pPr>
                    </w:p>
                  </w:txbxContent>
                </v:textbox>
              </v:rect>
            </w:pict>
          </mc:Fallback>
        </mc:AlternateContent>
      </w:r>
    </w:p>
    <w:p w:rsidR="00FE6997" w:rsidRPr="005A291D" w:rsidRDefault="00FE6997" w:rsidP="00FE6997">
      <w:pPr>
        <w:tabs>
          <w:tab w:val="num" w:pos="-1309"/>
        </w:tabs>
        <w:ind w:right="119"/>
      </w:pPr>
    </w:p>
    <w:p w:rsidR="00FE6997" w:rsidRPr="005A291D" w:rsidRDefault="00FE6997" w:rsidP="00FE6997">
      <w:pPr>
        <w:tabs>
          <w:tab w:val="num" w:pos="-1309"/>
        </w:tabs>
        <w:ind w:right="119"/>
      </w:pPr>
    </w:p>
    <w:p w:rsidR="00FE6997" w:rsidRPr="005A291D" w:rsidRDefault="003E673E" w:rsidP="00FE6997">
      <w:pPr>
        <w:tabs>
          <w:tab w:val="num" w:pos="-1309"/>
        </w:tabs>
        <w:ind w:right="119"/>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3172460</wp:posOffset>
                </wp:positionH>
                <wp:positionV relativeFrom="paragraph">
                  <wp:posOffset>163830</wp:posOffset>
                </wp:positionV>
                <wp:extent cx="0" cy="284480"/>
                <wp:effectExtent l="60960" t="8255" r="53340" b="2159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1678" id="Line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12.9pt" to="249.8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">
                <v:stroke endarrow="block"/>
              </v:line>
            </w:pict>
          </mc:Fallback>
        </mc:AlternateContent>
      </w:r>
    </w:p>
    <w:p w:rsidR="00FE6997" w:rsidRPr="005A291D" w:rsidRDefault="00FE6997" w:rsidP="00FE6997">
      <w:pPr>
        <w:tabs>
          <w:tab w:val="num" w:pos="-1309"/>
          <w:tab w:val="left" w:pos="3225"/>
        </w:tabs>
        <w:ind w:right="119"/>
      </w:pPr>
    </w:p>
    <w:p w:rsidR="00FE6997" w:rsidRPr="005A291D" w:rsidRDefault="003E673E" w:rsidP="00FE6997">
      <w:pPr>
        <w:tabs>
          <w:tab w:val="num" w:pos="-1309"/>
          <w:tab w:val="left" w:pos="3240"/>
        </w:tabs>
        <w:ind w:right="119"/>
      </w:pPr>
      <w:r>
        <w:rPr>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5159375</wp:posOffset>
                </wp:positionH>
                <wp:positionV relativeFrom="paragraph">
                  <wp:posOffset>43815</wp:posOffset>
                </wp:positionV>
                <wp:extent cx="0" cy="215900"/>
                <wp:effectExtent l="57150" t="10160" r="57150" b="21590"/>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F41EB" id="Line 4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5pt,3.45pt" to="406.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v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">
                <v:stroke endarrow="block"/>
              </v:lin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593725</wp:posOffset>
                </wp:positionH>
                <wp:positionV relativeFrom="paragraph">
                  <wp:posOffset>107315</wp:posOffset>
                </wp:positionV>
                <wp:extent cx="0" cy="426085"/>
                <wp:effectExtent l="53975" t="6985" r="60325" b="1460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6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4C6E4" id="Line 3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8.45pt" to="46.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">
                <v:stroke endarrow="block"/>
              </v:lin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2428875</wp:posOffset>
                </wp:positionH>
                <wp:positionV relativeFrom="paragraph">
                  <wp:posOffset>107315</wp:posOffset>
                </wp:positionV>
                <wp:extent cx="1626870" cy="614680"/>
                <wp:effectExtent l="12700" t="6985" r="8255" b="698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614680"/>
                        </a:xfrm>
                        <a:prstGeom prst="rect">
                          <a:avLst/>
                        </a:prstGeom>
                        <a:solidFill>
                          <a:srgbClr val="FFFFFF"/>
                        </a:solidFill>
                        <a:ln w="9525">
                          <a:solidFill>
                            <a:srgbClr val="000000"/>
                          </a:solidFill>
                          <a:miter lim="800000"/>
                          <a:headEnd/>
                          <a:tailEnd/>
                        </a:ln>
                      </wps:spPr>
                      <wps:txb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Уведомление о назначении ежемесячной денежной выплаты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191.25pt;margin-top:8.45pt;width:128.1pt;height:4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">
                <v:textbo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Уведомление о назначении ежемесячной денежной выплаты</w:t>
                      </w:r>
                    </w:p>
                  </w:txbxContent>
                </v:textbox>
              </v:rect>
            </w:pict>
          </mc:Fallback>
        </mc:AlternateContent>
      </w:r>
    </w:p>
    <w:p w:rsidR="00FE6997" w:rsidRPr="005A291D" w:rsidRDefault="003E673E" w:rsidP="00FE6997">
      <w:pPr>
        <w:tabs>
          <w:tab w:val="num" w:pos="-1309"/>
          <w:tab w:val="left" w:pos="7875"/>
        </w:tabs>
        <w:ind w:right="119"/>
      </w:pPr>
      <w:r>
        <w:rPr>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4278630</wp:posOffset>
                </wp:positionH>
                <wp:positionV relativeFrom="paragraph">
                  <wp:posOffset>88900</wp:posOffset>
                </wp:positionV>
                <wp:extent cx="1597025" cy="813435"/>
                <wp:effectExtent l="5080" t="6985" r="7620" b="825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813435"/>
                        </a:xfrm>
                        <a:prstGeom prst="rect">
                          <a:avLst/>
                        </a:prstGeom>
                        <a:solidFill>
                          <a:srgbClr val="FFFFFF"/>
                        </a:solidFill>
                        <a:ln w="9525">
                          <a:solidFill>
                            <a:srgbClr val="000000"/>
                          </a:solidFill>
                          <a:miter lim="800000"/>
                          <a:headEnd/>
                          <a:tailEnd/>
                        </a:ln>
                      </wps:spPr>
                      <wps:txbx>
                        <w:txbxContent>
                          <w:p w:rsidR="0015188B" w:rsidRPr="00E305FB" w:rsidRDefault="0015188B" w:rsidP="00A452BF">
                            <w:pPr>
                              <w:ind w:firstLine="0"/>
                              <w:rPr>
                                <w:rFonts w:ascii="Times New Roman" w:hAnsi="Times New Roman" w:cs="Times New Roman"/>
                                <w:sz w:val="24"/>
                                <w:szCs w:val="24"/>
                              </w:rPr>
                            </w:pPr>
                            <w:r w:rsidRPr="00E305FB">
                              <w:rPr>
                                <w:rFonts w:ascii="Times New Roman" w:hAnsi="Times New Roman" w:cs="Times New Roman"/>
                                <w:sz w:val="24"/>
                                <w:szCs w:val="24"/>
                              </w:rPr>
                              <w:t>Уведомление об отказе в назначении ежемесячной денежной выплаты</w:t>
                            </w:r>
                          </w:p>
                          <w:p w:rsidR="0015188B" w:rsidRDefault="0015188B" w:rsidP="00FE699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9" style="position:absolute;left:0;text-align:left;margin-left:336.9pt;margin-top:7pt;width:125.75pt;height:6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">
                <v:textbox>
                  <w:txbxContent>
                    <w:p w:rsidR="0015188B" w:rsidRPr="00E305FB" w:rsidRDefault="0015188B" w:rsidP="00A452BF">
                      <w:pPr>
                        <w:ind w:firstLine="0"/>
                        <w:rPr>
                          <w:rFonts w:ascii="Times New Roman" w:hAnsi="Times New Roman" w:cs="Times New Roman"/>
                          <w:sz w:val="24"/>
                          <w:szCs w:val="24"/>
                        </w:rPr>
                      </w:pPr>
                      <w:r w:rsidRPr="00E305FB">
                        <w:rPr>
                          <w:rFonts w:ascii="Times New Roman" w:hAnsi="Times New Roman" w:cs="Times New Roman"/>
                          <w:sz w:val="24"/>
                          <w:szCs w:val="24"/>
                        </w:rPr>
                        <w:t>Уведомление об отказе в назначении ежемесячной денежной выплаты</w:t>
                      </w:r>
                    </w:p>
                    <w:p w:rsidR="0015188B" w:rsidRDefault="0015188B" w:rsidP="00FE6997">
                      <w:pPr>
                        <w:rPr>
                          <w:sz w:val="28"/>
                        </w:rPr>
                      </w:pPr>
                    </w:p>
                  </w:txbxContent>
                </v:textbox>
              </v:rect>
            </w:pict>
          </mc:Fallback>
        </mc:AlternateContent>
      </w:r>
      <w:r w:rsidR="00FE6997" w:rsidRPr="005A291D">
        <w:tab/>
      </w:r>
    </w:p>
    <w:p w:rsidR="00FE6997" w:rsidRPr="005A291D" w:rsidRDefault="00FE6997" w:rsidP="00FE6997">
      <w:pPr>
        <w:tabs>
          <w:tab w:val="num" w:pos="-1309"/>
          <w:tab w:val="left" w:pos="5850"/>
        </w:tabs>
        <w:ind w:right="119"/>
      </w:pPr>
      <w:r w:rsidRPr="005A291D">
        <w:tab/>
      </w:r>
    </w:p>
    <w:p w:rsidR="00FE6997" w:rsidRPr="005A291D" w:rsidRDefault="003E673E" w:rsidP="00FE6997">
      <w:pPr>
        <w:tabs>
          <w:tab w:val="num" w:pos="-1309"/>
        </w:tabs>
        <w:ind w:right="119"/>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78740</wp:posOffset>
                </wp:positionH>
                <wp:positionV relativeFrom="paragraph">
                  <wp:posOffset>34290</wp:posOffset>
                </wp:positionV>
                <wp:extent cx="1595120" cy="694690"/>
                <wp:effectExtent l="5715" t="7620" r="8890" b="1206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94690"/>
                        </a:xfrm>
                        <a:prstGeom prst="rect">
                          <a:avLst/>
                        </a:prstGeom>
                        <a:solidFill>
                          <a:srgbClr val="FFFFFF"/>
                        </a:solidFill>
                        <a:ln w="9525">
                          <a:solidFill>
                            <a:srgbClr val="000000"/>
                          </a:solidFill>
                          <a:miter lim="800000"/>
                          <a:headEnd/>
                          <a:tailEnd/>
                        </a:ln>
                      </wps:spPr>
                      <wps:txb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Отказ в принятии заявления к рассмотрению</w:t>
                            </w:r>
                          </w:p>
                          <w:p w:rsidR="0015188B" w:rsidRDefault="0015188B" w:rsidP="00FE699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0" style="position:absolute;left:0;text-align:left;margin-left:6.2pt;margin-top:2.7pt;width:125.6pt;height:5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">
                <v:textbo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Отказ в принятии заявления к рассмотрению</w:t>
                      </w:r>
                    </w:p>
                    <w:p w:rsidR="0015188B" w:rsidRDefault="0015188B" w:rsidP="00FE6997">
                      <w:pPr>
                        <w:rPr>
                          <w:sz w:val="28"/>
                        </w:rPr>
                      </w:pP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2428875</wp:posOffset>
                </wp:positionH>
                <wp:positionV relativeFrom="paragraph">
                  <wp:posOffset>491490</wp:posOffset>
                </wp:positionV>
                <wp:extent cx="1676400" cy="422275"/>
                <wp:effectExtent l="12700" t="7620" r="6350" b="825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2275"/>
                        </a:xfrm>
                        <a:prstGeom prst="rect">
                          <a:avLst/>
                        </a:prstGeom>
                        <a:solidFill>
                          <a:srgbClr val="FFFFFF"/>
                        </a:solidFill>
                        <a:ln w="9525">
                          <a:solidFill>
                            <a:srgbClr val="000000"/>
                          </a:solidFill>
                          <a:miter lim="800000"/>
                          <a:headEnd/>
                          <a:tailEnd/>
                        </a:ln>
                      </wps:spPr>
                      <wps:txb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Формирование выплатных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191.25pt;margin-top:38.7pt;width:132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">
                <v:textbo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Формирование выплатных документов</w:t>
                      </w:r>
                    </w:p>
                  </w:txbxContent>
                </v:textbox>
              </v:rect>
            </w:pict>
          </mc:Fallback>
        </mc:AlternateContent>
      </w:r>
    </w:p>
    <w:p w:rsidR="00FE6997" w:rsidRPr="005A291D" w:rsidRDefault="003E673E" w:rsidP="00FE6997">
      <w:pPr>
        <w:tabs>
          <w:tab w:val="num" w:pos="-1309"/>
        </w:tabs>
        <w:ind w:right="119"/>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3158490</wp:posOffset>
                </wp:positionH>
                <wp:positionV relativeFrom="paragraph">
                  <wp:posOffset>40005</wp:posOffset>
                </wp:positionV>
                <wp:extent cx="13970" cy="280670"/>
                <wp:effectExtent l="46990" t="12065" r="53340" b="21590"/>
                <wp:wrapNone/>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CE21D" id="Line 5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3.15pt" to="249.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">
                <v:stroke endarrow="block"/>
              </v:line>
            </w:pict>
          </mc:Fallback>
        </mc:AlternateContent>
      </w:r>
      <w:r w:rsidR="00FE6997" w:rsidRPr="005A291D">
        <w:tab/>
      </w:r>
    </w:p>
    <w:p w:rsidR="00FE6997" w:rsidRPr="005A291D" w:rsidRDefault="00FE6997" w:rsidP="00FE6997">
      <w:pPr>
        <w:tabs>
          <w:tab w:val="num" w:pos="-1309"/>
          <w:tab w:val="center" w:pos="7142"/>
        </w:tabs>
        <w:ind w:right="119"/>
      </w:pPr>
    </w:p>
    <w:p w:rsidR="00FE6997" w:rsidRPr="005A291D" w:rsidRDefault="003E673E" w:rsidP="00FE6997">
      <w:pPr>
        <w:tabs>
          <w:tab w:val="num" w:pos="-1309"/>
        </w:tabs>
        <w:ind w:right="119"/>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5207000</wp:posOffset>
                </wp:positionH>
                <wp:positionV relativeFrom="paragraph">
                  <wp:posOffset>50165</wp:posOffset>
                </wp:positionV>
                <wp:extent cx="0" cy="215900"/>
                <wp:effectExtent l="57150" t="10795" r="57150" b="20955"/>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20A8B" id="Line 4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3.95pt" to="410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jgLwIAAFQ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">
                <v:stroke endarrow="block"/>
              </v:line>
            </w:pict>
          </mc:Fallback>
        </mc:AlternateContent>
      </w:r>
    </w:p>
    <w:p w:rsidR="00FE6997" w:rsidRPr="005A291D" w:rsidRDefault="003E673E" w:rsidP="00FE6997">
      <w:pPr>
        <w:tabs>
          <w:tab w:val="num" w:pos="-1309"/>
          <w:tab w:val="left" w:pos="5475"/>
        </w:tabs>
        <w:ind w:right="119"/>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95250</wp:posOffset>
                </wp:positionV>
                <wp:extent cx="1597025" cy="1178560"/>
                <wp:effectExtent l="12700" t="7620" r="9525" b="1397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1178560"/>
                        </a:xfrm>
                        <a:prstGeom prst="rect">
                          <a:avLst/>
                        </a:prstGeom>
                        <a:solidFill>
                          <a:srgbClr val="FFFFFF"/>
                        </a:solidFill>
                        <a:ln w="9525">
                          <a:solidFill>
                            <a:srgbClr val="000000"/>
                          </a:solidFill>
                          <a:miter lim="800000"/>
                          <a:headEnd/>
                          <a:tailEnd/>
                        </a:ln>
                      </wps:spPr>
                      <wps:txb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Обжалование в досудебном, судебном порядке отказа в назначении ежемесячной денежной выплаты</w:t>
                            </w:r>
                          </w:p>
                          <w:p w:rsidR="0015188B" w:rsidRDefault="0015188B" w:rsidP="00FE699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2" style="position:absolute;left:0;text-align:left;margin-left:342pt;margin-top:7.5pt;width:125.75pt;height:9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">
                <v:textbo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Обжалование в досудебном, судебном порядке отказа в назначении ежемесячной денежной выплаты</w:t>
                      </w:r>
                    </w:p>
                    <w:p w:rsidR="0015188B" w:rsidRDefault="0015188B" w:rsidP="00FE6997">
                      <w:pPr>
                        <w:rPr>
                          <w:sz w:val="28"/>
                        </w:rPr>
                      </w:pPr>
                    </w:p>
                  </w:txbxContent>
                </v:textbox>
              </v:rect>
            </w:pict>
          </mc:Fallback>
        </mc:AlternateContent>
      </w:r>
    </w:p>
    <w:p w:rsidR="00FE6997" w:rsidRPr="005A291D" w:rsidRDefault="003E673E" w:rsidP="00FE6997">
      <w:pPr>
        <w:tabs>
          <w:tab w:val="num" w:pos="-1309"/>
          <w:tab w:val="left" w:pos="5475"/>
        </w:tabs>
        <w:ind w:right="119"/>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3172460</wp:posOffset>
                </wp:positionH>
                <wp:positionV relativeFrom="paragraph">
                  <wp:posOffset>74295</wp:posOffset>
                </wp:positionV>
                <wp:extent cx="0" cy="228600"/>
                <wp:effectExtent l="60960" t="13970" r="53340" b="14605"/>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73295" id="Line 3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5.85pt" to="249.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UjKQIAAEo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">
                <v:stroke endarrow="block"/>
              </v:line>
            </w:pict>
          </mc:Fallback>
        </mc:AlternateContent>
      </w:r>
    </w:p>
    <w:p w:rsidR="00FE6997" w:rsidRPr="005A291D" w:rsidRDefault="003E673E" w:rsidP="00FE6997">
      <w:pPr>
        <w:tabs>
          <w:tab w:val="num" w:pos="-1309"/>
          <w:tab w:val="left" w:pos="1230"/>
          <w:tab w:val="left" w:pos="3405"/>
          <w:tab w:val="center" w:pos="7142"/>
        </w:tabs>
        <w:ind w:right="119"/>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1673860</wp:posOffset>
                </wp:positionH>
                <wp:positionV relativeFrom="paragraph">
                  <wp:posOffset>132080</wp:posOffset>
                </wp:positionV>
                <wp:extent cx="2599690" cy="768350"/>
                <wp:effectExtent l="10160" t="13970" r="9525" b="825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99690" cy="768350"/>
                        </a:xfrm>
                        <a:prstGeom prst="rect">
                          <a:avLst/>
                        </a:prstGeom>
                        <a:solidFill>
                          <a:srgbClr val="FFFFFF"/>
                        </a:solidFill>
                        <a:ln w="9525">
                          <a:solidFill>
                            <a:srgbClr val="000000"/>
                          </a:solidFill>
                          <a:miter lim="800000"/>
                          <a:headEnd/>
                          <a:tailEnd/>
                        </a:ln>
                      </wps:spPr>
                      <wps:txb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 xml:space="preserve">Передача платежных документов и списков на выплату в российские кредитные организации или в </w:t>
                            </w:r>
                            <w:r w:rsidRPr="0005404F">
                              <w:rPr>
                                <w:rFonts w:ascii="Times New Roman" w:hAnsi="Times New Roman" w:cs="Times New Roman"/>
                                <w:color w:val="FF0000"/>
                                <w:sz w:val="24"/>
                                <w:szCs w:val="24"/>
                              </w:rPr>
                              <w:t xml:space="preserve">АО </w:t>
                            </w:r>
                            <w:r w:rsidRPr="00E305FB">
                              <w:rPr>
                                <w:rFonts w:ascii="Times New Roman" w:hAnsi="Times New Roman" w:cs="Times New Roman"/>
                                <w:sz w:val="24"/>
                                <w:szCs w:val="24"/>
                              </w:rPr>
                              <w:t>«Почта России»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3" style="position:absolute;left:0;text-align:left;margin-left:131.8pt;margin-top:10.4pt;width:204.7pt;height:6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">
                <v:textbox>
                  <w:txbxContent>
                    <w:p w:rsidR="0015188B" w:rsidRPr="00E305FB" w:rsidRDefault="0015188B" w:rsidP="008A0E71">
                      <w:pPr>
                        <w:ind w:firstLine="0"/>
                        <w:rPr>
                          <w:rFonts w:ascii="Times New Roman" w:hAnsi="Times New Roman" w:cs="Times New Roman"/>
                          <w:sz w:val="24"/>
                          <w:szCs w:val="24"/>
                        </w:rPr>
                      </w:pPr>
                      <w:r w:rsidRPr="00E305FB">
                        <w:rPr>
                          <w:rFonts w:ascii="Times New Roman" w:hAnsi="Times New Roman" w:cs="Times New Roman"/>
                          <w:sz w:val="24"/>
                          <w:szCs w:val="24"/>
                        </w:rPr>
                        <w:t xml:space="preserve">Передача платежных документов и списков на выплату в российские кредитные организации или в </w:t>
                      </w:r>
                      <w:r w:rsidRPr="0005404F">
                        <w:rPr>
                          <w:rFonts w:ascii="Times New Roman" w:hAnsi="Times New Roman" w:cs="Times New Roman"/>
                          <w:color w:val="FF0000"/>
                          <w:sz w:val="24"/>
                          <w:szCs w:val="24"/>
                        </w:rPr>
                        <w:t xml:space="preserve">АО </w:t>
                      </w:r>
                      <w:r w:rsidRPr="00E305FB">
                        <w:rPr>
                          <w:rFonts w:ascii="Times New Roman" w:hAnsi="Times New Roman" w:cs="Times New Roman"/>
                          <w:sz w:val="24"/>
                          <w:szCs w:val="24"/>
                        </w:rPr>
                        <w:t>«Почта России»</w:t>
                      </w:r>
                    </w:p>
                  </w:txbxContent>
                </v:textbox>
              </v:rect>
            </w:pict>
          </mc:Fallback>
        </mc:AlternateContent>
      </w:r>
    </w:p>
    <w:p w:rsidR="00FE6997" w:rsidRPr="005A291D" w:rsidRDefault="00FE6997" w:rsidP="00FE6997">
      <w:pPr>
        <w:tabs>
          <w:tab w:val="num" w:pos="-1309"/>
          <w:tab w:val="left" w:pos="6015"/>
        </w:tabs>
        <w:ind w:right="119"/>
      </w:pPr>
    </w:p>
    <w:p w:rsidR="00FE6997" w:rsidRPr="005A291D" w:rsidRDefault="00FE6997" w:rsidP="00FE6997">
      <w:pPr>
        <w:tabs>
          <w:tab w:val="num" w:pos="-1309"/>
          <w:tab w:val="left" w:pos="6015"/>
        </w:tabs>
        <w:ind w:right="119"/>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5522"/>
      </w:tblGrid>
      <w:tr w:rsidR="00816502" w:rsidRPr="005A291D" w:rsidTr="00816502">
        <w:trPr>
          <w:trHeight w:val="4678"/>
        </w:trPr>
        <w:tc>
          <w:tcPr>
            <w:tcW w:w="3936" w:type="dxa"/>
          </w:tcPr>
          <w:p w:rsidR="00816502" w:rsidRPr="005A291D" w:rsidRDefault="00816502" w:rsidP="00577842">
            <w:pPr>
              <w:pStyle w:val="ConsPlusNormal"/>
              <w:rPr>
                <w:rFonts w:ascii="Times New Roman" w:hAnsi="Times New Roman" w:cs="Times New Roman"/>
                <w:sz w:val="24"/>
                <w:szCs w:val="24"/>
              </w:rPr>
            </w:pPr>
          </w:p>
        </w:tc>
        <w:tc>
          <w:tcPr>
            <w:tcW w:w="5634" w:type="dxa"/>
          </w:tcPr>
          <w:p w:rsidR="00816502" w:rsidRPr="005A291D" w:rsidRDefault="00816502" w:rsidP="00577842">
            <w:pPr>
              <w:pStyle w:val="ConsPlusNormal"/>
              <w:jc w:val="center"/>
              <w:outlineLvl w:val="1"/>
              <w:rPr>
                <w:rFonts w:ascii="Times New Roman" w:hAnsi="Times New Roman" w:cs="Times New Roman"/>
                <w:sz w:val="24"/>
                <w:szCs w:val="24"/>
              </w:rPr>
            </w:pPr>
            <w:r w:rsidRPr="005A291D">
              <w:rPr>
                <w:rFonts w:ascii="Times New Roman" w:hAnsi="Times New Roman" w:cs="Times New Roman"/>
                <w:sz w:val="24"/>
                <w:szCs w:val="24"/>
              </w:rPr>
              <w:t>Приложение 2</w:t>
            </w:r>
          </w:p>
          <w:p w:rsidR="00816502" w:rsidRPr="005A291D" w:rsidRDefault="00816502" w:rsidP="00FA4EB8">
            <w:pPr>
              <w:pStyle w:val="ConsPlusNormal"/>
              <w:jc w:val="both"/>
              <w:rPr>
                <w:rFonts w:ascii="Times New Roman" w:hAnsi="Times New Roman" w:cs="Times New Roman"/>
                <w:sz w:val="24"/>
                <w:szCs w:val="24"/>
              </w:rPr>
            </w:pPr>
            <w:r w:rsidRPr="005A291D">
              <w:rPr>
                <w:rFonts w:ascii="Times New Roman" w:hAnsi="Times New Roman" w:cs="Times New Roman"/>
                <w:sz w:val="24"/>
                <w:szCs w:val="24"/>
              </w:rPr>
              <w:t xml:space="preserve">к административному регламенту предоставления управлением труда и социальной защиты населения  администрации Новоселицкого муниципального </w:t>
            </w:r>
            <w:r w:rsidR="00AD5508" w:rsidRPr="005A291D">
              <w:rPr>
                <w:rFonts w:ascii="Times New Roman" w:hAnsi="Times New Roman" w:cs="Times New Roman"/>
                <w:sz w:val="24"/>
                <w:szCs w:val="24"/>
              </w:rPr>
              <w:t>округа</w:t>
            </w:r>
            <w:r w:rsidRPr="005A291D">
              <w:rPr>
                <w:rFonts w:ascii="Times New Roman" w:hAnsi="Times New Roman" w:cs="Times New Roman"/>
                <w:sz w:val="24"/>
                <w:szCs w:val="24"/>
              </w:rPr>
              <w:t xml:space="preserve"> Ставропольского  края государственной ус</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луги «Осуществление назначения и выплаты ежемесячной денежной выплаты нуждающимся в под</w:t>
            </w:r>
            <w:r w:rsidR="00DE774A" w:rsidRPr="005A291D">
              <w:rPr>
                <w:rFonts w:ascii="Times New Roman" w:hAnsi="Times New Roman" w:cs="Times New Roman"/>
                <w:sz w:val="24"/>
                <w:szCs w:val="24"/>
              </w:rPr>
              <w:softHyphen/>
            </w:r>
            <w:r w:rsidR="004068AB" w:rsidRPr="005A291D">
              <w:rPr>
                <w:rFonts w:ascii="Times New Roman" w:hAnsi="Times New Roman" w:cs="Times New Roman"/>
                <w:sz w:val="24"/>
                <w:szCs w:val="24"/>
              </w:rPr>
              <w:t>держке семьям</w:t>
            </w:r>
            <w:r w:rsidRPr="005A291D">
              <w:rPr>
                <w:rFonts w:ascii="Times New Roman" w:hAnsi="Times New Roman" w:cs="Times New Roman"/>
                <w:sz w:val="24"/>
                <w:szCs w:val="24"/>
              </w:rPr>
              <w:t xml:space="preserve"> в соответствии с поста</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новлением Губернатора Ставропольского края от 17 августа 2012 г. N 571 «О  мерах по реализации Указа Пре</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зидента Российской Федерации от 7 мая 2012 года N 606 «О мерах по реализации демогра</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фической по</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литики  Российской  Федерации»</w:t>
            </w:r>
          </w:p>
          <w:p w:rsidR="00816502" w:rsidRPr="005A291D" w:rsidRDefault="00816502" w:rsidP="00577842">
            <w:pPr>
              <w:pStyle w:val="ConsPlusNormal"/>
              <w:ind w:left="1416"/>
              <w:rPr>
                <w:rFonts w:ascii="Times New Roman" w:hAnsi="Times New Roman" w:cs="Times New Roman"/>
                <w:sz w:val="24"/>
                <w:szCs w:val="24"/>
              </w:rPr>
            </w:pPr>
            <w:r w:rsidRPr="005A291D">
              <w:rPr>
                <w:rFonts w:ascii="Times New Roman" w:hAnsi="Times New Roman" w:cs="Times New Roman"/>
                <w:sz w:val="24"/>
                <w:szCs w:val="24"/>
              </w:rPr>
              <w:t xml:space="preserve">                                                                    </w:t>
            </w:r>
          </w:p>
          <w:p w:rsidR="00816502" w:rsidRPr="005A291D" w:rsidRDefault="00816502" w:rsidP="00577842">
            <w:pPr>
              <w:pStyle w:val="ConsPlusNormal"/>
              <w:rPr>
                <w:rFonts w:ascii="Times New Roman" w:hAnsi="Times New Roman" w:cs="Times New Roman"/>
                <w:sz w:val="24"/>
                <w:szCs w:val="24"/>
              </w:rPr>
            </w:pPr>
          </w:p>
        </w:tc>
      </w:tr>
    </w:tbl>
    <w:p w:rsidR="00FA4EB8" w:rsidRPr="005A291D" w:rsidRDefault="00816502" w:rsidP="00816502">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Управление труда и социальной защиты населения </w:t>
      </w:r>
    </w:p>
    <w:p w:rsidR="00F57B79" w:rsidRPr="005A291D" w:rsidRDefault="00816502" w:rsidP="00816502">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администрации Новоселицкого муниципального </w:t>
      </w:r>
      <w:r w:rsidR="00AD5508" w:rsidRPr="005A291D">
        <w:rPr>
          <w:rFonts w:ascii="Times New Roman" w:hAnsi="Times New Roman" w:cs="Times New Roman"/>
          <w:sz w:val="24"/>
          <w:szCs w:val="24"/>
          <w:u w:val="single"/>
        </w:rPr>
        <w:t>округа</w:t>
      </w:r>
      <w:r w:rsidR="00A0212F" w:rsidRPr="005A291D">
        <w:rPr>
          <w:rFonts w:ascii="Times New Roman" w:hAnsi="Times New Roman" w:cs="Times New Roman"/>
          <w:sz w:val="24"/>
          <w:szCs w:val="24"/>
          <w:u w:val="single"/>
        </w:rPr>
        <w:t xml:space="preserve"> Ставропольского края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816502"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(наименование органа соцзащиты)</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816502">
      <w:pPr>
        <w:pStyle w:val="ConsPlusNonformat"/>
        <w:jc w:val="center"/>
        <w:rPr>
          <w:rFonts w:ascii="Times New Roman" w:hAnsi="Times New Roman" w:cs="Times New Roman"/>
          <w:sz w:val="24"/>
          <w:szCs w:val="24"/>
        </w:rPr>
      </w:pPr>
      <w:bookmarkStart w:id="6" w:name="P821"/>
      <w:bookmarkEnd w:id="6"/>
      <w:r w:rsidRPr="005A291D">
        <w:rPr>
          <w:rFonts w:ascii="Times New Roman" w:hAnsi="Times New Roman" w:cs="Times New Roman"/>
          <w:sz w:val="24"/>
          <w:szCs w:val="24"/>
        </w:rPr>
        <w:t>ЗАЯВЛЕНИЕ</w:t>
      </w:r>
    </w:p>
    <w:p w:rsidR="00F57B79" w:rsidRPr="005A291D" w:rsidRDefault="00F57B79" w:rsidP="00816502">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О НАЗНАЧЕНИИ ЕЖЕМЕСЯЧНОЙ ДЕНЕЖНОЙ ВЫПЛАТЫ</w:t>
      </w:r>
    </w:p>
    <w:p w:rsidR="00F57B79" w:rsidRPr="005A291D" w:rsidRDefault="00F57B79" w:rsidP="00816502">
      <w:pPr>
        <w:pStyle w:val="ConsPlusNonformat"/>
        <w:jc w:val="center"/>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Гр. 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Адрес регистрации 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Адрес фактического проживания 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904930"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w:t>
      </w:r>
      <w:r w:rsidR="009B4E14" w:rsidRPr="005A291D">
        <w:rPr>
          <w:rFonts w:ascii="Times New Roman" w:hAnsi="Times New Roman" w:cs="Times New Roman"/>
          <w:sz w:val="24"/>
          <w:szCs w:val="24"/>
        </w:rPr>
        <w:t>т</w:t>
      </w:r>
      <w:r w:rsidRPr="005A291D">
        <w:rPr>
          <w:rFonts w:ascii="Times New Roman" w:hAnsi="Times New Roman" w:cs="Times New Roman"/>
          <w:sz w:val="24"/>
          <w:szCs w:val="24"/>
        </w:rPr>
        <w:t>елефон N_____________________________________</w:t>
      </w:r>
    </w:p>
    <w:p w:rsidR="00904930" w:rsidRPr="005A291D" w:rsidRDefault="00904930"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Паспорт:                </w:t>
      </w:r>
      <w:r w:rsidR="00816502"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7"/>
        <w:gridCol w:w="2835"/>
        <w:gridCol w:w="2064"/>
        <w:gridCol w:w="2098"/>
      </w:tblGrid>
      <w:tr w:rsidR="00F57B79" w:rsidRPr="005A291D">
        <w:tc>
          <w:tcPr>
            <w:tcW w:w="1987" w:type="dxa"/>
            <w:vAlign w:val="bottom"/>
          </w:tcPr>
          <w:p w:rsidR="00F57B79" w:rsidRPr="005A291D" w:rsidRDefault="00F57B79" w:rsidP="006B650B">
            <w:pPr>
              <w:pStyle w:val="ConsPlusNormal"/>
              <w:rPr>
                <w:rFonts w:ascii="Times New Roman" w:hAnsi="Times New Roman" w:cs="Times New Roman"/>
                <w:sz w:val="24"/>
                <w:szCs w:val="24"/>
              </w:rPr>
            </w:pPr>
            <w:r w:rsidRPr="005A291D">
              <w:rPr>
                <w:rFonts w:ascii="Times New Roman" w:hAnsi="Times New Roman" w:cs="Times New Roman"/>
                <w:sz w:val="24"/>
                <w:szCs w:val="24"/>
              </w:rPr>
              <w:t>Серия</w:t>
            </w:r>
          </w:p>
        </w:tc>
        <w:tc>
          <w:tcPr>
            <w:tcW w:w="2835" w:type="dxa"/>
          </w:tcPr>
          <w:p w:rsidR="00F57B79" w:rsidRPr="005A291D" w:rsidRDefault="00F57B79" w:rsidP="006B650B">
            <w:pPr>
              <w:pStyle w:val="ConsPlusNormal"/>
              <w:rPr>
                <w:rFonts w:ascii="Times New Roman" w:hAnsi="Times New Roman" w:cs="Times New Roman"/>
                <w:sz w:val="24"/>
                <w:szCs w:val="24"/>
              </w:rPr>
            </w:pPr>
          </w:p>
        </w:tc>
        <w:tc>
          <w:tcPr>
            <w:tcW w:w="2064" w:type="dxa"/>
            <w:vAlign w:val="bottom"/>
          </w:tcPr>
          <w:p w:rsidR="00F57B79" w:rsidRPr="005A291D" w:rsidRDefault="00F57B79" w:rsidP="006B650B">
            <w:pPr>
              <w:pStyle w:val="ConsPlusNormal"/>
              <w:rPr>
                <w:rFonts w:ascii="Times New Roman" w:hAnsi="Times New Roman" w:cs="Times New Roman"/>
                <w:sz w:val="24"/>
                <w:szCs w:val="24"/>
              </w:rPr>
            </w:pPr>
            <w:r w:rsidRPr="005A291D">
              <w:rPr>
                <w:rFonts w:ascii="Times New Roman" w:hAnsi="Times New Roman" w:cs="Times New Roman"/>
                <w:sz w:val="24"/>
                <w:szCs w:val="24"/>
              </w:rPr>
              <w:t>Дата рождения</w:t>
            </w:r>
          </w:p>
        </w:tc>
        <w:tc>
          <w:tcPr>
            <w:tcW w:w="2098" w:type="dxa"/>
          </w:tcPr>
          <w:p w:rsidR="00F57B79" w:rsidRPr="005A291D" w:rsidRDefault="00F57B79" w:rsidP="006B650B">
            <w:pPr>
              <w:pStyle w:val="ConsPlusNormal"/>
              <w:rPr>
                <w:rFonts w:ascii="Times New Roman" w:hAnsi="Times New Roman" w:cs="Times New Roman"/>
                <w:sz w:val="24"/>
                <w:szCs w:val="24"/>
              </w:rPr>
            </w:pPr>
          </w:p>
        </w:tc>
      </w:tr>
      <w:tr w:rsidR="00F57B79" w:rsidRPr="005A291D">
        <w:tc>
          <w:tcPr>
            <w:tcW w:w="1987" w:type="dxa"/>
            <w:vAlign w:val="bottom"/>
          </w:tcPr>
          <w:p w:rsidR="00F57B79" w:rsidRPr="005A291D" w:rsidRDefault="00F57B79" w:rsidP="006B650B">
            <w:pPr>
              <w:pStyle w:val="ConsPlusNormal"/>
              <w:rPr>
                <w:rFonts w:ascii="Times New Roman" w:hAnsi="Times New Roman" w:cs="Times New Roman"/>
                <w:sz w:val="24"/>
                <w:szCs w:val="24"/>
              </w:rPr>
            </w:pPr>
            <w:r w:rsidRPr="005A291D">
              <w:rPr>
                <w:rFonts w:ascii="Times New Roman" w:hAnsi="Times New Roman" w:cs="Times New Roman"/>
                <w:sz w:val="24"/>
                <w:szCs w:val="24"/>
              </w:rPr>
              <w:t>Номер</w:t>
            </w:r>
          </w:p>
        </w:tc>
        <w:tc>
          <w:tcPr>
            <w:tcW w:w="2835" w:type="dxa"/>
          </w:tcPr>
          <w:p w:rsidR="00F57B79" w:rsidRPr="005A291D" w:rsidRDefault="00F57B79" w:rsidP="006B650B">
            <w:pPr>
              <w:pStyle w:val="ConsPlusNormal"/>
              <w:rPr>
                <w:rFonts w:ascii="Times New Roman" w:hAnsi="Times New Roman" w:cs="Times New Roman"/>
                <w:sz w:val="24"/>
                <w:szCs w:val="24"/>
              </w:rPr>
            </w:pPr>
          </w:p>
        </w:tc>
        <w:tc>
          <w:tcPr>
            <w:tcW w:w="2064" w:type="dxa"/>
            <w:vAlign w:val="bottom"/>
          </w:tcPr>
          <w:p w:rsidR="00F57B79" w:rsidRPr="005A291D" w:rsidRDefault="00F57B79" w:rsidP="006B650B">
            <w:pPr>
              <w:pStyle w:val="ConsPlusNormal"/>
              <w:rPr>
                <w:rFonts w:ascii="Times New Roman" w:hAnsi="Times New Roman" w:cs="Times New Roman"/>
                <w:sz w:val="24"/>
                <w:szCs w:val="24"/>
              </w:rPr>
            </w:pPr>
            <w:r w:rsidRPr="005A291D">
              <w:rPr>
                <w:rFonts w:ascii="Times New Roman" w:hAnsi="Times New Roman" w:cs="Times New Roman"/>
                <w:sz w:val="24"/>
                <w:szCs w:val="24"/>
              </w:rPr>
              <w:t>Дата выдачи</w:t>
            </w:r>
          </w:p>
        </w:tc>
        <w:tc>
          <w:tcPr>
            <w:tcW w:w="2098" w:type="dxa"/>
          </w:tcPr>
          <w:p w:rsidR="00F57B79" w:rsidRPr="005A291D" w:rsidRDefault="00F57B79" w:rsidP="006B650B">
            <w:pPr>
              <w:pStyle w:val="ConsPlusNormal"/>
              <w:rPr>
                <w:rFonts w:ascii="Times New Roman" w:hAnsi="Times New Roman" w:cs="Times New Roman"/>
                <w:sz w:val="24"/>
                <w:szCs w:val="24"/>
              </w:rPr>
            </w:pPr>
          </w:p>
        </w:tc>
      </w:tr>
      <w:tr w:rsidR="00F57B79" w:rsidRPr="005A291D">
        <w:tc>
          <w:tcPr>
            <w:tcW w:w="1987" w:type="dxa"/>
            <w:vAlign w:val="center"/>
          </w:tcPr>
          <w:p w:rsidR="00F57B79" w:rsidRPr="005A291D" w:rsidRDefault="00F57B79" w:rsidP="006B650B">
            <w:pPr>
              <w:pStyle w:val="ConsPlusNormal"/>
              <w:rPr>
                <w:rFonts w:ascii="Times New Roman" w:hAnsi="Times New Roman" w:cs="Times New Roman"/>
                <w:sz w:val="24"/>
                <w:szCs w:val="24"/>
              </w:rPr>
            </w:pPr>
            <w:r w:rsidRPr="005A291D">
              <w:rPr>
                <w:rFonts w:ascii="Times New Roman" w:hAnsi="Times New Roman" w:cs="Times New Roman"/>
                <w:sz w:val="24"/>
                <w:szCs w:val="24"/>
              </w:rPr>
              <w:t>Кем выдан</w:t>
            </w:r>
          </w:p>
        </w:tc>
        <w:tc>
          <w:tcPr>
            <w:tcW w:w="6997" w:type="dxa"/>
            <w:gridSpan w:val="3"/>
          </w:tcPr>
          <w:p w:rsidR="00F57B79" w:rsidRPr="005A291D" w:rsidRDefault="00F57B79" w:rsidP="006B650B">
            <w:pPr>
              <w:pStyle w:val="ConsPlusNormal"/>
              <w:rPr>
                <w:rFonts w:ascii="Times New Roman" w:hAnsi="Times New Roman" w:cs="Times New Roman"/>
                <w:sz w:val="24"/>
                <w:szCs w:val="24"/>
              </w:rPr>
            </w:pPr>
          </w:p>
        </w:tc>
      </w:tr>
    </w:tbl>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ind w:firstLine="540"/>
        <w:jc w:val="both"/>
        <w:rPr>
          <w:rFonts w:ascii="Times New Roman" w:hAnsi="Times New Roman" w:cs="Times New Roman"/>
          <w:sz w:val="24"/>
          <w:szCs w:val="24"/>
        </w:rPr>
      </w:pPr>
      <w:r w:rsidRPr="005A291D">
        <w:rPr>
          <w:rFonts w:ascii="Times New Roman" w:hAnsi="Times New Roman" w:cs="Times New Roman"/>
          <w:sz w:val="24"/>
          <w:szCs w:val="24"/>
        </w:rPr>
        <w:t>Прошу назначить мне ежемесячную денежную выплату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5341"/>
        <w:gridCol w:w="3118"/>
      </w:tblGrid>
      <w:tr w:rsidR="00841510" w:rsidRPr="005A291D" w:rsidTr="00841510">
        <w:tc>
          <w:tcPr>
            <w:tcW w:w="555" w:type="dxa"/>
          </w:tcPr>
          <w:p w:rsidR="00841510" w:rsidRPr="005A291D" w:rsidRDefault="00841510" w:rsidP="00841510">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 п/п</w:t>
            </w:r>
          </w:p>
        </w:tc>
        <w:tc>
          <w:tcPr>
            <w:tcW w:w="5341" w:type="dxa"/>
          </w:tcPr>
          <w:p w:rsidR="00841510" w:rsidRPr="005A291D" w:rsidRDefault="00841510" w:rsidP="00841510">
            <w:pPr>
              <w:widowControl w:val="0"/>
              <w:autoSpaceDE w:val="0"/>
              <w:autoSpaceDN w:val="0"/>
              <w:spacing w:line="240" w:lineRule="exact"/>
              <w:ind w:left="12" w:firstLine="0"/>
              <w:jc w:val="center"/>
              <w:rPr>
                <w:rFonts w:ascii="Times New Roman" w:hAnsi="Times New Roman" w:cs="Times New Roman"/>
                <w:sz w:val="24"/>
                <w:szCs w:val="24"/>
              </w:rPr>
            </w:pPr>
            <w:r w:rsidRPr="005A291D">
              <w:rPr>
                <w:rFonts w:ascii="Times New Roman" w:hAnsi="Times New Roman" w:cs="Times New Roman"/>
                <w:sz w:val="24"/>
                <w:szCs w:val="24"/>
              </w:rPr>
              <w:t>Фамилия, имя, отчество (при наличии) ребенка (детей)</w:t>
            </w:r>
          </w:p>
        </w:tc>
        <w:tc>
          <w:tcPr>
            <w:tcW w:w="3118" w:type="dxa"/>
          </w:tcPr>
          <w:p w:rsidR="00841510" w:rsidRPr="005A291D" w:rsidRDefault="00841510" w:rsidP="00E61014">
            <w:pPr>
              <w:widowControl w:val="0"/>
              <w:tabs>
                <w:tab w:val="left" w:pos="0"/>
                <w:tab w:val="center" w:pos="58"/>
              </w:tabs>
              <w:autoSpaceDE w:val="0"/>
              <w:autoSpaceDN w:val="0"/>
              <w:spacing w:line="240" w:lineRule="exact"/>
              <w:ind w:firstLine="58"/>
              <w:jc w:val="left"/>
              <w:rPr>
                <w:rFonts w:ascii="Times New Roman" w:hAnsi="Times New Roman" w:cs="Times New Roman"/>
                <w:sz w:val="24"/>
                <w:szCs w:val="24"/>
              </w:rPr>
            </w:pPr>
            <w:r w:rsidRPr="005A291D">
              <w:rPr>
                <w:rFonts w:ascii="Times New Roman" w:hAnsi="Times New Roman" w:cs="Times New Roman"/>
                <w:sz w:val="24"/>
                <w:szCs w:val="24"/>
              </w:rPr>
              <w:t>Число, месяц,</w:t>
            </w:r>
            <w:r w:rsidR="00E61014" w:rsidRPr="005A291D">
              <w:rPr>
                <w:rFonts w:ascii="Times New Roman" w:hAnsi="Times New Roman" w:cs="Times New Roman"/>
                <w:sz w:val="24"/>
                <w:szCs w:val="24"/>
              </w:rPr>
              <w:t xml:space="preserve"> </w:t>
            </w:r>
            <w:r w:rsidRPr="005A291D">
              <w:rPr>
                <w:rFonts w:ascii="Times New Roman" w:hAnsi="Times New Roman" w:cs="Times New Roman"/>
                <w:sz w:val="24"/>
                <w:szCs w:val="24"/>
              </w:rPr>
              <w:t>год рождения</w:t>
            </w:r>
          </w:p>
        </w:tc>
      </w:tr>
      <w:tr w:rsidR="00841510" w:rsidRPr="005A291D" w:rsidTr="00841510">
        <w:tc>
          <w:tcPr>
            <w:tcW w:w="555" w:type="dxa"/>
          </w:tcPr>
          <w:p w:rsidR="00841510" w:rsidRPr="005A291D" w:rsidRDefault="00841510" w:rsidP="006B650B">
            <w:pPr>
              <w:pStyle w:val="ConsPlusNormal"/>
              <w:rPr>
                <w:rFonts w:ascii="Times New Roman" w:hAnsi="Times New Roman" w:cs="Times New Roman"/>
                <w:sz w:val="24"/>
                <w:szCs w:val="24"/>
              </w:rPr>
            </w:pPr>
          </w:p>
        </w:tc>
        <w:tc>
          <w:tcPr>
            <w:tcW w:w="5341" w:type="dxa"/>
          </w:tcPr>
          <w:p w:rsidR="00841510" w:rsidRPr="005A291D" w:rsidRDefault="00841510" w:rsidP="006B650B">
            <w:pPr>
              <w:pStyle w:val="ConsPlusNormal"/>
              <w:rPr>
                <w:rFonts w:ascii="Times New Roman" w:hAnsi="Times New Roman" w:cs="Times New Roman"/>
                <w:sz w:val="24"/>
                <w:szCs w:val="24"/>
              </w:rPr>
            </w:pPr>
          </w:p>
        </w:tc>
        <w:tc>
          <w:tcPr>
            <w:tcW w:w="3118" w:type="dxa"/>
          </w:tcPr>
          <w:p w:rsidR="00841510" w:rsidRPr="005A291D" w:rsidRDefault="00841510" w:rsidP="006B650B">
            <w:pPr>
              <w:pStyle w:val="ConsPlusNormal"/>
              <w:rPr>
                <w:rFonts w:ascii="Times New Roman" w:hAnsi="Times New Roman" w:cs="Times New Roman"/>
                <w:sz w:val="24"/>
                <w:szCs w:val="24"/>
              </w:rPr>
            </w:pPr>
          </w:p>
        </w:tc>
      </w:tr>
      <w:tr w:rsidR="00841510" w:rsidRPr="005A291D" w:rsidTr="00841510">
        <w:tc>
          <w:tcPr>
            <w:tcW w:w="555" w:type="dxa"/>
          </w:tcPr>
          <w:p w:rsidR="00841510" w:rsidRPr="005A291D" w:rsidRDefault="00841510" w:rsidP="006B650B">
            <w:pPr>
              <w:pStyle w:val="ConsPlusNormal"/>
              <w:rPr>
                <w:rFonts w:ascii="Times New Roman" w:hAnsi="Times New Roman" w:cs="Times New Roman"/>
                <w:sz w:val="24"/>
                <w:szCs w:val="24"/>
              </w:rPr>
            </w:pPr>
          </w:p>
        </w:tc>
        <w:tc>
          <w:tcPr>
            <w:tcW w:w="5341" w:type="dxa"/>
          </w:tcPr>
          <w:p w:rsidR="00841510" w:rsidRPr="005A291D" w:rsidRDefault="00841510" w:rsidP="006B650B">
            <w:pPr>
              <w:pStyle w:val="ConsPlusNormal"/>
              <w:rPr>
                <w:rFonts w:ascii="Times New Roman" w:hAnsi="Times New Roman" w:cs="Times New Roman"/>
                <w:sz w:val="24"/>
                <w:szCs w:val="24"/>
              </w:rPr>
            </w:pPr>
          </w:p>
        </w:tc>
        <w:tc>
          <w:tcPr>
            <w:tcW w:w="3118" w:type="dxa"/>
          </w:tcPr>
          <w:p w:rsidR="00841510" w:rsidRPr="005A291D" w:rsidRDefault="00841510" w:rsidP="006B650B">
            <w:pPr>
              <w:pStyle w:val="ConsPlusNormal"/>
              <w:rPr>
                <w:rFonts w:ascii="Times New Roman" w:hAnsi="Times New Roman" w:cs="Times New Roman"/>
                <w:sz w:val="24"/>
                <w:szCs w:val="24"/>
              </w:rPr>
            </w:pPr>
          </w:p>
        </w:tc>
      </w:tr>
    </w:tbl>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ind w:firstLine="540"/>
        <w:jc w:val="both"/>
        <w:rPr>
          <w:rFonts w:ascii="Times New Roman" w:hAnsi="Times New Roman" w:cs="Times New Roman"/>
          <w:sz w:val="24"/>
          <w:szCs w:val="24"/>
        </w:rPr>
      </w:pPr>
      <w:r w:rsidRPr="005A291D">
        <w:rPr>
          <w:rFonts w:ascii="Times New Roman" w:hAnsi="Times New Roman" w:cs="Times New Roman"/>
          <w:sz w:val="24"/>
          <w:szCs w:val="24"/>
        </w:rPr>
        <w:t>Для назначения ежемесячной денежной выплаты представляю следующие доку</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1814"/>
      </w:tblGrid>
      <w:tr w:rsidR="00F57B79" w:rsidRPr="005A291D">
        <w:tc>
          <w:tcPr>
            <w:tcW w:w="567" w:type="dxa"/>
            <w:vAlign w:val="center"/>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N п/п</w:t>
            </w:r>
          </w:p>
        </w:tc>
        <w:tc>
          <w:tcPr>
            <w:tcW w:w="6690" w:type="dxa"/>
            <w:vAlign w:val="center"/>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Наименование документа</w:t>
            </w:r>
          </w:p>
        </w:tc>
        <w:tc>
          <w:tcPr>
            <w:tcW w:w="1814" w:type="dxa"/>
            <w:vAlign w:val="center"/>
          </w:tcPr>
          <w:p w:rsidR="00841510"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 xml:space="preserve">Количество </w:t>
            </w:r>
          </w:p>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эк</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земпляров</w:t>
            </w:r>
          </w:p>
        </w:tc>
      </w:tr>
      <w:tr w:rsidR="00302E7A" w:rsidRPr="005A291D">
        <w:tc>
          <w:tcPr>
            <w:tcW w:w="567" w:type="dxa"/>
          </w:tcPr>
          <w:p w:rsidR="00302E7A" w:rsidRPr="005A291D" w:rsidRDefault="00302E7A"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1.</w:t>
            </w:r>
          </w:p>
        </w:tc>
        <w:tc>
          <w:tcPr>
            <w:tcW w:w="6690" w:type="dxa"/>
          </w:tcPr>
          <w:p w:rsidR="00302E7A" w:rsidRPr="005A291D" w:rsidRDefault="00302E7A" w:rsidP="00302E7A">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Паспорт или иной документ, удостоверяющий личность заявителя</w:t>
            </w:r>
          </w:p>
        </w:tc>
        <w:tc>
          <w:tcPr>
            <w:tcW w:w="1814" w:type="dxa"/>
          </w:tcPr>
          <w:p w:rsidR="00302E7A" w:rsidRPr="005A291D" w:rsidRDefault="00302E7A" w:rsidP="006B650B">
            <w:pPr>
              <w:pStyle w:val="ConsPlusNormal"/>
              <w:rPr>
                <w:rFonts w:ascii="Times New Roman" w:hAnsi="Times New Roman" w:cs="Times New Roman"/>
                <w:sz w:val="24"/>
                <w:szCs w:val="24"/>
              </w:rPr>
            </w:pPr>
          </w:p>
        </w:tc>
      </w:tr>
      <w:tr w:rsidR="00302E7A" w:rsidRPr="005A291D">
        <w:tc>
          <w:tcPr>
            <w:tcW w:w="567" w:type="dxa"/>
          </w:tcPr>
          <w:p w:rsidR="00302E7A" w:rsidRPr="005A291D" w:rsidRDefault="00302E7A"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lastRenderedPageBreak/>
              <w:t>2.</w:t>
            </w:r>
          </w:p>
        </w:tc>
        <w:tc>
          <w:tcPr>
            <w:tcW w:w="6690" w:type="dxa"/>
          </w:tcPr>
          <w:p w:rsidR="00302E7A" w:rsidRPr="005A291D" w:rsidRDefault="00302E7A" w:rsidP="00302E7A">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Документ, подтверждающий факт рождения и регистрации ребенка, выданный компетентным органом – при рождении ре</w:t>
            </w:r>
            <w:r w:rsidR="00C0709F" w:rsidRPr="005A291D">
              <w:rPr>
                <w:rFonts w:ascii="Times New Roman" w:hAnsi="Times New Roman" w:cs="Times New Roman"/>
                <w:sz w:val="24"/>
                <w:szCs w:val="24"/>
              </w:rPr>
              <w:t>бенка на тер</w:t>
            </w:r>
            <w:r w:rsidRPr="005A291D">
              <w:rPr>
                <w:rFonts w:ascii="Times New Roman" w:hAnsi="Times New Roman" w:cs="Times New Roman"/>
                <w:sz w:val="24"/>
                <w:szCs w:val="24"/>
              </w:rPr>
              <w:t>ритории иностранного государства</w:t>
            </w:r>
          </w:p>
        </w:tc>
        <w:tc>
          <w:tcPr>
            <w:tcW w:w="1814" w:type="dxa"/>
          </w:tcPr>
          <w:p w:rsidR="00302E7A" w:rsidRPr="005A291D" w:rsidRDefault="00302E7A" w:rsidP="006B650B">
            <w:pPr>
              <w:pStyle w:val="ConsPlusNormal"/>
              <w:rPr>
                <w:rFonts w:ascii="Times New Roman" w:hAnsi="Times New Roman" w:cs="Times New Roman"/>
                <w:sz w:val="24"/>
                <w:szCs w:val="24"/>
              </w:rPr>
            </w:pPr>
          </w:p>
        </w:tc>
      </w:tr>
      <w:tr w:rsidR="00302E7A" w:rsidRPr="005A291D">
        <w:tc>
          <w:tcPr>
            <w:tcW w:w="567" w:type="dxa"/>
          </w:tcPr>
          <w:p w:rsidR="00302E7A" w:rsidRPr="005A291D" w:rsidRDefault="00302E7A"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3.</w:t>
            </w:r>
          </w:p>
        </w:tc>
        <w:tc>
          <w:tcPr>
            <w:tcW w:w="6690" w:type="dxa"/>
          </w:tcPr>
          <w:p w:rsidR="00302E7A" w:rsidRPr="005A291D" w:rsidRDefault="00302E7A" w:rsidP="00302E7A">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Документы, подтверждающие доходы семьи</w:t>
            </w:r>
          </w:p>
        </w:tc>
        <w:tc>
          <w:tcPr>
            <w:tcW w:w="1814" w:type="dxa"/>
          </w:tcPr>
          <w:p w:rsidR="00302E7A" w:rsidRPr="005A291D" w:rsidRDefault="00302E7A" w:rsidP="006B650B">
            <w:pPr>
              <w:pStyle w:val="ConsPlusNormal"/>
              <w:rPr>
                <w:rFonts w:ascii="Times New Roman" w:hAnsi="Times New Roman" w:cs="Times New Roman"/>
                <w:sz w:val="24"/>
                <w:szCs w:val="24"/>
              </w:rPr>
            </w:pPr>
          </w:p>
        </w:tc>
      </w:tr>
      <w:tr w:rsidR="00302E7A" w:rsidRPr="005A291D">
        <w:tc>
          <w:tcPr>
            <w:tcW w:w="567" w:type="dxa"/>
          </w:tcPr>
          <w:p w:rsidR="00302E7A" w:rsidRPr="005A291D" w:rsidRDefault="00302E7A" w:rsidP="006B650B">
            <w:pPr>
              <w:pStyle w:val="ConsPlusNormal"/>
              <w:jc w:val="center"/>
              <w:rPr>
                <w:rFonts w:ascii="Times New Roman" w:hAnsi="Times New Roman" w:cs="Times New Roman"/>
                <w:sz w:val="24"/>
                <w:szCs w:val="24"/>
              </w:rPr>
            </w:pPr>
          </w:p>
        </w:tc>
        <w:tc>
          <w:tcPr>
            <w:tcW w:w="6690" w:type="dxa"/>
          </w:tcPr>
          <w:p w:rsidR="00302E7A" w:rsidRPr="005A291D" w:rsidRDefault="00302E7A" w:rsidP="00302E7A">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Дополнительно представляю:</w:t>
            </w:r>
          </w:p>
        </w:tc>
        <w:tc>
          <w:tcPr>
            <w:tcW w:w="1814" w:type="dxa"/>
          </w:tcPr>
          <w:p w:rsidR="00302E7A" w:rsidRPr="005A291D" w:rsidRDefault="00302E7A" w:rsidP="006B650B">
            <w:pPr>
              <w:pStyle w:val="ConsPlusNormal"/>
              <w:rPr>
                <w:rFonts w:ascii="Times New Roman" w:hAnsi="Times New Roman" w:cs="Times New Roman"/>
                <w:sz w:val="24"/>
                <w:szCs w:val="24"/>
              </w:rPr>
            </w:pPr>
          </w:p>
        </w:tc>
      </w:tr>
      <w:tr w:rsidR="00D4320A" w:rsidRPr="005A291D" w:rsidTr="000B123D">
        <w:tc>
          <w:tcPr>
            <w:tcW w:w="567" w:type="dxa"/>
          </w:tcPr>
          <w:p w:rsidR="00D4320A" w:rsidRPr="005A291D" w:rsidRDefault="00D4320A" w:rsidP="000B123D">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4.</w:t>
            </w:r>
          </w:p>
        </w:tc>
        <w:tc>
          <w:tcPr>
            <w:tcW w:w="6690" w:type="dxa"/>
          </w:tcPr>
          <w:p w:rsidR="00D4320A" w:rsidRPr="005A291D" w:rsidRDefault="00D4320A" w:rsidP="006B650B">
            <w:pPr>
              <w:pStyle w:val="ConsPlusNormal"/>
              <w:rPr>
                <w:rFonts w:ascii="Times New Roman" w:hAnsi="Times New Roman" w:cs="Times New Roman"/>
                <w:sz w:val="24"/>
                <w:szCs w:val="24"/>
              </w:rPr>
            </w:pPr>
          </w:p>
        </w:tc>
        <w:tc>
          <w:tcPr>
            <w:tcW w:w="1814" w:type="dxa"/>
          </w:tcPr>
          <w:p w:rsidR="00D4320A" w:rsidRPr="005A291D" w:rsidRDefault="00D4320A" w:rsidP="006B650B">
            <w:pPr>
              <w:pStyle w:val="ConsPlusNormal"/>
              <w:rPr>
                <w:rFonts w:ascii="Times New Roman" w:hAnsi="Times New Roman" w:cs="Times New Roman"/>
                <w:sz w:val="24"/>
                <w:szCs w:val="24"/>
              </w:rPr>
            </w:pPr>
          </w:p>
        </w:tc>
      </w:tr>
      <w:tr w:rsidR="00D4320A" w:rsidRPr="005A291D" w:rsidTr="000B123D">
        <w:tc>
          <w:tcPr>
            <w:tcW w:w="567" w:type="dxa"/>
          </w:tcPr>
          <w:p w:rsidR="00D4320A" w:rsidRPr="005A291D" w:rsidRDefault="00D4320A" w:rsidP="000B123D">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5.</w:t>
            </w:r>
          </w:p>
        </w:tc>
        <w:tc>
          <w:tcPr>
            <w:tcW w:w="6690" w:type="dxa"/>
          </w:tcPr>
          <w:p w:rsidR="00D4320A" w:rsidRPr="005A291D" w:rsidRDefault="00D4320A" w:rsidP="006B650B">
            <w:pPr>
              <w:pStyle w:val="ConsPlusNormal"/>
              <w:rPr>
                <w:rFonts w:ascii="Times New Roman" w:hAnsi="Times New Roman" w:cs="Times New Roman"/>
                <w:sz w:val="24"/>
                <w:szCs w:val="24"/>
              </w:rPr>
            </w:pPr>
          </w:p>
        </w:tc>
        <w:tc>
          <w:tcPr>
            <w:tcW w:w="1814" w:type="dxa"/>
          </w:tcPr>
          <w:p w:rsidR="00D4320A" w:rsidRPr="005A291D" w:rsidRDefault="00D4320A" w:rsidP="006B650B">
            <w:pPr>
              <w:pStyle w:val="ConsPlusNormal"/>
              <w:rPr>
                <w:rFonts w:ascii="Times New Roman" w:hAnsi="Times New Roman" w:cs="Times New Roman"/>
                <w:sz w:val="24"/>
                <w:szCs w:val="24"/>
              </w:rPr>
            </w:pPr>
          </w:p>
        </w:tc>
      </w:tr>
    </w:tbl>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ind w:firstLine="540"/>
        <w:jc w:val="both"/>
        <w:rPr>
          <w:rFonts w:ascii="Times New Roman" w:hAnsi="Times New Roman" w:cs="Times New Roman"/>
          <w:sz w:val="24"/>
          <w:szCs w:val="24"/>
        </w:rPr>
      </w:pPr>
      <w:r w:rsidRPr="005A291D">
        <w:rPr>
          <w:rFonts w:ascii="Times New Roman" w:hAnsi="Times New Roman" w:cs="Times New Roman"/>
          <w:sz w:val="24"/>
          <w:szCs w:val="24"/>
        </w:rPr>
        <w:t>Заявляю, что за период с "__" _________ 20__ г. по "__" _________ 20__ г. доходы моей семьи</w:t>
      </w:r>
      <w:hyperlink w:anchor="P856" w:history="1">
        <w:r w:rsidR="00D4320A" w:rsidRPr="005A291D">
          <w:rPr>
            <w:sz w:val="24"/>
            <w:szCs w:val="24"/>
          </w:rPr>
          <w:t>&lt;*&gt;</w:t>
        </w:r>
      </w:hyperlink>
      <w:r w:rsidRPr="005A291D">
        <w:rPr>
          <w:rFonts w:ascii="Times New Roman" w:hAnsi="Times New Roman" w:cs="Times New Roman"/>
          <w:sz w:val="24"/>
          <w:szCs w:val="24"/>
        </w:rPr>
        <w:t>, состоящей из:</w:t>
      </w:r>
    </w:p>
    <w:p w:rsidR="00F57B79" w:rsidRPr="005A291D" w:rsidRDefault="00F57B79" w:rsidP="006B650B">
      <w:pPr>
        <w:pStyle w:val="ConsPlusNormal"/>
        <w:jc w:val="both"/>
        <w:rPr>
          <w:rFonts w:ascii="Times New Roman" w:hAnsi="Times New Roman" w:cs="Times New Roman"/>
          <w:sz w:val="24"/>
          <w:szCs w:val="24"/>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72"/>
        <w:gridCol w:w="1559"/>
        <w:gridCol w:w="3261"/>
        <w:gridCol w:w="1275"/>
      </w:tblGrid>
      <w:tr w:rsidR="006A5D81" w:rsidRPr="005A291D" w:rsidTr="00442F9F">
        <w:tc>
          <w:tcPr>
            <w:tcW w:w="567" w:type="dxa"/>
          </w:tcPr>
          <w:p w:rsidR="006A5D81" w:rsidRPr="005A291D" w:rsidRDefault="006A5D81"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N п/п</w:t>
            </w:r>
          </w:p>
        </w:tc>
        <w:tc>
          <w:tcPr>
            <w:tcW w:w="2472" w:type="dxa"/>
          </w:tcPr>
          <w:p w:rsidR="006A5D81" w:rsidRPr="005A291D" w:rsidRDefault="006A5D81" w:rsidP="00906C53">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 xml:space="preserve">Фамилия, имя, отчество (при наличии) члена семьи </w:t>
            </w:r>
            <w:hyperlink w:anchor="P904" w:history="1">
              <w:r w:rsidRPr="005A291D">
                <w:rPr>
                  <w:rFonts w:ascii="Times New Roman" w:hAnsi="Times New Roman" w:cs="Times New Roman"/>
                  <w:sz w:val="24"/>
                  <w:szCs w:val="24"/>
                </w:rPr>
                <w:t>&lt;**&gt;</w:t>
              </w:r>
            </w:hyperlink>
          </w:p>
        </w:tc>
        <w:tc>
          <w:tcPr>
            <w:tcW w:w="1559" w:type="dxa"/>
          </w:tcPr>
          <w:p w:rsidR="006A5D81" w:rsidRPr="005A291D" w:rsidRDefault="006A5D81" w:rsidP="006A5D81">
            <w:pPr>
              <w:widowControl w:val="0"/>
              <w:tabs>
                <w:tab w:val="left" w:pos="0"/>
                <w:tab w:val="center" w:pos="58"/>
              </w:tabs>
              <w:autoSpaceDE w:val="0"/>
              <w:autoSpaceDN w:val="0"/>
              <w:spacing w:line="240" w:lineRule="exact"/>
              <w:ind w:firstLine="58"/>
              <w:jc w:val="center"/>
              <w:rPr>
                <w:rFonts w:ascii="Times New Roman" w:hAnsi="Times New Roman" w:cs="Times New Roman"/>
                <w:sz w:val="24"/>
                <w:szCs w:val="24"/>
              </w:rPr>
            </w:pPr>
            <w:r w:rsidRPr="005A291D">
              <w:rPr>
                <w:rFonts w:ascii="Times New Roman" w:hAnsi="Times New Roman" w:cs="Times New Roman"/>
                <w:sz w:val="24"/>
                <w:szCs w:val="24"/>
              </w:rPr>
              <w:t>Число, месяц, год рождения</w:t>
            </w:r>
          </w:p>
        </w:tc>
        <w:tc>
          <w:tcPr>
            <w:tcW w:w="3261" w:type="dxa"/>
          </w:tcPr>
          <w:p w:rsidR="006A5D81" w:rsidRPr="005A291D" w:rsidRDefault="006A5D81"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Адрес регистрации по месту жительства (по месту пребывания)</w:t>
            </w:r>
          </w:p>
        </w:tc>
        <w:tc>
          <w:tcPr>
            <w:tcW w:w="1275" w:type="dxa"/>
          </w:tcPr>
          <w:p w:rsidR="006A5D81" w:rsidRPr="005A291D" w:rsidRDefault="006A5D81"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Степень родства</w:t>
            </w:r>
          </w:p>
        </w:tc>
      </w:tr>
      <w:tr w:rsidR="006A5D81" w:rsidRPr="005A291D" w:rsidTr="00442F9F">
        <w:tc>
          <w:tcPr>
            <w:tcW w:w="567" w:type="dxa"/>
            <w:vAlign w:val="bottom"/>
          </w:tcPr>
          <w:p w:rsidR="006A5D81" w:rsidRPr="005A291D" w:rsidRDefault="006A5D81"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1.</w:t>
            </w:r>
          </w:p>
        </w:tc>
        <w:tc>
          <w:tcPr>
            <w:tcW w:w="2472" w:type="dxa"/>
          </w:tcPr>
          <w:p w:rsidR="006A5D81" w:rsidRPr="005A291D" w:rsidRDefault="006A5D81" w:rsidP="006B650B">
            <w:pPr>
              <w:pStyle w:val="ConsPlusNormal"/>
              <w:rPr>
                <w:rFonts w:ascii="Times New Roman" w:hAnsi="Times New Roman" w:cs="Times New Roman"/>
                <w:sz w:val="24"/>
                <w:szCs w:val="24"/>
              </w:rPr>
            </w:pPr>
          </w:p>
        </w:tc>
        <w:tc>
          <w:tcPr>
            <w:tcW w:w="1559" w:type="dxa"/>
          </w:tcPr>
          <w:p w:rsidR="006A5D81" w:rsidRPr="005A291D" w:rsidRDefault="006A5D81" w:rsidP="006B650B">
            <w:pPr>
              <w:pStyle w:val="ConsPlusNormal"/>
              <w:rPr>
                <w:rFonts w:ascii="Times New Roman" w:hAnsi="Times New Roman" w:cs="Times New Roman"/>
                <w:sz w:val="24"/>
                <w:szCs w:val="24"/>
              </w:rPr>
            </w:pPr>
          </w:p>
        </w:tc>
        <w:tc>
          <w:tcPr>
            <w:tcW w:w="3261" w:type="dxa"/>
          </w:tcPr>
          <w:p w:rsidR="006A5D81" w:rsidRPr="005A291D" w:rsidRDefault="006A5D81" w:rsidP="006B650B">
            <w:pPr>
              <w:pStyle w:val="ConsPlusNormal"/>
              <w:rPr>
                <w:rFonts w:ascii="Times New Roman" w:hAnsi="Times New Roman" w:cs="Times New Roman"/>
                <w:sz w:val="24"/>
                <w:szCs w:val="24"/>
              </w:rPr>
            </w:pPr>
          </w:p>
        </w:tc>
        <w:tc>
          <w:tcPr>
            <w:tcW w:w="1275" w:type="dxa"/>
          </w:tcPr>
          <w:p w:rsidR="006A5D81" w:rsidRPr="005A291D" w:rsidRDefault="006A5D81" w:rsidP="006B650B">
            <w:pPr>
              <w:pStyle w:val="ConsPlusNormal"/>
              <w:rPr>
                <w:rFonts w:ascii="Times New Roman" w:hAnsi="Times New Roman" w:cs="Times New Roman"/>
                <w:sz w:val="24"/>
                <w:szCs w:val="24"/>
              </w:rPr>
            </w:pPr>
          </w:p>
        </w:tc>
      </w:tr>
      <w:tr w:rsidR="006A5D81" w:rsidRPr="005A291D" w:rsidTr="00442F9F">
        <w:tc>
          <w:tcPr>
            <w:tcW w:w="567" w:type="dxa"/>
            <w:vAlign w:val="bottom"/>
          </w:tcPr>
          <w:p w:rsidR="006A5D81" w:rsidRPr="005A291D" w:rsidRDefault="006A5D81"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2.</w:t>
            </w:r>
          </w:p>
        </w:tc>
        <w:tc>
          <w:tcPr>
            <w:tcW w:w="2472" w:type="dxa"/>
          </w:tcPr>
          <w:p w:rsidR="006A5D81" w:rsidRPr="005A291D" w:rsidRDefault="006A5D81" w:rsidP="006B650B">
            <w:pPr>
              <w:pStyle w:val="ConsPlusNormal"/>
              <w:rPr>
                <w:rFonts w:ascii="Times New Roman" w:hAnsi="Times New Roman" w:cs="Times New Roman"/>
                <w:sz w:val="24"/>
                <w:szCs w:val="24"/>
              </w:rPr>
            </w:pPr>
          </w:p>
        </w:tc>
        <w:tc>
          <w:tcPr>
            <w:tcW w:w="1559" w:type="dxa"/>
          </w:tcPr>
          <w:p w:rsidR="006A5D81" w:rsidRPr="005A291D" w:rsidRDefault="006A5D81" w:rsidP="006B650B">
            <w:pPr>
              <w:pStyle w:val="ConsPlusNormal"/>
              <w:rPr>
                <w:rFonts w:ascii="Times New Roman" w:hAnsi="Times New Roman" w:cs="Times New Roman"/>
                <w:sz w:val="24"/>
                <w:szCs w:val="24"/>
              </w:rPr>
            </w:pPr>
          </w:p>
        </w:tc>
        <w:tc>
          <w:tcPr>
            <w:tcW w:w="3261" w:type="dxa"/>
          </w:tcPr>
          <w:p w:rsidR="006A5D81" w:rsidRPr="005A291D" w:rsidRDefault="006A5D81" w:rsidP="006B650B">
            <w:pPr>
              <w:pStyle w:val="ConsPlusNormal"/>
              <w:rPr>
                <w:rFonts w:ascii="Times New Roman" w:hAnsi="Times New Roman" w:cs="Times New Roman"/>
                <w:sz w:val="24"/>
                <w:szCs w:val="24"/>
              </w:rPr>
            </w:pPr>
          </w:p>
        </w:tc>
        <w:tc>
          <w:tcPr>
            <w:tcW w:w="1275" w:type="dxa"/>
          </w:tcPr>
          <w:p w:rsidR="006A5D81" w:rsidRPr="005A291D" w:rsidRDefault="006A5D81" w:rsidP="006B650B">
            <w:pPr>
              <w:pStyle w:val="ConsPlusNormal"/>
              <w:rPr>
                <w:rFonts w:ascii="Times New Roman" w:hAnsi="Times New Roman" w:cs="Times New Roman"/>
                <w:sz w:val="24"/>
                <w:szCs w:val="24"/>
              </w:rPr>
            </w:pPr>
          </w:p>
        </w:tc>
      </w:tr>
      <w:tr w:rsidR="006A5D81" w:rsidRPr="005A291D" w:rsidTr="00442F9F">
        <w:tc>
          <w:tcPr>
            <w:tcW w:w="567" w:type="dxa"/>
            <w:vAlign w:val="center"/>
          </w:tcPr>
          <w:p w:rsidR="006A5D81" w:rsidRPr="005A291D" w:rsidRDefault="006A5D81"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3.</w:t>
            </w:r>
          </w:p>
        </w:tc>
        <w:tc>
          <w:tcPr>
            <w:tcW w:w="2472" w:type="dxa"/>
          </w:tcPr>
          <w:p w:rsidR="006A5D81" w:rsidRPr="005A291D" w:rsidRDefault="006A5D81" w:rsidP="006B650B">
            <w:pPr>
              <w:pStyle w:val="ConsPlusNormal"/>
              <w:rPr>
                <w:rFonts w:ascii="Times New Roman" w:hAnsi="Times New Roman" w:cs="Times New Roman"/>
                <w:sz w:val="24"/>
                <w:szCs w:val="24"/>
              </w:rPr>
            </w:pPr>
          </w:p>
        </w:tc>
        <w:tc>
          <w:tcPr>
            <w:tcW w:w="1559" w:type="dxa"/>
          </w:tcPr>
          <w:p w:rsidR="006A5D81" w:rsidRPr="005A291D" w:rsidRDefault="006A5D81" w:rsidP="006B650B">
            <w:pPr>
              <w:pStyle w:val="ConsPlusNormal"/>
              <w:rPr>
                <w:rFonts w:ascii="Times New Roman" w:hAnsi="Times New Roman" w:cs="Times New Roman"/>
                <w:sz w:val="24"/>
                <w:szCs w:val="24"/>
              </w:rPr>
            </w:pPr>
          </w:p>
        </w:tc>
        <w:tc>
          <w:tcPr>
            <w:tcW w:w="3261" w:type="dxa"/>
          </w:tcPr>
          <w:p w:rsidR="006A5D81" w:rsidRPr="005A291D" w:rsidRDefault="006A5D81" w:rsidP="006B650B">
            <w:pPr>
              <w:pStyle w:val="ConsPlusNormal"/>
              <w:rPr>
                <w:rFonts w:ascii="Times New Roman" w:hAnsi="Times New Roman" w:cs="Times New Roman"/>
                <w:sz w:val="24"/>
                <w:szCs w:val="24"/>
              </w:rPr>
            </w:pPr>
          </w:p>
        </w:tc>
        <w:tc>
          <w:tcPr>
            <w:tcW w:w="1275" w:type="dxa"/>
          </w:tcPr>
          <w:p w:rsidR="006A5D81" w:rsidRPr="005A291D" w:rsidRDefault="006A5D81" w:rsidP="006B650B">
            <w:pPr>
              <w:pStyle w:val="ConsPlusNormal"/>
              <w:rPr>
                <w:rFonts w:ascii="Times New Roman" w:hAnsi="Times New Roman" w:cs="Times New Roman"/>
                <w:sz w:val="24"/>
                <w:szCs w:val="24"/>
              </w:rPr>
            </w:pPr>
          </w:p>
        </w:tc>
      </w:tr>
      <w:tr w:rsidR="006A5D81" w:rsidRPr="005A291D" w:rsidTr="00442F9F">
        <w:tc>
          <w:tcPr>
            <w:tcW w:w="567" w:type="dxa"/>
            <w:vAlign w:val="center"/>
          </w:tcPr>
          <w:p w:rsidR="006A5D81" w:rsidRPr="005A291D" w:rsidRDefault="006A5D81"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4.</w:t>
            </w:r>
          </w:p>
        </w:tc>
        <w:tc>
          <w:tcPr>
            <w:tcW w:w="2472" w:type="dxa"/>
          </w:tcPr>
          <w:p w:rsidR="006A5D81" w:rsidRPr="005A291D" w:rsidRDefault="006A5D81" w:rsidP="006B650B">
            <w:pPr>
              <w:pStyle w:val="ConsPlusNormal"/>
              <w:rPr>
                <w:rFonts w:ascii="Times New Roman" w:hAnsi="Times New Roman" w:cs="Times New Roman"/>
                <w:sz w:val="24"/>
                <w:szCs w:val="24"/>
              </w:rPr>
            </w:pPr>
          </w:p>
        </w:tc>
        <w:tc>
          <w:tcPr>
            <w:tcW w:w="1559" w:type="dxa"/>
          </w:tcPr>
          <w:p w:rsidR="006A5D81" w:rsidRPr="005A291D" w:rsidRDefault="006A5D81" w:rsidP="006B650B">
            <w:pPr>
              <w:pStyle w:val="ConsPlusNormal"/>
              <w:rPr>
                <w:rFonts w:ascii="Times New Roman" w:hAnsi="Times New Roman" w:cs="Times New Roman"/>
                <w:sz w:val="24"/>
                <w:szCs w:val="24"/>
              </w:rPr>
            </w:pPr>
          </w:p>
        </w:tc>
        <w:tc>
          <w:tcPr>
            <w:tcW w:w="3261" w:type="dxa"/>
          </w:tcPr>
          <w:p w:rsidR="006A5D81" w:rsidRPr="005A291D" w:rsidRDefault="006A5D81" w:rsidP="006B650B">
            <w:pPr>
              <w:pStyle w:val="ConsPlusNormal"/>
              <w:rPr>
                <w:rFonts w:ascii="Times New Roman" w:hAnsi="Times New Roman" w:cs="Times New Roman"/>
                <w:sz w:val="24"/>
                <w:szCs w:val="24"/>
              </w:rPr>
            </w:pPr>
          </w:p>
        </w:tc>
        <w:tc>
          <w:tcPr>
            <w:tcW w:w="1275" w:type="dxa"/>
          </w:tcPr>
          <w:p w:rsidR="006A5D81" w:rsidRPr="005A291D" w:rsidRDefault="006A5D81" w:rsidP="006B650B">
            <w:pPr>
              <w:pStyle w:val="ConsPlusNormal"/>
              <w:rPr>
                <w:rFonts w:ascii="Times New Roman" w:hAnsi="Times New Roman" w:cs="Times New Roman"/>
                <w:sz w:val="24"/>
                <w:szCs w:val="24"/>
              </w:rPr>
            </w:pPr>
          </w:p>
        </w:tc>
      </w:tr>
      <w:tr w:rsidR="006A5D81" w:rsidRPr="005A291D" w:rsidTr="00442F9F">
        <w:tc>
          <w:tcPr>
            <w:tcW w:w="567" w:type="dxa"/>
            <w:vAlign w:val="center"/>
          </w:tcPr>
          <w:p w:rsidR="006A5D81" w:rsidRPr="005A291D" w:rsidRDefault="006A5D81"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6.</w:t>
            </w:r>
          </w:p>
        </w:tc>
        <w:tc>
          <w:tcPr>
            <w:tcW w:w="2472" w:type="dxa"/>
          </w:tcPr>
          <w:p w:rsidR="006A5D81" w:rsidRPr="005A291D" w:rsidRDefault="006A5D81" w:rsidP="006B650B">
            <w:pPr>
              <w:pStyle w:val="ConsPlusNormal"/>
              <w:rPr>
                <w:rFonts w:ascii="Times New Roman" w:hAnsi="Times New Roman" w:cs="Times New Roman"/>
                <w:sz w:val="24"/>
                <w:szCs w:val="24"/>
              </w:rPr>
            </w:pPr>
          </w:p>
        </w:tc>
        <w:tc>
          <w:tcPr>
            <w:tcW w:w="1559" w:type="dxa"/>
          </w:tcPr>
          <w:p w:rsidR="006A5D81" w:rsidRPr="005A291D" w:rsidRDefault="006A5D81" w:rsidP="006B650B">
            <w:pPr>
              <w:pStyle w:val="ConsPlusNormal"/>
              <w:rPr>
                <w:rFonts w:ascii="Times New Roman" w:hAnsi="Times New Roman" w:cs="Times New Roman"/>
                <w:sz w:val="24"/>
                <w:szCs w:val="24"/>
              </w:rPr>
            </w:pPr>
          </w:p>
        </w:tc>
        <w:tc>
          <w:tcPr>
            <w:tcW w:w="3261" w:type="dxa"/>
          </w:tcPr>
          <w:p w:rsidR="006A5D81" w:rsidRPr="005A291D" w:rsidRDefault="006A5D81" w:rsidP="006B650B">
            <w:pPr>
              <w:pStyle w:val="ConsPlusNormal"/>
              <w:rPr>
                <w:rFonts w:ascii="Times New Roman" w:hAnsi="Times New Roman" w:cs="Times New Roman"/>
                <w:sz w:val="24"/>
                <w:szCs w:val="24"/>
              </w:rPr>
            </w:pPr>
          </w:p>
        </w:tc>
        <w:tc>
          <w:tcPr>
            <w:tcW w:w="1275" w:type="dxa"/>
          </w:tcPr>
          <w:p w:rsidR="006A5D81" w:rsidRPr="005A291D" w:rsidRDefault="006A5D81" w:rsidP="006B650B">
            <w:pPr>
              <w:pStyle w:val="ConsPlusNormal"/>
              <w:rPr>
                <w:rFonts w:ascii="Times New Roman" w:hAnsi="Times New Roman" w:cs="Times New Roman"/>
                <w:sz w:val="24"/>
                <w:szCs w:val="24"/>
              </w:rPr>
            </w:pPr>
          </w:p>
        </w:tc>
      </w:tr>
    </w:tbl>
    <w:p w:rsidR="003F5BD9" w:rsidRPr="005A291D" w:rsidRDefault="003F5BD9" w:rsidP="003F5BD9">
      <w:pPr>
        <w:widowControl w:val="0"/>
        <w:autoSpaceDE w:val="0"/>
        <w:autoSpaceDN w:val="0"/>
        <w:ind w:firstLine="540"/>
        <w:rPr>
          <w:rFonts w:ascii="Times New Roman" w:hAnsi="Times New Roman" w:cs="Times New Roman"/>
          <w:sz w:val="24"/>
          <w:szCs w:val="24"/>
        </w:rPr>
      </w:pPr>
      <w:r w:rsidRPr="005A291D">
        <w:rPr>
          <w:rFonts w:ascii="Times New Roman" w:hAnsi="Times New Roman" w:cs="Times New Roman"/>
          <w:sz w:val="24"/>
          <w:szCs w:val="24"/>
        </w:rPr>
        <w:t>--------------------------------</w:t>
      </w:r>
      <w:bookmarkStart w:id="7" w:name="P856"/>
      <w:bookmarkEnd w:id="7"/>
    </w:p>
    <w:p w:rsidR="003F5BD9" w:rsidRPr="005A291D" w:rsidRDefault="003F5BD9" w:rsidP="003F5BD9">
      <w:pPr>
        <w:widowControl w:val="0"/>
        <w:autoSpaceDE w:val="0"/>
        <w:autoSpaceDN w:val="0"/>
        <w:ind w:firstLine="540"/>
        <w:rPr>
          <w:rFonts w:ascii="Times New Roman" w:hAnsi="Times New Roman" w:cs="Times New Roman"/>
          <w:sz w:val="24"/>
          <w:szCs w:val="24"/>
        </w:rPr>
      </w:pPr>
      <w:r w:rsidRPr="005A291D">
        <w:rPr>
          <w:rFonts w:ascii="Times New Roman" w:hAnsi="Times New Roman" w:cs="Times New Roman"/>
          <w:sz w:val="24"/>
          <w:szCs w:val="24"/>
        </w:rPr>
        <w:t>&lt;*&gt; Указывается период за 3 последних календарных месяца, предшествующих 4 календарным месяцам перед месяцем подачи заявления</w:t>
      </w:r>
    </w:p>
    <w:p w:rsidR="003F5BD9" w:rsidRPr="005A291D" w:rsidRDefault="003F5BD9" w:rsidP="003F5BD9">
      <w:pPr>
        <w:widowControl w:val="0"/>
        <w:autoSpaceDE w:val="0"/>
        <w:autoSpaceDN w:val="0"/>
        <w:ind w:firstLine="540"/>
        <w:rPr>
          <w:rFonts w:ascii="Times New Roman" w:hAnsi="Times New Roman" w:cs="Times New Roman"/>
          <w:sz w:val="24"/>
          <w:szCs w:val="24"/>
        </w:rPr>
      </w:pPr>
      <w:r w:rsidRPr="005A291D">
        <w:rPr>
          <w:rFonts w:ascii="Times New Roman" w:hAnsi="Times New Roman" w:cs="Times New Roman"/>
          <w:sz w:val="24"/>
          <w:szCs w:val="24"/>
        </w:rPr>
        <w:t>&lt;**&gt; В составе семьи указывается и сам заявитель.</w:t>
      </w:r>
    </w:p>
    <w:p w:rsidR="003F5BD9" w:rsidRPr="005A291D" w:rsidRDefault="003F5BD9" w:rsidP="003F5BD9">
      <w:pPr>
        <w:widowControl w:val="0"/>
        <w:autoSpaceDE w:val="0"/>
        <w:autoSpaceDN w:val="0"/>
        <w:ind w:firstLine="540"/>
        <w:rPr>
          <w:rFonts w:ascii="Times New Roman" w:hAnsi="Times New Roman" w:cs="Times New Roman"/>
          <w:sz w:val="24"/>
          <w:szCs w:val="24"/>
        </w:rPr>
      </w:pPr>
      <w:r w:rsidRPr="005A291D">
        <w:rPr>
          <w:rFonts w:ascii="Times New Roman" w:hAnsi="Times New Roman" w:cs="Times New Roman"/>
          <w:sz w:val="24"/>
          <w:szCs w:val="24"/>
        </w:rPr>
        <w:t>составили:</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8"/>
        <w:gridCol w:w="3699"/>
        <w:gridCol w:w="5009"/>
      </w:tblGrid>
      <w:tr w:rsidR="003F5BD9" w:rsidRPr="005A291D" w:rsidTr="003F5BD9">
        <w:trPr>
          <w:trHeight w:val="665"/>
        </w:trPr>
        <w:tc>
          <w:tcPr>
            <w:tcW w:w="758" w:type="dxa"/>
          </w:tcPr>
          <w:p w:rsidR="003F5BD9" w:rsidRPr="005A291D" w:rsidRDefault="003F5BD9" w:rsidP="003F5BD9">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 п/п</w:t>
            </w:r>
          </w:p>
        </w:tc>
        <w:tc>
          <w:tcPr>
            <w:tcW w:w="3699" w:type="dxa"/>
          </w:tcPr>
          <w:p w:rsidR="003F5BD9" w:rsidRPr="005A291D" w:rsidRDefault="003F5BD9" w:rsidP="000B123D">
            <w:pPr>
              <w:widowControl w:val="0"/>
              <w:autoSpaceDE w:val="0"/>
              <w:autoSpaceDN w:val="0"/>
              <w:spacing w:line="240" w:lineRule="exact"/>
              <w:jc w:val="center"/>
              <w:rPr>
                <w:rFonts w:ascii="Times New Roman" w:hAnsi="Times New Roman" w:cs="Times New Roman"/>
                <w:sz w:val="24"/>
                <w:szCs w:val="24"/>
              </w:rPr>
            </w:pPr>
            <w:r w:rsidRPr="005A291D">
              <w:rPr>
                <w:rFonts w:ascii="Times New Roman" w:hAnsi="Times New Roman" w:cs="Times New Roman"/>
                <w:sz w:val="24"/>
                <w:szCs w:val="24"/>
              </w:rPr>
              <w:t>Вид полученного дохода</w:t>
            </w:r>
          </w:p>
        </w:tc>
        <w:tc>
          <w:tcPr>
            <w:tcW w:w="5009" w:type="dxa"/>
          </w:tcPr>
          <w:p w:rsidR="003F5BD9" w:rsidRPr="005A291D" w:rsidRDefault="003F5BD9" w:rsidP="000B123D">
            <w:pPr>
              <w:widowControl w:val="0"/>
              <w:autoSpaceDE w:val="0"/>
              <w:autoSpaceDN w:val="0"/>
              <w:spacing w:line="240" w:lineRule="exact"/>
              <w:jc w:val="center"/>
              <w:rPr>
                <w:rFonts w:ascii="Times New Roman" w:hAnsi="Times New Roman" w:cs="Times New Roman"/>
                <w:sz w:val="24"/>
                <w:szCs w:val="24"/>
              </w:rPr>
            </w:pPr>
            <w:r w:rsidRPr="005A291D">
              <w:rPr>
                <w:rFonts w:ascii="Times New Roman" w:hAnsi="Times New Roman" w:cs="Times New Roman"/>
                <w:sz w:val="24"/>
                <w:szCs w:val="24"/>
              </w:rPr>
              <w:t>Место работы (получения дохода)</w:t>
            </w:r>
          </w:p>
        </w:tc>
      </w:tr>
      <w:tr w:rsidR="003F5BD9" w:rsidRPr="005A291D" w:rsidTr="000B123D">
        <w:trPr>
          <w:trHeight w:val="432"/>
        </w:trPr>
        <w:tc>
          <w:tcPr>
            <w:tcW w:w="758" w:type="dxa"/>
          </w:tcPr>
          <w:p w:rsidR="003F5BD9" w:rsidRPr="005A291D" w:rsidRDefault="003F5BD9" w:rsidP="003F5BD9">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1.</w:t>
            </w:r>
          </w:p>
        </w:tc>
        <w:tc>
          <w:tcPr>
            <w:tcW w:w="3699" w:type="dxa"/>
          </w:tcPr>
          <w:p w:rsidR="003F5BD9" w:rsidRPr="005A291D" w:rsidRDefault="003F5BD9" w:rsidP="003F5BD9">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Доходы, полученные от трудовой деятельности</w:t>
            </w:r>
          </w:p>
        </w:tc>
        <w:tc>
          <w:tcPr>
            <w:tcW w:w="5009" w:type="dxa"/>
          </w:tcPr>
          <w:p w:rsidR="003F5BD9" w:rsidRPr="005A291D" w:rsidRDefault="003F5BD9" w:rsidP="000B123D">
            <w:pPr>
              <w:widowControl w:val="0"/>
              <w:autoSpaceDE w:val="0"/>
              <w:autoSpaceDN w:val="0"/>
              <w:spacing w:line="240" w:lineRule="exact"/>
              <w:rPr>
                <w:rFonts w:ascii="Times New Roman" w:hAnsi="Times New Roman" w:cs="Times New Roman"/>
                <w:sz w:val="24"/>
                <w:szCs w:val="24"/>
              </w:rPr>
            </w:pPr>
          </w:p>
        </w:tc>
      </w:tr>
      <w:tr w:rsidR="003F5BD9" w:rsidRPr="005A291D" w:rsidTr="000B123D">
        <w:trPr>
          <w:trHeight w:val="432"/>
        </w:trPr>
        <w:tc>
          <w:tcPr>
            <w:tcW w:w="758" w:type="dxa"/>
          </w:tcPr>
          <w:p w:rsidR="003F5BD9" w:rsidRPr="005A291D" w:rsidRDefault="003F5BD9" w:rsidP="003F5BD9">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2.</w:t>
            </w:r>
          </w:p>
        </w:tc>
        <w:tc>
          <w:tcPr>
            <w:tcW w:w="3699" w:type="dxa"/>
          </w:tcPr>
          <w:p w:rsidR="003F5BD9" w:rsidRPr="005A291D" w:rsidRDefault="003F5BD9" w:rsidP="003F5BD9">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Выплаты социального характера (пенсии, пособия, стипендии и пр.)</w:t>
            </w:r>
          </w:p>
        </w:tc>
        <w:tc>
          <w:tcPr>
            <w:tcW w:w="5009" w:type="dxa"/>
          </w:tcPr>
          <w:p w:rsidR="003F5BD9" w:rsidRPr="005A291D" w:rsidRDefault="003F5BD9" w:rsidP="000B123D">
            <w:pPr>
              <w:widowControl w:val="0"/>
              <w:autoSpaceDE w:val="0"/>
              <w:autoSpaceDN w:val="0"/>
              <w:spacing w:line="240" w:lineRule="exact"/>
              <w:rPr>
                <w:rFonts w:ascii="Times New Roman" w:hAnsi="Times New Roman" w:cs="Times New Roman"/>
                <w:sz w:val="24"/>
                <w:szCs w:val="24"/>
              </w:rPr>
            </w:pPr>
          </w:p>
        </w:tc>
      </w:tr>
      <w:tr w:rsidR="003F5BD9" w:rsidRPr="005A291D" w:rsidTr="000B123D">
        <w:trPr>
          <w:trHeight w:val="216"/>
        </w:trPr>
        <w:tc>
          <w:tcPr>
            <w:tcW w:w="758" w:type="dxa"/>
          </w:tcPr>
          <w:p w:rsidR="003F5BD9" w:rsidRPr="005A291D" w:rsidRDefault="003F5BD9" w:rsidP="003F5BD9">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3.</w:t>
            </w:r>
          </w:p>
        </w:tc>
        <w:tc>
          <w:tcPr>
            <w:tcW w:w="3699" w:type="dxa"/>
          </w:tcPr>
          <w:p w:rsidR="003F5BD9" w:rsidRPr="005A291D" w:rsidRDefault="003F5BD9" w:rsidP="003F5BD9">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Иные доходы, в т.ч.:</w:t>
            </w:r>
          </w:p>
        </w:tc>
        <w:tc>
          <w:tcPr>
            <w:tcW w:w="5009" w:type="dxa"/>
          </w:tcPr>
          <w:p w:rsidR="003F5BD9" w:rsidRPr="005A291D" w:rsidRDefault="003F5BD9" w:rsidP="000B123D">
            <w:pPr>
              <w:widowControl w:val="0"/>
              <w:autoSpaceDE w:val="0"/>
              <w:autoSpaceDN w:val="0"/>
              <w:spacing w:line="240" w:lineRule="exact"/>
              <w:rPr>
                <w:rFonts w:ascii="Times New Roman" w:hAnsi="Times New Roman" w:cs="Times New Roman"/>
                <w:sz w:val="24"/>
                <w:szCs w:val="24"/>
              </w:rPr>
            </w:pPr>
          </w:p>
        </w:tc>
      </w:tr>
      <w:tr w:rsidR="003F5BD9" w:rsidRPr="005A291D" w:rsidTr="000B123D">
        <w:trPr>
          <w:trHeight w:val="472"/>
        </w:trPr>
        <w:tc>
          <w:tcPr>
            <w:tcW w:w="758" w:type="dxa"/>
          </w:tcPr>
          <w:p w:rsidR="003F5BD9" w:rsidRPr="005A291D" w:rsidRDefault="003F5BD9" w:rsidP="003F5BD9">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3.1.</w:t>
            </w:r>
          </w:p>
        </w:tc>
        <w:tc>
          <w:tcPr>
            <w:tcW w:w="3699" w:type="dxa"/>
          </w:tcPr>
          <w:p w:rsidR="003F5BD9" w:rsidRPr="005A291D" w:rsidRDefault="003F5BD9" w:rsidP="003F5BD9">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Доходы, полученные от предпринимательской деятельности</w:t>
            </w:r>
          </w:p>
        </w:tc>
        <w:tc>
          <w:tcPr>
            <w:tcW w:w="5009" w:type="dxa"/>
          </w:tcPr>
          <w:p w:rsidR="003F5BD9" w:rsidRPr="005A291D" w:rsidRDefault="003F5BD9" w:rsidP="000B123D">
            <w:pPr>
              <w:widowControl w:val="0"/>
              <w:autoSpaceDE w:val="0"/>
              <w:autoSpaceDN w:val="0"/>
              <w:spacing w:line="240" w:lineRule="exact"/>
              <w:rPr>
                <w:rFonts w:ascii="Times New Roman" w:hAnsi="Times New Roman" w:cs="Times New Roman"/>
                <w:sz w:val="24"/>
                <w:szCs w:val="24"/>
              </w:rPr>
            </w:pPr>
          </w:p>
        </w:tc>
      </w:tr>
      <w:tr w:rsidR="003F5BD9" w:rsidRPr="005A291D" w:rsidTr="000B123D">
        <w:trPr>
          <w:trHeight w:val="216"/>
        </w:trPr>
        <w:tc>
          <w:tcPr>
            <w:tcW w:w="758" w:type="dxa"/>
          </w:tcPr>
          <w:p w:rsidR="003F5BD9" w:rsidRPr="005A291D" w:rsidRDefault="003F5BD9" w:rsidP="003F5BD9">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3.2.</w:t>
            </w:r>
          </w:p>
        </w:tc>
        <w:tc>
          <w:tcPr>
            <w:tcW w:w="3699" w:type="dxa"/>
          </w:tcPr>
          <w:p w:rsidR="003F5BD9" w:rsidRPr="005A291D" w:rsidRDefault="003F5BD9" w:rsidP="003F5BD9">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Полученные алименты</w:t>
            </w:r>
          </w:p>
        </w:tc>
        <w:tc>
          <w:tcPr>
            <w:tcW w:w="5009" w:type="dxa"/>
          </w:tcPr>
          <w:p w:rsidR="003F5BD9" w:rsidRPr="005A291D" w:rsidRDefault="003F5BD9" w:rsidP="000B123D">
            <w:pPr>
              <w:widowControl w:val="0"/>
              <w:autoSpaceDE w:val="0"/>
              <w:autoSpaceDN w:val="0"/>
              <w:spacing w:line="240" w:lineRule="exact"/>
              <w:rPr>
                <w:rFonts w:ascii="Times New Roman" w:hAnsi="Times New Roman" w:cs="Times New Roman"/>
                <w:sz w:val="24"/>
                <w:szCs w:val="24"/>
              </w:rPr>
            </w:pPr>
          </w:p>
        </w:tc>
      </w:tr>
      <w:tr w:rsidR="003F5BD9" w:rsidRPr="005A291D" w:rsidTr="000B123D">
        <w:trPr>
          <w:trHeight w:val="216"/>
        </w:trPr>
        <w:tc>
          <w:tcPr>
            <w:tcW w:w="758" w:type="dxa"/>
          </w:tcPr>
          <w:p w:rsidR="003F5BD9" w:rsidRPr="005A291D" w:rsidRDefault="003F5BD9" w:rsidP="003F5BD9">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3.3.</w:t>
            </w:r>
          </w:p>
        </w:tc>
        <w:tc>
          <w:tcPr>
            <w:tcW w:w="3699" w:type="dxa"/>
          </w:tcPr>
          <w:p w:rsidR="003F5BD9" w:rsidRPr="005A291D" w:rsidRDefault="003F5BD9" w:rsidP="000B123D">
            <w:pPr>
              <w:widowControl w:val="0"/>
              <w:autoSpaceDE w:val="0"/>
              <w:autoSpaceDN w:val="0"/>
              <w:spacing w:line="240" w:lineRule="exact"/>
              <w:rPr>
                <w:rFonts w:ascii="Times New Roman" w:hAnsi="Times New Roman" w:cs="Times New Roman"/>
                <w:sz w:val="24"/>
                <w:szCs w:val="24"/>
              </w:rPr>
            </w:pPr>
          </w:p>
        </w:tc>
        <w:tc>
          <w:tcPr>
            <w:tcW w:w="5009" w:type="dxa"/>
          </w:tcPr>
          <w:p w:rsidR="003F5BD9" w:rsidRPr="005A291D" w:rsidRDefault="003F5BD9" w:rsidP="000B123D">
            <w:pPr>
              <w:widowControl w:val="0"/>
              <w:autoSpaceDE w:val="0"/>
              <w:autoSpaceDN w:val="0"/>
              <w:spacing w:line="240" w:lineRule="exact"/>
              <w:rPr>
                <w:rFonts w:ascii="Times New Roman" w:hAnsi="Times New Roman" w:cs="Times New Roman"/>
                <w:sz w:val="24"/>
                <w:szCs w:val="24"/>
              </w:rPr>
            </w:pPr>
          </w:p>
        </w:tc>
      </w:tr>
      <w:tr w:rsidR="003F5BD9" w:rsidRPr="005A291D" w:rsidTr="000B123D">
        <w:trPr>
          <w:trHeight w:val="216"/>
        </w:trPr>
        <w:tc>
          <w:tcPr>
            <w:tcW w:w="758" w:type="dxa"/>
          </w:tcPr>
          <w:p w:rsidR="003F5BD9" w:rsidRPr="005A291D" w:rsidRDefault="003F5BD9" w:rsidP="003F5BD9">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3.4.</w:t>
            </w:r>
          </w:p>
        </w:tc>
        <w:tc>
          <w:tcPr>
            <w:tcW w:w="3699" w:type="dxa"/>
          </w:tcPr>
          <w:p w:rsidR="003F5BD9" w:rsidRPr="005A291D" w:rsidRDefault="003F5BD9" w:rsidP="000B123D">
            <w:pPr>
              <w:widowControl w:val="0"/>
              <w:autoSpaceDE w:val="0"/>
              <w:autoSpaceDN w:val="0"/>
              <w:spacing w:line="240" w:lineRule="exact"/>
              <w:rPr>
                <w:rFonts w:ascii="Times New Roman" w:hAnsi="Times New Roman" w:cs="Times New Roman"/>
                <w:sz w:val="24"/>
                <w:szCs w:val="24"/>
              </w:rPr>
            </w:pPr>
          </w:p>
        </w:tc>
        <w:tc>
          <w:tcPr>
            <w:tcW w:w="5009" w:type="dxa"/>
          </w:tcPr>
          <w:p w:rsidR="003F5BD9" w:rsidRPr="005A291D" w:rsidRDefault="003F5BD9" w:rsidP="000B123D">
            <w:pPr>
              <w:widowControl w:val="0"/>
              <w:autoSpaceDE w:val="0"/>
              <w:autoSpaceDN w:val="0"/>
              <w:spacing w:line="240" w:lineRule="exact"/>
              <w:rPr>
                <w:rFonts w:ascii="Times New Roman" w:hAnsi="Times New Roman" w:cs="Times New Roman"/>
                <w:sz w:val="24"/>
                <w:szCs w:val="24"/>
              </w:rPr>
            </w:pPr>
          </w:p>
        </w:tc>
      </w:tr>
    </w:tbl>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Дополнительные сведения ________________________________________________</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_____________________________________________________________________________</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_____________________________________________________________________________</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lastRenderedPageBreak/>
        <w:t>_____________________________________________________________________________</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_____________________________________________________________________________</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_____________________________________________________________________________</w:t>
      </w:r>
    </w:p>
    <w:p w:rsidR="00A3230B" w:rsidRPr="005A291D" w:rsidRDefault="00A3230B" w:rsidP="00A3230B">
      <w:pPr>
        <w:widowControl w:val="0"/>
        <w:autoSpaceDE w:val="0"/>
        <w:autoSpaceDN w:val="0"/>
        <w:ind w:firstLine="708"/>
        <w:rPr>
          <w:rFonts w:ascii="Times New Roman" w:hAnsi="Times New Roman" w:cs="Times New Roman"/>
          <w:sz w:val="24"/>
          <w:szCs w:val="24"/>
        </w:rPr>
      </w:pPr>
      <w:r w:rsidRPr="005A291D">
        <w:rPr>
          <w:rFonts w:ascii="Times New Roman" w:hAnsi="Times New Roman" w:cs="Times New Roman"/>
          <w:sz w:val="24"/>
          <w:szCs w:val="24"/>
        </w:rPr>
        <w:t>Правильность сообщаемых сведений подтверждаю.</w:t>
      </w:r>
    </w:p>
    <w:p w:rsidR="00A3230B" w:rsidRPr="005A291D" w:rsidRDefault="00A3230B" w:rsidP="00A3230B">
      <w:pPr>
        <w:widowControl w:val="0"/>
        <w:autoSpaceDE w:val="0"/>
        <w:autoSpaceDN w:val="0"/>
        <w:ind w:firstLine="708"/>
        <w:rPr>
          <w:rFonts w:ascii="Times New Roman" w:hAnsi="Times New Roman" w:cs="Times New Roman"/>
          <w:sz w:val="24"/>
          <w:szCs w:val="24"/>
        </w:rPr>
      </w:pPr>
      <w:r w:rsidRPr="005A291D">
        <w:rPr>
          <w:rFonts w:ascii="Times New Roman" w:hAnsi="Times New Roman" w:cs="Times New Roman"/>
          <w:sz w:val="24"/>
          <w:szCs w:val="24"/>
        </w:rPr>
        <w:t>При наступлении обстоятельств, влияющих на право получения ежемесячной денежной выплаты, влекущих приостановление (прекращение) выплаты ежемесячной денежной выплаты, обязуюсь сообщить об этом в месячный срок.</w:t>
      </w:r>
    </w:p>
    <w:p w:rsidR="00A3230B" w:rsidRPr="005A291D" w:rsidRDefault="00A3230B" w:rsidP="00B40FF6">
      <w:pPr>
        <w:widowControl w:val="0"/>
        <w:autoSpaceDE w:val="0"/>
        <w:autoSpaceDN w:val="0"/>
        <w:ind w:firstLine="708"/>
        <w:rPr>
          <w:rFonts w:ascii="Times New Roman" w:hAnsi="Times New Roman" w:cs="Times New Roman"/>
          <w:sz w:val="24"/>
          <w:szCs w:val="24"/>
        </w:rPr>
      </w:pPr>
      <w:r w:rsidRPr="005A291D">
        <w:rPr>
          <w:rFonts w:ascii="Times New Roman" w:hAnsi="Times New Roman" w:cs="Times New Roman"/>
          <w:sz w:val="24"/>
          <w:szCs w:val="24"/>
        </w:rPr>
        <w:t>При обнаружении переплаты по моей вине или в случае счетной ошибки обязуюсь возместить излишне выплаченные суммы в полном объеме.</w:t>
      </w:r>
    </w:p>
    <w:p w:rsidR="00A3230B" w:rsidRPr="005A291D" w:rsidRDefault="00A3230B" w:rsidP="00B40FF6">
      <w:pPr>
        <w:widowControl w:val="0"/>
        <w:autoSpaceDE w:val="0"/>
        <w:autoSpaceDN w:val="0"/>
        <w:ind w:firstLine="284"/>
        <w:rPr>
          <w:rFonts w:ascii="Times New Roman" w:hAnsi="Times New Roman" w:cs="Times New Roman"/>
          <w:sz w:val="24"/>
          <w:szCs w:val="24"/>
        </w:rPr>
      </w:pPr>
      <w:r w:rsidRPr="005A291D">
        <w:rPr>
          <w:rFonts w:ascii="Times New Roman" w:hAnsi="Times New Roman" w:cs="Times New Roman"/>
          <w:sz w:val="24"/>
          <w:szCs w:val="24"/>
        </w:rPr>
        <w:t>Прошу перечислять ежемесячную денежную выплату</w:t>
      </w:r>
    </w:p>
    <w:p w:rsidR="00A3230B" w:rsidRPr="005A291D" w:rsidRDefault="00A3230B" w:rsidP="00B40FF6">
      <w:pPr>
        <w:ind w:firstLine="284"/>
        <w:rPr>
          <w:rFonts w:ascii="Times New Roman" w:hAnsi="Times New Roman" w:cs="Times New Roman"/>
          <w:sz w:val="24"/>
          <w:szCs w:val="24"/>
        </w:rPr>
      </w:pPr>
      <w:r w:rsidRPr="005A291D">
        <w:rPr>
          <w:rFonts w:ascii="Times New Roman" w:hAnsi="Times New Roman" w:cs="Times New Roman"/>
          <w:sz w:val="24"/>
          <w:szCs w:val="24"/>
        </w:rPr>
        <w:t xml:space="preserve"> </w:t>
      </w:r>
      <w:r w:rsidRPr="005A291D">
        <w:rPr>
          <w:rFonts w:ascii="Times New Roman" w:eastAsia="Symbol" w:hAnsi="Times New Roman" w:cs="Times New Roman"/>
          <w:sz w:val="24"/>
          <w:szCs w:val="24"/>
        </w:rPr>
        <w:t>через почту _______________________________________________</w:t>
      </w:r>
    </w:p>
    <w:p w:rsidR="00A3230B" w:rsidRPr="005A291D" w:rsidRDefault="00A3230B" w:rsidP="00B40FF6">
      <w:pPr>
        <w:ind w:firstLine="284"/>
        <w:rPr>
          <w:rFonts w:ascii="Times New Roman" w:eastAsia="Symbol" w:hAnsi="Times New Roman" w:cs="Times New Roman"/>
          <w:sz w:val="24"/>
          <w:szCs w:val="24"/>
        </w:rPr>
      </w:pPr>
      <w:r w:rsidRPr="005A291D">
        <w:rPr>
          <w:rFonts w:ascii="Times New Roman" w:hAnsi="Times New Roman" w:cs="Times New Roman"/>
          <w:sz w:val="24"/>
          <w:szCs w:val="24"/>
        </w:rPr>
        <w:t xml:space="preserve"> </w:t>
      </w:r>
      <w:r w:rsidRPr="005A291D">
        <w:rPr>
          <w:rFonts w:ascii="Times New Roman" w:eastAsia="Symbol" w:hAnsi="Times New Roman" w:cs="Times New Roman"/>
          <w:sz w:val="24"/>
          <w:szCs w:val="24"/>
        </w:rPr>
        <w:t>в российскую кредитную организацию _______________________________________</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 xml:space="preserve">_____________________________________________________________________________                       </w:t>
      </w:r>
    </w:p>
    <w:p w:rsidR="00A3230B" w:rsidRPr="005A291D" w:rsidRDefault="00A3230B" w:rsidP="00A3230B">
      <w:pPr>
        <w:widowControl w:val="0"/>
        <w:autoSpaceDE w:val="0"/>
        <w:autoSpaceDN w:val="0"/>
        <w:ind w:firstLine="0"/>
        <w:rPr>
          <w:rFonts w:ascii="Times New Roman" w:hAnsi="Times New Roman" w:cs="Times New Roman"/>
          <w:sz w:val="20"/>
          <w:szCs w:val="20"/>
        </w:rPr>
      </w:pPr>
      <w:r w:rsidRPr="005A291D">
        <w:rPr>
          <w:rFonts w:ascii="Times New Roman" w:hAnsi="Times New Roman" w:cs="Times New Roman"/>
          <w:sz w:val="24"/>
          <w:szCs w:val="24"/>
        </w:rPr>
        <w:t xml:space="preserve">                                                                      </w:t>
      </w:r>
      <w:r w:rsidRPr="005A291D">
        <w:rPr>
          <w:rFonts w:ascii="Times New Roman" w:hAnsi="Times New Roman" w:cs="Times New Roman"/>
          <w:sz w:val="20"/>
          <w:szCs w:val="20"/>
        </w:rPr>
        <w:t>(наименование организации)</w:t>
      </w:r>
    </w:p>
    <w:p w:rsidR="00A3230B" w:rsidRPr="005A291D" w:rsidRDefault="00A3230B" w:rsidP="00A3230B">
      <w:pPr>
        <w:ind w:left="720" w:firstLine="0"/>
        <w:rPr>
          <w:rFonts w:ascii="Times New Roman" w:hAnsi="Times New Roman" w:cs="Times New Roman"/>
          <w:sz w:val="20"/>
          <w:szCs w:val="20"/>
        </w:rPr>
      </w:pPr>
    </w:p>
    <w:p w:rsidR="00A3230B" w:rsidRPr="005A291D" w:rsidRDefault="00A3230B" w:rsidP="00B40FF6">
      <w:pPr>
        <w:widowControl w:val="0"/>
        <w:autoSpaceDE w:val="0"/>
        <w:autoSpaceDN w:val="0"/>
        <w:ind w:firstLine="0"/>
        <w:jc w:val="center"/>
        <w:rPr>
          <w:rFonts w:ascii="Times New Roman" w:hAnsi="Times New Roman" w:cs="Times New Roman"/>
          <w:sz w:val="24"/>
          <w:szCs w:val="24"/>
        </w:rPr>
      </w:pPr>
      <w:r w:rsidRPr="005A291D">
        <w:rPr>
          <w:rFonts w:ascii="Times New Roman" w:hAnsi="Times New Roman" w:cs="Times New Roman"/>
          <w:sz w:val="24"/>
          <w:szCs w:val="24"/>
        </w:rPr>
        <w:t>Способ получения результата предоставления государственной услуги</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_____________________________________________________________________________</w:t>
      </w:r>
    </w:p>
    <w:p w:rsidR="00A3230B" w:rsidRPr="005A291D" w:rsidRDefault="00A3230B" w:rsidP="00A3230B">
      <w:pPr>
        <w:widowControl w:val="0"/>
        <w:autoSpaceDE w:val="0"/>
        <w:autoSpaceDN w:val="0"/>
        <w:ind w:firstLine="0"/>
        <w:rPr>
          <w:rFonts w:ascii="Times New Roman" w:hAnsi="Times New Roman" w:cs="Times New Roman"/>
          <w:sz w:val="24"/>
          <w:szCs w:val="24"/>
        </w:rPr>
      </w:pP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___ __________ 20__ года                                                                         ___________________</w:t>
      </w:r>
    </w:p>
    <w:p w:rsidR="00A3230B" w:rsidRPr="005A291D" w:rsidRDefault="00A3230B" w:rsidP="00A3230B">
      <w:pPr>
        <w:widowControl w:val="0"/>
        <w:autoSpaceDE w:val="0"/>
        <w:autoSpaceDN w:val="0"/>
        <w:ind w:firstLine="0"/>
        <w:rPr>
          <w:rFonts w:ascii="Times New Roman" w:hAnsi="Times New Roman" w:cs="Times New Roman"/>
          <w:sz w:val="20"/>
          <w:szCs w:val="20"/>
        </w:rPr>
      </w:pPr>
      <w:r w:rsidRPr="005A291D">
        <w:rPr>
          <w:rFonts w:ascii="Times New Roman" w:hAnsi="Times New Roman" w:cs="Times New Roman"/>
          <w:sz w:val="20"/>
          <w:szCs w:val="20"/>
        </w:rPr>
        <w:t xml:space="preserve">                                                                                                                      </w:t>
      </w:r>
      <w:r w:rsidR="00B40FF6" w:rsidRPr="005A291D">
        <w:rPr>
          <w:rFonts w:ascii="Times New Roman" w:hAnsi="Times New Roman" w:cs="Times New Roman"/>
          <w:sz w:val="20"/>
          <w:szCs w:val="20"/>
        </w:rPr>
        <w:t xml:space="preserve">   </w:t>
      </w:r>
      <w:r w:rsidR="00C5666D" w:rsidRPr="005A291D">
        <w:rPr>
          <w:rFonts w:ascii="Times New Roman" w:hAnsi="Times New Roman" w:cs="Times New Roman"/>
          <w:sz w:val="20"/>
          <w:szCs w:val="20"/>
        </w:rPr>
        <w:t xml:space="preserve">                   </w:t>
      </w:r>
      <w:r w:rsidR="00B40FF6" w:rsidRPr="005A291D">
        <w:rPr>
          <w:rFonts w:ascii="Times New Roman" w:hAnsi="Times New Roman" w:cs="Times New Roman"/>
          <w:sz w:val="20"/>
          <w:szCs w:val="20"/>
        </w:rPr>
        <w:t xml:space="preserve">     </w:t>
      </w:r>
      <w:r w:rsidRPr="005A291D">
        <w:rPr>
          <w:rFonts w:ascii="Times New Roman" w:hAnsi="Times New Roman" w:cs="Times New Roman"/>
          <w:sz w:val="20"/>
          <w:szCs w:val="20"/>
        </w:rPr>
        <w:t xml:space="preserve"> подпись заявителя</w:t>
      </w:r>
    </w:p>
    <w:p w:rsidR="00A3230B" w:rsidRPr="005A291D" w:rsidRDefault="00A3230B" w:rsidP="00A3230B">
      <w:pPr>
        <w:widowControl w:val="0"/>
        <w:autoSpaceDE w:val="0"/>
        <w:autoSpaceDN w:val="0"/>
        <w:ind w:firstLine="0"/>
        <w:rPr>
          <w:rFonts w:ascii="Times New Roman" w:hAnsi="Times New Roman" w:cs="Times New Roman"/>
          <w:sz w:val="24"/>
          <w:szCs w:val="24"/>
        </w:rPr>
      </w:pPr>
    </w:p>
    <w:p w:rsidR="00A3230B" w:rsidRPr="005A291D" w:rsidRDefault="00A3230B" w:rsidP="00B40FF6">
      <w:pPr>
        <w:widowControl w:val="0"/>
        <w:autoSpaceDE w:val="0"/>
        <w:autoSpaceDN w:val="0"/>
        <w:ind w:firstLine="708"/>
        <w:rPr>
          <w:rFonts w:ascii="Times New Roman" w:hAnsi="Times New Roman" w:cs="Times New Roman"/>
          <w:sz w:val="24"/>
          <w:szCs w:val="24"/>
        </w:rPr>
      </w:pPr>
      <w:r w:rsidRPr="005A291D">
        <w:rPr>
          <w:rFonts w:ascii="Times New Roman" w:hAnsi="Times New Roman" w:cs="Times New Roman"/>
          <w:sz w:val="24"/>
          <w:szCs w:val="24"/>
        </w:rPr>
        <w:t>Заявление и документы гр. ________________________________________________</w:t>
      </w:r>
    </w:p>
    <w:p w:rsidR="00A3230B" w:rsidRPr="005A291D" w:rsidRDefault="00A3230B" w:rsidP="00A3230B">
      <w:pPr>
        <w:widowControl w:val="0"/>
        <w:autoSpaceDE w:val="0"/>
        <w:autoSpaceDN w:val="0"/>
        <w:ind w:firstLine="0"/>
        <w:jc w:val="center"/>
        <w:rPr>
          <w:rFonts w:ascii="Times New Roman" w:hAnsi="Times New Roman" w:cs="Times New Roman"/>
          <w:sz w:val="20"/>
          <w:szCs w:val="20"/>
        </w:rPr>
      </w:pPr>
      <w:r w:rsidRPr="005A291D">
        <w:rPr>
          <w:rFonts w:ascii="Times New Roman" w:hAnsi="Times New Roman" w:cs="Times New Roman"/>
          <w:sz w:val="20"/>
          <w:szCs w:val="20"/>
        </w:rPr>
        <w:t xml:space="preserve">                                          (Ф.И.О.)</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приняты ___________ и зарегистрированы № ______________________________________</w:t>
      </w:r>
    </w:p>
    <w:p w:rsidR="00A3230B" w:rsidRPr="005A291D" w:rsidRDefault="00A3230B" w:rsidP="00A3230B">
      <w:pPr>
        <w:widowControl w:val="0"/>
        <w:autoSpaceDE w:val="0"/>
        <w:autoSpaceDN w:val="0"/>
        <w:ind w:firstLine="0"/>
        <w:rPr>
          <w:rFonts w:ascii="Times New Roman" w:hAnsi="Times New Roman" w:cs="Times New Roman"/>
          <w:sz w:val="20"/>
          <w:szCs w:val="20"/>
        </w:rPr>
      </w:pPr>
      <w:r w:rsidRPr="005A291D">
        <w:rPr>
          <w:rFonts w:ascii="Times New Roman" w:hAnsi="Times New Roman" w:cs="Times New Roman"/>
          <w:sz w:val="20"/>
          <w:szCs w:val="20"/>
        </w:rPr>
        <w:t xml:space="preserve">                    (дата)</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 xml:space="preserve">                                     ___________________________________________________________</w:t>
      </w:r>
    </w:p>
    <w:p w:rsidR="00A3230B" w:rsidRPr="005A291D" w:rsidRDefault="00A3230B" w:rsidP="00A3230B">
      <w:pPr>
        <w:widowControl w:val="0"/>
        <w:autoSpaceDE w:val="0"/>
        <w:autoSpaceDN w:val="0"/>
        <w:ind w:firstLine="0"/>
        <w:rPr>
          <w:rFonts w:ascii="Times New Roman" w:hAnsi="Times New Roman" w:cs="Times New Roman"/>
          <w:sz w:val="20"/>
          <w:szCs w:val="20"/>
        </w:rPr>
      </w:pPr>
      <w:r w:rsidRPr="005A291D">
        <w:rPr>
          <w:rFonts w:ascii="Times New Roman" w:hAnsi="Times New Roman" w:cs="Times New Roman"/>
          <w:sz w:val="20"/>
          <w:szCs w:val="20"/>
        </w:rPr>
        <w:t xml:space="preserve">                                                            (фамилия, инициалы и подпись специалиста, принявшего документы)</w:t>
      </w:r>
    </w:p>
    <w:p w:rsidR="00A3230B" w:rsidRPr="005A291D" w:rsidRDefault="00A3230B" w:rsidP="00A3230B">
      <w:pPr>
        <w:widowControl w:val="0"/>
        <w:autoSpaceDE w:val="0"/>
        <w:autoSpaceDN w:val="0"/>
        <w:ind w:firstLine="0"/>
        <w:rPr>
          <w:rFonts w:ascii="Times New Roman" w:hAnsi="Times New Roman" w:cs="Times New Roman"/>
          <w:sz w:val="24"/>
          <w:szCs w:val="24"/>
        </w:rPr>
      </w:pPr>
      <w:r w:rsidRPr="005A291D">
        <w:rPr>
          <w:rFonts w:ascii="Times New Roman" w:hAnsi="Times New Roman" w:cs="Times New Roman"/>
          <w:sz w:val="24"/>
          <w:szCs w:val="24"/>
        </w:rPr>
        <w:t xml:space="preserve">_ _ _ _ _ _ _ _ _ _ _ _ _ _ _ _ _ _ _ _ _ _ _ линия отреза  _ _ _ _ _ _ _ _ _ _ _ _ _ _ _ _ _ _ _ _ _ </w:t>
      </w:r>
    </w:p>
    <w:p w:rsidR="00A3230B" w:rsidRPr="005A291D" w:rsidRDefault="00A3230B" w:rsidP="00A3230B">
      <w:pPr>
        <w:widowControl w:val="0"/>
        <w:autoSpaceDE w:val="0"/>
        <w:autoSpaceDN w:val="0"/>
        <w:ind w:firstLine="0"/>
        <w:rPr>
          <w:rFonts w:ascii="Times New Roman" w:hAnsi="Times New Roman" w:cs="Times New Roman"/>
          <w:sz w:val="24"/>
          <w:szCs w:val="24"/>
        </w:rPr>
      </w:pPr>
    </w:p>
    <w:p w:rsidR="00A3230B" w:rsidRPr="005A291D" w:rsidRDefault="00A3230B" w:rsidP="00A3230B">
      <w:pPr>
        <w:widowControl w:val="0"/>
        <w:autoSpaceDE w:val="0"/>
        <w:autoSpaceDN w:val="0"/>
        <w:spacing w:line="240" w:lineRule="exact"/>
        <w:ind w:firstLine="0"/>
        <w:jc w:val="center"/>
        <w:rPr>
          <w:rFonts w:ascii="Times New Roman" w:hAnsi="Times New Roman" w:cs="Times New Roman"/>
          <w:sz w:val="24"/>
          <w:szCs w:val="24"/>
        </w:rPr>
      </w:pPr>
      <w:r w:rsidRPr="005A291D">
        <w:rPr>
          <w:rFonts w:ascii="Times New Roman" w:hAnsi="Times New Roman" w:cs="Times New Roman"/>
          <w:sz w:val="24"/>
          <w:szCs w:val="24"/>
        </w:rPr>
        <w:t>Расписка-уведомление о приеме документов</w:t>
      </w:r>
    </w:p>
    <w:p w:rsidR="00A3230B" w:rsidRPr="005A291D" w:rsidRDefault="00A3230B" w:rsidP="00A3230B">
      <w:pPr>
        <w:widowControl w:val="0"/>
        <w:autoSpaceDE w:val="0"/>
        <w:autoSpaceDN w:val="0"/>
        <w:spacing w:line="240" w:lineRule="exact"/>
        <w:ind w:firstLine="0"/>
        <w:rPr>
          <w:rFonts w:ascii="Times New Roman" w:hAnsi="Times New Roman" w:cs="Times New Roman"/>
          <w:sz w:val="24"/>
          <w:szCs w:val="24"/>
        </w:rPr>
      </w:pPr>
    </w:p>
    <w:p w:rsidR="00A3230B" w:rsidRPr="005A291D" w:rsidRDefault="00A3230B" w:rsidP="00A3230B">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Заявление и документы гр. ________________________________________________</w:t>
      </w:r>
    </w:p>
    <w:p w:rsidR="00A3230B" w:rsidRPr="005A291D" w:rsidRDefault="00A3230B" w:rsidP="00A3230B">
      <w:pPr>
        <w:widowControl w:val="0"/>
        <w:autoSpaceDE w:val="0"/>
        <w:autoSpaceDN w:val="0"/>
        <w:spacing w:line="240" w:lineRule="exact"/>
        <w:ind w:firstLine="0"/>
        <w:jc w:val="center"/>
        <w:rPr>
          <w:rFonts w:ascii="Times New Roman" w:hAnsi="Times New Roman" w:cs="Times New Roman"/>
          <w:sz w:val="20"/>
          <w:szCs w:val="20"/>
        </w:rPr>
      </w:pPr>
      <w:r w:rsidRPr="005A291D">
        <w:rPr>
          <w:rFonts w:ascii="Times New Roman" w:hAnsi="Times New Roman" w:cs="Times New Roman"/>
          <w:sz w:val="24"/>
          <w:szCs w:val="24"/>
        </w:rPr>
        <w:t xml:space="preserve">                                               </w:t>
      </w:r>
      <w:r w:rsidRPr="005A291D">
        <w:rPr>
          <w:rFonts w:ascii="Times New Roman" w:hAnsi="Times New Roman" w:cs="Times New Roman"/>
          <w:sz w:val="20"/>
          <w:szCs w:val="20"/>
        </w:rPr>
        <w:t>(Ф.И.О.)</w:t>
      </w:r>
    </w:p>
    <w:p w:rsidR="00A3230B" w:rsidRPr="005A291D" w:rsidRDefault="00A3230B" w:rsidP="00A3230B">
      <w:pPr>
        <w:widowControl w:val="0"/>
        <w:autoSpaceDE w:val="0"/>
        <w:autoSpaceDN w:val="0"/>
        <w:spacing w:line="240" w:lineRule="exact"/>
        <w:ind w:firstLine="0"/>
        <w:rPr>
          <w:rFonts w:ascii="Times New Roman" w:hAnsi="Times New Roman" w:cs="Times New Roman"/>
          <w:sz w:val="24"/>
          <w:szCs w:val="24"/>
        </w:rPr>
      </w:pPr>
      <w:r w:rsidRPr="005A291D">
        <w:rPr>
          <w:rFonts w:ascii="Times New Roman" w:hAnsi="Times New Roman" w:cs="Times New Roman"/>
          <w:sz w:val="24"/>
          <w:szCs w:val="24"/>
        </w:rPr>
        <w:t>приняты ____________ и зарегистрированы № _____________________________________</w:t>
      </w:r>
    </w:p>
    <w:p w:rsidR="00A3230B" w:rsidRPr="005A291D" w:rsidRDefault="00A3230B" w:rsidP="00A3230B">
      <w:pPr>
        <w:widowControl w:val="0"/>
        <w:autoSpaceDE w:val="0"/>
        <w:autoSpaceDN w:val="0"/>
        <w:spacing w:line="240" w:lineRule="exact"/>
        <w:ind w:firstLine="0"/>
        <w:rPr>
          <w:rFonts w:ascii="Times New Roman" w:hAnsi="Times New Roman" w:cs="Times New Roman"/>
          <w:sz w:val="20"/>
          <w:szCs w:val="20"/>
        </w:rPr>
      </w:pPr>
      <w:r w:rsidRPr="005A291D">
        <w:rPr>
          <w:rFonts w:ascii="Times New Roman" w:hAnsi="Times New Roman" w:cs="Times New Roman"/>
          <w:sz w:val="20"/>
          <w:szCs w:val="20"/>
        </w:rPr>
        <w:t xml:space="preserve">                           (дата)</w:t>
      </w:r>
    </w:p>
    <w:p w:rsidR="00A3230B" w:rsidRPr="005A291D" w:rsidRDefault="00A3230B" w:rsidP="00A3230B">
      <w:pPr>
        <w:widowControl w:val="0"/>
        <w:autoSpaceDE w:val="0"/>
        <w:autoSpaceDN w:val="0"/>
        <w:spacing w:line="240" w:lineRule="exact"/>
        <w:ind w:firstLine="0"/>
        <w:rPr>
          <w:rFonts w:ascii="Times New Roman" w:hAnsi="Times New Roman" w:cs="Times New Roman"/>
        </w:rPr>
      </w:pPr>
      <w:r w:rsidRPr="005A291D">
        <w:rPr>
          <w:rFonts w:ascii="Times New Roman" w:hAnsi="Times New Roman" w:cs="Times New Roman"/>
        </w:rPr>
        <w:t xml:space="preserve">                                     ___________________________________________________________</w:t>
      </w:r>
    </w:p>
    <w:p w:rsidR="00A3230B" w:rsidRPr="005A291D" w:rsidRDefault="00A3230B" w:rsidP="00A3230B">
      <w:pPr>
        <w:widowControl w:val="0"/>
        <w:autoSpaceDE w:val="0"/>
        <w:autoSpaceDN w:val="0"/>
        <w:spacing w:line="240" w:lineRule="exact"/>
        <w:ind w:firstLine="0"/>
        <w:rPr>
          <w:rFonts w:ascii="Times New Roman" w:hAnsi="Times New Roman" w:cs="Times New Roman"/>
          <w:sz w:val="20"/>
          <w:szCs w:val="20"/>
        </w:rPr>
      </w:pPr>
      <w:r w:rsidRPr="005A291D">
        <w:rPr>
          <w:rFonts w:ascii="Times New Roman" w:hAnsi="Times New Roman" w:cs="Times New Roman"/>
        </w:rPr>
        <w:t xml:space="preserve">                                                     </w:t>
      </w:r>
      <w:r w:rsidRPr="005A291D">
        <w:rPr>
          <w:rFonts w:ascii="Times New Roman" w:hAnsi="Times New Roman" w:cs="Times New Roman"/>
          <w:sz w:val="20"/>
          <w:szCs w:val="20"/>
        </w:rPr>
        <w:t>(фамилия, инициалы и подпись специалиста, принявшего документы)</w:t>
      </w:r>
    </w:p>
    <w:p w:rsidR="00F57B79" w:rsidRPr="005A291D" w:rsidRDefault="00A3230B" w:rsidP="00A3230B">
      <w:pPr>
        <w:pStyle w:val="ConsPlusNormal"/>
        <w:jc w:val="both"/>
        <w:rPr>
          <w:rFonts w:ascii="Times New Roman" w:hAnsi="Times New Roman" w:cs="Times New Roman"/>
          <w:sz w:val="24"/>
          <w:szCs w:val="24"/>
        </w:rPr>
      </w:pPr>
      <w:r w:rsidRPr="005A291D">
        <w:rPr>
          <w:rFonts w:ascii="Times New Roman" w:hAnsi="Times New Roman" w:cs="Times New Roman"/>
          <w:sz w:val="24"/>
          <w:szCs w:val="24"/>
        </w:rPr>
        <w:t>Телефон для справок:  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5522"/>
      </w:tblGrid>
      <w:tr w:rsidR="00577842" w:rsidRPr="005A291D" w:rsidTr="00577842">
        <w:trPr>
          <w:trHeight w:val="4678"/>
        </w:trPr>
        <w:tc>
          <w:tcPr>
            <w:tcW w:w="3936" w:type="dxa"/>
          </w:tcPr>
          <w:p w:rsidR="00577842" w:rsidRPr="005A291D" w:rsidRDefault="00577842" w:rsidP="00577842">
            <w:pPr>
              <w:pStyle w:val="ConsPlusNormal"/>
              <w:rPr>
                <w:rFonts w:ascii="Times New Roman" w:hAnsi="Times New Roman" w:cs="Times New Roman"/>
                <w:sz w:val="24"/>
                <w:szCs w:val="24"/>
              </w:rPr>
            </w:pPr>
          </w:p>
        </w:tc>
        <w:tc>
          <w:tcPr>
            <w:tcW w:w="5634" w:type="dxa"/>
          </w:tcPr>
          <w:p w:rsidR="00577842" w:rsidRPr="005A291D" w:rsidRDefault="00577842" w:rsidP="00577842">
            <w:pPr>
              <w:pStyle w:val="ConsPlusNormal"/>
              <w:jc w:val="center"/>
              <w:outlineLvl w:val="1"/>
              <w:rPr>
                <w:rFonts w:ascii="Times New Roman" w:hAnsi="Times New Roman" w:cs="Times New Roman"/>
                <w:sz w:val="24"/>
                <w:szCs w:val="24"/>
              </w:rPr>
            </w:pPr>
            <w:r w:rsidRPr="005A291D">
              <w:rPr>
                <w:rFonts w:ascii="Times New Roman" w:hAnsi="Times New Roman" w:cs="Times New Roman"/>
                <w:sz w:val="24"/>
                <w:szCs w:val="24"/>
              </w:rPr>
              <w:t>Приложение 3</w:t>
            </w:r>
          </w:p>
          <w:p w:rsidR="00577842" w:rsidRPr="005A291D" w:rsidRDefault="00577842" w:rsidP="00FA4EB8">
            <w:pPr>
              <w:pStyle w:val="ConsPlusNormal"/>
              <w:jc w:val="both"/>
              <w:rPr>
                <w:rFonts w:ascii="Times New Roman" w:hAnsi="Times New Roman" w:cs="Times New Roman"/>
                <w:sz w:val="24"/>
                <w:szCs w:val="24"/>
              </w:rPr>
            </w:pPr>
            <w:r w:rsidRPr="005A291D">
              <w:rPr>
                <w:rFonts w:ascii="Times New Roman" w:hAnsi="Times New Roman" w:cs="Times New Roman"/>
                <w:sz w:val="24"/>
                <w:szCs w:val="24"/>
              </w:rPr>
              <w:t>к административному регламенту предоставления управлением труда и социальной защиты населе</w:t>
            </w:r>
            <w:r w:rsidR="00FA4EB8" w:rsidRPr="005A291D">
              <w:rPr>
                <w:rFonts w:ascii="Times New Roman" w:hAnsi="Times New Roman" w:cs="Times New Roman"/>
                <w:sz w:val="24"/>
                <w:szCs w:val="24"/>
              </w:rPr>
              <w:t>н</w:t>
            </w:r>
            <w:r w:rsidRPr="005A291D">
              <w:rPr>
                <w:rFonts w:ascii="Times New Roman" w:hAnsi="Times New Roman" w:cs="Times New Roman"/>
                <w:sz w:val="24"/>
                <w:szCs w:val="24"/>
              </w:rPr>
              <w:t xml:space="preserve">ия  администрации Новоселицкого муниципального </w:t>
            </w:r>
            <w:r w:rsidR="00AD5508" w:rsidRPr="005A291D">
              <w:rPr>
                <w:rFonts w:ascii="Times New Roman" w:hAnsi="Times New Roman" w:cs="Times New Roman"/>
                <w:sz w:val="24"/>
                <w:szCs w:val="24"/>
              </w:rPr>
              <w:t>округа</w:t>
            </w:r>
            <w:r w:rsidRPr="005A291D">
              <w:rPr>
                <w:rFonts w:ascii="Times New Roman" w:hAnsi="Times New Roman" w:cs="Times New Roman"/>
                <w:sz w:val="24"/>
                <w:szCs w:val="24"/>
              </w:rPr>
              <w:t xml:space="preserve"> Ставропольского  края государственной ус</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луги «Осуществление назначения и выплаты ежемесячной денежной выплаты нуждающимся в под</w:t>
            </w:r>
            <w:r w:rsidR="00DE774A" w:rsidRPr="005A291D">
              <w:rPr>
                <w:rFonts w:ascii="Times New Roman" w:hAnsi="Times New Roman" w:cs="Times New Roman"/>
                <w:sz w:val="24"/>
                <w:szCs w:val="24"/>
              </w:rPr>
              <w:softHyphen/>
            </w:r>
            <w:r w:rsidR="004068AB" w:rsidRPr="005A291D">
              <w:rPr>
                <w:rFonts w:ascii="Times New Roman" w:hAnsi="Times New Roman" w:cs="Times New Roman"/>
                <w:sz w:val="24"/>
                <w:szCs w:val="24"/>
              </w:rPr>
              <w:t xml:space="preserve">держке семьям </w:t>
            </w:r>
            <w:r w:rsidRPr="005A291D">
              <w:rPr>
                <w:rFonts w:ascii="Times New Roman" w:hAnsi="Times New Roman" w:cs="Times New Roman"/>
                <w:sz w:val="24"/>
                <w:szCs w:val="24"/>
              </w:rPr>
              <w:t>в соответствии с поста</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новлением Губернатора Ставропольского края от 17 августа 2012 г. N 571 «О  мерах по реализации Указа Пре</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зидента Российской Федерации от 7 мая 2012 года N 606 «О мерах по реализации демогра</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фической по</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литики  Российской  Федерации»</w:t>
            </w:r>
          </w:p>
          <w:p w:rsidR="00577842" w:rsidRPr="005A291D" w:rsidRDefault="00577842" w:rsidP="00577842">
            <w:pPr>
              <w:pStyle w:val="ConsPlusNormal"/>
              <w:ind w:left="1416"/>
              <w:rPr>
                <w:rFonts w:ascii="Times New Roman" w:hAnsi="Times New Roman" w:cs="Times New Roman"/>
                <w:sz w:val="24"/>
                <w:szCs w:val="24"/>
              </w:rPr>
            </w:pPr>
            <w:r w:rsidRPr="005A291D">
              <w:rPr>
                <w:rFonts w:ascii="Times New Roman" w:hAnsi="Times New Roman" w:cs="Times New Roman"/>
                <w:sz w:val="24"/>
                <w:szCs w:val="24"/>
              </w:rPr>
              <w:t xml:space="preserve">                                                                    </w:t>
            </w:r>
          </w:p>
          <w:p w:rsidR="00577842" w:rsidRPr="005A291D" w:rsidRDefault="00577842" w:rsidP="00577842">
            <w:pPr>
              <w:pStyle w:val="ConsPlusNormal"/>
              <w:rPr>
                <w:rFonts w:ascii="Times New Roman" w:hAnsi="Times New Roman" w:cs="Times New Roman"/>
                <w:sz w:val="24"/>
                <w:szCs w:val="24"/>
              </w:rPr>
            </w:pPr>
          </w:p>
        </w:tc>
      </w:tr>
    </w:tbl>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right"/>
        <w:rPr>
          <w:rFonts w:ascii="Times New Roman" w:hAnsi="Times New Roman" w:cs="Times New Roman"/>
          <w:sz w:val="24"/>
          <w:szCs w:val="24"/>
        </w:rPr>
      </w:pPr>
      <w:r w:rsidRPr="005A291D">
        <w:rPr>
          <w:rFonts w:ascii="Times New Roman" w:hAnsi="Times New Roman" w:cs="Times New Roman"/>
          <w:sz w:val="24"/>
          <w:szCs w:val="24"/>
        </w:rPr>
        <w:t>Форма</w:t>
      </w:r>
    </w:p>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center"/>
        <w:rPr>
          <w:rFonts w:ascii="Times New Roman" w:hAnsi="Times New Roman" w:cs="Times New Roman"/>
          <w:sz w:val="24"/>
          <w:szCs w:val="24"/>
        </w:rPr>
      </w:pPr>
      <w:bookmarkStart w:id="8" w:name="P1013"/>
      <w:bookmarkEnd w:id="8"/>
      <w:r w:rsidRPr="005A291D">
        <w:rPr>
          <w:rFonts w:ascii="Times New Roman" w:hAnsi="Times New Roman" w:cs="Times New Roman"/>
          <w:sz w:val="24"/>
          <w:szCs w:val="24"/>
        </w:rPr>
        <w:t>ЖУРНАЛ</w:t>
      </w:r>
    </w:p>
    <w:p w:rsidR="00F57B79" w:rsidRPr="005A291D" w:rsidRDefault="00E96F22" w:rsidP="00C72C0F">
      <w:pPr>
        <w:pStyle w:val="ConsPlusNormal"/>
        <w:jc w:val="center"/>
        <w:rPr>
          <w:rFonts w:ascii="Times New Roman" w:hAnsi="Times New Roman" w:cs="Times New Roman"/>
          <w:kern w:val="1"/>
          <w:sz w:val="24"/>
          <w:szCs w:val="24"/>
          <w:lang w:eastAsia="ar-SA"/>
        </w:rPr>
      </w:pPr>
      <w:r w:rsidRPr="005A291D">
        <w:rPr>
          <w:rFonts w:ascii="Times New Roman" w:hAnsi="Times New Roman" w:cs="Times New Roman"/>
          <w:kern w:val="1"/>
          <w:sz w:val="24"/>
          <w:szCs w:val="24"/>
          <w:lang w:eastAsia="ar-SA"/>
        </w:rPr>
        <w:t>регистрации заявлений о назначении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C87910" w:rsidRPr="005A291D" w:rsidRDefault="00C87910" w:rsidP="00C72C0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191"/>
        <w:gridCol w:w="907"/>
        <w:gridCol w:w="1474"/>
        <w:gridCol w:w="1134"/>
        <w:gridCol w:w="1417"/>
        <w:gridCol w:w="1134"/>
        <w:gridCol w:w="1032"/>
      </w:tblGrid>
      <w:tr w:rsidR="00F57B79" w:rsidRPr="005A291D">
        <w:tc>
          <w:tcPr>
            <w:tcW w:w="605" w:type="dxa"/>
            <w:vAlign w:val="center"/>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N п/п</w:t>
            </w:r>
          </w:p>
        </w:tc>
        <w:tc>
          <w:tcPr>
            <w:tcW w:w="1191" w:type="dxa"/>
            <w:vAlign w:val="center"/>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Дата приема заявления</w:t>
            </w:r>
          </w:p>
        </w:tc>
        <w:tc>
          <w:tcPr>
            <w:tcW w:w="907" w:type="dxa"/>
            <w:vAlign w:val="center"/>
          </w:tcPr>
          <w:p w:rsidR="00F57B79" w:rsidRPr="005A291D" w:rsidRDefault="00C72C0F"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Фамилия, имя, отчество (при наличии)</w:t>
            </w:r>
          </w:p>
        </w:tc>
        <w:tc>
          <w:tcPr>
            <w:tcW w:w="1474" w:type="dxa"/>
            <w:vAlign w:val="center"/>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Адрес реги</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страции</w:t>
            </w:r>
          </w:p>
        </w:tc>
        <w:tc>
          <w:tcPr>
            <w:tcW w:w="1134" w:type="dxa"/>
            <w:vAlign w:val="center"/>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Дата ро</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ждения ребенка</w:t>
            </w:r>
          </w:p>
        </w:tc>
        <w:tc>
          <w:tcPr>
            <w:tcW w:w="1417" w:type="dxa"/>
            <w:vAlign w:val="center"/>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Дата приня</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тия решения о назначе</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нии</w:t>
            </w:r>
          </w:p>
        </w:tc>
        <w:tc>
          <w:tcPr>
            <w:tcW w:w="1134" w:type="dxa"/>
            <w:vAlign w:val="center"/>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Срок на</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значения</w:t>
            </w:r>
          </w:p>
        </w:tc>
        <w:tc>
          <w:tcPr>
            <w:tcW w:w="1032" w:type="dxa"/>
            <w:vAlign w:val="center"/>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N лич</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ного дела</w:t>
            </w:r>
          </w:p>
        </w:tc>
      </w:tr>
      <w:tr w:rsidR="00F57B79" w:rsidRPr="005A291D">
        <w:tc>
          <w:tcPr>
            <w:tcW w:w="605" w:type="dxa"/>
          </w:tcPr>
          <w:p w:rsidR="00F57B79" w:rsidRPr="005A291D" w:rsidRDefault="00F57B79" w:rsidP="006B650B">
            <w:pPr>
              <w:pStyle w:val="ConsPlusNormal"/>
              <w:rPr>
                <w:rFonts w:ascii="Times New Roman" w:hAnsi="Times New Roman" w:cs="Times New Roman"/>
                <w:sz w:val="24"/>
                <w:szCs w:val="24"/>
              </w:rPr>
            </w:pPr>
          </w:p>
        </w:tc>
        <w:tc>
          <w:tcPr>
            <w:tcW w:w="1191" w:type="dxa"/>
          </w:tcPr>
          <w:p w:rsidR="00F57B79" w:rsidRPr="005A291D" w:rsidRDefault="00F57B79" w:rsidP="006B650B">
            <w:pPr>
              <w:pStyle w:val="ConsPlusNormal"/>
              <w:rPr>
                <w:rFonts w:ascii="Times New Roman" w:hAnsi="Times New Roman" w:cs="Times New Roman"/>
                <w:sz w:val="24"/>
                <w:szCs w:val="24"/>
              </w:rPr>
            </w:pPr>
          </w:p>
        </w:tc>
        <w:tc>
          <w:tcPr>
            <w:tcW w:w="907" w:type="dxa"/>
          </w:tcPr>
          <w:p w:rsidR="00F57B79" w:rsidRPr="005A291D" w:rsidRDefault="00F57B79" w:rsidP="006B650B">
            <w:pPr>
              <w:pStyle w:val="ConsPlusNormal"/>
              <w:rPr>
                <w:rFonts w:ascii="Times New Roman" w:hAnsi="Times New Roman" w:cs="Times New Roman"/>
                <w:sz w:val="24"/>
                <w:szCs w:val="24"/>
              </w:rPr>
            </w:pPr>
          </w:p>
        </w:tc>
        <w:tc>
          <w:tcPr>
            <w:tcW w:w="1474" w:type="dxa"/>
          </w:tcPr>
          <w:p w:rsidR="00F57B79" w:rsidRPr="005A291D" w:rsidRDefault="00F57B79" w:rsidP="006B650B">
            <w:pPr>
              <w:pStyle w:val="ConsPlusNormal"/>
              <w:rPr>
                <w:rFonts w:ascii="Times New Roman" w:hAnsi="Times New Roman" w:cs="Times New Roman"/>
                <w:sz w:val="24"/>
                <w:szCs w:val="24"/>
              </w:rPr>
            </w:pPr>
          </w:p>
        </w:tc>
        <w:tc>
          <w:tcPr>
            <w:tcW w:w="1134" w:type="dxa"/>
          </w:tcPr>
          <w:p w:rsidR="00F57B79" w:rsidRPr="005A291D" w:rsidRDefault="00F57B79" w:rsidP="006B650B">
            <w:pPr>
              <w:pStyle w:val="ConsPlusNormal"/>
              <w:rPr>
                <w:rFonts w:ascii="Times New Roman" w:hAnsi="Times New Roman" w:cs="Times New Roman"/>
                <w:sz w:val="24"/>
                <w:szCs w:val="24"/>
              </w:rPr>
            </w:pPr>
          </w:p>
        </w:tc>
        <w:tc>
          <w:tcPr>
            <w:tcW w:w="1417" w:type="dxa"/>
          </w:tcPr>
          <w:p w:rsidR="00F57B79" w:rsidRPr="005A291D" w:rsidRDefault="00F57B79" w:rsidP="006B650B">
            <w:pPr>
              <w:pStyle w:val="ConsPlusNormal"/>
              <w:rPr>
                <w:rFonts w:ascii="Times New Roman" w:hAnsi="Times New Roman" w:cs="Times New Roman"/>
                <w:sz w:val="24"/>
                <w:szCs w:val="24"/>
              </w:rPr>
            </w:pPr>
          </w:p>
        </w:tc>
        <w:tc>
          <w:tcPr>
            <w:tcW w:w="1134" w:type="dxa"/>
          </w:tcPr>
          <w:p w:rsidR="00F57B79" w:rsidRPr="005A291D" w:rsidRDefault="00F57B79" w:rsidP="006B650B">
            <w:pPr>
              <w:pStyle w:val="ConsPlusNormal"/>
              <w:rPr>
                <w:rFonts w:ascii="Times New Roman" w:hAnsi="Times New Roman" w:cs="Times New Roman"/>
                <w:sz w:val="24"/>
                <w:szCs w:val="24"/>
              </w:rPr>
            </w:pPr>
          </w:p>
        </w:tc>
        <w:tc>
          <w:tcPr>
            <w:tcW w:w="1032" w:type="dxa"/>
          </w:tcPr>
          <w:p w:rsidR="00F57B79" w:rsidRPr="005A291D" w:rsidRDefault="00F57B79" w:rsidP="006B650B">
            <w:pPr>
              <w:pStyle w:val="ConsPlusNormal"/>
              <w:rPr>
                <w:rFonts w:ascii="Times New Roman" w:hAnsi="Times New Roman" w:cs="Times New Roman"/>
                <w:sz w:val="24"/>
                <w:szCs w:val="24"/>
              </w:rPr>
            </w:pPr>
          </w:p>
        </w:tc>
      </w:tr>
    </w:tbl>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both"/>
        <w:rPr>
          <w:rFonts w:ascii="Times New Roman" w:hAnsi="Times New Roman" w:cs="Times New Roman"/>
          <w:sz w:val="24"/>
          <w:szCs w:val="24"/>
        </w:rPr>
      </w:pPr>
    </w:p>
    <w:p w:rsidR="00577842" w:rsidRPr="005A291D" w:rsidRDefault="00577842" w:rsidP="006B650B">
      <w:pPr>
        <w:pStyle w:val="ConsPlusNormal"/>
        <w:jc w:val="right"/>
        <w:outlineLvl w:val="1"/>
        <w:rPr>
          <w:rFonts w:ascii="Times New Roman" w:hAnsi="Times New Roman" w:cs="Times New Roman"/>
          <w:sz w:val="28"/>
          <w:szCs w:val="28"/>
        </w:rPr>
      </w:pPr>
    </w:p>
    <w:p w:rsidR="00577842" w:rsidRPr="005A291D" w:rsidRDefault="00577842" w:rsidP="006B650B">
      <w:pPr>
        <w:pStyle w:val="ConsPlusNormal"/>
        <w:jc w:val="right"/>
        <w:outlineLvl w:val="1"/>
        <w:rPr>
          <w:rFonts w:ascii="Times New Roman" w:hAnsi="Times New Roman" w:cs="Times New Roman"/>
          <w:sz w:val="28"/>
          <w:szCs w:val="28"/>
        </w:rPr>
      </w:pPr>
    </w:p>
    <w:p w:rsidR="00577842" w:rsidRPr="005A291D" w:rsidRDefault="00577842" w:rsidP="006B650B">
      <w:pPr>
        <w:pStyle w:val="ConsPlusNormal"/>
        <w:jc w:val="right"/>
        <w:outlineLvl w:val="1"/>
        <w:rPr>
          <w:rFonts w:ascii="Times New Roman" w:hAnsi="Times New Roman" w:cs="Times New Roman"/>
          <w:sz w:val="28"/>
          <w:szCs w:val="28"/>
        </w:rPr>
      </w:pPr>
    </w:p>
    <w:p w:rsidR="00577842" w:rsidRPr="005A291D" w:rsidRDefault="00577842" w:rsidP="006B650B">
      <w:pPr>
        <w:pStyle w:val="ConsPlusNormal"/>
        <w:jc w:val="right"/>
        <w:outlineLvl w:val="1"/>
        <w:rPr>
          <w:rFonts w:ascii="Times New Roman" w:hAnsi="Times New Roman" w:cs="Times New Roman"/>
          <w:sz w:val="28"/>
          <w:szCs w:val="28"/>
        </w:rPr>
      </w:pPr>
    </w:p>
    <w:p w:rsidR="00577842" w:rsidRPr="005A291D" w:rsidRDefault="00577842" w:rsidP="006B650B">
      <w:pPr>
        <w:pStyle w:val="ConsPlusNormal"/>
        <w:jc w:val="right"/>
        <w:outlineLvl w:val="1"/>
        <w:rPr>
          <w:rFonts w:ascii="Times New Roman" w:hAnsi="Times New Roman" w:cs="Times New Roman"/>
          <w:sz w:val="28"/>
          <w:szCs w:val="28"/>
        </w:rPr>
      </w:pPr>
    </w:p>
    <w:p w:rsidR="00577842" w:rsidRPr="005A291D" w:rsidRDefault="00577842" w:rsidP="006B650B">
      <w:pPr>
        <w:pStyle w:val="ConsPlusNormal"/>
        <w:jc w:val="right"/>
        <w:outlineLvl w:val="1"/>
        <w:rPr>
          <w:rFonts w:ascii="Times New Roman" w:hAnsi="Times New Roman" w:cs="Times New Roman"/>
          <w:sz w:val="28"/>
          <w:szCs w:val="28"/>
        </w:rPr>
      </w:pPr>
    </w:p>
    <w:p w:rsidR="00577842" w:rsidRPr="005A291D" w:rsidRDefault="00577842" w:rsidP="006B650B">
      <w:pPr>
        <w:pStyle w:val="ConsPlusNormal"/>
        <w:jc w:val="right"/>
        <w:outlineLvl w:val="1"/>
        <w:rPr>
          <w:rFonts w:ascii="Times New Roman" w:hAnsi="Times New Roman" w:cs="Times New Roman"/>
          <w:sz w:val="28"/>
          <w:szCs w:val="28"/>
        </w:rPr>
      </w:pPr>
    </w:p>
    <w:p w:rsidR="00577842" w:rsidRPr="005A291D" w:rsidRDefault="00577842" w:rsidP="003E673E">
      <w:pPr>
        <w:pStyle w:val="ConsPlusNormal"/>
        <w:outlineLvl w:val="1"/>
        <w:rPr>
          <w:rFonts w:ascii="Times New Roman" w:hAnsi="Times New Roman" w:cs="Times New Roman"/>
          <w:sz w:val="28"/>
          <w:szCs w:val="28"/>
        </w:rPr>
      </w:pPr>
      <w:bookmarkStart w:id="9" w:name="_GoBack"/>
      <w:bookmarkEnd w:id="9"/>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5522"/>
      </w:tblGrid>
      <w:tr w:rsidR="00577842" w:rsidRPr="005A291D" w:rsidTr="00577842">
        <w:trPr>
          <w:trHeight w:val="4678"/>
        </w:trPr>
        <w:tc>
          <w:tcPr>
            <w:tcW w:w="3936" w:type="dxa"/>
          </w:tcPr>
          <w:p w:rsidR="00577842" w:rsidRPr="005A291D" w:rsidRDefault="00577842" w:rsidP="00577842">
            <w:pPr>
              <w:pStyle w:val="ConsPlusNormal"/>
              <w:rPr>
                <w:rFonts w:ascii="Times New Roman" w:hAnsi="Times New Roman" w:cs="Times New Roman"/>
                <w:sz w:val="24"/>
                <w:szCs w:val="24"/>
              </w:rPr>
            </w:pPr>
          </w:p>
        </w:tc>
        <w:tc>
          <w:tcPr>
            <w:tcW w:w="5634" w:type="dxa"/>
          </w:tcPr>
          <w:p w:rsidR="00577842" w:rsidRPr="005A291D" w:rsidRDefault="00577842" w:rsidP="00577842">
            <w:pPr>
              <w:pStyle w:val="ConsPlusNormal"/>
              <w:jc w:val="center"/>
              <w:outlineLvl w:val="1"/>
              <w:rPr>
                <w:rFonts w:ascii="Times New Roman" w:hAnsi="Times New Roman" w:cs="Times New Roman"/>
                <w:sz w:val="24"/>
                <w:szCs w:val="24"/>
              </w:rPr>
            </w:pPr>
            <w:r w:rsidRPr="005A291D">
              <w:rPr>
                <w:rFonts w:ascii="Times New Roman" w:hAnsi="Times New Roman" w:cs="Times New Roman"/>
                <w:sz w:val="24"/>
                <w:szCs w:val="24"/>
              </w:rPr>
              <w:t>Приложение 4</w:t>
            </w:r>
          </w:p>
          <w:p w:rsidR="00577842" w:rsidRPr="005A291D" w:rsidRDefault="00577842" w:rsidP="00FA4EB8">
            <w:pPr>
              <w:pStyle w:val="ConsPlusNormal"/>
              <w:jc w:val="both"/>
              <w:rPr>
                <w:rFonts w:ascii="Times New Roman" w:hAnsi="Times New Roman" w:cs="Times New Roman"/>
                <w:sz w:val="24"/>
                <w:szCs w:val="24"/>
              </w:rPr>
            </w:pPr>
            <w:r w:rsidRPr="005A291D">
              <w:rPr>
                <w:rFonts w:ascii="Times New Roman" w:hAnsi="Times New Roman" w:cs="Times New Roman"/>
                <w:sz w:val="24"/>
                <w:szCs w:val="24"/>
              </w:rPr>
              <w:t xml:space="preserve">к административному регламенту предоставления управлением труда и социальной защиты населения  администрации Новоселицкого муниципального </w:t>
            </w:r>
            <w:r w:rsidR="00AD5508" w:rsidRPr="005A291D">
              <w:rPr>
                <w:rFonts w:ascii="Times New Roman" w:hAnsi="Times New Roman" w:cs="Times New Roman"/>
                <w:sz w:val="24"/>
                <w:szCs w:val="24"/>
              </w:rPr>
              <w:t>округа</w:t>
            </w:r>
            <w:r w:rsidRPr="005A291D">
              <w:rPr>
                <w:rFonts w:ascii="Times New Roman" w:hAnsi="Times New Roman" w:cs="Times New Roman"/>
                <w:sz w:val="24"/>
                <w:szCs w:val="24"/>
              </w:rPr>
              <w:t xml:space="preserve"> Ставропольского  края государственной ус</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луги «Осуществление назначения и выпла</w:t>
            </w:r>
            <w:r w:rsidR="00FA4EB8" w:rsidRPr="005A291D">
              <w:rPr>
                <w:rFonts w:ascii="Times New Roman" w:hAnsi="Times New Roman" w:cs="Times New Roman"/>
                <w:sz w:val="24"/>
                <w:szCs w:val="24"/>
              </w:rPr>
              <w:t>т</w:t>
            </w:r>
            <w:r w:rsidRPr="005A291D">
              <w:rPr>
                <w:rFonts w:ascii="Times New Roman" w:hAnsi="Times New Roman" w:cs="Times New Roman"/>
                <w:sz w:val="24"/>
                <w:szCs w:val="24"/>
              </w:rPr>
              <w:t>ы ежемесячной денежной выплаты нуждающимся в под</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держке семьям</w:t>
            </w:r>
            <w:r w:rsidR="003E6E73" w:rsidRPr="005A291D">
              <w:rPr>
                <w:rFonts w:ascii="Times New Roman" w:hAnsi="Times New Roman" w:cs="Times New Roman"/>
                <w:sz w:val="24"/>
                <w:szCs w:val="24"/>
              </w:rPr>
              <w:t xml:space="preserve"> </w:t>
            </w:r>
            <w:r w:rsidRPr="005A291D">
              <w:rPr>
                <w:rFonts w:ascii="Times New Roman" w:hAnsi="Times New Roman" w:cs="Times New Roman"/>
                <w:sz w:val="24"/>
                <w:szCs w:val="24"/>
              </w:rPr>
              <w:t>в соответствии с поста</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новлением Губернатора Ставропольского края от 17 августа 2012 г. N 571 «О  мерах по реализации Указа Пре</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зидента Российской Федерации от 7 мая 2012 года N 606 «О мерах по реализации демогра</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фической по</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литики  Российской  Федерации»</w:t>
            </w:r>
          </w:p>
          <w:p w:rsidR="00577842" w:rsidRPr="005A291D" w:rsidRDefault="00577842" w:rsidP="00577842">
            <w:pPr>
              <w:pStyle w:val="ConsPlusNormal"/>
              <w:ind w:left="1416"/>
              <w:rPr>
                <w:rFonts w:ascii="Times New Roman" w:hAnsi="Times New Roman" w:cs="Times New Roman"/>
                <w:sz w:val="24"/>
                <w:szCs w:val="24"/>
              </w:rPr>
            </w:pPr>
            <w:r w:rsidRPr="005A291D">
              <w:rPr>
                <w:rFonts w:ascii="Times New Roman" w:hAnsi="Times New Roman" w:cs="Times New Roman"/>
                <w:sz w:val="24"/>
                <w:szCs w:val="24"/>
              </w:rPr>
              <w:t xml:space="preserve">                                                                    </w:t>
            </w:r>
          </w:p>
          <w:p w:rsidR="00577842" w:rsidRPr="005A291D" w:rsidRDefault="00577842" w:rsidP="00577842">
            <w:pPr>
              <w:pStyle w:val="ConsPlusNormal"/>
              <w:rPr>
                <w:rFonts w:ascii="Times New Roman" w:hAnsi="Times New Roman" w:cs="Times New Roman"/>
                <w:sz w:val="24"/>
                <w:szCs w:val="24"/>
              </w:rPr>
            </w:pPr>
          </w:p>
        </w:tc>
      </w:tr>
    </w:tbl>
    <w:p w:rsidR="00F57B79" w:rsidRPr="005A291D" w:rsidRDefault="00F57B79" w:rsidP="006B650B">
      <w:pPr>
        <w:pStyle w:val="ConsPlusNormal"/>
        <w:jc w:val="both"/>
        <w:rPr>
          <w:rFonts w:ascii="Times New Roman" w:hAnsi="Times New Roman" w:cs="Times New Roman"/>
          <w:sz w:val="28"/>
          <w:szCs w:val="28"/>
        </w:rPr>
      </w:pPr>
    </w:p>
    <w:p w:rsidR="00F57B79" w:rsidRPr="005A291D" w:rsidRDefault="00F57B79" w:rsidP="006B650B">
      <w:pPr>
        <w:pStyle w:val="ConsPlusNonformat"/>
        <w:jc w:val="both"/>
        <w:rPr>
          <w:rFonts w:ascii="Times New Roman" w:hAnsi="Times New Roman" w:cs="Times New Roman"/>
          <w:sz w:val="28"/>
          <w:szCs w:val="28"/>
        </w:rPr>
      </w:pPr>
      <w:r w:rsidRPr="005A291D">
        <w:rPr>
          <w:rFonts w:ascii="Times New Roman" w:hAnsi="Times New Roman" w:cs="Times New Roman"/>
          <w:sz w:val="28"/>
          <w:szCs w:val="28"/>
        </w:rPr>
        <w:t xml:space="preserve">                                                                      </w:t>
      </w:r>
      <w:r w:rsidR="00577842" w:rsidRPr="005A291D">
        <w:rPr>
          <w:rFonts w:ascii="Times New Roman" w:hAnsi="Times New Roman" w:cs="Times New Roman"/>
          <w:sz w:val="28"/>
          <w:szCs w:val="28"/>
        </w:rPr>
        <w:t xml:space="preserve">                                      </w:t>
      </w:r>
      <w:r w:rsidRPr="005A291D">
        <w:rPr>
          <w:rFonts w:ascii="Times New Roman" w:hAnsi="Times New Roman" w:cs="Times New Roman"/>
          <w:sz w:val="28"/>
          <w:szCs w:val="28"/>
        </w:rPr>
        <w:t>Форма</w:t>
      </w:r>
    </w:p>
    <w:p w:rsidR="00A0212F" w:rsidRPr="005A291D" w:rsidRDefault="00577842" w:rsidP="00577842">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Управление труда и социальной защиты населения </w:t>
      </w:r>
    </w:p>
    <w:p w:rsidR="00577842" w:rsidRPr="005A291D" w:rsidRDefault="00577842" w:rsidP="00577842">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администрации Новоселицкого муниципального </w:t>
      </w:r>
      <w:r w:rsidR="00AD5508" w:rsidRPr="005A291D">
        <w:rPr>
          <w:rFonts w:ascii="Times New Roman" w:hAnsi="Times New Roman" w:cs="Times New Roman"/>
          <w:sz w:val="24"/>
          <w:szCs w:val="24"/>
          <w:u w:val="single"/>
        </w:rPr>
        <w:t>округа</w:t>
      </w:r>
      <w:r w:rsidR="00A0212F" w:rsidRPr="005A291D">
        <w:rPr>
          <w:rFonts w:ascii="Times New Roman" w:hAnsi="Times New Roman" w:cs="Times New Roman"/>
          <w:sz w:val="24"/>
          <w:szCs w:val="24"/>
          <w:u w:val="single"/>
        </w:rPr>
        <w:t xml:space="preserve"> Ставропольского края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8"/>
          <w:szCs w:val="28"/>
        </w:rPr>
        <w:t xml:space="preserve">                      </w:t>
      </w:r>
      <w:r w:rsidR="00577842" w:rsidRPr="005A291D">
        <w:rPr>
          <w:rFonts w:ascii="Times New Roman" w:hAnsi="Times New Roman" w:cs="Times New Roman"/>
          <w:sz w:val="28"/>
          <w:szCs w:val="28"/>
        </w:rPr>
        <w:t xml:space="preserve">              </w:t>
      </w:r>
      <w:r w:rsidRPr="005A291D">
        <w:rPr>
          <w:rFonts w:ascii="Times New Roman" w:hAnsi="Times New Roman" w:cs="Times New Roman"/>
          <w:sz w:val="24"/>
          <w:szCs w:val="24"/>
        </w:rPr>
        <w:t>(наименование органа соцзащиты)</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577842">
      <w:pPr>
        <w:pStyle w:val="ConsPlusNonformat"/>
        <w:jc w:val="center"/>
        <w:rPr>
          <w:rFonts w:ascii="Times New Roman" w:hAnsi="Times New Roman" w:cs="Times New Roman"/>
          <w:sz w:val="24"/>
          <w:szCs w:val="24"/>
        </w:rPr>
      </w:pPr>
      <w:bookmarkStart w:id="10" w:name="P1065"/>
      <w:bookmarkEnd w:id="10"/>
      <w:r w:rsidRPr="005A291D">
        <w:rPr>
          <w:rFonts w:ascii="Times New Roman" w:hAnsi="Times New Roman" w:cs="Times New Roman"/>
          <w:sz w:val="24"/>
          <w:szCs w:val="24"/>
        </w:rPr>
        <w:t>УВЕДОМЛЕНИЕ</w:t>
      </w:r>
    </w:p>
    <w:p w:rsidR="00F57B79" w:rsidRPr="005A291D" w:rsidRDefault="00F57B79" w:rsidP="00577842">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N ________ от ____. ____. 201_ г.</w:t>
      </w:r>
    </w:p>
    <w:p w:rsidR="00F57B79" w:rsidRPr="005A291D" w:rsidRDefault="00F57B79" w:rsidP="00577842">
      <w:pPr>
        <w:pStyle w:val="ConsPlusNonformat"/>
        <w:jc w:val="center"/>
        <w:rPr>
          <w:rFonts w:ascii="Times New Roman" w:hAnsi="Times New Roman" w:cs="Times New Roman"/>
          <w:sz w:val="24"/>
          <w:szCs w:val="24"/>
        </w:rPr>
      </w:pPr>
    </w:p>
    <w:p w:rsidR="00F57B79" w:rsidRPr="005A291D" w:rsidRDefault="00F57B79" w:rsidP="00577842">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Уважаемая(ый) ___________________________!</w:t>
      </w:r>
    </w:p>
    <w:p w:rsidR="00F57B79" w:rsidRPr="005A291D" w:rsidRDefault="00F57B79" w:rsidP="00577842">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(фамилия, имя, отчество</w:t>
      </w:r>
      <w:r w:rsidR="003E6E73" w:rsidRPr="005A291D">
        <w:rPr>
          <w:rFonts w:ascii="Times New Roman" w:hAnsi="Times New Roman" w:cs="Times New Roman"/>
          <w:sz w:val="24"/>
          <w:szCs w:val="24"/>
        </w:rPr>
        <w:t xml:space="preserve"> (при наличии</w:t>
      </w:r>
      <w:r w:rsidRPr="005A291D">
        <w:rPr>
          <w:rFonts w:ascii="Times New Roman" w:hAnsi="Times New Roman" w:cs="Times New Roman"/>
          <w:sz w:val="24"/>
          <w:szCs w:val="24"/>
        </w:rPr>
        <w:t>)</w:t>
      </w:r>
      <w:r w:rsidR="008F7279" w:rsidRPr="005A291D">
        <w:rPr>
          <w:rFonts w:ascii="Times New Roman" w:hAnsi="Times New Roman" w:cs="Times New Roman"/>
          <w:sz w:val="24"/>
          <w:szCs w:val="24"/>
        </w:rPr>
        <w:t>)</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Уведомляем  Вас,  что  в соответствии с </w:t>
      </w:r>
      <w:hyperlink r:id="rId33" w:history="1">
        <w:r w:rsidRPr="005A291D">
          <w:rPr>
            <w:rFonts w:ascii="Times New Roman" w:hAnsi="Times New Roman" w:cs="Times New Roman"/>
            <w:sz w:val="24"/>
            <w:szCs w:val="24"/>
          </w:rPr>
          <w:t>пунктом 7</w:t>
        </w:r>
      </w:hyperlink>
      <w:r w:rsidRPr="005A291D">
        <w:rPr>
          <w:rFonts w:ascii="Times New Roman" w:hAnsi="Times New Roman" w:cs="Times New Roman"/>
          <w:sz w:val="24"/>
          <w:szCs w:val="24"/>
        </w:rPr>
        <w:t xml:space="preserve"> Порядка осуществления</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назначения  и  выплаты ежемесячной денежной выплаты нуждающимся в поддержке</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семьям,  назна</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 xml:space="preserve">чаемой  в  случае  рождения  в них </w:t>
      </w:r>
      <w:r w:rsidR="0054622E" w:rsidRPr="005A291D">
        <w:rPr>
          <w:rFonts w:ascii="Times New Roman" w:hAnsi="Times New Roman" w:cs="Times New Roman"/>
          <w:kern w:val="1"/>
          <w:sz w:val="24"/>
          <w:szCs w:val="24"/>
          <w:lang w:eastAsia="ar-SA"/>
        </w:rPr>
        <w:t>третьего ребенка и (или) последующих детей</w:t>
      </w:r>
      <w:r w:rsidR="0054622E" w:rsidRPr="005A291D">
        <w:rPr>
          <w:rFonts w:ascii="Times New Roman" w:hAnsi="Times New Roman" w:cs="Times New Roman"/>
          <w:sz w:val="24"/>
          <w:szCs w:val="24"/>
        </w:rPr>
        <w:t xml:space="preserve"> </w:t>
      </w:r>
      <w:r w:rsidRPr="005A291D">
        <w:rPr>
          <w:rFonts w:ascii="Times New Roman" w:hAnsi="Times New Roman" w:cs="Times New Roman"/>
          <w:sz w:val="24"/>
          <w:szCs w:val="24"/>
        </w:rPr>
        <w:t>до достижения ребенком возраста трех</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лет,  в  Ставропольском  крае,  утвержденного  постановлением Правительства</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Ставропольского  края  от  20.12.2012  N  498-п  (далее </w:t>
      </w:r>
      <w:r w:rsidR="00F84439" w:rsidRPr="005A291D">
        <w:rPr>
          <w:rFonts w:ascii="Times New Roman" w:hAnsi="Times New Roman" w:cs="Times New Roman"/>
          <w:sz w:val="28"/>
          <w:szCs w:val="28"/>
        </w:rPr>
        <w:t>–</w:t>
      </w:r>
      <w:r w:rsidR="008F7279" w:rsidRPr="005A291D">
        <w:rPr>
          <w:rFonts w:ascii="Times New Roman" w:hAnsi="Times New Roman" w:cs="Times New Roman"/>
          <w:sz w:val="28"/>
          <w:szCs w:val="28"/>
        </w:rPr>
        <w:t xml:space="preserve"> </w:t>
      </w:r>
      <w:r w:rsidRPr="005A291D">
        <w:rPr>
          <w:rFonts w:ascii="Times New Roman" w:hAnsi="Times New Roman" w:cs="Times New Roman"/>
          <w:sz w:val="24"/>
          <w:szCs w:val="24"/>
        </w:rPr>
        <w:t>Порядок), Вами не</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представлены документы:</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1. 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2. 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3. 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К   сведению  сообщаем,  что  в  случае  непредставления  вышеуказанных</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документов в срок до _____. _____. 20___ в соответствии с </w:t>
      </w:r>
      <w:hyperlink r:id="rId34" w:history="1">
        <w:r w:rsidRPr="005A291D">
          <w:rPr>
            <w:rFonts w:ascii="Times New Roman" w:hAnsi="Times New Roman" w:cs="Times New Roman"/>
            <w:sz w:val="24"/>
            <w:szCs w:val="24"/>
          </w:rPr>
          <w:t>пунктом 9</w:t>
        </w:r>
      </w:hyperlink>
      <w:r w:rsidRPr="005A291D">
        <w:rPr>
          <w:rFonts w:ascii="Times New Roman" w:hAnsi="Times New Roman" w:cs="Times New Roman"/>
          <w:sz w:val="24"/>
          <w:szCs w:val="24"/>
        </w:rPr>
        <w:t xml:space="preserve"> Порядка</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Ваше заявление будет оставлено без рассмотрения.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Вы   имеете   право  повторно  обратиться  за  назначением  ежемесячной</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денежной  вы</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платы, представив документы в порядке, предусмотренном пунктами</w:t>
      </w:r>
    </w:p>
    <w:p w:rsidR="00F57B79" w:rsidRPr="005A291D" w:rsidRDefault="003E673E" w:rsidP="006B650B">
      <w:pPr>
        <w:pStyle w:val="ConsPlusNonformat"/>
        <w:jc w:val="both"/>
        <w:rPr>
          <w:rFonts w:ascii="Times New Roman" w:hAnsi="Times New Roman" w:cs="Times New Roman"/>
          <w:sz w:val="24"/>
          <w:szCs w:val="24"/>
        </w:rPr>
      </w:pPr>
      <w:hyperlink r:id="rId35" w:history="1">
        <w:r w:rsidR="00F57B79" w:rsidRPr="005A291D">
          <w:rPr>
            <w:rFonts w:ascii="Times New Roman" w:hAnsi="Times New Roman" w:cs="Times New Roman"/>
            <w:sz w:val="24"/>
            <w:szCs w:val="24"/>
          </w:rPr>
          <w:t>7</w:t>
        </w:r>
      </w:hyperlink>
      <w:r w:rsidR="00F57B79" w:rsidRPr="005A291D">
        <w:rPr>
          <w:rFonts w:ascii="Times New Roman" w:hAnsi="Times New Roman" w:cs="Times New Roman"/>
          <w:sz w:val="24"/>
          <w:szCs w:val="24"/>
        </w:rPr>
        <w:t xml:space="preserve"> - </w:t>
      </w:r>
      <w:hyperlink r:id="rId36" w:history="1">
        <w:r w:rsidR="00F57B79" w:rsidRPr="005A291D">
          <w:rPr>
            <w:rFonts w:ascii="Times New Roman" w:hAnsi="Times New Roman" w:cs="Times New Roman"/>
            <w:sz w:val="24"/>
            <w:szCs w:val="24"/>
          </w:rPr>
          <w:t>9</w:t>
        </w:r>
      </w:hyperlink>
      <w:r w:rsidR="00F57B79" w:rsidRPr="005A291D">
        <w:rPr>
          <w:rFonts w:ascii="Times New Roman" w:hAnsi="Times New Roman" w:cs="Times New Roman"/>
          <w:sz w:val="24"/>
          <w:szCs w:val="24"/>
        </w:rPr>
        <w:t xml:space="preserve"> Порядка.</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Руководитель                       подпись              расшифровка подписи</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Специалист, фамилия, имя, отчество</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Телефон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5522"/>
      </w:tblGrid>
      <w:tr w:rsidR="00577842" w:rsidRPr="005A291D" w:rsidTr="00577842">
        <w:trPr>
          <w:trHeight w:val="4678"/>
        </w:trPr>
        <w:tc>
          <w:tcPr>
            <w:tcW w:w="3936" w:type="dxa"/>
          </w:tcPr>
          <w:p w:rsidR="00577842" w:rsidRPr="005A291D" w:rsidRDefault="00577842">
            <w:pPr>
              <w:pStyle w:val="ConsPlusNormal"/>
              <w:rPr>
                <w:rFonts w:ascii="Times New Roman" w:hAnsi="Times New Roman" w:cs="Times New Roman"/>
                <w:sz w:val="24"/>
                <w:szCs w:val="24"/>
                <w:lang w:eastAsia="en-US"/>
              </w:rPr>
            </w:pPr>
          </w:p>
        </w:tc>
        <w:tc>
          <w:tcPr>
            <w:tcW w:w="5634" w:type="dxa"/>
          </w:tcPr>
          <w:p w:rsidR="00577842" w:rsidRPr="005A291D" w:rsidRDefault="00577842">
            <w:pPr>
              <w:pStyle w:val="ConsPlusNormal"/>
              <w:jc w:val="center"/>
              <w:outlineLvl w:val="1"/>
              <w:rPr>
                <w:rFonts w:ascii="Times New Roman" w:hAnsi="Times New Roman" w:cs="Times New Roman"/>
                <w:sz w:val="24"/>
                <w:szCs w:val="24"/>
                <w:lang w:eastAsia="en-US"/>
              </w:rPr>
            </w:pPr>
            <w:r w:rsidRPr="005A291D">
              <w:rPr>
                <w:rFonts w:ascii="Times New Roman" w:hAnsi="Times New Roman" w:cs="Times New Roman"/>
                <w:sz w:val="24"/>
                <w:szCs w:val="24"/>
                <w:lang w:eastAsia="en-US"/>
              </w:rPr>
              <w:t>Приложение 5</w:t>
            </w:r>
          </w:p>
          <w:p w:rsidR="00577842" w:rsidRPr="005A291D" w:rsidRDefault="00577842" w:rsidP="00FA4EB8">
            <w:pPr>
              <w:pStyle w:val="ConsPlusNormal"/>
              <w:jc w:val="both"/>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к административному регламенту предоставления управлением труда и социальной защиты населения  администрации Новоселицкого муниципального </w:t>
            </w:r>
            <w:r w:rsidR="00AD5508" w:rsidRPr="005A291D">
              <w:rPr>
                <w:rFonts w:ascii="Times New Roman" w:hAnsi="Times New Roman" w:cs="Times New Roman"/>
                <w:sz w:val="24"/>
                <w:szCs w:val="24"/>
                <w:lang w:eastAsia="en-US"/>
              </w:rPr>
              <w:t>округа</w:t>
            </w:r>
            <w:r w:rsidRPr="005A291D">
              <w:rPr>
                <w:rFonts w:ascii="Times New Roman" w:hAnsi="Times New Roman" w:cs="Times New Roman"/>
                <w:sz w:val="24"/>
                <w:szCs w:val="24"/>
                <w:lang w:eastAsia="en-US"/>
              </w:rPr>
              <w:t xml:space="preserve"> Ставропольского  края государственной ус</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луги «Осуществление назначения и выплаты ежемесячной денежной выплаты нуждающимся в под</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держке семьям</w:t>
            </w:r>
            <w:r w:rsidR="00C14468" w:rsidRPr="005A291D">
              <w:rPr>
                <w:rFonts w:ascii="Times New Roman" w:hAnsi="Times New Roman" w:cs="Times New Roman"/>
                <w:sz w:val="24"/>
                <w:szCs w:val="24"/>
                <w:lang w:eastAsia="en-US"/>
              </w:rPr>
              <w:t xml:space="preserve"> </w:t>
            </w:r>
            <w:r w:rsidRPr="005A291D">
              <w:rPr>
                <w:rFonts w:ascii="Times New Roman" w:hAnsi="Times New Roman" w:cs="Times New Roman"/>
                <w:sz w:val="24"/>
                <w:szCs w:val="24"/>
                <w:lang w:eastAsia="en-US"/>
              </w:rPr>
              <w:t>в соответствии с поста</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новлением Губернатора Ставропольского края от 17 августа 2012 г. N 571 «О  мерах по реализации Указа Пре</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зидента Российской Федерации от 7 мая 2012 года N 606 «О мерах по реализации демогра</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фической по</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литики  Российской  Федерации»</w:t>
            </w:r>
          </w:p>
          <w:p w:rsidR="00577842" w:rsidRPr="005A291D" w:rsidRDefault="00577842" w:rsidP="008F4225">
            <w:pPr>
              <w:pStyle w:val="ConsPlusNormal"/>
              <w:ind w:left="1416"/>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                                                                    </w:t>
            </w:r>
          </w:p>
        </w:tc>
      </w:tr>
    </w:tbl>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577842"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Форма</w:t>
      </w:r>
    </w:p>
    <w:p w:rsidR="00A0212F" w:rsidRPr="005A291D" w:rsidRDefault="00577842" w:rsidP="00577842">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Управление труда и социальной защиты населения </w:t>
      </w:r>
    </w:p>
    <w:p w:rsidR="00577842" w:rsidRPr="005A291D" w:rsidRDefault="00577842" w:rsidP="00577842">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администрации Новоселицкого муниципального </w:t>
      </w:r>
      <w:r w:rsidR="00AD5508" w:rsidRPr="005A291D">
        <w:rPr>
          <w:rFonts w:ascii="Times New Roman" w:hAnsi="Times New Roman" w:cs="Times New Roman"/>
          <w:sz w:val="24"/>
          <w:szCs w:val="24"/>
          <w:u w:val="single"/>
        </w:rPr>
        <w:t>округа</w:t>
      </w:r>
      <w:r w:rsidR="00A0212F" w:rsidRPr="005A291D">
        <w:rPr>
          <w:rFonts w:ascii="Times New Roman" w:hAnsi="Times New Roman" w:cs="Times New Roman"/>
          <w:sz w:val="24"/>
          <w:szCs w:val="24"/>
          <w:u w:val="single"/>
        </w:rPr>
        <w:t xml:space="preserve"> Ставропольского края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577842"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(наименование органа соцзащиты)</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9A5456">
      <w:pPr>
        <w:pStyle w:val="ConsPlusNonformat"/>
        <w:jc w:val="center"/>
        <w:rPr>
          <w:rFonts w:ascii="Times New Roman" w:hAnsi="Times New Roman" w:cs="Times New Roman"/>
          <w:sz w:val="24"/>
          <w:szCs w:val="24"/>
        </w:rPr>
      </w:pPr>
      <w:bookmarkStart w:id="11" w:name="P1122"/>
      <w:bookmarkEnd w:id="11"/>
      <w:r w:rsidRPr="005A291D">
        <w:rPr>
          <w:rFonts w:ascii="Times New Roman" w:hAnsi="Times New Roman" w:cs="Times New Roman"/>
          <w:sz w:val="24"/>
          <w:szCs w:val="24"/>
        </w:rPr>
        <w:t>РЕШЕНИЕ N ________ от ___. ___. 20__ г.</w:t>
      </w:r>
    </w:p>
    <w:p w:rsidR="00F57B79" w:rsidRPr="005A291D" w:rsidRDefault="00F57B79" w:rsidP="009A5456">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о проведении дополнительной проверки сведений,</w:t>
      </w:r>
      <w:r w:rsidR="008168B6" w:rsidRPr="005A291D">
        <w:rPr>
          <w:rFonts w:ascii="Times New Roman" w:hAnsi="Times New Roman" w:cs="Times New Roman"/>
          <w:sz w:val="24"/>
          <w:szCs w:val="24"/>
        </w:rPr>
        <w:t xml:space="preserve"> </w:t>
      </w:r>
    </w:p>
    <w:p w:rsidR="00F57B79" w:rsidRPr="005A291D" w:rsidRDefault="00F57B79" w:rsidP="009A5456">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содержащихся в представленных заявителем документах</w:t>
      </w:r>
      <w:r w:rsidR="008168B6" w:rsidRPr="005A291D">
        <w:rPr>
          <w:rFonts w:ascii="Times New Roman" w:hAnsi="Times New Roman" w:cs="Times New Roman"/>
          <w:sz w:val="24"/>
          <w:szCs w:val="24"/>
        </w:rPr>
        <w:t>,</w:t>
      </w:r>
    </w:p>
    <w:p w:rsidR="00F57B79" w:rsidRPr="005A291D" w:rsidRDefault="003E673E" w:rsidP="009A5456">
      <w:pPr>
        <w:pStyle w:val="ConsPlusNonformat"/>
        <w:jc w:val="center"/>
        <w:rPr>
          <w:rFonts w:ascii="Times New Roman" w:hAnsi="Times New Roman" w:cs="Times New Roman"/>
          <w:sz w:val="24"/>
          <w:szCs w:val="24"/>
        </w:rPr>
      </w:pPr>
      <w:hyperlink r:id="rId37" w:history="1">
        <w:r w:rsidR="00F57B79" w:rsidRPr="005A291D">
          <w:rPr>
            <w:rFonts w:ascii="Times New Roman" w:hAnsi="Times New Roman" w:cs="Times New Roman"/>
            <w:sz w:val="24"/>
            <w:szCs w:val="24"/>
          </w:rPr>
          <w:t>постановление</w:t>
        </w:r>
      </w:hyperlink>
      <w:r w:rsidR="00F57B79" w:rsidRPr="005A291D">
        <w:rPr>
          <w:rFonts w:ascii="Times New Roman" w:hAnsi="Times New Roman" w:cs="Times New Roman"/>
          <w:sz w:val="24"/>
          <w:szCs w:val="24"/>
        </w:rPr>
        <w:t xml:space="preserve"> Губернатора Ставропольского края</w:t>
      </w:r>
    </w:p>
    <w:p w:rsidR="00F57B79" w:rsidRPr="005A291D" w:rsidRDefault="00F57B79" w:rsidP="009A5456">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от 17.08.2012 N 571 "О мерах по реализации</w:t>
      </w:r>
    </w:p>
    <w:p w:rsidR="00F57B79" w:rsidRPr="005A291D" w:rsidRDefault="00F57B79" w:rsidP="009A5456">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Указа Президента Российской Федерации</w:t>
      </w:r>
    </w:p>
    <w:p w:rsidR="00F57B79" w:rsidRPr="005A291D" w:rsidRDefault="00F57B79" w:rsidP="009A5456">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от 07.05.2012 N 606 "О мерах по реализации</w:t>
      </w:r>
    </w:p>
    <w:p w:rsidR="00F57B79" w:rsidRPr="005A291D" w:rsidRDefault="00F57B79" w:rsidP="009A5456">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демографической политики Российской Федерации"</w:t>
      </w:r>
    </w:p>
    <w:p w:rsidR="00F57B79" w:rsidRPr="005A291D" w:rsidRDefault="00F57B79" w:rsidP="009A5456">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Заявка на ежемесячную денежную выплату</w:t>
      </w:r>
    </w:p>
    <w:p w:rsidR="00F57B79" w:rsidRPr="005A291D" w:rsidRDefault="00F57B79" w:rsidP="009A5456">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N _________ от ___. ___. 20__</w:t>
      </w:r>
    </w:p>
    <w:p w:rsidR="00F57B79" w:rsidRPr="005A291D" w:rsidRDefault="00F57B79" w:rsidP="009A5456">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(дата обращения ___. ___. 20__)</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____________________________________           </w:t>
      </w:r>
      <w:r w:rsidR="004D74C9"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(фамилия, имя, отчество</w:t>
      </w:r>
      <w:r w:rsidR="00A53DAF" w:rsidRPr="005A291D">
        <w:rPr>
          <w:rFonts w:ascii="Times New Roman" w:hAnsi="Times New Roman" w:cs="Times New Roman"/>
          <w:sz w:val="24"/>
          <w:szCs w:val="24"/>
        </w:rPr>
        <w:t xml:space="preserve"> (при наличии)</w:t>
      </w:r>
      <w:r w:rsidRPr="005A291D">
        <w:rPr>
          <w:rFonts w:ascii="Times New Roman" w:hAnsi="Times New Roman" w:cs="Times New Roman"/>
          <w:sz w:val="24"/>
          <w:szCs w:val="24"/>
        </w:rPr>
        <w:t xml:space="preserve"> заявителя)                      (дата рождения)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На  основании  </w:t>
      </w:r>
      <w:hyperlink r:id="rId38" w:history="1">
        <w:r w:rsidRPr="005A291D">
          <w:rPr>
            <w:rFonts w:ascii="Times New Roman" w:hAnsi="Times New Roman" w:cs="Times New Roman"/>
            <w:sz w:val="24"/>
            <w:szCs w:val="24"/>
          </w:rPr>
          <w:t>пункта  11</w:t>
        </w:r>
      </w:hyperlink>
      <w:r w:rsidRPr="005A291D">
        <w:rPr>
          <w:rFonts w:ascii="Times New Roman" w:hAnsi="Times New Roman" w:cs="Times New Roman"/>
          <w:sz w:val="24"/>
          <w:szCs w:val="24"/>
        </w:rPr>
        <w:t xml:space="preserve">  Порядка  осуществления  назначения и выплаты</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ежемесяч</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ной  денежной выплаты нуждающимся в поддержке семьям, назначаемой в</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случае  рож</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 xml:space="preserve">дения  в  них  </w:t>
      </w:r>
      <w:r w:rsidR="00A53DAF" w:rsidRPr="005A291D">
        <w:rPr>
          <w:rFonts w:ascii="Times New Roman" w:hAnsi="Times New Roman" w:cs="Times New Roman"/>
          <w:kern w:val="1"/>
          <w:sz w:val="24"/>
          <w:szCs w:val="24"/>
          <w:lang w:eastAsia="ar-SA"/>
        </w:rPr>
        <w:t>третьего ребенка и (или) последующих детей</w:t>
      </w:r>
      <w:r w:rsidR="00A53DAF" w:rsidRPr="005A291D">
        <w:rPr>
          <w:rFonts w:ascii="Times New Roman" w:hAnsi="Times New Roman" w:cs="Times New Roman"/>
          <w:sz w:val="24"/>
          <w:szCs w:val="24"/>
        </w:rPr>
        <w:t xml:space="preserve"> </w:t>
      </w:r>
      <w:r w:rsidRPr="005A291D">
        <w:rPr>
          <w:rFonts w:ascii="Times New Roman" w:hAnsi="Times New Roman" w:cs="Times New Roman"/>
          <w:sz w:val="24"/>
          <w:szCs w:val="24"/>
        </w:rPr>
        <w:t>до   достижения   ребенком   возраста   трех  лет,  в</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Ставропольском    крае,    утвержденного    постановлением    Правительства</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Ставропольского  края от 20.12.2012 N 498-п, решено провести дополнительную</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проверку  следующих сведений, содержащихся в представлен</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ных на рассмотрение</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документах:</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(сведения, содержащиеся в представленных документах и подлежащие проверке)</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Руководитель                     подпись               расшифровка подписи</w:t>
      </w:r>
    </w:p>
    <w:p w:rsidR="00F57B79" w:rsidRPr="005A291D" w:rsidRDefault="00F57B79" w:rsidP="00F84439">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Печать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5522"/>
      </w:tblGrid>
      <w:tr w:rsidR="008F4225" w:rsidRPr="005A291D" w:rsidTr="008F4225">
        <w:trPr>
          <w:trHeight w:val="4678"/>
        </w:trPr>
        <w:tc>
          <w:tcPr>
            <w:tcW w:w="3936" w:type="dxa"/>
          </w:tcPr>
          <w:p w:rsidR="008F4225" w:rsidRPr="005A291D" w:rsidRDefault="008F4225">
            <w:pPr>
              <w:pStyle w:val="ConsPlusNormal"/>
              <w:rPr>
                <w:rFonts w:ascii="Times New Roman" w:hAnsi="Times New Roman" w:cs="Times New Roman"/>
                <w:sz w:val="24"/>
                <w:szCs w:val="24"/>
                <w:lang w:eastAsia="en-US"/>
              </w:rPr>
            </w:pPr>
          </w:p>
        </w:tc>
        <w:tc>
          <w:tcPr>
            <w:tcW w:w="5634" w:type="dxa"/>
          </w:tcPr>
          <w:p w:rsidR="008F4225" w:rsidRPr="005A291D" w:rsidRDefault="008F4225">
            <w:pPr>
              <w:pStyle w:val="ConsPlusNormal"/>
              <w:jc w:val="center"/>
              <w:outlineLvl w:val="1"/>
              <w:rPr>
                <w:rFonts w:ascii="Times New Roman" w:hAnsi="Times New Roman" w:cs="Times New Roman"/>
                <w:sz w:val="24"/>
                <w:szCs w:val="24"/>
                <w:lang w:eastAsia="en-US"/>
              </w:rPr>
            </w:pPr>
            <w:r w:rsidRPr="005A291D">
              <w:rPr>
                <w:rFonts w:ascii="Times New Roman" w:hAnsi="Times New Roman" w:cs="Times New Roman"/>
                <w:sz w:val="24"/>
                <w:szCs w:val="24"/>
                <w:lang w:eastAsia="en-US"/>
              </w:rPr>
              <w:t>Приложение 6</w:t>
            </w:r>
          </w:p>
          <w:p w:rsidR="008F4225" w:rsidRPr="005A291D" w:rsidRDefault="008F4225" w:rsidP="00FA4EB8">
            <w:pPr>
              <w:pStyle w:val="ConsPlusNormal"/>
              <w:jc w:val="both"/>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к административному регламенту предоставления управлением труда и социальной защиты населения  администрации Новоселицкого муниципального </w:t>
            </w:r>
            <w:r w:rsidR="00AD5508" w:rsidRPr="005A291D">
              <w:rPr>
                <w:rFonts w:ascii="Times New Roman" w:hAnsi="Times New Roman" w:cs="Times New Roman"/>
                <w:sz w:val="24"/>
                <w:szCs w:val="24"/>
                <w:lang w:eastAsia="en-US"/>
              </w:rPr>
              <w:t>округа</w:t>
            </w:r>
            <w:r w:rsidRPr="005A291D">
              <w:rPr>
                <w:rFonts w:ascii="Times New Roman" w:hAnsi="Times New Roman" w:cs="Times New Roman"/>
                <w:sz w:val="24"/>
                <w:szCs w:val="24"/>
                <w:lang w:eastAsia="en-US"/>
              </w:rPr>
              <w:t xml:space="preserve"> Ставропольского  края государственной ус</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луги «Осуществление назначения и выплаты ежемесячной денежной выплаты нуждающимся в под</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держке семьям</w:t>
            </w:r>
            <w:r w:rsidR="00E26035" w:rsidRPr="005A291D">
              <w:rPr>
                <w:rFonts w:ascii="Times New Roman" w:hAnsi="Times New Roman" w:cs="Times New Roman"/>
                <w:sz w:val="24"/>
                <w:szCs w:val="24"/>
                <w:lang w:eastAsia="en-US"/>
              </w:rPr>
              <w:t xml:space="preserve"> </w:t>
            </w:r>
            <w:r w:rsidRPr="005A291D">
              <w:rPr>
                <w:rFonts w:ascii="Times New Roman" w:hAnsi="Times New Roman" w:cs="Times New Roman"/>
                <w:sz w:val="24"/>
                <w:szCs w:val="24"/>
                <w:lang w:eastAsia="en-US"/>
              </w:rPr>
              <w:t>в соответствии с поста</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новлением Губернатора Ставропольского края от 17 августа 2012 г. N 571 «О  мерах по реализации Указа Пре</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зидента Российской Федерации от 7 мая 2012 года N 606 «О мерах по реализации демогра</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фической по</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литики  Российской  Федерации»</w:t>
            </w:r>
          </w:p>
          <w:p w:rsidR="008F4225" w:rsidRPr="005A291D" w:rsidRDefault="008F4225">
            <w:pPr>
              <w:pStyle w:val="ConsPlusNormal"/>
              <w:ind w:left="1416"/>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                                                                    </w:t>
            </w:r>
          </w:p>
          <w:p w:rsidR="008F4225" w:rsidRPr="005A291D" w:rsidRDefault="008F4225">
            <w:pPr>
              <w:pStyle w:val="ConsPlusNormal"/>
              <w:rPr>
                <w:rFonts w:ascii="Times New Roman" w:hAnsi="Times New Roman" w:cs="Times New Roman"/>
                <w:sz w:val="24"/>
                <w:szCs w:val="24"/>
                <w:lang w:eastAsia="en-US"/>
              </w:rPr>
            </w:pPr>
          </w:p>
        </w:tc>
      </w:tr>
    </w:tbl>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8F4225"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Форма</w:t>
      </w:r>
    </w:p>
    <w:p w:rsidR="00F57B79" w:rsidRPr="005A291D" w:rsidRDefault="00F57B79" w:rsidP="006B650B">
      <w:pPr>
        <w:pStyle w:val="ConsPlusNonformat"/>
        <w:jc w:val="both"/>
        <w:rPr>
          <w:rFonts w:ascii="Times New Roman" w:hAnsi="Times New Roman" w:cs="Times New Roman"/>
          <w:sz w:val="24"/>
          <w:szCs w:val="24"/>
        </w:rPr>
      </w:pPr>
    </w:p>
    <w:p w:rsidR="00FA4EB8" w:rsidRPr="005A291D" w:rsidRDefault="008F4225" w:rsidP="008F4225">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Управление труда и социальной защиты населения </w:t>
      </w:r>
    </w:p>
    <w:p w:rsidR="008F4225" w:rsidRPr="005A291D" w:rsidRDefault="008F4225" w:rsidP="008F4225">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администрации Новоселицкого муни</w:t>
      </w:r>
      <w:r w:rsidR="00FF6B3E" w:rsidRPr="005A291D">
        <w:rPr>
          <w:rFonts w:ascii="Times New Roman" w:hAnsi="Times New Roman" w:cs="Times New Roman"/>
          <w:sz w:val="24"/>
          <w:szCs w:val="24"/>
          <w:u w:val="single"/>
        </w:rPr>
        <w:softHyphen/>
      </w:r>
      <w:r w:rsidRPr="005A291D">
        <w:rPr>
          <w:rFonts w:ascii="Times New Roman" w:hAnsi="Times New Roman" w:cs="Times New Roman"/>
          <w:sz w:val="24"/>
          <w:szCs w:val="24"/>
          <w:u w:val="single"/>
        </w:rPr>
        <w:t xml:space="preserve">ципального </w:t>
      </w:r>
      <w:r w:rsidR="00AD5508" w:rsidRPr="005A291D">
        <w:rPr>
          <w:rFonts w:ascii="Times New Roman" w:hAnsi="Times New Roman" w:cs="Times New Roman"/>
          <w:sz w:val="24"/>
          <w:szCs w:val="24"/>
          <w:u w:val="single"/>
        </w:rPr>
        <w:t>округа</w:t>
      </w:r>
      <w:r w:rsidR="00A0212F" w:rsidRPr="005A291D">
        <w:rPr>
          <w:rFonts w:ascii="Times New Roman" w:hAnsi="Times New Roman" w:cs="Times New Roman"/>
          <w:sz w:val="24"/>
          <w:szCs w:val="24"/>
          <w:u w:val="single"/>
        </w:rPr>
        <w:t xml:space="preserve"> Ставропольского края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146958"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(наименование органа соцзащиты)</w:t>
      </w:r>
    </w:p>
    <w:p w:rsidR="00F57B79" w:rsidRPr="005A291D" w:rsidRDefault="00F57B79" w:rsidP="00146958">
      <w:pPr>
        <w:pStyle w:val="ConsPlusNonformat"/>
        <w:jc w:val="center"/>
        <w:rPr>
          <w:rFonts w:ascii="Times New Roman" w:hAnsi="Times New Roman" w:cs="Times New Roman"/>
          <w:sz w:val="24"/>
          <w:szCs w:val="24"/>
        </w:rPr>
      </w:pPr>
    </w:p>
    <w:p w:rsidR="00F57B79" w:rsidRPr="005A291D" w:rsidRDefault="00F57B79" w:rsidP="00146958">
      <w:pPr>
        <w:pStyle w:val="ConsPlusNonformat"/>
        <w:jc w:val="center"/>
        <w:rPr>
          <w:rFonts w:ascii="Times New Roman" w:hAnsi="Times New Roman" w:cs="Times New Roman"/>
          <w:sz w:val="24"/>
          <w:szCs w:val="24"/>
        </w:rPr>
      </w:pPr>
      <w:bookmarkStart w:id="12" w:name="P1184"/>
      <w:bookmarkEnd w:id="12"/>
      <w:r w:rsidRPr="005A291D">
        <w:rPr>
          <w:rFonts w:ascii="Times New Roman" w:hAnsi="Times New Roman" w:cs="Times New Roman"/>
          <w:sz w:val="24"/>
          <w:szCs w:val="24"/>
        </w:rPr>
        <w:t>УВЕДОМЛЕНИЕ</w:t>
      </w:r>
    </w:p>
    <w:p w:rsidR="00F57B79"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N _______ от ___. ___. 20__ г.</w:t>
      </w:r>
    </w:p>
    <w:p w:rsidR="00F57B79" w:rsidRPr="005A291D" w:rsidRDefault="00F57B79" w:rsidP="00146958">
      <w:pPr>
        <w:pStyle w:val="ConsPlusNonformat"/>
        <w:jc w:val="center"/>
        <w:rPr>
          <w:rFonts w:ascii="Times New Roman" w:hAnsi="Times New Roman" w:cs="Times New Roman"/>
          <w:sz w:val="24"/>
          <w:szCs w:val="24"/>
        </w:rPr>
      </w:pPr>
    </w:p>
    <w:p w:rsidR="00F57B79"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Уважаемая(ый) __________________________!</w:t>
      </w:r>
    </w:p>
    <w:p w:rsidR="00F57B79"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(фамилия, имя, отчество</w:t>
      </w:r>
      <w:r w:rsidR="00A206EE" w:rsidRPr="005A291D">
        <w:rPr>
          <w:rFonts w:ascii="Times New Roman" w:hAnsi="Times New Roman" w:cs="Times New Roman"/>
          <w:sz w:val="24"/>
          <w:szCs w:val="24"/>
        </w:rPr>
        <w:t xml:space="preserve"> (при наличии)</w:t>
      </w:r>
      <w:r w:rsidRPr="005A291D">
        <w:rPr>
          <w:rFonts w:ascii="Times New Roman" w:hAnsi="Times New Roman" w:cs="Times New Roman"/>
          <w:sz w:val="24"/>
          <w:szCs w:val="24"/>
        </w:rPr>
        <w:t>)</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Уведомляем  Вас,  что  на  основании  </w:t>
      </w:r>
      <w:hyperlink r:id="rId39" w:history="1">
        <w:r w:rsidRPr="005A291D">
          <w:rPr>
            <w:rFonts w:ascii="Times New Roman" w:hAnsi="Times New Roman" w:cs="Times New Roman"/>
            <w:sz w:val="24"/>
            <w:szCs w:val="24"/>
          </w:rPr>
          <w:t>пункта  11</w:t>
        </w:r>
      </w:hyperlink>
      <w:r w:rsidRPr="005A291D">
        <w:rPr>
          <w:rFonts w:ascii="Times New Roman" w:hAnsi="Times New Roman" w:cs="Times New Roman"/>
          <w:sz w:val="24"/>
          <w:szCs w:val="24"/>
        </w:rPr>
        <w:t xml:space="preserve">  Порядка осуществления</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назначения  и  выплаты ежемесячной денежной выплаты нуждающимся в поддержке</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семьям,  назначае</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 xml:space="preserve">мой в случае рождения  в них </w:t>
      </w:r>
      <w:r w:rsidR="00C263A5" w:rsidRPr="005A291D">
        <w:rPr>
          <w:rFonts w:ascii="Times New Roman" w:eastAsia="Calibri" w:hAnsi="Times New Roman" w:cs="Times New Roman"/>
          <w:sz w:val="24"/>
          <w:szCs w:val="24"/>
          <w:lang w:eastAsia="en-US"/>
        </w:rPr>
        <w:t>третьего ребенка и (или) последующих детей</w:t>
      </w:r>
      <w:r w:rsidRPr="005A291D">
        <w:rPr>
          <w:rFonts w:ascii="Times New Roman" w:hAnsi="Times New Roman" w:cs="Times New Roman"/>
          <w:sz w:val="24"/>
          <w:szCs w:val="24"/>
        </w:rPr>
        <w:t xml:space="preserve"> до достижения ребенком возраста трех</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лет, в Ставропольском  крае, ут</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вержденного постановлением Правительства</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Ставропольского  края  от  20.12.2012 N 498-п, принято решение о проведении</w:t>
      </w:r>
      <w:r w:rsidR="00FA4EB8" w:rsidRPr="005A291D">
        <w:rPr>
          <w:rFonts w:ascii="Times New Roman" w:hAnsi="Times New Roman" w:cs="Times New Roman"/>
          <w:sz w:val="24"/>
          <w:szCs w:val="24"/>
        </w:rPr>
        <w:t xml:space="preserve"> </w:t>
      </w:r>
      <w:r w:rsidRPr="005A291D">
        <w:rPr>
          <w:rFonts w:ascii="Times New Roman" w:hAnsi="Times New Roman" w:cs="Times New Roman"/>
          <w:sz w:val="24"/>
          <w:szCs w:val="24"/>
        </w:rPr>
        <w:t>дополнительной проверки сведений:</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(сведения, содержащиеся в представленных документах и подлежащие проверке)</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Руководитель                      подпись               расшифровка подписи</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Специалист, фамилия, имя, отчество</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Телефон</w:t>
      </w:r>
    </w:p>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both"/>
        <w:rPr>
          <w:rFonts w:ascii="Times New Roman" w:hAnsi="Times New Roman" w:cs="Times New Roman"/>
          <w:sz w:val="28"/>
          <w:szCs w:val="28"/>
        </w:rPr>
      </w:pPr>
    </w:p>
    <w:p w:rsidR="00F57B79" w:rsidRPr="005A291D" w:rsidRDefault="00F57B79" w:rsidP="006B650B">
      <w:pPr>
        <w:pStyle w:val="ConsPlusNormal"/>
        <w:jc w:val="both"/>
        <w:rPr>
          <w:rFonts w:ascii="Times New Roman" w:hAnsi="Times New Roman" w:cs="Times New Roman"/>
          <w:sz w:val="28"/>
          <w:szCs w:val="28"/>
        </w:rPr>
      </w:pPr>
    </w:p>
    <w:tbl>
      <w:tblPr>
        <w:tblStyle w:val="a3"/>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39"/>
      </w:tblGrid>
      <w:tr w:rsidR="00146958" w:rsidRPr="005A291D" w:rsidTr="005B29E1">
        <w:trPr>
          <w:trHeight w:val="4535"/>
        </w:trPr>
        <w:tc>
          <w:tcPr>
            <w:tcW w:w="4077" w:type="dxa"/>
          </w:tcPr>
          <w:p w:rsidR="00146958" w:rsidRPr="005A291D" w:rsidRDefault="00146958">
            <w:pPr>
              <w:pStyle w:val="ConsPlusNormal"/>
              <w:rPr>
                <w:rFonts w:ascii="Times New Roman" w:hAnsi="Times New Roman" w:cs="Times New Roman"/>
                <w:sz w:val="24"/>
                <w:szCs w:val="24"/>
                <w:lang w:eastAsia="en-US"/>
              </w:rPr>
            </w:pPr>
          </w:p>
        </w:tc>
        <w:tc>
          <w:tcPr>
            <w:tcW w:w="5539" w:type="dxa"/>
          </w:tcPr>
          <w:p w:rsidR="00146958" w:rsidRPr="005A291D" w:rsidRDefault="00146958">
            <w:pPr>
              <w:pStyle w:val="ConsPlusNormal"/>
              <w:jc w:val="center"/>
              <w:outlineLvl w:val="1"/>
              <w:rPr>
                <w:rFonts w:ascii="Times New Roman" w:hAnsi="Times New Roman" w:cs="Times New Roman"/>
                <w:sz w:val="24"/>
                <w:szCs w:val="24"/>
                <w:lang w:eastAsia="en-US"/>
              </w:rPr>
            </w:pPr>
            <w:r w:rsidRPr="005A291D">
              <w:rPr>
                <w:rFonts w:ascii="Times New Roman" w:hAnsi="Times New Roman" w:cs="Times New Roman"/>
                <w:sz w:val="24"/>
                <w:szCs w:val="24"/>
                <w:lang w:eastAsia="en-US"/>
              </w:rPr>
              <w:t>Приложение 7</w:t>
            </w:r>
          </w:p>
          <w:p w:rsidR="00146958" w:rsidRPr="005A291D" w:rsidRDefault="00146958" w:rsidP="00A0212F">
            <w:pPr>
              <w:pStyle w:val="ConsPlusNormal"/>
              <w:jc w:val="both"/>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к административному регламенту предоставления управлением труда и социальной защиты населения  администрации Новоселицкого муниципального </w:t>
            </w:r>
            <w:r w:rsidR="00AD5508" w:rsidRPr="005A291D">
              <w:rPr>
                <w:rFonts w:ascii="Times New Roman" w:hAnsi="Times New Roman" w:cs="Times New Roman"/>
                <w:sz w:val="24"/>
                <w:szCs w:val="24"/>
                <w:lang w:eastAsia="en-US"/>
              </w:rPr>
              <w:t>ок</w:t>
            </w:r>
            <w:r w:rsidR="00DE774A" w:rsidRPr="005A291D">
              <w:rPr>
                <w:rFonts w:ascii="Times New Roman" w:hAnsi="Times New Roman" w:cs="Times New Roman"/>
                <w:sz w:val="24"/>
                <w:szCs w:val="24"/>
                <w:lang w:eastAsia="en-US"/>
              </w:rPr>
              <w:softHyphen/>
            </w:r>
            <w:r w:rsidR="00AD5508" w:rsidRPr="005A291D">
              <w:rPr>
                <w:rFonts w:ascii="Times New Roman" w:hAnsi="Times New Roman" w:cs="Times New Roman"/>
                <w:sz w:val="24"/>
                <w:szCs w:val="24"/>
                <w:lang w:eastAsia="en-US"/>
              </w:rPr>
              <w:t>руга</w:t>
            </w:r>
            <w:r w:rsidRPr="005A291D">
              <w:rPr>
                <w:rFonts w:ascii="Times New Roman" w:hAnsi="Times New Roman" w:cs="Times New Roman"/>
                <w:sz w:val="24"/>
                <w:szCs w:val="24"/>
                <w:lang w:eastAsia="en-US"/>
              </w:rPr>
              <w:t xml:space="preserve"> Ставропольского края государственной услуги «Осуществление назначения и выплаты ежемесячной денежной выплаты нуждающимся в поддержке семьям</w:t>
            </w:r>
            <w:r w:rsidR="005B29E1" w:rsidRPr="005A291D">
              <w:rPr>
                <w:rFonts w:ascii="Times New Roman" w:hAnsi="Times New Roman" w:cs="Times New Roman"/>
                <w:sz w:val="24"/>
                <w:szCs w:val="24"/>
                <w:lang w:eastAsia="en-US"/>
              </w:rPr>
              <w:t xml:space="preserve"> </w:t>
            </w:r>
            <w:r w:rsidRPr="005A291D">
              <w:rPr>
                <w:rFonts w:ascii="Times New Roman" w:hAnsi="Times New Roman" w:cs="Times New Roman"/>
                <w:sz w:val="24"/>
                <w:szCs w:val="24"/>
                <w:lang w:eastAsia="en-US"/>
              </w:rPr>
              <w:t>в соответствии с поста</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новлением Губернатора Ставропольского края от 17 августа 2012г. N 571 «О мерах по реализации Указа Президента Российской Федерации от 7 мая 2012 года N 606 «О ме</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рах по реализации демографиче</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ской политики  Рос</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 xml:space="preserve">сийской  Федерации»                                                                 </w:t>
            </w:r>
          </w:p>
          <w:p w:rsidR="00146958" w:rsidRPr="005A291D" w:rsidRDefault="00146958">
            <w:pPr>
              <w:pStyle w:val="ConsPlusNormal"/>
              <w:rPr>
                <w:rFonts w:ascii="Times New Roman" w:hAnsi="Times New Roman" w:cs="Times New Roman"/>
                <w:sz w:val="24"/>
                <w:szCs w:val="24"/>
                <w:lang w:eastAsia="en-US"/>
              </w:rPr>
            </w:pPr>
          </w:p>
        </w:tc>
      </w:tr>
    </w:tbl>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146958" w:rsidRPr="005A291D">
        <w:rPr>
          <w:rFonts w:ascii="Times New Roman" w:hAnsi="Times New Roman" w:cs="Times New Roman"/>
          <w:sz w:val="24"/>
          <w:szCs w:val="24"/>
        </w:rPr>
        <w:t xml:space="preserve">                                       </w:t>
      </w:r>
      <w:r w:rsidR="007F4EDE" w:rsidRPr="005A291D">
        <w:rPr>
          <w:rFonts w:ascii="Times New Roman" w:hAnsi="Times New Roman" w:cs="Times New Roman"/>
          <w:sz w:val="24"/>
          <w:szCs w:val="24"/>
        </w:rPr>
        <w:t xml:space="preserve">                                 </w:t>
      </w:r>
      <w:r w:rsidRPr="005A291D">
        <w:rPr>
          <w:rFonts w:ascii="Times New Roman" w:hAnsi="Times New Roman" w:cs="Times New Roman"/>
          <w:sz w:val="24"/>
          <w:szCs w:val="24"/>
        </w:rPr>
        <w:t>Форма</w:t>
      </w:r>
    </w:p>
    <w:p w:rsidR="00FA4EB8" w:rsidRPr="005A291D" w:rsidRDefault="00146958" w:rsidP="00146958">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Управление труда и социальной защиты населения </w:t>
      </w:r>
    </w:p>
    <w:p w:rsidR="00146958" w:rsidRPr="005A291D" w:rsidRDefault="00146958" w:rsidP="00146958">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администрации Новоселицкого муни</w:t>
      </w:r>
      <w:r w:rsidR="00FF6B3E" w:rsidRPr="005A291D">
        <w:rPr>
          <w:rFonts w:ascii="Times New Roman" w:hAnsi="Times New Roman" w:cs="Times New Roman"/>
          <w:sz w:val="24"/>
          <w:szCs w:val="24"/>
          <w:u w:val="single"/>
        </w:rPr>
        <w:softHyphen/>
      </w:r>
      <w:r w:rsidRPr="005A291D">
        <w:rPr>
          <w:rFonts w:ascii="Times New Roman" w:hAnsi="Times New Roman" w:cs="Times New Roman"/>
          <w:sz w:val="24"/>
          <w:szCs w:val="24"/>
          <w:u w:val="single"/>
        </w:rPr>
        <w:t xml:space="preserve">ципального </w:t>
      </w:r>
      <w:r w:rsidR="00AD5508" w:rsidRPr="005A291D">
        <w:rPr>
          <w:rFonts w:ascii="Times New Roman" w:hAnsi="Times New Roman" w:cs="Times New Roman"/>
          <w:sz w:val="24"/>
          <w:szCs w:val="24"/>
          <w:u w:val="single"/>
        </w:rPr>
        <w:t>округа</w:t>
      </w:r>
      <w:r w:rsidR="00A0212F" w:rsidRPr="005A291D">
        <w:rPr>
          <w:rFonts w:ascii="Times New Roman" w:hAnsi="Times New Roman" w:cs="Times New Roman"/>
          <w:sz w:val="24"/>
          <w:szCs w:val="24"/>
          <w:u w:val="single"/>
        </w:rPr>
        <w:t xml:space="preserve"> Ставропольского края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146958"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(наименование органа соцзащиты)</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7F4EDE">
      <w:pPr>
        <w:pStyle w:val="ConsPlusNonformat"/>
        <w:jc w:val="center"/>
        <w:rPr>
          <w:rFonts w:ascii="Times New Roman" w:hAnsi="Times New Roman" w:cs="Times New Roman"/>
          <w:sz w:val="24"/>
          <w:szCs w:val="24"/>
        </w:rPr>
      </w:pPr>
      <w:bookmarkStart w:id="13" w:name="P1237"/>
      <w:bookmarkEnd w:id="13"/>
      <w:r w:rsidRPr="005A291D">
        <w:rPr>
          <w:rFonts w:ascii="Times New Roman" w:hAnsi="Times New Roman" w:cs="Times New Roman"/>
          <w:sz w:val="24"/>
          <w:szCs w:val="24"/>
        </w:rPr>
        <w:t>РЕШЕНИЕ N ______ от ___. ___. 20__ г.</w:t>
      </w:r>
    </w:p>
    <w:p w:rsidR="00F57B79" w:rsidRPr="005A291D" w:rsidRDefault="00F57B79" w:rsidP="007F4EDE">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о назначении и выплате ежемесячной денежной выплаты</w:t>
      </w:r>
    </w:p>
    <w:p w:rsidR="00A0212F" w:rsidRPr="005A291D" w:rsidRDefault="003E673E" w:rsidP="007F4EDE">
      <w:pPr>
        <w:pStyle w:val="ConsPlusNonformat"/>
        <w:jc w:val="center"/>
        <w:rPr>
          <w:rFonts w:ascii="Times New Roman" w:hAnsi="Times New Roman" w:cs="Times New Roman"/>
          <w:sz w:val="24"/>
          <w:szCs w:val="24"/>
        </w:rPr>
      </w:pPr>
      <w:hyperlink r:id="rId40" w:history="1">
        <w:r w:rsidR="00F57B79" w:rsidRPr="005A291D">
          <w:rPr>
            <w:rFonts w:ascii="Times New Roman" w:hAnsi="Times New Roman" w:cs="Times New Roman"/>
            <w:sz w:val="24"/>
            <w:szCs w:val="24"/>
          </w:rPr>
          <w:t>постановление</w:t>
        </w:r>
      </w:hyperlink>
      <w:r w:rsidR="00F57B79" w:rsidRPr="005A291D">
        <w:rPr>
          <w:rFonts w:ascii="Times New Roman" w:hAnsi="Times New Roman" w:cs="Times New Roman"/>
          <w:sz w:val="24"/>
          <w:szCs w:val="24"/>
        </w:rPr>
        <w:t xml:space="preserve"> Губернатора Ставропольского края</w:t>
      </w:r>
      <w:r w:rsidR="00A0212F" w:rsidRPr="005A291D">
        <w:rPr>
          <w:rFonts w:ascii="Times New Roman" w:hAnsi="Times New Roman" w:cs="Times New Roman"/>
          <w:sz w:val="24"/>
          <w:szCs w:val="24"/>
        </w:rPr>
        <w:t xml:space="preserve"> </w:t>
      </w:r>
      <w:r w:rsidR="00F57B79" w:rsidRPr="005A291D">
        <w:rPr>
          <w:rFonts w:ascii="Times New Roman" w:hAnsi="Times New Roman" w:cs="Times New Roman"/>
          <w:sz w:val="24"/>
          <w:szCs w:val="24"/>
        </w:rPr>
        <w:t xml:space="preserve">от 17.08.2012 N 571 "О мерах по </w:t>
      </w:r>
    </w:p>
    <w:p w:rsidR="00F57B79" w:rsidRPr="005A291D" w:rsidRDefault="00F57B79" w:rsidP="007F4EDE">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реализации Указа</w:t>
      </w:r>
      <w:r w:rsidR="00A0212F" w:rsidRPr="005A291D">
        <w:rPr>
          <w:rFonts w:ascii="Times New Roman" w:hAnsi="Times New Roman" w:cs="Times New Roman"/>
          <w:sz w:val="24"/>
          <w:szCs w:val="24"/>
        </w:rPr>
        <w:t xml:space="preserve"> </w:t>
      </w:r>
      <w:r w:rsidRPr="005A291D">
        <w:rPr>
          <w:rFonts w:ascii="Times New Roman" w:hAnsi="Times New Roman" w:cs="Times New Roman"/>
          <w:sz w:val="24"/>
          <w:szCs w:val="24"/>
        </w:rPr>
        <w:t>Президента Российской Федерации от 07.05.2012 N 606</w:t>
      </w:r>
    </w:p>
    <w:p w:rsidR="00F57B79" w:rsidRPr="005A291D" w:rsidRDefault="00F57B79" w:rsidP="007F4EDE">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"О мерах по реализации демографической политики</w:t>
      </w:r>
      <w:r w:rsidR="00A0212F" w:rsidRPr="005A291D">
        <w:rPr>
          <w:rFonts w:ascii="Times New Roman" w:hAnsi="Times New Roman" w:cs="Times New Roman"/>
          <w:sz w:val="24"/>
          <w:szCs w:val="24"/>
        </w:rPr>
        <w:t xml:space="preserve"> </w:t>
      </w:r>
      <w:r w:rsidRPr="005A291D">
        <w:rPr>
          <w:rFonts w:ascii="Times New Roman" w:hAnsi="Times New Roman" w:cs="Times New Roman"/>
          <w:sz w:val="24"/>
          <w:szCs w:val="24"/>
        </w:rPr>
        <w:t>Российской Федерации"</w:t>
      </w:r>
    </w:p>
    <w:p w:rsidR="00F57B79" w:rsidRPr="005A291D" w:rsidRDefault="00F57B79" w:rsidP="007F4EDE">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Заявка на ежемесячную денежную выплату</w:t>
      </w:r>
      <w:r w:rsidR="00A0212F" w:rsidRPr="005A291D">
        <w:rPr>
          <w:rFonts w:ascii="Times New Roman" w:hAnsi="Times New Roman" w:cs="Times New Roman"/>
          <w:sz w:val="24"/>
          <w:szCs w:val="24"/>
        </w:rPr>
        <w:t xml:space="preserve"> </w:t>
      </w:r>
      <w:r w:rsidRPr="005A291D">
        <w:rPr>
          <w:rFonts w:ascii="Times New Roman" w:hAnsi="Times New Roman" w:cs="Times New Roman"/>
          <w:sz w:val="24"/>
          <w:szCs w:val="24"/>
        </w:rPr>
        <w:t>N ________ от ____. ____. 20__</w:t>
      </w:r>
    </w:p>
    <w:p w:rsidR="00F57B79" w:rsidRPr="005A291D" w:rsidRDefault="00F57B79" w:rsidP="007F4EDE">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(дата обращения ___. ___. 20__)</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НАЗНАЧИТЬ</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Заявитель: 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Адрес регистрации заявителя: 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Способ выплаты: 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Кол-во членов семьи: 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Среднедушевой доход семьи: ____________   период: с __________ по 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Прожиточный минимум: __________________</w:t>
      </w:r>
    </w:p>
    <w:p w:rsidR="00F57B79" w:rsidRPr="005A291D" w:rsidRDefault="00F57B79" w:rsidP="006B65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928"/>
        <w:gridCol w:w="2041"/>
        <w:gridCol w:w="1757"/>
      </w:tblGrid>
      <w:tr w:rsidR="00F57B79" w:rsidRPr="005A291D">
        <w:tc>
          <w:tcPr>
            <w:tcW w:w="3175" w:type="dxa"/>
          </w:tcPr>
          <w:p w:rsidR="00F57B79" w:rsidRPr="005A291D" w:rsidRDefault="005B29E1" w:rsidP="005B29E1">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Фамилия, имя, отче</w:t>
            </w:r>
            <w:r w:rsidR="00E343B2" w:rsidRPr="005A291D">
              <w:rPr>
                <w:rFonts w:ascii="Times New Roman" w:hAnsi="Times New Roman" w:cs="Times New Roman"/>
                <w:sz w:val="24"/>
                <w:szCs w:val="24"/>
              </w:rPr>
              <w:t>с</w:t>
            </w:r>
            <w:r w:rsidRPr="005A291D">
              <w:rPr>
                <w:rFonts w:ascii="Times New Roman" w:hAnsi="Times New Roman" w:cs="Times New Roman"/>
                <w:sz w:val="24"/>
                <w:szCs w:val="24"/>
              </w:rPr>
              <w:t>тво (при наличии)</w:t>
            </w:r>
            <w:r w:rsidR="00F57B79" w:rsidRPr="005A291D">
              <w:rPr>
                <w:rFonts w:ascii="Times New Roman" w:hAnsi="Times New Roman" w:cs="Times New Roman"/>
                <w:sz w:val="24"/>
                <w:szCs w:val="24"/>
              </w:rPr>
              <w:t>, дата рождения, сви</w:t>
            </w:r>
            <w:r w:rsidR="00FF6B3E" w:rsidRPr="005A291D">
              <w:rPr>
                <w:rFonts w:ascii="Times New Roman" w:hAnsi="Times New Roman" w:cs="Times New Roman"/>
                <w:sz w:val="24"/>
                <w:szCs w:val="24"/>
              </w:rPr>
              <w:softHyphen/>
            </w:r>
            <w:r w:rsidR="00F57B79" w:rsidRPr="005A291D">
              <w:rPr>
                <w:rFonts w:ascii="Times New Roman" w:hAnsi="Times New Roman" w:cs="Times New Roman"/>
                <w:sz w:val="24"/>
                <w:szCs w:val="24"/>
              </w:rPr>
              <w:t>детельство о рождении (се</w:t>
            </w:r>
            <w:r w:rsidR="00FF6B3E" w:rsidRPr="005A291D">
              <w:rPr>
                <w:rFonts w:ascii="Times New Roman" w:hAnsi="Times New Roman" w:cs="Times New Roman"/>
                <w:sz w:val="24"/>
                <w:szCs w:val="24"/>
              </w:rPr>
              <w:softHyphen/>
            </w:r>
            <w:r w:rsidR="00F57B79" w:rsidRPr="005A291D">
              <w:rPr>
                <w:rFonts w:ascii="Times New Roman" w:hAnsi="Times New Roman" w:cs="Times New Roman"/>
                <w:sz w:val="24"/>
                <w:szCs w:val="24"/>
              </w:rPr>
              <w:t>рия, номер, дата выдачи)</w:t>
            </w:r>
          </w:p>
        </w:tc>
        <w:tc>
          <w:tcPr>
            <w:tcW w:w="1928" w:type="dxa"/>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Начало выплаты</w:t>
            </w:r>
          </w:p>
        </w:tc>
        <w:tc>
          <w:tcPr>
            <w:tcW w:w="2041" w:type="dxa"/>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Окончание вы</w:t>
            </w:r>
            <w:r w:rsidR="00FF6B3E" w:rsidRPr="005A291D">
              <w:rPr>
                <w:rFonts w:ascii="Times New Roman" w:hAnsi="Times New Roman" w:cs="Times New Roman"/>
                <w:sz w:val="24"/>
                <w:szCs w:val="24"/>
              </w:rPr>
              <w:softHyphen/>
            </w:r>
            <w:r w:rsidRPr="005A291D">
              <w:rPr>
                <w:rFonts w:ascii="Times New Roman" w:hAnsi="Times New Roman" w:cs="Times New Roman"/>
                <w:sz w:val="24"/>
                <w:szCs w:val="24"/>
              </w:rPr>
              <w:t>платы</w:t>
            </w:r>
          </w:p>
        </w:tc>
        <w:tc>
          <w:tcPr>
            <w:tcW w:w="1757" w:type="dxa"/>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Сумма за месяц</w:t>
            </w:r>
          </w:p>
        </w:tc>
      </w:tr>
      <w:tr w:rsidR="00F57B79" w:rsidRPr="005A291D">
        <w:tc>
          <w:tcPr>
            <w:tcW w:w="3175" w:type="dxa"/>
          </w:tcPr>
          <w:p w:rsidR="00F57B79" w:rsidRPr="005A291D" w:rsidRDefault="00F57B79" w:rsidP="006B650B">
            <w:pPr>
              <w:pStyle w:val="ConsPlusNormal"/>
              <w:rPr>
                <w:rFonts w:ascii="Times New Roman" w:hAnsi="Times New Roman" w:cs="Times New Roman"/>
                <w:sz w:val="24"/>
                <w:szCs w:val="24"/>
              </w:rPr>
            </w:pPr>
          </w:p>
        </w:tc>
        <w:tc>
          <w:tcPr>
            <w:tcW w:w="1928" w:type="dxa"/>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__. __. 20__</w:t>
            </w:r>
          </w:p>
        </w:tc>
        <w:tc>
          <w:tcPr>
            <w:tcW w:w="2041" w:type="dxa"/>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__. __. 20__</w:t>
            </w:r>
          </w:p>
        </w:tc>
        <w:tc>
          <w:tcPr>
            <w:tcW w:w="1757" w:type="dxa"/>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0,00</w:t>
            </w:r>
          </w:p>
        </w:tc>
      </w:tr>
      <w:tr w:rsidR="00F57B79" w:rsidRPr="005A291D">
        <w:tblPrEx>
          <w:tblBorders>
            <w:left w:val="none" w:sz="0" w:space="0" w:color="auto"/>
          </w:tblBorders>
        </w:tblPrEx>
        <w:tc>
          <w:tcPr>
            <w:tcW w:w="3175" w:type="dxa"/>
            <w:tcBorders>
              <w:left w:val="nil"/>
              <w:bottom w:val="nil"/>
            </w:tcBorders>
          </w:tcPr>
          <w:p w:rsidR="00F57B79" w:rsidRPr="005A291D" w:rsidRDefault="00F57B79" w:rsidP="006B650B">
            <w:pPr>
              <w:pStyle w:val="ConsPlusNormal"/>
              <w:rPr>
                <w:rFonts w:ascii="Times New Roman" w:hAnsi="Times New Roman" w:cs="Times New Roman"/>
                <w:sz w:val="24"/>
                <w:szCs w:val="24"/>
              </w:rPr>
            </w:pPr>
          </w:p>
        </w:tc>
        <w:tc>
          <w:tcPr>
            <w:tcW w:w="5726" w:type="dxa"/>
            <w:gridSpan w:val="3"/>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Доплата за предыдущий период</w:t>
            </w:r>
          </w:p>
        </w:tc>
      </w:tr>
      <w:tr w:rsidR="00F57B79" w:rsidRPr="005A291D">
        <w:tblPrEx>
          <w:tblBorders>
            <w:left w:val="none" w:sz="0" w:space="0" w:color="auto"/>
          </w:tblBorders>
        </w:tblPrEx>
        <w:tc>
          <w:tcPr>
            <w:tcW w:w="3175" w:type="dxa"/>
            <w:tcBorders>
              <w:top w:val="nil"/>
              <w:left w:val="nil"/>
              <w:bottom w:val="nil"/>
            </w:tcBorders>
          </w:tcPr>
          <w:p w:rsidR="00F57B79" w:rsidRPr="005A291D" w:rsidRDefault="00F57B79" w:rsidP="006B650B">
            <w:pPr>
              <w:pStyle w:val="ConsPlusNormal"/>
              <w:rPr>
                <w:rFonts w:ascii="Times New Roman" w:hAnsi="Times New Roman" w:cs="Times New Roman"/>
                <w:sz w:val="24"/>
                <w:szCs w:val="24"/>
              </w:rPr>
            </w:pPr>
          </w:p>
        </w:tc>
        <w:tc>
          <w:tcPr>
            <w:tcW w:w="1928" w:type="dxa"/>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__. __. 20__</w:t>
            </w:r>
          </w:p>
        </w:tc>
        <w:tc>
          <w:tcPr>
            <w:tcW w:w="2041" w:type="dxa"/>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__. __. 20__</w:t>
            </w:r>
          </w:p>
        </w:tc>
        <w:tc>
          <w:tcPr>
            <w:tcW w:w="1757" w:type="dxa"/>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0,00</w:t>
            </w:r>
          </w:p>
        </w:tc>
      </w:tr>
      <w:tr w:rsidR="00F57B79" w:rsidRPr="005A291D">
        <w:tblPrEx>
          <w:tblBorders>
            <w:left w:val="none" w:sz="0" w:space="0" w:color="auto"/>
            <w:right w:val="nil"/>
            <w:insideV w:val="nil"/>
          </w:tblBorders>
        </w:tblPrEx>
        <w:tc>
          <w:tcPr>
            <w:tcW w:w="3175" w:type="dxa"/>
            <w:tcBorders>
              <w:top w:val="nil"/>
              <w:bottom w:val="nil"/>
            </w:tcBorders>
          </w:tcPr>
          <w:p w:rsidR="00F57B79" w:rsidRPr="005A291D" w:rsidRDefault="00F57B79" w:rsidP="006B650B">
            <w:pPr>
              <w:pStyle w:val="ConsPlusNormal"/>
              <w:rPr>
                <w:rFonts w:ascii="Times New Roman" w:hAnsi="Times New Roman" w:cs="Times New Roman"/>
                <w:sz w:val="24"/>
                <w:szCs w:val="24"/>
              </w:rPr>
            </w:pPr>
          </w:p>
        </w:tc>
        <w:tc>
          <w:tcPr>
            <w:tcW w:w="1928" w:type="dxa"/>
            <w:tcBorders>
              <w:bottom w:val="nil"/>
            </w:tcBorders>
          </w:tcPr>
          <w:p w:rsidR="00F57B79" w:rsidRPr="005A291D" w:rsidRDefault="00F57B79" w:rsidP="006B650B">
            <w:pPr>
              <w:pStyle w:val="ConsPlusNormal"/>
              <w:rPr>
                <w:rFonts w:ascii="Times New Roman" w:hAnsi="Times New Roman" w:cs="Times New Roman"/>
                <w:sz w:val="24"/>
                <w:szCs w:val="24"/>
              </w:rPr>
            </w:pPr>
          </w:p>
        </w:tc>
        <w:tc>
          <w:tcPr>
            <w:tcW w:w="2041" w:type="dxa"/>
            <w:tcBorders>
              <w:bottom w:val="nil"/>
            </w:tcBorders>
          </w:tcPr>
          <w:p w:rsidR="00F57B79" w:rsidRPr="005A291D" w:rsidRDefault="00F57B79" w:rsidP="006B650B">
            <w:pPr>
              <w:pStyle w:val="ConsPlusNormal"/>
              <w:rPr>
                <w:rFonts w:ascii="Times New Roman" w:hAnsi="Times New Roman" w:cs="Times New Roman"/>
                <w:sz w:val="24"/>
                <w:szCs w:val="24"/>
              </w:rPr>
            </w:pPr>
          </w:p>
        </w:tc>
        <w:tc>
          <w:tcPr>
            <w:tcW w:w="1757" w:type="dxa"/>
            <w:tcBorders>
              <w:bottom w:val="nil"/>
            </w:tcBorders>
          </w:tcPr>
          <w:p w:rsidR="00F57B79" w:rsidRPr="005A291D" w:rsidRDefault="00F57B79" w:rsidP="006B650B">
            <w:pPr>
              <w:pStyle w:val="ConsPlusNormal"/>
              <w:jc w:val="center"/>
              <w:rPr>
                <w:rFonts w:ascii="Times New Roman" w:hAnsi="Times New Roman" w:cs="Times New Roman"/>
                <w:sz w:val="24"/>
                <w:szCs w:val="24"/>
              </w:rPr>
            </w:pPr>
            <w:r w:rsidRPr="005A291D">
              <w:rPr>
                <w:rFonts w:ascii="Times New Roman" w:hAnsi="Times New Roman" w:cs="Times New Roman"/>
                <w:sz w:val="24"/>
                <w:szCs w:val="24"/>
              </w:rPr>
              <w:t>всего 00,00</w:t>
            </w:r>
          </w:p>
        </w:tc>
      </w:tr>
    </w:tbl>
    <w:p w:rsidR="00F57B79" w:rsidRPr="005A291D" w:rsidRDefault="00F57B79" w:rsidP="00A0212F">
      <w:pPr>
        <w:pStyle w:val="ConsPlusNonformat"/>
        <w:spacing w:line="240" w:lineRule="exact"/>
        <w:jc w:val="both"/>
        <w:rPr>
          <w:rFonts w:ascii="Times New Roman" w:hAnsi="Times New Roman" w:cs="Times New Roman"/>
          <w:sz w:val="24"/>
          <w:szCs w:val="24"/>
        </w:rPr>
      </w:pPr>
      <w:r w:rsidRPr="005A291D">
        <w:rPr>
          <w:rFonts w:ascii="Times New Roman" w:hAnsi="Times New Roman" w:cs="Times New Roman"/>
          <w:sz w:val="24"/>
          <w:szCs w:val="24"/>
        </w:rPr>
        <w:t xml:space="preserve">                     Расчет произвел  _________________ </w:t>
      </w:r>
      <w:r w:rsidR="008168B6" w:rsidRPr="005A291D">
        <w:rPr>
          <w:rFonts w:ascii="Times New Roman" w:hAnsi="Times New Roman" w:cs="Times New Roman"/>
          <w:sz w:val="24"/>
          <w:szCs w:val="24"/>
        </w:rPr>
        <w:t xml:space="preserve"> </w:t>
      </w:r>
      <w:r w:rsidRPr="005A291D">
        <w:rPr>
          <w:rFonts w:ascii="Times New Roman" w:hAnsi="Times New Roman" w:cs="Times New Roman"/>
          <w:sz w:val="24"/>
          <w:szCs w:val="24"/>
        </w:rPr>
        <w:t>расшифровка подписи</w:t>
      </w:r>
    </w:p>
    <w:p w:rsidR="00F57B79" w:rsidRPr="005A291D" w:rsidRDefault="00F57B79" w:rsidP="00A0212F">
      <w:pPr>
        <w:pStyle w:val="ConsPlusNonformat"/>
        <w:spacing w:line="240" w:lineRule="exact"/>
        <w:jc w:val="both"/>
        <w:rPr>
          <w:rFonts w:ascii="Times New Roman" w:hAnsi="Times New Roman" w:cs="Times New Roman"/>
          <w:sz w:val="24"/>
          <w:szCs w:val="24"/>
        </w:rPr>
      </w:pPr>
      <w:r w:rsidRPr="005A291D">
        <w:rPr>
          <w:rFonts w:ascii="Times New Roman" w:hAnsi="Times New Roman" w:cs="Times New Roman"/>
          <w:sz w:val="24"/>
          <w:szCs w:val="24"/>
        </w:rPr>
        <w:t xml:space="preserve">    Печать     Расчет проверил  _________________ </w:t>
      </w:r>
      <w:r w:rsidR="008168B6" w:rsidRPr="005A291D">
        <w:rPr>
          <w:rFonts w:ascii="Times New Roman" w:hAnsi="Times New Roman" w:cs="Times New Roman"/>
          <w:sz w:val="24"/>
          <w:szCs w:val="24"/>
        </w:rPr>
        <w:t xml:space="preserve"> </w:t>
      </w:r>
      <w:r w:rsidRPr="005A291D">
        <w:rPr>
          <w:rFonts w:ascii="Times New Roman" w:hAnsi="Times New Roman" w:cs="Times New Roman"/>
          <w:sz w:val="24"/>
          <w:szCs w:val="24"/>
        </w:rPr>
        <w:t>расшифровка подписи</w:t>
      </w:r>
    </w:p>
    <w:p w:rsidR="00F57B79" w:rsidRPr="005A291D" w:rsidRDefault="00F57B79" w:rsidP="00A0212F">
      <w:pPr>
        <w:pStyle w:val="ConsPlusNonformat"/>
        <w:spacing w:line="240" w:lineRule="exact"/>
        <w:jc w:val="both"/>
        <w:rPr>
          <w:rFonts w:ascii="Times New Roman" w:hAnsi="Times New Roman" w:cs="Times New Roman"/>
          <w:sz w:val="24"/>
          <w:szCs w:val="24"/>
        </w:rPr>
      </w:pPr>
      <w:r w:rsidRPr="005A291D">
        <w:rPr>
          <w:rFonts w:ascii="Times New Roman" w:hAnsi="Times New Roman" w:cs="Times New Roman"/>
          <w:sz w:val="24"/>
          <w:szCs w:val="24"/>
        </w:rPr>
        <w:t xml:space="preserve">                     Руководитель     </w:t>
      </w:r>
      <w:r w:rsidR="00A0212F"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_________________ </w:t>
      </w:r>
      <w:r w:rsidR="008168B6" w:rsidRPr="005A291D">
        <w:rPr>
          <w:rFonts w:ascii="Times New Roman" w:hAnsi="Times New Roman" w:cs="Times New Roman"/>
          <w:sz w:val="24"/>
          <w:szCs w:val="24"/>
        </w:rPr>
        <w:t xml:space="preserve"> </w:t>
      </w:r>
      <w:r w:rsidRPr="005A291D">
        <w:rPr>
          <w:rFonts w:ascii="Times New Roman" w:hAnsi="Times New Roman" w:cs="Times New Roman"/>
          <w:sz w:val="24"/>
          <w:szCs w:val="24"/>
        </w:rPr>
        <w:t>расшифровка подписи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146958" w:rsidRPr="005A291D" w:rsidTr="00146958">
        <w:trPr>
          <w:trHeight w:val="4678"/>
        </w:trPr>
        <w:tc>
          <w:tcPr>
            <w:tcW w:w="3936" w:type="dxa"/>
          </w:tcPr>
          <w:p w:rsidR="00146958" w:rsidRPr="005A291D" w:rsidRDefault="00146958">
            <w:pPr>
              <w:pStyle w:val="ConsPlusNormal"/>
              <w:rPr>
                <w:rFonts w:ascii="Times New Roman" w:hAnsi="Times New Roman" w:cs="Times New Roman"/>
                <w:sz w:val="24"/>
                <w:szCs w:val="24"/>
                <w:lang w:eastAsia="en-US"/>
              </w:rPr>
            </w:pPr>
          </w:p>
        </w:tc>
        <w:tc>
          <w:tcPr>
            <w:tcW w:w="5634" w:type="dxa"/>
          </w:tcPr>
          <w:p w:rsidR="00146958" w:rsidRPr="005A291D" w:rsidRDefault="00146958">
            <w:pPr>
              <w:pStyle w:val="ConsPlusNormal"/>
              <w:jc w:val="center"/>
              <w:outlineLvl w:val="1"/>
              <w:rPr>
                <w:rFonts w:ascii="Times New Roman" w:hAnsi="Times New Roman" w:cs="Times New Roman"/>
                <w:sz w:val="24"/>
                <w:szCs w:val="24"/>
                <w:lang w:eastAsia="en-US"/>
              </w:rPr>
            </w:pPr>
            <w:r w:rsidRPr="005A291D">
              <w:rPr>
                <w:rFonts w:ascii="Times New Roman" w:hAnsi="Times New Roman" w:cs="Times New Roman"/>
                <w:sz w:val="24"/>
                <w:szCs w:val="24"/>
                <w:lang w:eastAsia="en-US"/>
              </w:rPr>
              <w:t>Приложение 8</w:t>
            </w:r>
          </w:p>
          <w:p w:rsidR="00146958" w:rsidRPr="005A291D" w:rsidRDefault="00146958" w:rsidP="00C368C5">
            <w:pPr>
              <w:pStyle w:val="ConsPlusNormal"/>
              <w:jc w:val="both"/>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к административному регламенту предоставления управлением труда и социальной защиты населения  администрации Новоселицкого муниципального </w:t>
            </w:r>
            <w:r w:rsidR="00AD5508" w:rsidRPr="005A291D">
              <w:rPr>
                <w:rFonts w:ascii="Times New Roman" w:hAnsi="Times New Roman" w:cs="Times New Roman"/>
                <w:sz w:val="24"/>
                <w:szCs w:val="24"/>
                <w:lang w:eastAsia="en-US"/>
              </w:rPr>
              <w:t>округа</w:t>
            </w:r>
            <w:r w:rsidRPr="005A291D">
              <w:rPr>
                <w:rFonts w:ascii="Times New Roman" w:hAnsi="Times New Roman" w:cs="Times New Roman"/>
                <w:sz w:val="24"/>
                <w:szCs w:val="24"/>
                <w:lang w:eastAsia="en-US"/>
              </w:rPr>
              <w:t xml:space="preserve"> Ставропольского  края государственной ус</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луги «Осуществление назначения и выплаты ежемесячной денежной выплаты нуждающимся в под</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держке семьям</w:t>
            </w:r>
            <w:r w:rsidR="00872B0B" w:rsidRPr="005A291D">
              <w:rPr>
                <w:rFonts w:ascii="Times New Roman" w:hAnsi="Times New Roman" w:cs="Times New Roman"/>
                <w:sz w:val="24"/>
                <w:szCs w:val="24"/>
                <w:lang w:eastAsia="en-US"/>
              </w:rPr>
              <w:t xml:space="preserve"> </w:t>
            </w:r>
            <w:r w:rsidRPr="005A291D">
              <w:rPr>
                <w:rFonts w:ascii="Times New Roman" w:hAnsi="Times New Roman" w:cs="Times New Roman"/>
                <w:sz w:val="24"/>
                <w:szCs w:val="24"/>
                <w:lang w:eastAsia="en-US"/>
              </w:rPr>
              <w:t>в соответствии с поста</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новлением Губернатора Ставропольского края от 17 августа 2012 г. N 571 «О  мерах по реализации Указа Пре</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зидента Российской Федерации от 7 мая 2012 года N 606 «О мерах по реализации демогра</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фической по</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 xml:space="preserve">литики  Российской  Федерации»                                                                  </w:t>
            </w:r>
          </w:p>
          <w:p w:rsidR="00146958" w:rsidRPr="005A291D" w:rsidRDefault="00146958">
            <w:pPr>
              <w:pStyle w:val="ConsPlusNormal"/>
              <w:rPr>
                <w:rFonts w:ascii="Times New Roman" w:hAnsi="Times New Roman" w:cs="Times New Roman"/>
                <w:sz w:val="24"/>
                <w:szCs w:val="24"/>
                <w:lang w:eastAsia="en-US"/>
              </w:rPr>
            </w:pPr>
          </w:p>
        </w:tc>
      </w:tr>
    </w:tbl>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146958"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Форма</w:t>
      </w:r>
    </w:p>
    <w:p w:rsidR="00F57B79" w:rsidRPr="005A291D" w:rsidRDefault="00F57B79" w:rsidP="00146958">
      <w:pPr>
        <w:pStyle w:val="ConsPlusNonformat"/>
        <w:jc w:val="both"/>
        <w:rPr>
          <w:rFonts w:ascii="Times New Roman" w:hAnsi="Times New Roman" w:cs="Times New Roman"/>
          <w:sz w:val="24"/>
          <w:szCs w:val="24"/>
        </w:rPr>
      </w:pPr>
    </w:p>
    <w:p w:rsidR="00C368C5" w:rsidRPr="005A291D" w:rsidRDefault="00146958" w:rsidP="00146958">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Управление труда и социальной защиты населения </w:t>
      </w:r>
    </w:p>
    <w:p w:rsidR="00146958" w:rsidRPr="005A291D" w:rsidRDefault="00146958" w:rsidP="00146958">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администрации Новоселицкого муни</w:t>
      </w:r>
      <w:r w:rsidR="00FF6B3E" w:rsidRPr="005A291D">
        <w:rPr>
          <w:rFonts w:ascii="Times New Roman" w:hAnsi="Times New Roman" w:cs="Times New Roman"/>
          <w:sz w:val="24"/>
          <w:szCs w:val="24"/>
          <w:u w:val="single"/>
        </w:rPr>
        <w:softHyphen/>
      </w:r>
      <w:r w:rsidRPr="005A291D">
        <w:rPr>
          <w:rFonts w:ascii="Times New Roman" w:hAnsi="Times New Roman" w:cs="Times New Roman"/>
          <w:sz w:val="24"/>
          <w:szCs w:val="24"/>
          <w:u w:val="single"/>
        </w:rPr>
        <w:t xml:space="preserve">ципального </w:t>
      </w:r>
      <w:r w:rsidR="00AD5508" w:rsidRPr="005A291D">
        <w:rPr>
          <w:rFonts w:ascii="Times New Roman" w:hAnsi="Times New Roman" w:cs="Times New Roman"/>
          <w:sz w:val="24"/>
          <w:szCs w:val="24"/>
          <w:u w:val="single"/>
        </w:rPr>
        <w:t>округа</w:t>
      </w:r>
      <w:r w:rsidR="00A0212F" w:rsidRPr="005A291D">
        <w:rPr>
          <w:rFonts w:ascii="Times New Roman" w:hAnsi="Times New Roman" w:cs="Times New Roman"/>
          <w:sz w:val="24"/>
          <w:szCs w:val="24"/>
          <w:u w:val="single"/>
        </w:rPr>
        <w:t xml:space="preserve"> Ставропольского края</w:t>
      </w: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146958"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(наименование органа соцзащиты)</w:t>
      </w:r>
    </w:p>
    <w:p w:rsidR="00F57B79" w:rsidRPr="005A291D" w:rsidRDefault="00F57B79" w:rsidP="00146958">
      <w:pPr>
        <w:pStyle w:val="ConsPlusNonformat"/>
        <w:jc w:val="both"/>
        <w:rPr>
          <w:rFonts w:ascii="Times New Roman" w:hAnsi="Times New Roman" w:cs="Times New Roman"/>
          <w:sz w:val="24"/>
          <w:szCs w:val="24"/>
        </w:rPr>
      </w:pPr>
    </w:p>
    <w:p w:rsidR="00F57B79" w:rsidRPr="005A291D" w:rsidRDefault="00F57B79" w:rsidP="00146958">
      <w:pPr>
        <w:pStyle w:val="ConsPlusNonformat"/>
        <w:jc w:val="center"/>
        <w:rPr>
          <w:rFonts w:ascii="Times New Roman" w:hAnsi="Times New Roman" w:cs="Times New Roman"/>
          <w:sz w:val="24"/>
          <w:szCs w:val="24"/>
        </w:rPr>
      </w:pPr>
      <w:bookmarkStart w:id="14" w:name="P1310"/>
      <w:bookmarkEnd w:id="14"/>
      <w:r w:rsidRPr="005A291D">
        <w:rPr>
          <w:rFonts w:ascii="Times New Roman" w:hAnsi="Times New Roman" w:cs="Times New Roman"/>
          <w:sz w:val="24"/>
          <w:szCs w:val="24"/>
        </w:rPr>
        <w:t>РЕШЕНИЕ N _______ от ___. ___. 20__ г.</w:t>
      </w:r>
    </w:p>
    <w:p w:rsidR="00F57B79"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об отказе в назначении ежемесячной денежной выплаты</w:t>
      </w:r>
    </w:p>
    <w:p w:rsidR="00054773"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нуждающимся в поддержке семьям</w:t>
      </w:r>
      <w:r w:rsidR="00054773" w:rsidRPr="005A291D">
        <w:rPr>
          <w:rFonts w:ascii="Times New Roman" w:hAnsi="Times New Roman" w:cs="Times New Roman"/>
          <w:sz w:val="24"/>
          <w:szCs w:val="24"/>
        </w:rPr>
        <w:t xml:space="preserve"> </w:t>
      </w:r>
      <w:hyperlink r:id="rId41" w:history="1">
        <w:r w:rsidRPr="005A291D">
          <w:rPr>
            <w:rFonts w:ascii="Times New Roman" w:hAnsi="Times New Roman" w:cs="Times New Roman"/>
            <w:sz w:val="24"/>
            <w:szCs w:val="24"/>
          </w:rPr>
          <w:t>постановление</w:t>
        </w:r>
      </w:hyperlink>
      <w:r w:rsidRPr="005A291D">
        <w:rPr>
          <w:rFonts w:ascii="Times New Roman" w:hAnsi="Times New Roman" w:cs="Times New Roman"/>
          <w:sz w:val="24"/>
          <w:szCs w:val="24"/>
        </w:rPr>
        <w:t xml:space="preserve"> Губернатора </w:t>
      </w:r>
    </w:p>
    <w:p w:rsidR="00615B85"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Ставропольского края</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от 17.08.2012 N 571 "О мерах по реализации</w:t>
      </w:r>
      <w:r w:rsidR="00C368C5" w:rsidRPr="005A291D">
        <w:rPr>
          <w:rFonts w:ascii="Times New Roman" w:hAnsi="Times New Roman" w:cs="Times New Roman"/>
          <w:sz w:val="24"/>
          <w:szCs w:val="24"/>
        </w:rPr>
        <w:t xml:space="preserve"> </w:t>
      </w:r>
    </w:p>
    <w:p w:rsidR="00C368C5"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Указа Президента Российской Федерации</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от 07.05.2012 N 606 </w:t>
      </w:r>
    </w:p>
    <w:p w:rsidR="00F57B79"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"О мерах по реализации</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демографической политики Российской Федерации"</w:t>
      </w:r>
    </w:p>
    <w:p w:rsidR="00F57B79"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Заявка на ежемесячную денежную выплату</w:t>
      </w:r>
    </w:p>
    <w:p w:rsidR="00F57B79"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N ______ от ___. ___. 20__ г.</w:t>
      </w:r>
    </w:p>
    <w:p w:rsidR="00F57B79" w:rsidRPr="005A291D" w:rsidRDefault="00F57B79" w:rsidP="00146958">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(дата обращения ___. ___. 20__)</w:t>
      </w:r>
    </w:p>
    <w:p w:rsidR="00F57B79" w:rsidRPr="005A291D" w:rsidRDefault="00F57B79" w:rsidP="00146958">
      <w:pPr>
        <w:pStyle w:val="ConsPlusNonformat"/>
        <w:jc w:val="center"/>
        <w:rPr>
          <w:rFonts w:ascii="Times New Roman" w:hAnsi="Times New Roman" w:cs="Times New Roman"/>
          <w:sz w:val="24"/>
          <w:szCs w:val="24"/>
        </w:rPr>
      </w:pP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ОТКАЗАТЬ</w:t>
      </w: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w:t>
      </w: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(Фамилия, имя, отчество</w:t>
      </w:r>
      <w:r w:rsidR="00615B85" w:rsidRPr="005A291D">
        <w:rPr>
          <w:rFonts w:ascii="Times New Roman" w:hAnsi="Times New Roman" w:cs="Times New Roman"/>
          <w:sz w:val="24"/>
          <w:szCs w:val="24"/>
        </w:rPr>
        <w:t xml:space="preserve"> (при наличии)</w:t>
      </w:r>
      <w:r w:rsidRPr="005A291D">
        <w:rPr>
          <w:rFonts w:ascii="Times New Roman" w:hAnsi="Times New Roman" w:cs="Times New Roman"/>
          <w:sz w:val="24"/>
          <w:szCs w:val="24"/>
        </w:rPr>
        <w:t xml:space="preserve"> заявителя)</w:t>
      </w: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w:t>
      </w: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Адрес проживания</w:t>
      </w:r>
    </w:p>
    <w:p w:rsidR="00F57B79" w:rsidRPr="005A291D" w:rsidRDefault="00F57B79" w:rsidP="00146958">
      <w:pPr>
        <w:pStyle w:val="ConsPlusNonformat"/>
        <w:jc w:val="both"/>
        <w:rPr>
          <w:rFonts w:ascii="Times New Roman" w:hAnsi="Times New Roman" w:cs="Times New Roman"/>
          <w:sz w:val="24"/>
          <w:szCs w:val="24"/>
        </w:rPr>
      </w:pP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Причина: __________________________________________________________________</w:t>
      </w: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hyperlink r:id="rId42" w:history="1">
        <w:r w:rsidRPr="005A291D">
          <w:rPr>
            <w:rFonts w:ascii="Times New Roman" w:hAnsi="Times New Roman" w:cs="Times New Roman"/>
            <w:sz w:val="24"/>
            <w:szCs w:val="24"/>
          </w:rPr>
          <w:t>Порядка</w:t>
        </w:r>
      </w:hyperlink>
      <w:r w:rsidRPr="005A291D">
        <w:rPr>
          <w:rFonts w:ascii="Times New Roman" w:hAnsi="Times New Roman" w:cs="Times New Roman"/>
          <w:sz w:val="24"/>
          <w:szCs w:val="24"/>
        </w:rPr>
        <w:t xml:space="preserve"> осуществления назначения и выплаты ежемесячной денежной выплаты</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нуждаю</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щимся  в  поддержке семьям</w:t>
      </w:r>
      <w:r w:rsidR="00C4147C" w:rsidRPr="005A291D">
        <w:rPr>
          <w:rFonts w:ascii="Times New Roman" w:hAnsi="Times New Roman" w:cs="Times New Roman"/>
          <w:sz w:val="24"/>
          <w:szCs w:val="24"/>
        </w:rPr>
        <w:t xml:space="preserve"> </w:t>
      </w:r>
      <w:r w:rsidRPr="005A291D">
        <w:rPr>
          <w:rFonts w:ascii="Times New Roman" w:hAnsi="Times New Roman" w:cs="Times New Roman"/>
          <w:sz w:val="24"/>
          <w:szCs w:val="24"/>
        </w:rPr>
        <w:t>в  Ставропольском  крае,  утвержденного</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постановлением Правитель</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ства Ставропольского края от 20.12.2012 N 498-п.</w:t>
      </w: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Отказ  в  назначении и выплате ежемесячной денежной выплаты нуждающимся</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в  под</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держке  семьям</w:t>
      </w:r>
      <w:r w:rsidR="00C4147C" w:rsidRPr="005A291D">
        <w:rPr>
          <w:rFonts w:ascii="Times New Roman" w:hAnsi="Times New Roman" w:cs="Times New Roman"/>
          <w:sz w:val="24"/>
          <w:szCs w:val="24"/>
        </w:rPr>
        <w:t xml:space="preserve"> </w:t>
      </w:r>
      <w:r w:rsidRPr="005A291D">
        <w:rPr>
          <w:rFonts w:ascii="Times New Roman" w:hAnsi="Times New Roman" w:cs="Times New Roman"/>
          <w:sz w:val="24"/>
          <w:szCs w:val="24"/>
        </w:rPr>
        <w:t>заявитель   может   обжаловать   в   администрацию</w:t>
      </w:r>
      <w:r w:rsidR="00C368C5" w:rsidRPr="005A291D">
        <w:rPr>
          <w:rFonts w:ascii="Times New Roman" w:hAnsi="Times New Roman" w:cs="Times New Roman"/>
          <w:sz w:val="24"/>
          <w:szCs w:val="24"/>
        </w:rPr>
        <w:t xml:space="preserve"> </w:t>
      </w:r>
      <w:r w:rsidR="00C4147C" w:rsidRPr="005A291D">
        <w:rPr>
          <w:rFonts w:ascii="Times New Roman" w:hAnsi="Times New Roman" w:cs="Times New Roman"/>
          <w:sz w:val="24"/>
          <w:szCs w:val="24"/>
        </w:rPr>
        <w:t xml:space="preserve">Новоселицкого </w:t>
      </w:r>
      <w:r w:rsidRPr="005A291D">
        <w:rPr>
          <w:rFonts w:ascii="Times New Roman" w:hAnsi="Times New Roman" w:cs="Times New Roman"/>
          <w:sz w:val="24"/>
          <w:szCs w:val="24"/>
        </w:rPr>
        <w:t>муниципального</w:t>
      </w:r>
      <w:r w:rsidR="00E22021" w:rsidRPr="005A291D">
        <w:rPr>
          <w:rFonts w:ascii="Times New Roman" w:hAnsi="Times New Roman" w:cs="Times New Roman"/>
          <w:sz w:val="24"/>
          <w:szCs w:val="24"/>
        </w:rPr>
        <w:t xml:space="preserve"> округа</w:t>
      </w:r>
      <w:r w:rsidR="008168B6" w:rsidRPr="005A291D">
        <w:rPr>
          <w:rFonts w:ascii="Times New Roman" w:hAnsi="Times New Roman" w:cs="Times New Roman"/>
          <w:sz w:val="24"/>
          <w:szCs w:val="24"/>
        </w:rPr>
        <w:t xml:space="preserve"> Ставропольского края</w:t>
      </w:r>
      <w:r w:rsidRPr="005A291D">
        <w:rPr>
          <w:rFonts w:ascii="Times New Roman" w:hAnsi="Times New Roman" w:cs="Times New Roman"/>
          <w:sz w:val="24"/>
          <w:szCs w:val="24"/>
        </w:rPr>
        <w:t xml:space="preserve"> и (или) в судебном порядке.</w:t>
      </w: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Ежемесячная  денежная  выплата  может  быть  назначена  при  устранении</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причин, по</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служивших основанием для отказа в ее назначении.</w:t>
      </w:r>
    </w:p>
    <w:p w:rsidR="00F57B79" w:rsidRPr="005A291D" w:rsidRDefault="00F57B79" w:rsidP="00146958">
      <w:pPr>
        <w:pStyle w:val="ConsPlusNonformat"/>
        <w:jc w:val="both"/>
        <w:rPr>
          <w:rFonts w:ascii="Times New Roman" w:hAnsi="Times New Roman" w:cs="Times New Roman"/>
          <w:sz w:val="24"/>
          <w:szCs w:val="24"/>
        </w:rPr>
      </w:pP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Руководитель                    подпись                 расшифровка подписи</w:t>
      </w:r>
    </w:p>
    <w:p w:rsidR="00F57B79" w:rsidRPr="005A291D" w:rsidRDefault="00F57B79" w:rsidP="00146958">
      <w:pPr>
        <w:pStyle w:val="ConsPlusNonformat"/>
        <w:jc w:val="both"/>
        <w:rPr>
          <w:rFonts w:ascii="Times New Roman" w:hAnsi="Times New Roman" w:cs="Times New Roman"/>
          <w:sz w:val="24"/>
          <w:szCs w:val="24"/>
        </w:rPr>
      </w:pPr>
    </w:p>
    <w:p w:rsidR="00F57B79" w:rsidRPr="005A291D" w:rsidRDefault="00F57B79" w:rsidP="00146958">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Печать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467CB3" w:rsidRPr="005A291D" w:rsidTr="00467CB3">
        <w:trPr>
          <w:trHeight w:val="4678"/>
        </w:trPr>
        <w:tc>
          <w:tcPr>
            <w:tcW w:w="3936" w:type="dxa"/>
          </w:tcPr>
          <w:p w:rsidR="00467CB3" w:rsidRPr="005A291D" w:rsidRDefault="00467CB3">
            <w:pPr>
              <w:pStyle w:val="ConsPlusNormal"/>
              <w:rPr>
                <w:rFonts w:ascii="Times New Roman" w:hAnsi="Times New Roman" w:cs="Times New Roman"/>
                <w:sz w:val="24"/>
                <w:szCs w:val="24"/>
                <w:lang w:eastAsia="en-US"/>
              </w:rPr>
            </w:pPr>
          </w:p>
        </w:tc>
        <w:tc>
          <w:tcPr>
            <w:tcW w:w="5634" w:type="dxa"/>
          </w:tcPr>
          <w:p w:rsidR="00467CB3" w:rsidRPr="005A291D" w:rsidRDefault="00467CB3">
            <w:pPr>
              <w:pStyle w:val="ConsPlusNormal"/>
              <w:jc w:val="center"/>
              <w:outlineLvl w:val="1"/>
              <w:rPr>
                <w:rFonts w:ascii="Times New Roman" w:hAnsi="Times New Roman" w:cs="Times New Roman"/>
                <w:sz w:val="24"/>
                <w:szCs w:val="24"/>
                <w:lang w:eastAsia="en-US"/>
              </w:rPr>
            </w:pPr>
            <w:r w:rsidRPr="005A291D">
              <w:rPr>
                <w:rFonts w:ascii="Times New Roman" w:hAnsi="Times New Roman" w:cs="Times New Roman"/>
                <w:sz w:val="24"/>
                <w:szCs w:val="24"/>
                <w:lang w:eastAsia="en-US"/>
              </w:rPr>
              <w:t>Приложение 9</w:t>
            </w:r>
          </w:p>
          <w:p w:rsidR="00467CB3" w:rsidRPr="005A291D" w:rsidRDefault="00467CB3" w:rsidP="00C368C5">
            <w:pPr>
              <w:pStyle w:val="ConsPlusNormal"/>
              <w:jc w:val="both"/>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к административному регламенту предоставления управлением труда и социальной защиты населения  администрации Новоселицкого муниципального </w:t>
            </w:r>
            <w:r w:rsidR="00AD5508" w:rsidRPr="005A291D">
              <w:rPr>
                <w:rFonts w:ascii="Times New Roman" w:hAnsi="Times New Roman" w:cs="Times New Roman"/>
                <w:sz w:val="24"/>
                <w:szCs w:val="24"/>
                <w:lang w:eastAsia="en-US"/>
              </w:rPr>
              <w:t>округа</w:t>
            </w:r>
            <w:r w:rsidRPr="005A291D">
              <w:rPr>
                <w:rFonts w:ascii="Times New Roman" w:hAnsi="Times New Roman" w:cs="Times New Roman"/>
                <w:sz w:val="24"/>
                <w:szCs w:val="24"/>
                <w:lang w:eastAsia="en-US"/>
              </w:rPr>
              <w:t xml:space="preserve"> Ставропольского  края государственной ус</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луги «Осуществление назначения и выплаты ежемесячной денежной выплаты нуждающимся в под</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держке семьям</w:t>
            </w:r>
            <w:r w:rsidR="00447988" w:rsidRPr="005A291D">
              <w:rPr>
                <w:rFonts w:ascii="Times New Roman" w:hAnsi="Times New Roman" w:cs="Times New Roman"/>
                <w:sz w:val="24"/>
                <w:szCs w:val="24"/>
                <w:lang w:eastAsia="en-US"/>
              </w:rPr>
              <w:t xml:space="preserve"> </w:t>
            </w:r>
            <w:r w:rsidRPr="005A291D">
              <w:rPr>
                <w:rFonts w:ascii="Times New Roman" w:hAnsi="Times New Roman" w:cs="Times New Roman"/>
                <w:sz w:val="24"/>
                <w:szCs w:val="24"/>
                <w:lang w:eastAsia="en-US"/>
              </w:rPr>
              <w:t>в соответствии с поста</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новлением Губернатора Ставропольского края от 17 августа 2012 г. N 571 «О  мерах по реализации Указа Пре</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зидента Российской Федерации от 7 мая 2012 года N 606 «О мерах по реализации демогра</w:t>
            </w:r>
            <w:r w:rsidR="00FF6B3E"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фической по</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литики  Российской  Федерации»</w:t>
            </w:r>
          </w:p>
          <w:p w:rsidR="00467CB3" w:rsidRPr="005A291D" w:rsidRDefault="00467CB3" w:rsidP="00467CB3">
            <w:pPr>
              <w:pStyle w:val="ConsPlusNormal"/>
              <w:ind w:left="1416"/>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                                                                    </w:t>
            </w:r>
          </w:p>
        </w:tc>
      </w:tr>
    </w:tbl>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467CB3"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Форма</w:t>
      </w:r>
    </w:p>
    <w:p w:rsidR="00A0212F" w:rsidRPr="005A291D" w:rsidRDefault="00467CB3" w:rsidP="00467CB3">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Управление труда и социальной защиты населения </w:t>
      </w:r>
    </w:p>
    <w:p w:rsidR="00467CB3" w:rsidRPr="005A291D" w:rsidRDefault="00467CB3" w:rsidP="00467CB3">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администрации Новоселицкого</w:t>
      </w:r>
      <w:r w:rsidR="00A0212F" w:rsidRPr="005A291D">
        <w:rPr>
          <w:rFonts w:ascii="Times New Roman" w:hAnsi="Times New Roman" w:cs="Times New Roman"/>
          <w:sz w:val="24"/>
          <w:szCs w:val="24"/>
          <w:u w:val="single"/>
        </w:rPr>
        <w:t xml:space="preserve"> </w:t>
      </w:r>
      <w:r w:rsidRPr="005A291D">
        <w:rPr>
          <w:rFonts w:ascii="Times New Roman" w:hAnsi="Times New Roman" w:cs="Times New Roman"/>
          <w:sz w:val="24"/>
          <w:szCs w:val="24"/>
          <w:u w:val="single"/>
        </w:rPr>
        <w:t xml:space="preserve"> муниципального </w:t>
      </w:r>
      <w:r w:rsidR="00AD5508" w:rsidRPr="005A291D">
        <w:rPr>
          <w:rFonts w:ascii="Times New Roman" w:hAnsi="Times New Roman" w:cs="Times New Roman"/>
          <w:sz w:val="24"/>
          <w:szCs w:val="24"/>
          <w:u w:val="single"/>
        </w:rPr>
        <w:t>округа</w:t>
      </w:r>
      <w:r w:rsidR="00A0212F" w:rsidRPr="005A291D">
        <w:rPr>
          <w:rFonts w:ascii="Times New Roman" w:hAnsi="Times New Roman" w:cs="Times New Roman"/>
          <w:sz w:val="24"/>
          <w:szCs w:val="24"/>
          <w:u w:val="single"/>
        </w:rPr>
        <w:t xml:space="preserve"> Ставропольского края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467CB3" w:rsidRPr="005A291D">
        <w:rPr>
          <w:rFonts w:ascii="Times New Roman" w:hAnsi="Times New Roman" w:cs="Times New Roman"/>
          <w:sz w:val="24"/>
          <w:szCs w:val="24"/>
        </w:rPr>
        <w:t xml:space="preserve">                          </w:t>
      </w:r>
      <w:r w:rsidRPr="005A291D">
        <w:rPr>
          <w:rFonts w:ascii="Times New Roman" w:hAnsi="Times New Roman" w:cs="Times New Roman"/>
          <w:sz w:val="24"/>
          <w:szCs w:val="24"/>
        </w:rPr>
        <w:t>(наименование органа соцзащиты)</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467CB3">
      <w:pPr>
        <w:pStyle w:val="ConsPlusNonformat"/>
        <w:jc w:val="center"/>
        <w:rPr>
          <w:rFonts w:ascii="Times New Roman" w:hAnsi="Times New Roman" w:cs="Times New Roman"/>
          <w:sz w:val="24"/>
          <w:szCs w:val="24"/>
        </w:rPr>
      </w:pPr>
      <w:bookmarkStart w:id="15" w:name="P1378"/>
      <w:bookmarkEnd w:id="15"/>
      <w:r w:rsidRPr="005A291D">
        <w:rPr>
          <w:rFonts w:ascii="Times New Roman" w:hAnsi="Times New Roman" w:cs="Times New Roman"/>
          <w:sz w:val="24"/>
          <w:szCs w:val="24"/>
        </w:rPr>
        <w:t>УВЕДОМЛЕНИЕ</w:t>
      </w:r>
    </w:p>
    <w:p w:rsidR="00F57B79" w:rsidRPr="005A291D" w:rsidRDefault="00F57B79" w:rsidP="00467CB3">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N _____ от ___. ___. 20__</w:t>
      </w:r>
    </w:p>
    <w:p w:rsidR="00F57B79" w:rsidRPr="005A291D" w:rsidRDefault="00F57B79" w:rsidP="00467CB3">
      <w:pPr>
        <w:pStyle w:val="ConsPlusNonformat"/>
        <w:jc w:val="center"/>
        <w:rPr>
          <w:rFonts w:ascii="Times New Roman" w:hAnsi="Times New Roman" w:cs="Times New Roman"/>
          <w:sz w:val="24"/>
          <w:szCs w:val="24"/>
        </w:rPr>
      </w:pPr>
    </w:p>
    <w:p w:rsidR="00F57B79" w:rsidRPr="005A291D" w:rsidRDefault="00F57B79" w:rsidP="00467CB3">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Уважаемая(ый) _________________________!</w:t>
      </w:r>
    </w:p>
    <w:p w:rsidR="00F57B79" w:rsidRPr="005A291D" w:rsidRDefault="00F57B79" w:rsidP="00467CB3">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(фамилия, имя, отчество)</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0B123D">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0B123D" w:rsidRPr="005A291D">
        <w:rPr>
          <w:rFonts w:ascii="Times New Roman" w:eastAsia="Calibri" w:hAnsi="Times New Roman" w:cs="Times New Roman"/>
          <w:sz w:val="24"/>
          <w:szCs w:val="24"/>
          <w:lang w:eastAsia="en-US"/>
        </w:rPr>
        <w:t>Сообщаем, что Вам назначена ежемесячная денежная выплата нуждающимся в поддержке семьям</w:t>
      </w:r>
      <w:r w:rsidR="000B123D" w:rsidRPr="005A291D">
        <w:rPr>
          <w:rFonts w:ascii="Times New Roman" w:hAnsi="Times New Roman" w:cs="Times New Roman"/>
          <w:sz w:val="24"/>
          <w:szCs w:val="24"/>
        </w:rPr>
        <w:t xml:space="preserve"> </w:t>
      </w:r>
      <w:r w:rsidR="000B123D" w:rsidRPr="005A291D">
        <w:rPr>
          <w:rFonts w:ascii="Times New Roman" w:eastAsia="Calibri" w:hAnsi="Times New Roman" w:cs="Times New Roman"/>
          <w:sz w:val="24"/>
          <w:szCs w:val="24"/>
          <w:lang w:eastAsia="en-US"/>
        </w:rPr>
        <w:t>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__________________________________   </w:t>
      </w:r>
      <w:r w:rsidR="000B123D" w:rsidRPr="005A291D">
        <w:rPr>
          <w:rFonts w:ascii="Times New Roman" w:hAnsi="Times New Roman" w:cs="Times New Roman"/>
          <w:sz w:val="24"/>
          <w:szCs w:val="24"/>
        </w:rPr>
        <w:t xml:space="preserve">        </w:t>
      </w:r>
      <w:r w:rsidR="00910BB8" w:rsidRPr="005A291D">
        <w:rPr>
          <w:rFonts w:ascii="Times New Roman" w:hAnsi="Times New Roman" w:cs="Times New Roman"/>
          <w:sz w:val="24"/>
          <w:szCs w:val="24"/>
        </w:rPr>
        <w:t xml:space="preserve">      </w:t>
      </w:r>
      <w:r w:rsidR="000B123D" w:rsidRPr="005A291D">
        <w:rPr>
          <w:rFonts w:ascii="Times New Roman" w:hAnsi="Times New Roman" w:cs="Times New Roman"/>
          <w:sz w:val="24"/>
          <w:szCs w:val="24"/>
        </w:rPr>
        <w:t xml:space="preserve">  </w:t>
      </w:r>
      <w:r w:rsidRPr="005A291D">
        <w:rPr>
          <w:rFonts w:ascii="Times New Roman" w:hAnsi="Times New Roman" w:cs="Times New Roman"/>
          <w:sz w:val="24"/>
          <w:szCs w:val="24"/>
        </w:rPr>
        <w:t>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(фамилия, имя, отчество</w:t>
      </w:r>
      <w:r w:rsidR="000B123D" w:rsidRPr="005A291D">
        <w:rPr>
          <w:rFonts w:ascii="Times New Roman" w:hAnsi="Times New Roman" w:cs="Times New Roman"/>
          <w:sz w:val="24"/>
          <w:szCs w:val="24"/>
        </w:rPr>
        <w:t xml:space="preserve"> (при наличии)</w:t>
      </w:r>
      <w:r w:rsidRPr="005A291D">
        <w:rPr>
          <w:rFonts w:ascii="Times New Roman" w:hAnsi="Times New Roman" w:cs="Times New Roman"/>
          <w:sz w:val="24"/>
          <w:szCs w:val="24"/>
        </w:rPr>
        <w:t xml:space="preserve"> ребенка)     (дата рождения ребенка)</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в размере _________________ руб. коп.  с _______________ по 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в размере _________________ руб. коп.  с _______________ по 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в размере _________________ руб. коп.  с _______________ по ______________.</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Напоминаем,  что  Вы  должны  своевременно  известить нас о наступлении</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обстоя</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тельств, влекущих приостановление или прекращение выплаты, в месячный</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срок со дня их наступления.</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Руководитель                    подпись                 расшифровка подписи</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Специалист, фамилия, имя, отчество</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Телефон</w:t>
      </w:r>
    </w:p>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both"/>
        <w:rPr>
          <w:rFonts w:ascii="Times New Roman" w:hAnsi="Times New Roman" w:cs="Times New Roman"/>
          <w:sz w:val="24"/>
          <w:szCs w:val="24"/>
        </w:rPr>
      </w:pPr>
    </w:p>
    <w:p w:rsidR="00F57B79" w:rsidRPr="005A291D" w:rsidRDefault="00F57B79" w:rsidP="006B650B">
      <w:pPr>
        <w:pStyle w:val="ConsPlusNormal"/>
        <w:jc w:val="both"/>
        <w:rPr>
          <w:rFonts w:ascii="Times New Roman" w:hAnsi="Times New Roman" w:cs="Times New Roman"/>
          <w:sz w:val="28"/>
          <w:szCs w:val="28"/>
        </w:rPr>
      </w:pPr>
    </w:p>
    <w:p w:rsidR="00F57B79" w:rsidRPr="005A291D" w:rsidRDefault="00F57B79" w:rsidP="006B650B">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467CB3" w:rsidRPr="005A291D" w:rsidTr="00467CB3">
        <w:trPr>
          <w:trHeight w:val="4678"/>
        </w:trPr>
        <w:tc>
          <w:tcPr>
            <w:tcW w:w="3936" w:type="dxa"/>
          </w:tcPr>
          <w:p w:rsidR="00467CB3" w:rsidRPr="005A291D" w:rsidRDefault="00467CB3">
            <w:pPr>
              <w:pStyle w:val="ConsPlusNormal"/>
              <w:rPr>
                <w:rFonts w:ascii="Times New Roman" w:hAnsi="Times New Roman" w:cs="Times New Roman"/>
                <w:sz w:val="24"/>
                <w:szCs w:val="24"/>
                <w:lang w:eastAsia="en-US"/>
              </w:rPr>
            </w:pPr>
          </w:p>
        </w:tc>
        <w:tc>
          <w:tcPr>
            <w:tcW w:w="5634" w:type="dxa"/>
          </w:tcPr>
          <w:p w:rsidR="00467CB3" w:rsidRPr="005A291D" w:rsidRDefault="00467CB3">
            <w:pPr>
              <w:pStyle w:val="ConsPlusNormal"/>
              <w:jc w:val="center"/>
              <w:outlineLvl w:val="1"/>
              <w:rPr>
                <w:rFonts w:ascii="Times New Roman" w:hAnsi="Times New Roman" w:cs="Times New Roman"/>
                <w:sz w:val="24"/>
                <w:szCs w:val="24"/>
                <w:lang w:eastAsia="en-US"/>
              </w:rPr>
            </w:pPr>
            <w:r w:rsidRPr="005A291D">
              <w:rPr>
                <w:rFonts w:ascii="Times New Roman" w:hAnsi="Times New Roman" w:cs="Times New Roman"/>
                <w:sz w:val="24"/>
                <w:szCs w:val="24"/>
                <w:lang w:eastAsia="en-US"/>
              </w:rPr>
              <w:t>Приложение 10</w:t>
            </w:r>
          </w:p>
          <w:p w:rsidR="00467CB3" w:rsidRPr="005A291D" w:rsidRDefault="00467CB3" w:rsidP="00C368C5">
            <w:pPr>
              <w:pStyle w:val="ConsPlusNormal"/>
              <w:jc w:val="both"/>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к административному регламенту предоставления управлением труда и социальной защиты населения  администрации Новоселицкого муниципального </w:t>
            </w:r>
            <w:r w:rsidR="00AD5508" w:rsidRPr="005A291D">
              <w:rPr>
                <w:rFonts w:ascii="Times New Roman" w:hAnsi="Times New Roman" w:cs="Times New Roman"/>
                <w:sz w:val="24"/>
                <w:szCs w:val="24"/>
                <w:lang w:eastAsia="en-US"/>
              </w:rPr>
              <w:t>округа</w:t>
            </w:r>
            <w:r w:rsidRPr="005A291D">
              <w:rPr>
                <w:rFonts w:ascii="Times New Roman" w:hAnsi="Times New Roman" w:cs="Times New Roman"/>
                <w:sz w:val="24"/>
                <w:szCs w:val="24"/>
                <w:lang w:eastAsia="en-US"/>
              </w:rPr>
              <w:t xml:space="preserve"> Ставропольского  края государственной ус</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луги «Осуществление назначения и выплаты ежемесячной денежной выплаты нуждающимся в под</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держке семьям</w:t>
            </w:r>
            <w:r w:rsidR="00A95FD5" w:rsidRPr="005A291D">
              <w:rPr>
                <w:rFonts w:ascii="Times New Roman" w:hAnsi="Times New Roman" w:cs="Times New Roman"/>
                <w:sz w:val="24"/>
                <w:szCs w:val="24"/>
                <w:lang w:eastAsia="en-US"/>
              </w:rPr>
              <w:t xml:space="preserve"> </w:t>
            </w:r>
            <w:r w:rsidRPr="005A291D">
              <w:rPr>
                <w:rFonts w:ascii="Times New Roman" w:hAnsi="Times New Roman" w:cs="Times New Roman"/>
                <w:sz w:val="24"/>
                <w:szCs w:val="24"/>
                <w:lang w:eastAsia="en-US"/>
              </w:rPr>
              <w:t>в соответствии с постановлением Губернатора Ставропольского края от 17 августа 2012 г. N 571 «О  мерах по реализации Указа Пре</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 xml:space="preserve">зидента Российской Федерации от 7 мая 2012 года N 606 «О мерах по реализации </w:t>
            </w:r>
            <w:r w:rsidR="00B336AE" w:rsidRPr="005A291D">
              <w:rPr>
                <w:rFonts w:ascii="Times New Roman" w:hAnsi="Times New Roman" w:cs="Times New Roman"/>
                <w:sz w:val="24"/>
                <w:szCs w:val="24"/>
                <w:lang w:eastAsia="en-US"/>
              </w:rPr>
              <w:t>де</w:t>
            </w:r>
            <w:r w:rsidRPr="005A291D">
              <w:rPr>
                <w:rFonts w:ascii="Times New Roman" w:hAnsi="Times New Roman" w:cs="Times New Roman"/>
                <w:sz w:val="24"/>
                <w:szCs w:val="24"/>
                <w:lang w:eastAsia="en-US"/>
              </w:rPr>
              <w:t>мографической по</w:t>
            </w:r>
            <w:r w:rsidR="00DE774A" w:rsidRPr="005A291D">
              <w:rPr>
                <w:rFonts w:ascii="Times New Roman" w:hAnsi="Times New Roman" w:cs="Times New Roman"/>
                <w:sz w:val="24"/>
                <w:szCs w:val="24"/>
                <w:lang w:eastAsia="en-US"/>
              </w:rPr>
              <w:softHyphen/>
            </w:r>
            <w:r w:rsidRPr="005A291D">
              <w:rPr>
                <w:rFonts w:ascii="Times New Roman" w:hAnsi="Times New Roman" w:cs="Times New Roman"/>
                <w:sz w:val="24"/>
                <w:szCs w:val="24"/>
                <w:lang w:eastAsia="en-US"/>
              </w:rPr>
              <w:t>литики  Российской  Федерации»</w:t>
            </w:r>
          </w:p>
          <w:p w:rsidR="00467CB3" w:rsidRPr="005A291D" w:rsidRDefault="00467CB3" w:rsidP="00467CB3">
            <w:pPr>
              <w:pStyle w:val="ConsPlusNormal"/>
              <w:ind w:left="1416"/>
              <w:rPr>
                <w:rFonts w:ascii="Times New Roman" w:hAnsi="Times New Roman" w:cs="Times New Roman"/>
                <w:sz w:val="24"/>
                <w:szCs w:val="24"/>
                <w:lang w:eastAsia="en-US"/>
              </w:rPr>
            </w:pPr>
            <w:r w:rsidRPr="005A291D">
              <w:rPr>
                <w:rFonts w:ascii="Times New Roman" w:hAnsi="Times New Roman" w:cs="Times New Roman"/>
                <w:sz w:val="24"/>
                <w:szCs w:val="24"/>
                <w:lang w:eastAsia="en-US"/>
              </w:rPr>
              <w:t xml:space="preserve">                                                                    </w:t>
            </w:r>
          </w:p>
        </w:tc>
      </w:tr>
    </w:tbl>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467CB3" w:rsidRPr="005A291D">
        <w:rPr>
          <w:rFonts w:ascii="Times New Roman" w:hAnsi="Times New Roman" w:cs="Times New Roman"/>
          <w:sz w:val="24"/>
          <w:szCs w:val="24"/>
        </w:rPr>
        <w:t xml:space="preserve">                                                                     </w:t>
      </w:r>
      <w:r w:rsidRPr="005A291D">
        <w:rPr>
          <w:rFonts w:ascii="Times New Roman" w:hAnsi="Times New Roman" w:cs="Times New Roman"/>
          <w:sz w:val="24"/>
          <w:szCs w:val="24"/>
        </w:rPr>
        <w:t>Форма</w:t>
      </w:r>
    </w:p>
    <w:p w:rsidR="00A0212F" w:rsidRPr="005A291D" w:rsidRDefault="00467CB3" w:rsidP="00467CB3">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 xml:space="preserve">Управление труда и социальной защиты населения </w:t>
      </w:r>
    </w:p>
    <w:p w:rsidR="00467CB3" w:rsidRPr="005A291D" w:rsidRDefault="00467CB3" w:rsidP="00467CB3">
      <w:pPr>
        <w:pStyle w:val="ConsPlusNonformat"/>
        <w:jc w:val="center"/>
        <w:rPr>
          <w:rFonts w:ascii="Times New Roman" w:hAnsi="Times New Roman" w:cs="Times New Roman"/>
          <w:sz w:val="24"/>
          <w:szCs w:val="24"/>
          <w:u w:val="single"/>
        </w:rPr>
      </w:pPr>
      <w:r w:rsidRPr="005A291D">
        <w:rPr>
          <w:rFonts w:ascii="Times New Roman" w:hAnsi="Times New Roman" w:cs="Times New Roman"/>
          <w:sz w:val="24"/>
          <w:szCs w:val="24"/>
          <w:u w:val="single"/>
        </w:rPr>
        <w:t>администрации Новоселицкого</w:t>
      </w:r>
      <w:r w:rsidR="00A0212F" w:rsidRPr="005A291D">
        <w:rPr>
          <w:rFonts w:ascii="Times New Roman" w:hAnsi="Times New Roman" w:cs="Times New Roman"/>
          <w:sz w:val="24"/>
          <w:szCs w:val="24"/>
          <w:u w:val="single"/>
        </w:rPr>
        <w:t xml:space="preserve"> </w:t>
      </w:r>
      <w:r w:rsidRPr="005A291D">
        <w:rPr>
          <w:rFonts w:ascii="Times New Roman" w:hAnsi="Times New Roman" w:cs="Times New Roman"/>
          <w:sz w:val="24"/>
          <w:szCs w:val="24"/>
          <w:u w:val="single"/>
        </w:rPr>
        <w:t xml:space="preserve">муниципального </w:t>
      </w:r>
      <w:r w:rsidR="00AD5508" w:rsidRPr="005A291D">
        <w:rPr>
          <w:rFonts w:ascii="Times New Roman" w:hAnsi="Times New Roman" w:cs="Times New Roman"/>
          <w:sz w:val="24"/>
          <w:szCs w:val="24"/>
          <w:u w:val="single"/>
        </w:rPr>
        <w:t>округа</w:t>
      </w:r>
      <w:r w:rsidR="00A0212F" w:rsidRPr="005A291D">
        <w:rPr>
          <w:rFonts w:ascii="Times New Roman" w:hAnsi="Times New Roman" w:cs="Times New Roman"/>
          <w:sz w:val="24"/>
          <w:szCs w:val="24"/>
          <w:u w:val="single"/>
        </w:rPr>
        <w:t xml:space="preserve"> Ставропольского края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w:t>
      </w:r>
      <w:r w:rsidR="00467CB3" w:rsidRPr="005A291D">
        <w:rPr>
          <w:rFonts w:ascii="Times New Roman" w:hAnsi="Times New Roman" w:cs="Times New Roman"/>
          <w:sz w:val="24"/>
          <w:szCs w:val="24"/>
        </w:rPr>
        <w:t xml:space="preserve">                     </w:t>
      </w:r>
      <w:r w:rsidRPr="005A291D">
        <w:rPr>
          <w:rFonts w:ascii="Times New Roman" w:hAnsi="Times New Roman" w:cs="Times New Roman"/>
          <w:sz w:val="24"/>
          <w:szCs w:val="24"/>
        </w:rPr>
        <w:t xml:space="preserve"> (наименование органа соцзащиты)</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467CB3">
      <w:pPr>
        <w:pStyle w:val="ConsPlusNonformat"/>
        <w:jc w:val="center"/>
        <w:rPr>
          <w:rFonts w:ascii="Times New Roman" w:hAnsi="Times New Roman" w:cs="Times New Roman"/>
          <w:sz w:val="24"/>
          <w:szCs w:val="24"/>
        </w:rPr>
      </w:pPr>
      <w:bookmarkStart w:id="16" w:name="P1434"/>
      <w:bookmarkEnd w:id="16"/>
      <w:r w:rsidRPr="005A291D">
        <w:rPr>
          <w:rFonts w:ascii="Times New Roman" w:hAnsi="Times New Roman" w:cs="Times New Roman"/>
          <w:sz w:val="24"/>
          <w:szCs w:val="24"/>
        </w:rPr>
        <w:t>УВЕДОМЛЕНИЕ</w:t>
      </w:r>
    </w:p>
    <w:p w:rsidR="00F57B79" w:rsidRPr="005A291D" w:rsidRDefault="00F57B79" w:rsidP="00467CB3">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N ______ от ___. ___. 20__ г.</w:t>
      </w:r>
    </w:p>
    <w:p w:rsidR="00F57B79" w:rsidRPr="005A291D" w:rsidRDefault="00F57B79" w:rsidP="00467CB3">
      <w:pPr>
        <w:pStyle w:val="ConsPlusNonformat"/>
        <w:jc w:val="center"/>
        <w:rPr>
          <w:rFonts w:ascii="Times New Roman" w:hAnsi="Times New Roman" w:cs="Times New Roman"/>
          <w:sz w:val="24"/>
          <w:szCs w:val="24"/>
        </w:rPr>
      </w:pPr>
    </w:p>
    <w:p w:rsidR="00F57B79" w:rsidRPr="005A291D" w:rsidRDefault="00F57B79" w:rsidP="00467CB3">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Уважаемая(ый) __________________________!</w:t>
      </w:r>
    </w:p>
    <w:p w:rsidR="00F57B79" w:rsidRPr="005A291D" w:rsidRDefault="00F57B79" w:rsidP="00467CB3">
      <w:pPr>
        <w:pStyle w:val="ConsPlusNonformat"/>
        <w:jc w:val="center"/>
        <w:rPr>
          <w:rFonts w:ascii="Times New Roman" w:hAnsi="Times New Roman" w:cs="Times New Roman"/>
          <w:sz w:val="24"/>
          <w:szCs w:val="24"/>
        </w:rPr>
      </w:pPr>
      <w:r w:rsidRPr="005A291D">
        <w:rPr>
          <w:rFonts w:ascii="Times New Roman" w:hAnsi="Times New Roman" w:cs="Times New Roman"/>
          <w:sz w:val="24"/>
          <w:szCs w:val="24"/>
        </w:rPr>
        <w:t>(фамилия, имя, отчество</w:t>
      </w:r>
      <w:r w:rsidR="006B23F9" w:rsidRPr="005A291D">
        <w:rPr>
          <w:rFonts w:ascii="Times New Roman" w:hAnsi="Times New Roman" w:cs="Times New Roman"/>
          <w:sz w:val="24"/>
          <w:szCs w:val="24"/>
        </w:rPr>
        <w:t xml:space="preserve"> (при наличии)</w:t>
      </w:r>
      <w:r w:rsidRPr="005A291D">
        <w:rPr>
          <w:rFonts w:ascii="Times New Roman" w:hAnsi="Times New Roman" w:cs="Times New Roman"/>
          <w:sz w:val="24"/>
          <w:szCs w:val="24"/>
        </w:rPr>
        <w:t>)</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Уведомляем  Вас  об  отказе  в  назначении ежемесячной денежной выплаты</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нуждаю</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 xml:space="preserve">щимся  в  поддержке семьям, назначаемой в случае рождения в них </w:t>
      </w:r>
      <w:r w:rsidR="006B23F9" w:rsidRPr="005A291D">
        <w:rPr>
          <w:rFonts w:ascii="Times New Roman" w:eastAsia="Calibri" w:hAnsi="Times New Roman" w:cs="Times New Roman"/>
          <w:sz w:val="24"/>
          <w:szCs w:val="24"/>
          <w:lang w:eastAsia="en-US"/>
        </w:rPr>
        <w:t>третьего ребенка и (или) последующих детей</w:t>
      </w:r>
      <w:r w:rsidRPr="005A291D">
        <w:rPr>
          <w:rFonts w:ascii="Times New Roman" w:hAnsi="Times New Roman" w:cs="Times New Roman"/>
          <w:sz w:val="24"/>
          <w:szCs w:val="24"/>
        </w:rPr>
        <w:t xml:space="preserve"> до достижения</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ребенком возраста трех лет.</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Причина отказа: 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(указывается причина отказа со ссылкой на действующее</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законодательство (подпункт, пункт, статья)</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___________________________________________________________________________</w:t>
      </w:r>
    </w:p>
    <w:p w:rsidR="00F57B79" w:rsidRPr="005A291D" w:rsidRDefault="003E673E" w:rsidP="006B650B">
      <w:pPr>
        <w:pStyle w:val="ConsPlusNonformat"/>
        <w:jc w:val="both"/>
        <w:rPr>
          <w:rFonts w:ascii="Times New Roman" w:hAnsi="Times New Roman" w:cs="Times New Roman"/>
          <w:sz w:val="24"/>
          <w:szCs w:val="24"/>
        </w:rPr>
      </w:pPr>
      <w:hyperlink r:id="rId43" w:history="1">
        <w:r w:rsidR="00F57B79" w:rsidRPr="005A291D">
          <w:rPr>
            <w:rFonts w:ascii="Times New Roman" w:hAnsi="Times New Roman" w:cs="Times New Roman"/>
            <w:sz w:val="24"/>
            <w:szCs w:val="24"/>
          </w:rPr>
          <w:t>Порядка</w:t>
        </w:r>
      </w:hyperlink>
      <w:r w:rsidR="00F57B79" w:rsidRPr="005A291D">
        <w:rPr>
          <w:rFonts w:ascii="Times New Roman" w:hAnsi="Times New Roman" w:cs="Times New Roman"/>
          <w:sz w:val="24"/>
          <w:szCs w:val="24"/>
        </w:rPr>
        <w:t xml:space="preserve">  осуществления  назначения  и  выплаты ежемесячной денежной выплаты</w:t>
      </w:r>
      <w:r w:rsidR="00C368C5" w:rsidRPr="005A291D">
        <w:rPr>
          <w:rFonts w:ascii="Times New Roman" w:hAnsi="Times New Roman" w:cs="Times New Roman"/>
          <w:sz w:val="24"/>
          <w:szCs w:val="24"/>
        </w:rPr>
        <w:t xml:space="preserve"> </w:t>
      </w:r>
      <w:r w:rsidR="00F57B79" w:rsidRPr="005A291D">
        <w:rPr>
          <w:rFonts w:ascii="Times New Roman" w:hAnsi="Times New Roman" w:cs="Times New Roman"/>
          <w:sz w:val="24"/>
          <w:szCs w:val="24"/>
        </w:rPr>
        <w:t>нуждаю</w:t>
      </w:r>
      <w:r w:rsidR="00DE774A" w:rsidRPr="005A291D">
        <w:rPr>
          <w:rFonts w:ascii="Times New Roman" w:hAnsi="Times New Roman" w:cs="Times New Roman"/>
          <w:sz w:val="24"/>
          <w:szCs w:val="24"/>
        </w:rPr>
        <w:softHyphen/>
      </w:r>
      <w:r w:rsidR="00F57B79" w:rsidRPr="005A291D">
        <w:rPr>
          <w:rFonts w:ascii="Times New Roman" w:hAnsi="Times New Roman" w:cs="Times New Roman"/>
          <w:sz w:val="24"/>
          <w:szCs w:val="24"/>
        </w:rPr>
        <w:t xml:space="preserve">щимся  в  поддержке семьям, назначаемой в случае рождения в них </w:t>
      </w:r>
      <w:r w:rsidR="00B62ECF" w:rsidRPr="005A291D">
        <w:rPr>
          <w:rFonts w:ascii="Times New Roman" w:eastAsia="Calibri" w:hAnsi="Times New Roman" w:cs="Times New Roman"/>
          <w:sz w:val="24"/>
          <w:szCs w:val="24"/>
          <w:lang w:eastAsia="en-US"/>
        </w:rPr>
        <w:t xml:space="preserve">третьего ребенка и (или) последующих детей </w:t>
      </w:r>
      <w:r w:rsidR="00F57B79" w:rsidRPr="005A291D">
        <w:rPr>
          <w:rFonts w:ascii="Times New Roman" w:hAnsi="Times New Roman" w:cs="Times New Roman"/>
          <w:sz w:val="24"/>
          <w:szCs w:val="24"/>
        </w:rPr>
        <w:t>до достижения</w:t>
      </w:r>
      <w:r w:rsidR="00C368C5" w:rsidRPr="005A291D">
        <w:rPr>
          <w:rFonts w:ascii="Times New Roman" w:hAnsi="Times New Roman" w:cs="Times New Roman"/>
          <w:sz w:val="24"/>
          <w:szCs w:val="24"/>
        </w:rPr>
        <w:t xml:space="preserve"> </w:t>
      </w:r>
      <w:r w:rsidR="00F57B79" w:rsidRPr="005A291D">
        <w:rPr>
          <w:rFonts w:ascii="Times New Roman" w:hAnsi="Times New Roman" w:cs="Times New Roman"/>
          <w:sz w:val="24"/>
          <w:szCs w:val="24"/>
        </w:rPr>
        <w:t>ребенком   воз</w:t>
      </w:r>
      <w:r w:rsidR="00DE774A" w:rsidRPr="005A291D">
        <w:rPr>
          <w:rFonts w:ascii="Times New Roman" w:hAnsi="Times New Roman" w:cs="Times New Roman"/>
          <w:sz w:val="24"/>
          <w:szCs w:val="24"/>
        </w:rPr>
        <w:softHyphen/>
      </w:r>
      <w:r w:rsidR="00F57B79" w:rsidRPr="005A291D">
        <w:rPr>
          <w:rFonts w:ascii="Times New Roman" w:hAnsi="Times New Roman" w:cs="Times New Roman"/>
          <w:sz w:val="24"/>
          <w:szCs w:val="24"/>
        </w:rPr>
        <w:t>раста   трех   лет,   в  Ставропольском  крае,  утвержденного</w:t>
      </w:r>
      <w:r w:rsidR="00C368C5" w:rsidRPr="005A291D">
        <w:rPr>
          <w:rFonts w:ascii="Times New Roman" w:hAnsi="Times New Roman" w:cs="Times New Roman"/>
          <w:sz w:val="24"/>
          <w:szCs w:val="24"/>
        </w:rPr>
        <w:t xml:space="preserve"> </w:t>
      </w:r>
      <w:r w:rsidR="00F57B79" w:rsidRPr="005A291D">
        <w:rPr>
          <w:rFonts w:ascii="Times New Roman" w:hAnsi="Times New Roman" w:cs="Times New Roman"/>
          <w:sz w:val="24"/>
          <w:szCs w:val="24"/>
        </w:rPr>
        <w:t>постановлением Правитель</w:t>
      </w:r>
      <w:r w:rsidR="00DE774A" w:rsidRPr="005A291D">
        <w:rPr>
          <w:rFonts w:ascii="Times New Roman" w:hAnsi="Times New Roman" w:cs="Times New Roman"/>
          <w:sz w:val="24"/>
          <w:szCs w:val="24"/>
        </w:rPr>
        <w:softHyphen/>
      </w:r>
      <w:r w:rsidR="00F57B79" w:rsidRPr="005A291D">
        <w:rPr>
          <w:rFonts w:ascii="Times New Roman" w:hAnsi="Times New Roman" w:cs="Times New Roman"/>
          <w:sz w:val="24"/>
          <w:szCs w:val="24"/>
        </w:rPr>
        <w:t>ства Ставропольского края от 20.12.2012 N 498-п.</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 xml:space="preserve">    Отказ   в   назначении   ежемесячной  денежной  выплаты  нуждающимся в</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поддержке семьям, назначаемой в случае рождения в них после 31 декабря 2012</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года третьего ре</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бенка или последующих детей до достижения ребенком возраста</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трех лет, Вы можете об</w:t>
      </w:r>
      <w:r w:rsidR="00DE774A" w:rsidRPr="005A291D">
        <w:rPr>
          <w:rFonts w:ascii="Times New Roman" w:hAnsi="Times New Roman" w:cs="Times New Roman"/>
          <w:sz w:val="24"/>
          <w:szCs w:val="24"/>
        </w:rPr>
        <w:softHyphen/>
      </w:r>
      <w:r w:rsidRPr="005A291D">
        <w:rPr>
          <w:rFonts w:ascii="Times New Roman" w:hAnsi="Times New Roman" w:cs="Times New Roman"/>
          <w:sz w:val="24"/>
          <w:szCs w:val="24"/>
        </w:rPr>
        <w:t xml:space="preserve">жаловать в администрацию </w:t>
      </w:r>
      <w:r w:rsidR="00B62ECF" w:rsidRPr="005A291D">
        <w:rPr>
          <w:rFonts w:ascii="Times New Roman" w:hAnsi="Times New Roman" w:cs="Times New Roman"/>
          <w:sz w:val="24"/>
          <w:szCs w:val="24"/>
        </w:rPr>
        <w:t>Новоселицкого муниципального округа</w:t>
      </w:r>
      <w:r w:rsidRPr="005A291D">
        <w:rPr>
          <w:rFonts w:ascii="Times New Roman" w:hAnsi="Times New Roman" w:cs="Times New Roman"/>
          <w:sz w:val="24"/>
          <w:szCs w:val="24"/>
        </w:rPr>
        <w:t xml:space="preserve"> и</w:t>
      </w:r>
      <w:r w:rsidR="00C368C5" w:rsidRPr="005A291D">
        <w:rPr>
          <w:rFonts w:ascii="Times New Roman" w:hAnsi="Times New Roman" w:cs="Times New Roman"/>
          <w:sz w:val="24"/>
          <w:szCs w:val="24"/>
        </w:rPr>
        <w:t xml:space="preserve"> </w:t>
      </w:r>
      <w:r w:rsidRPr="005A291D">
        <w:rPr>
          <w:rFonts w:ascii="Times New Roman" w:hAnsi="Times New Roman" w:cs="Times New Roman"/>
          <w:sz w:val="24"/>
          <w:szCs w:val="24"/>
        </w:rPr>
        <w:t>(или) в судебном порядке.</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Руководитель                       подпись              расшифровка подписи</w:t>
      </w:r>
    </w:p>
    <w:p w:rsidR="00F57B79" w:rsidRPr="005A291D" w:rsidRDefault="00F57B79" w:rsidP="006B650B">
      <w:pPr>
        <w:pStyle w:val="ConsPlusNonformat"/>
        <w:jc w:val="both"/>
        <w:rPr>
          <w:rFonts w:ascii="Times New Roman" w:hAnsi="Times New Roman" w:cs="Times New Roman"/>
          <w:sz w:val="24"/>
          <w:szCs w:val="24"/>
        </w:rPr>
      </w:pP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Специалист, фамилия, имя, отчество</w:t>
      </w:r>
    </w:p>
    <w:p w:rsidR="00F57B79" w:rsidRPr="005A291D" w:rsidRDefault="00F57B79" w:rsidP="006B650B">
      <w:pPr>
        <w:pStyle w:val="ConsPlusNonformat"/>
        <w:jc w:val="both"/>
        <w:rPr>
          <w:rFonts w:ascii="Times New Roman" w:hAnsi="Times New Roman" w:cs="Times New Roman"/>
          <w:sz w:val="24"/>
          <w:szCs w:val="24"/>
        </w:rPr>
      </w:pPr>
      <w:r w:rsidRPr="005A291D">
        <w:rPr>
          <w:rFonts w:ascii="Times New Roman" w:hAnsi="Times New Roman" w:cs="Times New Roman"/>
          <w:sz w:val="24"/>
          <w:szCs w:val="24"/>
        </w:rPr>
        <w:t>Телефон</w:t>
      </w:r>
    </w:p>
    <w:p w:rsidR="00624BBC" w:rsidRPr="005A291D" w:rsidRDefault="00624BBC" w:rsidP="006B650B">
      <w:pPr>
        <w:rPr>
          <w:rFonts w:ascii="Times New Roman" w:hAnsi="Times New Roman" w:cs="Times New Roman"/>
          <w:sz w:val="28"/>
          <w:szCs w:val="28"/>
        </w:rPr>
      </w:pPr>
    </w:p>
    <w:sectPr w:rsidR="00624BBC" w:rsidRPr="005A291D" w:rsidSect="003E673E">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5"/>
    <w:multiLevelType w:val="multilevel"/>
    <w:tmpl w:val="00000005"/>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7"/>
    <w:multiLevelType w:val="multilevel"/>
    <w:tmpl w:val="00000007"/>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8"/>
    <w:multiLevelType w:val="multilevel"/>
    <w:tmpl w:val="00000008"/>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9"/>
    <w:multiLevelType w:val="multilevel"/>
    <w:tmpl w:val="00000009"/>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A"/>
    <w:multiLevelType w:val="multilevel"/>
    <w:tmpl w:val="0000000A"/>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B"/>
    <w:multiLevelType w:val="multilevel"/>
    <w:tmpl w:val="0000000B"/>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C"/>
    <w:multiLevelType w:val="multilevel"/>
    <w:tmpl w:val="0000000C"/>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D"/>
    <w:multiLevelType w:val="multilevel"/>
    <w:tmpl w:val="0000000D"/>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79"/>
    <w:rsid w:val="00001C46"/>
    <w:rsid w:val="000048CB"/>
    <w:rsid w:val="00006DD6"/>
    <w:rsid w:val="00011FC6"/>
    <w:rsid w:val="000176EF"/>
    <w:rsid w:val="00023049"/>
    <w:rsid w:val="000349EF"/>
    <w:rsid w:val="00037E7F"/>
    <w:rsid w:val="00040562"/>
    <w:rsid w:val="000443A1"/>
    <w:rsid w:val="00044B94"/>
    <w:rsid w:val="0005404F"/>
    <w:rsid w:val="00054773"/>
    <w:rsid w:val="00062200"/>
    <w:rsid w:val="00066B6D"/>
    <w:rsid w:val="000670A9"/>
    <w:rsid w:val="0007580A"/>
    <w:rsid w:val="000815D8"/>
    <w:rsid w:val="00081DFA"/>
    <w:rsid w:val="00092FA1"/>
    <w:rsid w:val="00094C09"/>
    <w:rsid w:val="00095D21"/>
    <w:rsid w:val="00097DF6"/>
    <w:rsid w:val="000A052A"/>
    <w:rsid w:val="000A0685"/>
    <w:rsid w:val="000A1078"/>
    <w:rsid w:val="000A776B"/>
    <w:rsid w:val="000B123D"/>
    <w:rsid w:val="000B2D2B"/>
    <w:rsid w:val="000C31FD"/>
    <w:rsid w:val="000D095D"/>
    <w:rsid w:val="000D6D02"/>
    <w:rsid w:val="000E613F"/>
    <w:rsid w:val="000E761B"/>
    <w:rsid w:val="00104FFF"/>
    <w:rsid w:val="00122812"/>
    <w:rsid w:val="001235F2"/>
    <w:rsid w:val="001370CC"/>
    <w:rsid w:val="001425C3"/>
    <w:rsid w:val="00146958"/>
    <w:rsid w:val="001501DA"/>
    <w:rsid w:val="00150239"/>
    <w:rsid w:val="0015188B"/>
    <w:rsid w:val="001543D1"/>
    <w:rsid w:val="00154D81"/>
    <w:rsid w:val="00161645"/>
    <w:rsid w:val="0016605B"/>
    <w:rsid w:val="0017063E"/>
    <w:rsid w:val="00172FA9"/>
    <w:rsid w:val="00176400"/>
    <w:rsid w:val="00176DA4"/>
    <w:rsid w:val="00187FD7"/>
    <w:rsid w:val="00191A16"/>
    <w:rsid w:val="00192213"/>
    <w:rsid w:val="001940BF"/>
    <w:rsid w:val="00197174"/>
    <w:rsid w:val="001A43DC"/>
    <w:rsid w:val="001A5548"/>
    <w:rsid w:val="001B2B45"/>
    <w:rsid w:val="001B58AB"/>
    <w:rsid w:val="001C7132"/>
    <w:rsid w:val="001F7FC6"/>
    <w:rsid w:val="00200796"/>
    <w:rsid w:val="0020209E"/>
    <w:rsid w:val="00203FE4"/>
    <w:rsid w:val="002063BD"/>
    <w:rsid w:val="00212C94"/>
    <w:rsid w:val="00224173"/>
    <w:rsid w:val="00224ADA"/>
    <w:rsid w:val="002407CF"/>
    <w:rsid w:val="00244F84"/>
    <w:rsid w:val="00255D9D"/>
    <w:rsid w:val="00273D19"/>
    <w:rsid w:val="0027676A"/>
    <w:rsid w:val="00277262"/>
    <w:rsid w:val="00284136"/>
    <w:rsid w:val="00292475"/>
    <w:rsid w:val="002A57C5"/>
    <w:rsid w:val="002B71D1"/>
    <w:rsid w:val="002C5BF5"/>
    <w:rsid w:val="002C7DFD"/>
    <w:rsid w:val="002D1F4A"/>
    <w:rsid w:val="002D2990"/>
    <w:rsid w:val="002D2CF2"/>
    <w:rsid w:val="002D68BC"/>
    <w:rsid w:val="002E74DE"/>
    <w:rsid w:val="00300172"/>
    <w:rsid w:val="00302E7A"/>
    <w:rsid w:val="0031040C"/>
    <w:rsid w:val="0031468F"/>
    <w:rsid w:val="00315449"/>
    <w:rsid w:val="00324A33"/>
    <w:rsid w:val="00326DC8"/>
    <w:rsid w:val="00340DC0"/>
    <w:rsid w:val="00351628"/>
    <w:rsid w:val="00352C44"/>
    <w:rsid w:val="00353FB3"/>
    <w:rsid w:val="00360844"/>
    <w:rsid w:val="0036768A"/>
    <w:rsid w:val="003713D4"/>
    <w:rsid w:val="00371654"/>
    <w:rsid w:val="00384DF7"/>
    <w:rsid w:val="00385BC2"/>
    <w:rsid w:val="003A0131"/>
    <w:rsid w:val="003A4757"/>
    <w:rsid w:val="003A5D9E"/>
    <w:rsid w:val="003B0B83"/>
    <w:rsid w:val="003B13CC"/>
    <w:rsid w:val="003B222F"/>
    <w:rsid w:val="003B6257"/>
    <w:rsid w:val="003C67EE"/>
    <w:rsid w:val="003D0FC4"/>
    <w:rsid w:val="003E23DD"/>
    <w:rsid w:val="003E33A4"/>
    <w:rsid w:val="003E673E"/>
    <w:rsid w:val="003E6E73"/>
    <w:rsid w:val="003F5BD9"/>
    <w:rsid w:val="00406126"/>
    <w:rsid w:val="004068AB"/>
    <w:rsid w:val="004111EF"/>
    <w:rsid w:val="00433860"/>
    <w:rsid w:val="00441F16"/>
    <w:rsid w:val="00442F9F"/>
    <w:rsid w:val="00446C18"/>
    <w:rsid w:val="00447988"/>
    <w:rsid w:val="00453A54"/>
    <w:rsid w:val="004553E1"/>
    <w:rsid w:val="00461894"/>
    <w:rsid w:val="00467CB3"/>
    <w:rsid w:val="00495281"/>
    <w:rsid w:val="004A0E8E"/>
    <w:rsid w:val="004A46D1"/>
    <w:rsid w:val="004A75DD"/>
    <w:rsid w:val="004B1AD2"/>
    <w:rsid w:val="004B3DB7"/>
    <w:rsid w:val="004C1D75"/>
    <w:rsid w:val="004C6205"/>
    <w:rsid w:val="004D74C9"/>
    <w:rsid w:val="004E23F0"/>
    <w:rsid w:val="004E69AF"/>
    <w:rsid w:val="00512947"/>
    <w:rsid w:val="005169E6"/>
    <w:rsid w:val="00522FCD"/>
    <w:rsid w:val="00526540"/>
    <w:rsid w:val="00531DA5"/>
    <w:rsid w:val="0053428A"/>
    <w:rsid w:val="0053709F"/>
    <w:rsid w:val="00541FC5"/>
    <w:rsid w:val="00545123"/>
    <w:rsid w:val="0054584E"/>
    <w:rsid w:val="0054622E"/>
    <w:rsid w:val="0055017F"/>
    <w:rsid w:val="00551ED8"/>
    <w:rsid w:val="00560496"/>
    <w:rsid w:val="00565137"/>
    <w:rsid w:val="005724EE"/>
    <w:rsid w:val="00573BE7"/>
    <w:rsid w:val="00577842"/>
    <w:rsid w:val="005845BE"/>
    <w:rsid w:val="00591E10"/>
    <w:rsid w:val="005A291D"/>
    <w:rsid w:val="005A3269"/>
    <w:rsid w:val="005A523A"/>
    <w:rsid w:val="005B29E1"/>
    <w:rsid w:val="005B6A90"/>
    <w:rsid w:val="005C4726"/>
    <w:rsid w:val="005C5EBD"/>
    <w:rsid w:val="005D4846"/>
    <w:rsid w:val="005D4EE9"/>
    <w:rsid w:val="00606A40"/>
    <w:rsid w:val="006106E9"/>
    <w:rsid w:val="00615B85"/>
    <w:rsid w:val="00624BBC"/>
    <w:rsid w:val="006261A0"/>
    <w:rsid w:val="00626630"/>
    <w:rsid w:val="00626DBA"/>
    <w:rsid w:val="00633697"/>
    <w:rsid w:val="006415AC"/>
    <w:rsid w:val="0064671B"/>
    <w:rsid w:val="00651C5F"/>
    <w:rsid w:val="00683CC2"/>
    <w:rsid w:val="006873C5"/>
    <w:rsid w:val="00693A47"/>
    <w:rsid w:val="0069434D"/>
    <w:rsid w:val="006A2CE5"/>
    <w:rsid w:val="006A5D81"/>
    <w:rsid w:val="006B12B0"/>
    <w:rsid w:val="006B23F9"/>
    <w:rsid w:val="006B650B"/>
    <w:rsid w:val="006C6142"/>
    <w:rsid w:val="006C65F9"/>
    <w:rsid w:val="006D2140"/>
    <w:rsid w:val="006F233C"/>
    <w:rsid w:val="006F4FC3"/>
    <w:rsid w:val="00705B74"/>
    <w:rsid w:val="00707A77"/>
    <w:rsid w:val="007103B4"/>
    <w:rsid w:val="00715B3D"/>
    <w:rsid w:val="00715FA4"/>
    <w:rsid w:val="007250A9"/>
    <w:rsid w:val="00725D0D"/>
    <w:rsid w:val="007313C0"/>
    <w:rsid w:val="00745719"/>
    <w:rsid w:val="0075068B"/>
    <w:rsid w:val="00756523"/>
    <w:rsid w:val="007623E8"/>
    <w:rsid w:val="00764889"/>
    <w:rsid w:val="0076714F"/>
    <w:rsid w:val="0077466D"/>
    <w:rsid w:val="00782A83"/>
    <w:rsid w:val="00794850"/>
    <w:rsid w:val="007A5855"/>
    <w:rsid w:val="007C727D"/>
    <w:rsid w:val="007D1415"/>
    <w:rsid w:val="007F048A"/>
    <w:rsid w:val="007F0937"/>
    <w:rsid w:val="007F2ED9"/>
    <w:rsid w:val="007F4EDE"/>
    <w:rsid w:val="008158C1"/>
    <w:rsid w:val="00816502"/>
    <w:rsid w:val="008168B6"/>
    <w:rsid w:val="00831FA3"/>
    <w:rsid w:val="00835636"/>
    <w:rsid w:val="00841510"/>
    <w:rsid w:val="00846707"/>
    <w:rsid w:val="008472C7"/>
    <w:rsid w:val="00862319"/>
    <w:rsid w:val="00862DC8"/>
    <w:rsid w:val="00872B0B"/>
    <w:rsid w:val="008750B1"/>
    <w:rsid w:val="00876D5D"/>
    <w:rsid w:val="00876E1E"/>
    <w:rsid w:val="00882022"/>
    <w:rsid w:val="0088439C"/>
    <w:rsid w:val="008852BD"/>
    <w:rsid w:val="00885E49"/>
    <w:rsid w:val="00890C32"/>
    <w:rsid w:val="0089191F"/>
    <w:rsid w:val="00892813"/>
    <w:rsid w:val="008A0246"/>
    <w:rsid w:val="008A0E71"/>
    <w:rsid w:val="008A1BE8"/>
    <w:rsid w:val="008A63DB"/>
    <w:rsid w:val="008B5655"/>
    <w:rsid w:val="008C308B"/>
    <w:rsid w:val="008C6474"/>
    <w:rsid w:val="008C6A35"/>
    <w:rsid w:val="008D13EA"/>
    <w:rsid w:val="008E3D3B"/>
    <w:rsid w:val="008F2330"/>
    <w:rsid w:val="008F4225"/>
    <w:rsid w:val="008F7279"/>
    <w:rsid w:val="0090144A"/>
    <w:rsid w:val="00901FDD"/>
    <w:rsid w:val="009043DB"/>
    <w:rsid w:val="00904930"/>
    <w:rsid w:val="00906C53"/>
    <w:rsid w:val="00910BB8"/>
    <w:rsid w:val="00914231"/>
    <w:rsid w:val="0091609B"/>
    <w:rsid w:val="00922185"/>
    <w:rsid w:val="009242A0"/>
    <w:rsid w:val="00936466"/>
    <w:rsid w:val="00940C0C"/>
    <w:rsid w:val="009412B6"/>
    <w:rsid w:val="00944925"/>
    <w:rsid w:val="009557F3"/>
    <w:rsid w:val="00980CA4"/>
    <w:rsid w:val="00982E2A"/>
    <w:rsid w:val="009847E0"/>
    <w:rsid w:val="009A501D"/>
    <w:rsid w:val="009A5456"/>
    <w:rsid w:val="009B4E14"/>
    <w:rsid w:val="009C09E6"/>
    <w:rsid w:val="009C381D"/>
    <w:rsid w:val="009D0C10"/>
    <w:rsid w:val="009F2921"/>
    <w:rsid w:val="00A0212F"/>
    <w:rsid w:val="00A04C19"/>
    <w:rsid w:val="00A206EE"/>
    <w:rsid w:val="00A3230B"/>
    <w:rsid w:val="00A34977"/>
    <w:rsid w:val="00A34B1A"/>
    <w:rsid w:val="00A42699"/>
    <w:rsid w:val="00A452BF"/>
    <w:rsid w:val="00A4535E"/>
    <w:rsid w:val="00A53DAF"/>
    <w:rsid w:val="00A71AB5"/>
    <w:rsid w:val="00A9021F"/>
    <w:rsid w:val="00A927A0"/>
    <w:rsid w:val="00A94ADD"/>
    <w:rsid w:val="00A95B91"/>
    <w:rsid w:val="00A95FD5"/>
    <w:rsid w:val="00A96BA4"/>
    <w:rsid w:val="00AA10E5"/>
    <w:rsid w:val="00AB4DF3"/>
    <w:rsid w:val="00AB7FAB"/>
    <w:rsid w:val="00AD24B1"/>
    <w:rsid w:val="00AD5508"/>
    <w:rsid w:val="00AE66E0"/>
    <w:rsid w:val="00AE6D14"/>
    <w:rsid w:val="00AF44CE"/>
    <w:rsid w:val="00AF74FA"/>
    <w:rsid w:val="00B245E1"/>
    <w:rsid w:val="00B336AE"/>
    <w:rsid w:val="00B40FF6"/>
    <w:rsid w:val="00B4702C"/>
    <w:rsid w:val="00B53A9B"/>
    <w:rsid w:val="00B562ED"/>
    <w:rsid w:val="00B573F4"/>
    <w:rsid w:val="00B62ECF"/>
    <w:rsid w:val="00B66FC1"/>
    <w:rsid w:val="00BA13F0"/>
    <w:rsid w:val="00BA46A8"/>
    <w:rsid w:val="00BB0517"/>
    <w:rsid w:val="00BB09C2"/>
    <w:rsid w:val="00BB0B54"/>
    <w:rsid w:val="00BB3402"/>
    <w:rsid w:val="00BB6878"/>
    <w:rsid w:val="00BB7141"/>
    <w:rsid w:val="00BC0570"/>
    <w:rsid w:val="00BC5F15"/>
    <w:rsid w:val="00BC5F69"/>
    <w:rsid w:val="00BC7FFC"/>
    <w:rsid w:val="00BD1AB6"/>
    <w:rsid w:val="00BE413F"/>
    <w:rsid w:val="00BE5597"/>
    <w:rsid w:val="00BF5531"/>
    <w:rsid w:val="00C006DE"/>
    <w:rsid w:val="00C04EF1"/>
    <w:rsid w:val="00C0709F"/>
    <w:rsid w:val="00C14468"/>
    <w:rsid w:val="00C162C8"/>
    <w:rsid w:val="00C263A5"/>
    <w:rsid w:val="00C368C5"/>
    <w:rsid w:val="00C4147C"/>
    <w:rsid w:val="00C438F2"/>
    <w:rsid w:val="00C47480"/>
    <w:rsid w:val="00C50409"/>
    <w:rsid w:val="00C5666D"/>
    <w:rsid w:val="00C66E6D"/>
    <w:rsid w:val="00C6729E"/>
    <w:rsid w:val="00C71C03"/>
    <w:rsid w:val="00C72C0F"/>
    <w:rsid w:val="00C74F4E"/>
    <w:rsid w:val="00C83688"/>
    <w:rsid w:val="00C87910"/>
    <w:rsid w:val="00C910A7"/>
    <w:rsid w:val="00C93DA9"/>
    <w:rsid w:val="00CA1891"/>
    <w:rsid w:val="00CB06A9"/>
    <w:rsid w:val="00CC6700"/>
    <w:rsid w:val="00CD24AD"/>
    <w:rsid w:val="00CD547C"/>
    <w:rsid w:val="00CD65C2"/>
    <w:rsid w:val="00D00495"/>
    <w:rsid w:val="00D06564"/>
    <w:rsid w:val="00D161C9"/>
    <w:rsid w:val="00D20968"/>
    <w:rsid w:val="00D22917"/>
    <w:rsid w:val="00D23C1B"/>
    <w:rsid w:val="00D3000A"/>
    <w:rsid w:val="00D32DB5"/>
    <w:rsid w:val="00D34C07"/>
    <w:rsid w:val="00D3630A"/>
    <w:rsid w:val="00D41F03"/>
    <w:rsid w:val="00D4320A"/>
    <w:rsid w:val="00D53CB9"/>
    <w:rsid w:val="00D6590E"/>
    <w:rsid w:val="00D74B13"/>
    <w:rsid w:val="00D74CDC"/>
    <w:rsid w:val="00D81531"/>
    <w:rsid w:val="00D83B33"/>
    <w:rsid w:val="00D8766A"/>
    <w:rsid w:val="00D973D2"/>
    <w:rsid w:val="00DB6E07"/>
    <w:rsid w:val="00DC100A"/>
    <w:rsid w:val="00DC12C1"/>
    <w:rsid w:val="00DC707A"/>
    <w:rsid w:val="00DD5D08"/>
    <w:rsid w:val="00DE6CFB"/>
    <w:rsid w:val="00DE774A"/>
    <w:rsid w:val="00E050AD"/>
    <w:rsid w:val="00E22021"/>
    <w:rsid w:val="00E26035"/>
    <w:rsid w:val="00E305FB"/>
    <w:rsid w:val="00E343B2"/>
    <w:rsid w:val="00E3472E"/>
    <w:rsid w:val="00E3637D"/>
    <w:rsid w:val="00E417B0"/>
    <w:rsid w:val="00E43596"/>
    <w:rsid w:val="00E44A53"/>
    <w:rsid w:val="00E46F1C"/>
    <w:rsid w:val="00E542C7"/>
    <w:rsid w:val="00E5598E"/>
    <w:rsid w:val="00E5659D"/>
    <w:rsid w:val="00E61014"/>
    <w:rsid w:val="00E66FF3"/>
    <w:rsid w:val="00E7264A"/>
    <w:rsid w:val="00E72C7C"/>
    <w:rsid w:val="00E87144"/>
    <w:rsid w:val="00E9026B"/>
    <w:rsid w:val="00E9151B"/>
    <w:rsid w:val="00E94ECF"/>
    <w:rsid w:val="00E96348"/>
    <w:rsid w:val="00E96DE1"/>
    <w:rsid w:val="00E96F22"/>
    <w:rsid w:val="00EA0D39"/>
    <w:rsid w:val="00EA24DF"/>
    <w:rsid w:val="00EB0532"/>
    <w:rsid w:val="00EC3CF8"/>
    <w:rsid w:val="00ED071A"/>
    <w:rsid w:val="00ED1859"/>
    <w:rsid w:val="00ED3727"/>
    <w:rsid w:val="00ED43F8"/>
    <w:rsid w:val="00F014CD"/>
    <w:rsid w:val="00F21320"/>
    <w:rsid w:val="00F335BA"/>
    <w:rsid w:val="00F43E8F"/>
    <w:rsid w:val="00F50A8E"/>
    <w:rsid w:val="00F57732"/>
    <w:rsid w:val="00F57B79"/>
    <w:rsid w:val="00F63778"/>
    <w:rsid w:val="00F6400C"/>
    <w:rsid w:val="00F65B86"/>
    <w:rsid w:val="00F6728A"/>
    <w:rsid w:val="00F84439"/>
    <w:rsid w:val="00F86595"/>
    <w:rsid w:val="00F922B4"/>
    <w:rsid w:val="00F922BE"/>
    <w:rsid w:val="00FA1981"/>
    <w:rsid w:val="00FA4EB8"/>
    <w:rsid w:val="00FA7ABD"/>
    <w:rsid w:val="00FB312F"/>
    <w:rsid w:val="00FC1A2E"/>
    <w:rsid w:val="00FC4A7D"/>
    <w:rsid w:val="00FC518D"/>
    <w:rsid w:val="00FD21C4"/>
    <w:rsid w:val="00FE2B09"/>
    <w:rsid w:val="00FE6680"/>
    <w:rsid w:val="00FE6997"/>
    <w:rsid w:val="00FF091F"/>
    <w:rsid w:val="00FF376B"/>
    <w:rsid w:val="00FF4840"/>
    <w:rsid w:val="00FF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CD1F"/>
  <w15:docId w15:val="{36BE2D6C-D3FC-4280-B0C7-BBB9BC40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697"/>
  </w:style>
  <w:style w:type="paragraph" w:styleId="1">
    <w:name w:val="heading 1"/>
    <w:basedOn w:val="a"/>
    <w:next w:val="a"/>
    <w:link w:val="10"/>
    <w:qFormat/>
    <w:rsid w:val="00FE6997"/>
    <w:pPr>
      <w:keepNext/>
      <w:tabs>
        <w:tab w:val="num" w:pos="0"/>
      </w:tabs>
      <w:ind w:firstLine="0"/>
      <w:jc w:val="left"/>
      <w:outlineLvl w:val="0"/>
    </w:pPr>
    <w:rPr>
      <w:rFonts w:ascii="Times New Roman" w:eastAsia="Times New Roman" w:hAnsi="Times New Roman" w:cs="Times New Roman"/>
      <w:sz w:val="28"/>
      <w:szCs w:val="20"/>
      <w:lang w:eastAsia="ar-SA"/>
    </w:rPr>
  </w:style>
  <w:style w:type="paragraph" w:styleId="2">
    <w:name w:val="heading 2"/>
    <w:basedOn w:val="a"/>
    <w:next w:val="a"/>
    <w:link w:val="20"/>
    <w:semiHidden/>
    <w:unhideWhenUsed/>
    <w:qFormat/>
    <w:rsid w:val="00FE6997"/>
    <w:pPr>
      <w:keepNext/>
      <w:tabs>
        <w:tab w:val="num" w:pos="0"/>
      </w:tabs>
      <w:spacing w:before="240" w:after="60"/>
      <w:ind w:firstLine="0"/>
      <w:jc w:val="left"/>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FE6997"/>
    <w:pPr>
      <w:keepNext/>
      <w:tabs>
        <w:tab w:val="num" w:pos="0"/>
      </w:tabs>
      <w:ind w:left="720" w:firstLine="0"/>
      <w:jc w:val="right"/>
      <w:outlineLvl w:val="2"/>
    </w:pPr>
    <w:rPr>
      <w:rFonts w:ascii="Times New Roman" w:eastAsia="Times New Roman" w:hAnsi="Times New Roman" w:cs="Times New Roman"/>
      <w:b/>
      <w:sz w:val="24"/>
      <w:szCs w:val="24"/>
      <w:lang w:eastAsia="ar-SA"/>
    </w:rPr>
  </w:style>
  <w:style w:type="paragraph" w:styleId="4">
    <w:name w:val="heading 4"/>
    <w:basedOn w:val="a"/>
    <w:next w:val="a"/>
    <w:link w:val="40"/>
    <w:semiHidden/>
    <w:unhideWhenUsed/>
    <w:qFormat/>
    <w:rsid w:val="00FE6997"/>
    <w:pPr>
      <w:keepNext/>
      <w:tabs>
        <w:tab w:val="left" w:pos="0"/>
      </w:tabs>
      <w:ind w:firstLine="0"/>
      <w:jc w:val="center"/>
      <w:outlineLvl w:val="3"/>
    </w:pPr>
    <w:rPr>
      <w:rFonts w:ascii="Times New Roman" w:eastAsia="Times New Roman" w:hAnsi="Times New Roman" w:cs="Times New Roman"/>
      <w:b/>
      <w:bCs/>
      <w:sz w:val="28"/>
      <w:szCs w:val="40"/>
      <w:lang w:eastAsia="ar-SA"/>
    </w:rPr>
  </w:style>
  <w:style w:type="paragraph" w:styleId="5">
    <w:name w:val="heading 5"/>
    <w:basedOn w:val="a"/>
    <w:next w:val="a"/>
    <w:link w:val="50"/>
    <w:semiHidden/>
    <w:unhideWhenUsed/>
    <w:qFormat/>
    <w:rsid w:val="00FE6997"/>
    <w:pPr>
      <w:keepNext/>
      <w:tabs>
        <w:tab w:val="left" w:pos="0"/>
      </w:tabs>
      <w:ind w:left="720" w:firstLine="0"/>
      <w:outlineLvl w:val="4"/>
    </w:pPr>
    <w:rPr>
      <w:rFonts w:ascii="Times New Roman" w:eastAsia="Times New Roman" w:hAnsi="Times New Roman" w:cs="Times New Roman"/>
      <w:b/>
      <w:bCs/>
      <w:sz w:val="28"/>
      <w:szCs w:val="40"/>
      <w:lang w:eastAsia="ar-SA"/>
    </w:rPr>
  </w:style>
  <w:style w:type="paragraph" w:styleId="8">
    <w:name w:val="heading 8"/>
    <w:basedOn w:val="a"/>
    <w:next w:val="a"/>
    <w:link w:val="80"/>
    <w:semiHidden/>
    <w:unhideWhenUsed/>
    <w:qFormat/>
    <w:rsid w:val="00FE6997"/>
    <w:pPr>
      <w:keepNext/>
      <w:keepLines/>
      <w:spacing w:before="200"/>
      <w:ind w:firstLine="0"/>
      <w:jc w:val="left"/>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semiHidden/>
    <w:unhideWhenUsed/>
    <w:qFormat/>
    <w:rsid w:val="00FE6997"/>
    <w:pPr>
      <w:keepNext/>
      <w:keepLines/>
      <w:spacing w:before="200"/>
      <w:ind w:firstLine="0"/>
      <w:jc w:val="left"/>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7B79"/>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uiPriority w:val="99"/>
    <w:rsid w:val="00F57B7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uiPriority w:val="99"/>
    <w:rsid w:val="00F57B79"/>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F57B7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57B79"/>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F57B79"/>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57B79"/>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57B79"/>
    <w:pPr>
      <w:widowControl w:val="0"/>
      <w:autoSpaceDE w:val="0"/>
      <w:autoSpaceDN w:val="0"/>
      <w:ind w:firstLine="0"/>
      <w:jc w:val="left"/>
    </w:pPr>
    <w:rPr>
      <w:rFonts w:ascii="Arial" w:eastAsia="Times New Roman" w:hAnsi="Arial" w:cs="Arial"/>
      <w:sz w:val="20"/>
      <w:szCs w:val="20"/>
      <w:lang w:eastAsia="ru-RU"/>
    </w:rPr>
  </w:style>
  <w:style w:type="table" w:styleId="a3">
    <w:name w:val="Table Grid"/>
    <w:basedOn w:val="a1"/>
    <w:uiPriority w:val="59"/>
    <w:rsid w:val="001706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6F233C"/>
    <w:pPr>
      <w:ind w:left="5040" w:firstLine="0"/>
      <w:jc w:val="left"/>
    </w:pPr>
    <w:rPr>
      <w:rFonts w:ascii="Times New Roman" w:eastAsia="Times New Roman" w:hAnsi="Times New Roman" w:cs="Times New Roman"/>
      <w:sz w:val="28"/>
      <w:szCs w:val="20"/>
      <w:lang w:eastAsia="ar-SA"/>
    </w:rPr>
  </w:style>
  <w:style w:type="character" w:customStyle="1" w:styleId="a5">
    <w:name w:val="Основной текст с отступом Знак"/>
    <w:basedOn w:val="a0"/>
    <w:link w:val="a4"/>
    <w:rsid w:val="006F233C"/>
    <w:rPr>
      <w:rFonts w:ascii="Times New Roman" w:eastAsia="Times New Roman" w:hAnsi="Times New Roman" w:cs="Times New Roman"/>
      <w:sz w:val="28"/>
      <w:szCs w:val="20"/>
      <w:lang w:eastAsia="ar-SA"/>
    </w:rPr>
  </w:style>
  <w:style w:type="character" w:styleId="a6">
    <w:name w:val="Hyperlink"/>
    <w:basedOn w:val="a0"/>
    <w:rsid w:val="006F233C"/>
    <w:rPr>
      <w:color w:val="0000FF"/>
      <w:u w:val="single"/>
    </w:rPr>
  </w:style>
  <w:style w:type="paragraph" w:customStyle="1" w:styleId="Standard">
    <w:name w:val="Standard"/>
    <w:rsid w:val="00892813"/>
    <w:pPr>
      <w:suppressAutoHyphens/>
      <w:ind w:firstLine="0"/>
      <w:jc w:val="left"/>
      <w:textAlignment w:val="baseline"/>
    </w:pPr>
    <w:rPr>
      <w:rFonts w:ascii="Times New Roman" w:eastAsia="Times New Roman" w:hAnsi="Times New Roman" w:cs="Times New Roman"/>
      <w:kern w:val="1"/>
      <w:sz w:val="24"/>
      <w:szCs w:val="24"/>
      <w:lang w:eastAsia="ar-SA"/>
    </w:rPr>
  </w:style>
  <w:style w:type="paragraph" w:customStyle="1" w:styleId="ConsNormal">
    <w:name w:val="ConsNormal"/>
    <w:rsid w:val="00892813"/>
    <w:pPr>
      <w:widowControl w:val="0"/>
      <w:suppressAutoHyphens/>
      <w:autoSpaceDE w:val="0"/>
      <w:ind w:firstLine="720"/>
      <w:jc w:val="left"/>
    </w:pPr>
    <w:rPr>
      <w:rFonts w:ascii="Arial" w:eastAsia="Arial" w:hAnsi="Arial" w:cs="Arial"/>
      <w:sz w:val="20"/>
      <w:szCs w:val="20"/>
      <w:lang w:eastAsia="ar-SA"/>
    </w:rPr>
  </w:style>
  <w:style w:type="paragraph" w:styleId="a7">
    <w:name w:val="Body Text"/>
    <w:basedOn w:val="a"/>
    <w:link w:val="a8"/>
    <w:semiHidden/>
    <w:unhideWhenUsed/>
    <w:rsid w:val="00FE6997"/>
    <w:pPr>
      <w:spacing w:after="120"/>
    </w:pPr>
  </w:style>
  <w:style w:type="character" w:customStyle="1" w:styleId="a8">
    <w:name w:val="Основной текст Знак"/>
    <w:basedOn w:val="a0"/>
    <w:link w:val="a7"/>
    <w:semiHidden/>
    <w:rsid w:val="00FE6997"/>
  </w:style>
  <w:style w:type="character" w:customStyle="1" w:styleId="10">
    <w:name w:val="Заголовок 1 Знак"/>
    <w:basedOn w:val="a0"/>
    <w:link w:val="1"/>
    <w:rsid w:val="00FE6997"/>
    <w:rPr>
      <w:rFonts w:ascii="Times New Roman" w:eastAsia="Times New Roman" w:hAnsi="Times New Roman" w:cs="Times New Roman"/>
      <w:sz w:val="28"/>
      <w:szCs w:val="20"/>
      <w:lang w:eastAsia="ar-SA"/>
    </w:rPr>
  </w:style>
  <w:style w:type="character" w:customStyle="1" w:styleId="20">
    <w:name w:val="Заголовок 2 Знак"/>
    <w:basedOn w:val="a0"/>
    <w:link w:val="2"/>
    <w:semiHidden/>
    <w:rsid w:val="00FE6997"/>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FE6997"/>
    <w:rPr>
      <w:rFonts w:ascii="Times New Roman" w:eastAsia="Times New Roman" w:hAnsi="Times New Roman" w:cs="Times New Roman"/>
      <w:b/>
      <w:sz w:val="24"/>
      <w:szCs w:val="24"/>
      <w:lang w:eastAsia="ar-SA"/>
    </w:rPr>
  </w:style>
  <w:style w:type="character" w:customStyle="1" w:styleId="40">
    <w:name w:val="Заголовок 4 Знак"/>
    <w:basedOn w:val="a0"/>
    <w:link w:val="4"/>
    <w:semiHidden/>
    <w:rsid w:val="00FE6997"/>
    <w:rPr>
      <w:rFonts w:ascii="Times New Roman" w:eastAsia="Times New Roman" w:hAnsi="Times New Roman" w:cs="Times New Roman"/>
      <w:b/>
      <w:bCs/>
      <w:sz w:val="28"/>
      <w:szCs w:val="40"/>
      <w:lang w:eastAsia="ar-SA"/>
    </w:rPr>
  </w:style>
  <w:style w:type="character" w:customStyle="1" w:styleId="50">
    <w:name w:val="Заголовок 5 Знак"/>
    <w:basedOn w:val="a0"/>
    <w:link w:val="5"/>
    <w:semiHidden/>
    <w:rsid w:val="00FE6997"/>
    <w:rPr>
      <w:rFonts w:ascii="Times New Roman" w:eastAsia="Times New Roman" w:hAnsi="Times New Roman" w:cs="Times New Roman"/>
      <w:b/>
      <w:bCs/>
      <w:sz w:val="28"/>
      <w:szCs w:val="40"/>
      <w:lang w:eastAsia="ar-SA"/>
    </w:rPr>
  </w:style>
  <w:style w:type="character" w:customStyle="1" w:styleId="80">
    <w:name w:val="Заголовок 8 Знак"/>
    <w:basedOn w:val="a0"/>
    <w:link w:val="8"/>
    <w:semiHidden/>
    <w:rsid w:val="00FE6997"/>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semiHidden/>
    <w:rsid w:val="00FE6997"/>
    <w:rPr>
      <w:rFonts w:asciiTheme="majorHAnsi" w:eastAsiaTheme="majorEastAsia" w:hAnsiTheme="majorHAnsi" w:cstheme="majorBidi"/>
      <w:i/>
      <w:iCs/>
      <w:color w:val="404040" w:themeColor="text1" w:themeTint="BF"/>
      <w:sz w:val="20"/>
      <w:szCs w:val="20"/>
      <w:lang w:eastAsia="ar-SA"/>
    </w:rPr>
  </w:style>
  <w:style w:type="character" w:styleId="a9">
    <w:name w:val="FollowedHyperlink"/>
    <w:semiHidden/>
    <w:unhideWhenUsed/>
    <w:rsid w:val="00FE6997"/>
    <w:rPr>
      <w:color w:val="800080"/>
      <w:u w:val="single"/>
    </w:rPr>
  </w:style>
  <w:style w:type="paragraph" w:styleId="HTML">
    <w:name w:val="HTML Preformatted"/>
    <w:basedOn w:val="a"/>
    <w:link w:val="HTML0"/>
    <w:semiHidden/>
    <w:unhideWhenUsed/>
    <w:rsid w:val="00FE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semiHidden/>
    <w:rsid w:val="00FE6997"/>
    <w:rPr>
      <w:rFonts w:ascii="Courier New" w:eastAsia="Times New Roman" w:hAnsi="Courier New" w:cs="Courier New"/>
      <w:sz w:val="20"/>
      <w:szCs w:val="20"/>
      <w:lang w:eastAsia="ar-SA"/>
    </w:rPr>
  </w:style>
  <w:style w:type="paragraph" w:styleId="aa">
    <w:name w:val="List"/>
    <w:basedOn w:val="a7"/>
    <w:semiHidden/>
    <w:unhideWhenUsed/>
    <w:rsid w:val="00FE6997"/>
    <w:pPr>
      <w:spacing w:after="0"/>
      <w:ind w:firstLine="0"/>
    </w:pPr>
    <w:rPr>
      <w:rFonts w:ascii="Times New Roman" w:eastAsia="Times New Roman" w:hAnsi="Times New Roman" w:cs="Tahoma"/>
      <w:sz w:val="24"/>
      <w:szCs w:val="20"/>
      <w:lang w:eastAsia="ar-SA"/>
    </w:rPr>
  </w:style>
  <w:style w:type="paragraph" w:customStyle="1" w:styleId="Textbody">
    <w:name w:val="Text body"/>
    <w:basedOn w:val="Standard"/>
    <w:rsid w:val="00FE6997"/>
    <w:pPr>
      <w:jc w:val="both"/>
      <w:textAlignment w:val="auto"/>
    </w:pPr>
    <w:rPr>
      <w:color w:val="000000"/>
      <w:kern w:val="2"/>
      <w:sz w:val="28"/>
      <w:szCs w:val="28"/>
    </w:rPr>
  </w:style>
  <w:style w:type="paragraph" w:customStyle="1" w:styleId="22">
    <w:name w:val="Основной текст с отступом 22"/>
    <w:basedOn w:val="Standard"/>
    <w:rsid w:val="00FE6997"/>
    <w:pPr>
      <w:ind w:firstLine="720"/>
      <w:jc w:val="both"/>
      <w:textAlignment w:val="auto"/>
    </w:pPr>
    <w:rPr>
      <w:kern w:val="2"/>
      <w:sz w:val="28"/>
      <w:szCs w:val="40"/>
    </w:rPr>
  </w:style>
  <w:style w:type="paragraph" w:customStyle="1" w:styleId="Textbodyindent">
    <w:name w:val="Text body indent"/>
    <w:basedOn w:val="Standard"/>
    <w:rsid w:val="00FE6997"/>
    <w:pPr>
      <w:ind w:firstLine="360"/>
      <w:jc w:val="both"/>
      <w:textAlignment w:val="auto"/>
    </w:pPr>
    <w:rPr>
      <w:iCs/>
      <w:kern w:val="2"/>
      <w:sz w:val="28"/>
      <w:szCs w:val="40"/>
    </w:rPr>
  </w:style>
  <w:style w:type="paragraph" w:customStyle="1" w:styleId="ab">
    <w:name w:val="Таблицы (моноширинный)"/>
    <w:basedOn w:val="Standard"/>
    <w:next w:val="a"/>
    <w:rsid w:val="00FE6997"/>
    <w:pPr>
      <w:widowControl w:val="0"/>
      <w:suppressAutoHyphens w:val="0"/>
      <w:autoSpaceDE w:val="0"/>
      <w:autoSpaceDN w:val="0"/>
      <w:adjustRightInd w:val="0"/>
      <w:jc w:val="both"/>
      <w:textAlignment w:val="auto"/>
    </w:pPr>
    <w:rPr>
      <w:rFonts w:ascii="Courier New" w:hAnsi="Courier New" w:cs="Courier New"/>
      <w:kern w:val="0"/>
      <w:sz w:val="22"/>
      <w:szCs w:val="22"/>
      <w:lang w:eastAsia="ru-RU"/>
    </w:rPr>
  </w:style>
  <w:style w:type="paragraph" w:customStyle="1" w:styleId="11">
    <w:name w:val="1"/>
    <w:basedOn w:val="Standard"/>
    <w:rsid w:val="00FE6997"/>
    <w:pPr>
      <w:widowControl w:val="0"/>
      <w:suppressAutoHyphens w:val="0"/>
      <w:adjustRightInd w:val="0"/>
      <w:spacing w:before="100" w:beforeAutospacing="1" w:after="100" w:afterAutospacing="1" w:line="360" w:lineRule="atLeast"/>
      <w:jc w:val="both"/>
      <w:textAlignment w:val="auto"/>
    </w:pPr>
    <w:rPr>
      <w:rFonts w:ascii="Tahoma" w:hAnsi="Tahoma"/>
      <w:kern w:val="0"/>
      <w:sz w:val="20"/>
      <w:szCs w:val="20"/>
      <w:lang w:val="en-US" w:eastAsia="en-US"/>
    </w:rPr>
  </w:style>
  <w:style w:type="character" w:styleId="ac">
    <w:name w:val="footnote reference"/>
    <w:semiHidden/>
    <w:unhideWhenUsed/>
    <w:rsid w:val="00FE6997"/>
    <w:rPr>
      <w:vertAlign w:val="superscript"/>
    </w:rPr>
  </w:style>
  <w:style w:type="character" w:customStyle="1" w:styleId="WW8Num2z0">
    <w:name w:val="WW8Num2z0"/>
    <w:rsid w:val="00FE6997"/>
    <w:rPr>
      <w:rFonts w:ascii="Times New Roman" w:hAnsi="Times New Roman" w:cs="Times New Roman" w:hint="default"/>
    </w:rPr>
  </w:style>
  <w:style w:type="character" w:customStyle="1" w:styleId="WW8Num3z0">
    <w:name w:val="WW8Num3z0"/>
    <w:rsid w:val="00FE6997"/>
    <w:rPr>
      <w:rFonts w:ascii="Symbol" w:hAnsi="Symbol" w:cs="StarSymbol" w:hint="default"/>
      <w:sz w:val="18"/>
      <w:szCs w:val="18"/>
    </w:rPr>
  </w:style>
  <w:style w:type="character" w:customStyle="1" w:styleId="WW8Num4z0">
    <w:name w:val="WW8Num4z0"/>
    <w:rsid w:val="00FE6997"/>
    <w:rPr>
      <w:rFonts w:ascii="Symbol" w:hAnsi="Symbol" w:cs="StarSymbol" w:hint="default"/>
      <w:sz w:val="18"/>
      <w:szCs w:val="18"/>
    </w:rPr>
  </w:style>
  <w:style w:type="character" w:customStyle="1" w:styleId="WW8Num5z0">
    <w:name w:val="WW8Num5z0"/>
    <w:rsid w:val="00FE6997"/>
    <w:rPr>
      <w:rFonts w:ascii="Symbol" w:hAnsi="Symbol" w:cs="StarSymbol" w:hint="default"/>
      <w:sz w:val="18"/>
      <w:szCs w:val="18"/>
    </w:rPr>
  </w:style>
  <w:style w:type="character" w:customStyle="1" w:styleId="WW8Num6z0">
    <w:name w:val="WW8Num6z0"/>
    <w:rsid w:val="00FE6997"/>
    <w:rPr>
      <w:rFonts w:ascii="Symbol" w:hAnsi="Symbol" w:cs="StarSymbol" w:hint="default"/>
      <w:sz w:val="18"/>
      <w:szCs w:val="18"/>
    </w:rPr>
  </w:style>
  <w:style w:type="character" w:customStyle="1" w:styleId="WW8Num7z0">
    <w:name w:val="WW8Num7z0"/>
    <w:rsid w:val="00FE6997"/>
    <w:rPr>
      <w:rFonts w:ascii="Symbol" w:hAnsi="Symbol" w:cs="StarSymbol" w:hint="default"/>
      <w:sz w:val="18"/>
      <w:szCs w:val="18"/>
    </w:rPr>
  </w:style>
  <w:style w:type="character" w:customStyle="1" w:styleId="WW8Num8z0">
    <w:name w:val="WW8Num8z0"/>
    <w:rsid w:val="00FE6997"/>
    <w:rPr>
      <w:rFonts w:ascii="Symbol" w:hAnsi="Symbol" w:cs="StarSymbol" w:hint="default"/>
      <w:sz w:val="18"/>
      <w:szCs w:val="18"/>
    </w:rPr>
  </w:style>
  <w:style w:type="character" w:customStyle="1" w:styleId="WW8Num9z0">
    <w:name w:val="WW8Num9z0"/>
    <w:rsid w:val="00FE6997"/>
    <w:rPr>
      <w:rFonts w:ascii="Symbol" w:hAnsi="Symbol" w:cs="StarSymbol" w:hint="default"/>
      <w:sz w:val="18"/>
      <w:szCs w:val="18"/>
    </w:rPr>
  </w:style>
  <w:style w:type="character" w:customStyle="1" w:styleId="WW8Num10z0">
    <w:name w:val="WW8Num10z0"/>
    <w:rsid w:val="00FE6997"/>
    <w:rPr>
      <w:rFonts w:ascii="Symbol" w:hAnsi="Symbol" w:cs="StarSymbol" w:hint="default"/>
      <w:sz w:val="18"/>
      <w:szCs w:val="18"/>
    </w:rPr>
  </w:style>
  <w:style w:type="character" w:customStyle="1" w:styleId="WW8Num12z0">
    <w:name w:val="WW8Num12z0"/>
    <w:rsid w:val="00FE6997"/>
    <w:rPr>
      <w:rFonts w:ascii="Symbol" w:hAnsi="Symbol" w:cs="StarSymbol" w:hint="default"/>
      <w:sz w:val="18"/>
      <w:szCs w:val="18"/>
    </w:rPr>
  </w:style>
  <w:style w:type="character" w:customStyle="1" w:styleId="WW8Num13z0">
    <w:name w:val="WW8Num13z0"/>
    <w:rsid w:val="00FE6997"/>
    <w:rPr>
      <w:rFonts w:ascii="Symbol" w:hAnsi="Symbol" w:cs="StarSymbol" w:hint="default"/>
      <w:sz w:val="18"/>
      <w:szCs w:val="18"/>
    </w:rPr>
  </w:style>
  <w:style w:type="character" w:customStyle="1" w:styleId="WW8Num14z0">
    <w:name w:val="WW8Num14z0"/>
    <w:rsid w:val="00FE6997"/>
    <w:rPr>
      <w:rFonts w:ascii="Symbol" w:hAnsi="Symbol" w:cs="StarSymbol" w:hint="default"/>
      <w:sz w:val="18"/>
      <w:szCs w:val="18"/>
    </w:rPr>
  </w:style>
  <w:style w:type="character" w:customStyle="1" w:styleId="WW8Num15z0">
    <w:name w:val="WW8Num15z0"/>
    <w:rsid w:val="00FE6997"/>
    <w:rPr>
      <w:rFonts w:ascii="Symbol" w:hAnsi="Symbol" w:cs="StarSymbol" w:hint="default"/>
      <w:sz w:val="18"/>
      <w:szCs w:val="18"/>
    </w:rPr>
  </w:style>
  <w:style w:type="character" w:customStyle="1" w:styleId="WW8Num16z0">
    <w:name w:val="WW8Num16z0"/>
    <w:rsid w:val="00FE6997"/>
    <w:rPr>
      <w:rFonts w:ascii="Symbol" w:hAnsi="Symbol" w:cs="StarSymbol" w:hint="default"/>
      <w:sz w:val="18"/>
      <w:szCs w:val="18"/>
    </w:rPr>
  </w:style>
  <w:style w:type="character" w:customStyle="1" w:styleId="Absatz-Standardschriftart">
    <w:name w:val="Absatz-Standardschriftart"/>
    <w:rsid w:val="00FE6997"/>
  </w:style>
  <w:style w:type="character" w:customStyle="1" w:styleId="WW-Absatz-Standardschriftart">
    <w:name w:val="WW-Absatz-Standardschriftart"/>
    <w:rsid w:val="00FE6997"/>
  </w:style>
  <w:style w:type="character" w:customStyle="1" w:styleId="WW-Absatz-Standardschriftart1">
    <w:name w:val="WW-Absatz-Standardschriftart1"/>
    <w:rsid w:val="00FE6997"/>
  </w:style>
  <w:style w:type="character" w:customStyle="1" w:styleId="WW-Absatz-Standardschriftart11">
    <w:name w:val="WW-Absatz-Standardschriftart11"/>
    <w:rsid w:val="00FE6997"/>
  </w:style>
  <w:style w:type="character" w:customStyle="1" w:styleId="WW-Absatz-Standardschriftart111">
    <w:name w:val="WW-Absatz-Standardschriftart111"/>
    <w:rsid w:val="00FE6997"/>
  </w:style>
  <w:style w:type="character" w:customStyle="1" w:styleId="WW-Absatz-Standardschriftart1111">
    <w:name w:val="WW-Absatz-Standardschriftart1111"/>
    <w:rsid w:val="00FE6997"/>
  </w:style>
  <w:style w:type="character" w:customStyle="1" w:styleId="WW-Absatz-Standardschriftart11111">
    <w:name w:val="WW-Absatz-Standardschriftart11111"/>
    <w:rsid w:val="00FE6997"/>
  </w:style>
  <w:style w:type="character" w:customStyle="1" w:styleId="WW-Absatz-Standardschriftart111111">
    <w:name w:val="WW-Absatz-Standardschriftart111111"/>
    <w:rsid w:val="00FE6997"/>
  </w:style>
  <w:style w:type="character" w:customStyle="1" w:styleId="WW-Absatz-Standardschriftart1111111">
    <w:name w:val="WW-Absatz-Standardschriftart1111111"/>
    <w:rsid w:val="00FE6997"/>
  </w:style>
  <w:style w:type="character" w:customStyle="1" w:styleId="WW-Absatz-Standardschriftart11111111">
    <w:name w:val="WW-Absatz-Standardschriftart11111111"/>
    <w:rsid w:val="00FE6997"/>
  </w:style>
  <w:style w:type="character" w:customStyle="1" w:styleId="WW8Num11z0">
    <w:name w:val="WW8Num11z0"/>
    <w:rsid w:val="00FE6997"/>
    <w:rPr>
      <w:rFonts w:ascii="Symbol" w:hAnsi="Symbol" w:cs="StarSymbol" w:hint="default"/>
      <w:sz w:val="18"/>
      <w:szCs w:val="18"/>
    </w:rPr>
  </w:style>
  <w:style w:type="character" w:customStyle="1" w:styleId="WW-Absatz-Standardschriftart111111111">
    <w:name w:val="WW-Absatz-Standardschriftart111111111"/>
    <w:rsid w:val="00FE6997"/>
  </w:style>
  <w:style w:type="character" w:customStyle="1" w:styleId="WW-Absatz-Standardschriftart1111111111">
    <w:name w:val="WW-Absatz-Standardschriftart1111111111"/>
    <w:rsid w:val="00FE6997"/>
  </w:style>
  <w:style w:type="character" w:customStyle="1" w:styleId="WW-Absatz-Standardschriftart11111111111">
    <w:name w:val="WW-Absatz-Standardschriftart11111111111"/>
    <w:rsid w:val="00FE6997"/>
  </w:style>
  <w:style w:type="character" w:customStyle="1" w:styleId="WW-Absatz-Standardschriftart111111111111">
    <w:name w:val="WW-Absatz-Standardschriftart111111111111"/>
    <w:rsid w:val="00FE6997"/>
  </w:style>
  <w:style w:type="character" w:customStyle="1" w:styleId="WW-Absatz-Standardschriftart1111111111111">
    <w:name w:val="WW-Absatz-Standardschriftart1111111111111"/>
    <w:rsid w:val="00FE6997"/>
  </w:style>
  <w:style w:type="character" w:customStyle="1" w:styleId="WW8Num1z0">
    <w:name w:val="WW8Num1z0"/>
    <w:rsid w:val="00FE6997"/>
    <w:rPr>
      <w:sz w:val="28"/>
    </w:rPr>
  </w:style>
  <w:style w:type="character" w:customStyle="1" w:styleId="WW8Num2z1">
    <w:name w:val="WW8Num2z1"/>
    <w:rsid w:val="00FE6997"/>
    <w:rPr>
      <w:rFonts w:ascii="Courier New" w:hAnsi="Courier New" w:cs="Courier New" w:hint="default"/>
    </w:rPr>
  </w:style>
  <w:style w:type="character" w:customStyle="1" w:styleId="WW8Num2z2">
    <w:name w:val="WW8Num2z2"/>
    <w:rsid w:val="00FE6997"/>
    <w:rPr>
      <w:rFonts w:ascii="Wingdings" w:hAnsi="Wingdings" w:hint="default"/>
    </w:rPr>
  </w:style>
  <w:style w:type="character" w:customStyle="1" w:styleId="WW8Num2z3">
    <w:name w:val="WW8Num2z3"/>
    <w:rsid w:val="00FE6997"/>
    <w:rPr>
      <w:rFonts w:ascii="Symbol" w:hAnsi="Symbol" w:hint="default"/>
    </w:rPr>
  </w:style>
  <w:style w:type="character" w:customStyle="1" w:styleId="12">
    <w:name w:val="Основной шрифт абзаца1"/>
    <w:rsid w:val="00FE6997"/>
  </w:style>
  <w:style w:type="character" w:customStyle="1" w:styleId="ad">
    <w:name w:val="Символ сноски"/>
    <w:rsid w:val="00FE6997"/>
    <w:rPr>
      <w:vertAlign w:val="superscript"/>
    </w:rPr>
  </w:style>
  <w:style w:type="character" w:customStyle="1" w:styleId="ae">
    <w:name w:val="Символы концевой сноски"/>
    <w:rsid w:val="00FE6997"/>
    <w:rPr>
      <w:vertAlign w:val="superscript"/>
    </w:rPr>
  </w:style>
  <w:style w:type="character" w:customStyle="1" w:styleId="WW-">
    <w:name w:val="WW-Символы концевой сноски"/>
    <w:rsid w:val="00FE6997"/>
  </w:style>
  <w:style w:type="character" w:customStyle="1" w:styleId="af">
    <w:name w:val="Символ нумерации"/>
    <w:rsid w:val="00FE6997"/>
  </w:style>
  <w:style w:type="character" w:customStyle="1" w:styleId="af0">
    <w:name w:val="Маркеры списка"/>
    <w:rsid w:val="00FE6997"/>
    <w:rPr>
      <w:rFonts w:ascii="StarSymbol" w:eastAsia="StarSymbol" w:hAnsi="StarSymbol" w:cs="StarSymbol" w:hint="default"/>
      <w:sz w:val="18"/>
      <w:szCs w:val="18"/>
    </w:rPr>
  </w:style>
  <w:style w:type="paragraph" w:styleId="af1">
    <w:name w:val="footer"/>
    <w:basedOn w:val="a"/>
    <w:link w:val="af2"/>
    <w:semiHidden/>
    <w:unhideWhenUsed/>
    <w:rsid w:val="00FE6997"/>
    <w:pPr>
      <w:tabs>
        <w:tab w:val="center" w:pos="4677"/>
        <w:tab w:val="right" w:pos="9355"/>
      </w:tabs>
      <w:ind w:firstLine="0"/>
      <w:jc w:val="left"/>
    </w:pPr>
    <w:rPr>
      <w:rFonts w:ascii="Times New Roman" w:eastAsia="Times New Roman" w:hAnsi="Times New Roman" w:cs="Times New Roman"/>
      <w:sz w:val="28"/>
      <w:szCs w:val="20"/>
      <w:lang w:eastAsia="ar-SA"/>
    </w:rPr>
  </w:style>
  <w:style w:type="character" w:customStyle="1" w:styleId="af2">
    <w:name w:val="Нижний колонтитул Знак"/>
    <w:basedOn w:val="a0"/>
    <w:link w:val="af1"/>
    <w:semiHidden/>
    <w:rsid w:val="00FE6997"/>
    <w:rPr>
      <w:rFonts w:ascii="Times New Roman" w:eastAsia="Times New Roman" w:hAnsi="Times New Roman" w:cs="Times New Roman"/>
      <w:sz w:val="28"/>
      <w:szCs w:val="20"/>
      <w:lang w:eastAsia="ar-SA"/>
    </w:rPr>
  </w:style>
  <w:style w:type="paragraph" w:styleId="af3">
    <w:name w:val="footnote text"/>
    <w:basedOn w:val="Standard"/>
    <w:link w:val="af4"/>
    <w:semiHidden/>
    <w:unhideWhenUsed/>
    <w:rsid w:val="00FE6997"/>
    <w:pPr>
      <w:suppressAutoHyphens w:val="0"/>
      <w:ind w:left="125"/>
      <w:jc w:val="both"/>
      <w:textAlignment w:val="auto"/>
    </w:pPr>
    <w:rPr>
      <w:kern w:val="0"/>
      <w:sz w:val="20"/>
      <w:szCs w:val="20"/>
    </w:rPr>
  </w:style>
  <w:style w:type="character" w:customStyle="1" w:styleId="af4">
    <w:name w:val="Текст сноски Знак"/>
    <w:basedOn w:val="a0"/>
    <w:link w:val="af3"/>
    <w:semiHidden/>
    <w:rsid w:val="00FE6997"/>
    <w:rPr>
      <w:rFonts w:ascii="Times New Roman" w:eastAsia="Times New Roman" w:hAnsi="Times New Roman" w:cs="Times New Roman"/>
      <w:sz w:val="20"/>
      <w:szCs w:val="20"/>
      <w:lang w:eastAsia="ar-SA"/>
    </w:rPr>
  </w:style>
  <w:style w:type="paragraph" w:styleId="af5">
    <w:name w:val="header"/>
    <w:basedOn w:val="a"/>
    <w:link w:val="af6"/>
    <w:semiHidden/>
    <w:unhideWhenUsed/>
    <w:rsid w:val="00FE6997"/>
    <w:pPr>
      <w:tabs>
        <w:tab w:val="center" w:pos="4677"/>
        <w:tab w:val="right" w:pos="9355"/>
      </w:tabs>
      <w:ind w:firstLine="0"/>
      <w:jc w:val="left"/>
    </w:pPr>
    <w:rPr>
      <w:rFonts w:ascii="Times New Roman" w:eastAsia="Times New Roman" w:hAnsi="Times New Roman" w:cs="Times New Roman"/>
      <w:sz w:val="28"/>
      <w:szCs w:val="20"/>
      <w:lang w:eastAsia="ar-SA"/>
    </w:rPr>
  </w:style>
  <w:style w:type="character" w:customStyle="1" w:styleId="af6">
    <w:name w:val="Верхний колонтитул Знак"/>
    <w:basedOn w:val="a0"/>
    <w:link w:val="af5"/>
    <w:semiHidden/>
    <w:rsid w:val="00FE6997"/>
    <w:rPr>
      <w:rFonts w:ascii="Times New Roman" w:eastAsia="Times New Roman" w:hAnsi="Times New Roman" w:cs="Times New Roman"/>
      <w:sz w:val="28"/>
      <w:szCs w:val="20"/>
      <w:lang w:eastAsia="ar-SA"/>
    </w:rPr>
  </w:style>
  <w:style w:type="paragraph" w:styleId="31">
    <w:name w:val="Body Text Indent 3"/>
    <w:basedOn w:val="a"/>
    <w:link w:val="32"/>
    <w:semiHidden/>
    <w:unhideWhenUsed/>
    <w:rsid w:val="00FE6997"/>
    <w:pPr>
      <w:spacing w:after="120"/>
      <w:ind w:left="283" w:firstLine="0"/>
      <w:jc w:val="left"/>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semiHidden/>
    <w:rsid w:val="00FE6997"/>
    <w:rPr>
      <w:rFonts w:ascii="Times New Roman" w:eastAsia="Times New Roman" w:hAnsi="Times New Roman" w:cs="Times New Roman"/>
      <w:sz w:val="16"/>
      <w:szCs w:val="16"/>
      <w:lang w:eastAsia="ar-SA"/>
    </w:rPr>
  </w:style>
  <w:style w:type="paragraph" w:styleId="21">
    <w:name w:val="Body Text Indent 2"/>
    <w:basedOn w:val="a"/>
    <w:link w:val="23"/>
    <w:semiHidden/>
    <w:unhideWhenUsed/>
    <w:rsid w:val="00FE6997"/>
    <w:pPr>
      <w:spacing w:after="120" w:line="480" w:lineRule="auto"/>
      <w:ind w:left="283" w:firstLine="0"/>
      <w:jc w:val="left"/>
    </w:pPr>
    <w:rPr>
      <w:rFonts w:ascii="Times New Roman" w:eastAsia="Times New Roman" w:hAnsi="Times New Roman" w:cs="Times New Roman"/>
      <w:sz w:val="28"/>
      <w:szCs w:val="20"/>
      <w:lang w:eastAsia="ar-SA"/>
    </w:rPr>
  </w:style>
  <w:style w:type="character" w:customStyle="1" w:styleId="23">
    <w:name w:val="Основной текст с отступом 2 Знак"/>
    <w:basedOn w:val="a0"/>
    <w:link w:val="21"/>
    <w:semiHidden/>
    <w:rsid w:val="00FE6997"/>
    <w:rPr>
      <w:rFonts w:ascii="Times New Roman" w:eastAsia="Times New Roman" w:hAnsi="Times New Roman" w:cs="Times New Roman"/>
      <w:sz w:val="28"/>
      <w:szCs w:val="20"/>
      <w:lang w:eastAsia="ar-SA"/>
    </w:rPr>
  </w:style>
  <w:style w:type="paragraph" w:styleId="af7">
    <w:name w:val="Plain Text"/>
    <w:basedOn w:val="a"/>
    <w:link w:val="af8"/>
    <w:semiHidden/>
    <w:unhideWhenUsed/>
    <w:rsid w:val="00FE6997"/>
    <w:pPr>
      <w:ind w:firstLine="0"/>
      <w:jc w:val="left"/>
    </w:pPr>
    <w:rPr>
      <w:rFonts w:ascii="Consolas" w:eastAsia="Times New Roman" w:hAnsi="Consolas" w:cs="Times New Roman"/>
      <w:sz w:val="21"/>
      <w:szCs w:val="21"/>
      <w:lang w:eastAsia="ar-SA"/>
    </w:rPr>
  </w:style>
  <w:style w:type="character" w:customStyle="1" w:styleId="af8">
    <w:name w:val="Текст Знак"/>
    <w:basedOn w:val="a0"/>
    <w:link w:val="af7"/>
    <w:semiHidden/>
    <w:rsid w:val="00FE6997"/>
    <w:rPr>
      <w:rFonts w:ascii="Consolas" w:eastAsia="Times New Roman" w:hAnsi="Consolas" w:cs="Times New Roman"/>
      <w:sz w:val="21"/>
      <w:szCs w:val="21"/>
      <w:lang w:eastAsia="ar-SA"/>
    </w:rPr>
  </w:style>
  <w:style w:type="character" w:customStyle="1" w:styleId="WW-Absatz-Standardschriftart1111111111111111111">
    <w:name w:val="WW-Absatz-Standardschriftart1111111111111111111"/>
    <w:rsid w:val="00FE6997"/>
  </w:style>
  <w:style w:type="character" w:customStyle="1" w:styleId="WW-Absatz-Standardschriftart1111111111111111111111111">
    <w:name w:val="WW-Absatz-Standardschriftart1111111111111111111111111"/>
    <w:rsid w:val="00FE6997"/>
  </w:style>
  <w:style w:type="character" w:customStyle="1" w:styleId="13">
    <w:name w:val="Знак сноски1"/>
    <w:rsid w:val="00FE6997"/>
    <w:rPr>
      <w:vertAlign w:val="superscript"/>
    </w:rPr>
  </w:style>
  <w:style w:type="paragraph" w:styleId="af9">
    <w:name w:val="Balloon Text"/>
    <w:basedOn w:val="a"/>
    <w:link w:val="afa"/>
    <w:semiHidden/>
    <w:unhideWhenUsed/>
    <w:rsid w:val="00FE6997"/>
    <w:pPr>
      <w:ind w:firstLine="0"/>
      <w:jc w:val="left"/>
    </w:pPr>
    <w:rPr>
      <w:rFonts w:ascii="Tahoma" w:eastAsia="Times New Roman" w:hAnsi="Tahoma" w:cs="Tahoma"/>
      <w:sz w:val="16"/>
      <w:szCs w:val="16"/>
      <w:lang w:eastAsia="ar-SA"/>
    </w:rPr>
  </w:style>
  <w:style w:type="character" w:customStyle="1" w:styleId="afa">
    <w:name w:val="Текст выноски Знак"/>
    <w:basedOn w:val="a0"/>
    <w:link w:val="af9"/>
    <w:semiHidden/>
    <w:rsid w:val="00FE6997"/>
    <w:rPr>
      <w:rFonts w:ascii="Tahoma" w:eastAsia="Times New Roman" w:hAnsi="Tahoma" w:cs="Tahoma"/>
      <w:sz w:val="16"/>
      <w:szCs w:val="16"/>
      <w:lang w:eastAsia="ar-SA"/>
    </w:rPr>
  </w:style>
  <w:style w:type="paragraph" w:customStyle="1" w:styleId="afb">
    <w:name w:val="Знак"/>
    <w:basedOn w:val="Standard"/>
    <w:rsid w:val="00FE6997"/>
    <w:pPr>
      <w:widowControl w:val="0"/>
      <w:suppressAutoHyphens w:val="0"/>
      <w:adjustRightInd w:val="0"/>
      <w:spacing w:before="100" w:beforeAutospacing="1" w:after="100" w:afterAutospacing="1" w:line="360" w:lineRule="atLeast"/>
      <w:jc w:val="both"/>
      <w:textAlignment w:val="auto"/>
    </w:pPr>
    <w:rPr>
      <w:rFonts w:ascii="Tahoma" w:hAnsi="Tahoma"/>
      <w:kern w:val="0"/>
      <w:sz w:val="20"/>
      <w:szCs w:val="20"/>
      <w:lang w:val="en-US" w:eastAsia="en-US"/>
    </w:rPr>
  </w:style>
  <w:style w:type="paragraph" w:customStyle="1" w:styleId="210">
    <w:name w:val="Основной текст 21"/>
    <w:basedOn w:val="Standard"/>
    <w:rsid w:val="00FE6997"/>
    <w:pPr>
      <w:jc w:val="both"/>
      <w:textAlignment w:val="auto"/>
    </w:pPr>
    <w:rPr>
      <w:kern w:val="0"/>
      <w:sz w:val="28"/>
      <w:szCs w:val="28"/>
    </w:rPr>
  </w:style>
  <w:style w:type="character" w:customStyle="1" w:styleId="ConsPlusNormal0">
    <w:name w:val="ConsPlusNormal Знак"/>
    <w:link w:val="ConsPlusNormal"/>
    <w:rsid w:val="009A545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09176">
      <w:bodyDiv w:val="1"/>
      <w:marLeft w:val="0"/>
      <w:marRight w:val="0"/>
      <w:marTop w:val="0"/>
      <w:marBottom w:val="0"/>
      <w:divBdr>
        <w:top w:val="none" w:sz="0" w:space="0" w:color="auto"/>
        <w:left w:val="none" w:sz="0" w:space="0" w:color="auto"/>
        <w:bottom w:val="none" w:sz="0" w:space="0" w:color="auto"/>
        <w:right w:val="none" w:sz="0" w:space="0" w:color="auto"/>
      </w:divBdr>
    </w:div>
    <w:div w:id="246114332">
      <w:bodyDiv w:val="1"/>
      <w:marLeft w:val="0"/>
      <w:marRight w:val="0"/>
      <w:marTop w:val="0"/>
      <w:marBottom w:val="0"/>
      <w:divBdr>
        <w:top w:val="none" w:sz="0" w:space="0" w:color="auto"/>
        <w:left w:val="none" w:sz="0" w:space="0" w:color="auto"/>
        <w:bottom w:val="none" w:sz="0" w:space="0" w:color="auto"/>
        <w:right w:val="none" w:sz="0" w:space="0" w:color="auto"/>
      </w:divBdr>
    </w:div>
    <w:div w:id="271592822">
      <w:bodyDiv w:val="1"/>
      <w:marLeft w:val="0"/>
      <w:marRight w:val="0"/>
      <w:marTop w:val="0"/>
      <w:marBottom w:val="0"/>
      <w:divBdr>
        <w:top w:val="none" w:sz="0" w:space="0" w:color="auto"/>
        <w:left w:val="none" w:sz="0" w:space="0" w:color="auto"/>
        <w:bottom w:val="none" w:sz="0" w:space="0" w:color="auto"/>
        <w:right w:val="none" w:sz="0" w:space="0" w:color="auto"/>
      </w:divBdr>
    </w:div>
    <w:div w:id="305210784">
      <w:bodyDiv w:val="1"/>
      <w:marLeft w:val="0"/>
      <w:marRight w:val="0"/>
      <w:marTop w:val="0"/>
      <w:marBottom w:val="0"/>
      <w:divBdr>
        <w:top w:val="none" w:sz="0" w:space="0" w:color="auto"/>
        <w:left w:val="none" w:sz="0" w:space="0" w:color="auto"/>
        <w:bottom w:val="none" w:sz="0" w:space="0" w:color="auto"/>
        <w:right w:val="none" w:sz="0" w:space="0" w:color="auto"/>
      </w:divBdr>
    </w:div>
    <w:div w:id="322976490">
      <w:bodyDiv w:val="1"/>
      <w:marLeft w:val="0"/>
      <w:marRight w:val="0"/>
      <w:marTop w:val="0"/>
      <w:marBottom w:val="0"/>
      <w:divBdr>
        <w:top w:val="none" w:sz="0" w:space="0" w:color="auto"/>
        <w:left w:val="none" w:sz="0" w:space="0" w:color="auto"/>
        <w:bottom w:val="none" w:sz="0" w:space="0" w:color="auto"/>
        <w:right w:val="none" w:sz="0" w:space="0" w:color="auto"/>
      </w:divBdr>
    </w:div>
    <w:div w:id="389883053">
      <w:bodyDiv w:val="1"/>
      <w:marLeft w:val="0"/>
      <w:marRight w:val="0"/>
      <w:marTop w:val="0"/>
      <w:marBottom w:val="0"/>
      <w:divBdr>
        <w:top w:val="none" w:sz="0" w:space="0" w:color="auto"/>
        <w:left w:val="none" w:sz="0" w:space="0" w:color="auto"/>
        <w:bottom w:val="none" w:sz="0" w:space="0" w:color="auto"/>
        <w:right w:val="none" w:sz="0" w:space="0" w:color="auto"/>
      </w:divBdr>
    </w:div>
    <w:div w:id="505098159">
      <w:bodyDiv w:val="1"/>
      <w:marLeft w:val="0"/>
      <w:marRight w:val="0"/>
      <w:marTop w:val="0"/>
      <w:marBottom w:val="0"/>
      <w:divBdr>
        <w:top w:val="none" w:sz="0" w:space="0" w:color="auto"/>
        <w:left w:val="none" w:sz="0" w:space="0" w:color="auto"/>
        <w:bottom w:val="none" w:sz="0" w:space="0" w:color="auto"/>
        <w:right w:val="none" w:sz="0" w:space="0" w:color="auto"/>
      </w:divBdr>
    </w:div>
    <w:div w:id="515000135">
      <w:bodyDiv w:val="1"/>
      <w:marLeft w:val="0"/>
      <w:marRight w:val="0"/>
      <w:marTop w:val="0"/>
      <w:marBottom w:val="0"/>
      <w:divBdr>
        <w:top w:val="none" w:sz="0" w:space="0" w:color="auto"/>
        <w:left w:val="none" w:sz="0" w:space="0" w:color="auto"/>
        <w:bottom w:val="none" w:sz="0" w:space="0" w:color="auto"/>
        <w:right w:val="none" w:sz="0" w:space="0" w:color="auto"/>
      </w:divBdr>
    </w:div>
    <w:div w:id="654259061">
      <w:bodyDiv w:val="1"/>
      <w:marLeft w:val="0"/>
      <w:marRight w:val="0"/>
      <w:marTop w:val="0"/>
      <w:marBottom w:val="0"/>
      <w:divBdr>
        <w:top w:val="none" w:sz="0" w:space="0" w:color="auto"/>
        <w:left w:val="none" w:sz="0" w:space="0" w:color="auto"/>
        <w:bottom w:val="none" w:sz="0" w:space="0" w:color="auto"/>
        <w:right w:val="none" w:sz="0" w:space="0" w:color="auto"/>
      </w:divBdr>
    </w:div>
    <w:div w:id="657811270">
      <w:bodyDiv w:val="1"/>
      <w:marLeft w:val="0"/>
      <w:marRight w:val="0"/>
      <w:marTop w:val="0"/>
      <w:marBottom w:val="0"/>
      <w:divBdr>
        <w:top w:val="none" w:sz="0" w:space="0" w:color="auto"/>
        <w:left w:val="none" w:sz="0" w:space="0" w:color="auto"/>
        <w:bottom w:val="none" w:sz="0" w:space="0" w:color="auto"/>
        <w:right w:val="none" w:sz="0" w:space="0" w:color="auto"/>
      </w:divBdr>
    </w:div>
    <w:div w:id="825165175">
      <w:bodyDiv w:val="1"/>
      <w:marLeft w:val="0"/>
      <w:marRight w:val="0"/>
      <w:marTop w:val="0"/>
      <w:marBottom w:val="0"/>
      <w:divBdr>
        <w:top w:val="none" w:sz="0" w:space="0" w:color="auto"/>
        <w:left w:val="none" w:sz="0" w:space="0" w:color="auto"/>
        <w:bottom w:val="none" w:sz="0" w:space="0" w:color="auto"/>
        <w:right w:val="none" w:sz="0" w:space="0" w:color="auto"/>
      </w:divBdr>
    </w:div>
    <w:div w:id="876545153">
      <w:bodyDiv w:val="1"/>
      <w:marLeft w:val="0"/>
      <w:marRight w:val="0"/>
      <w:marTop w:val="0"/>
      <w:marBottom w:val="0"/>
      <w:divBdr>
        <w:top w:val="none" w:sz="0" w:space="0" w:color="auto"/>
        <w:left w:val="none" w:sz="0" w:space="0" w:color="auto"/>
        <w:bottom w:val="none" w:sz="0" w:space="0" w:color="auto"/>
        <w:right w:val="none" w:sz="0" w:space="0" w:color="auto"/>
      </w:divBdr>
    </w:div>
    <w:div w:id="1025249073">
      <w:bodyDiv w:val="1"/>
      <w:marLeft w:val="0"/>
      <w:marRight w:val="0"/>
      <w:marTop w:val="0"/>
      <w:marBottom w:val="0"/>
      <w:divBdr>
        <w:top w:val="none" w:sz="0" w:space="0" w:color="auto"/>
        <w:left w:val="none" w:sz="0" w:space="0" w:color="auto"/>
        <w:bottom w:val="none" w:sz="0" w:space="0" w:color="auto"/>
        <w:right w:val="none" w:sz="0" w:space="0" w:color="auto"/>
      </w:divBdr>
    </w:div>
    <w:div w:id="1153566752">
      <w:bodyDiv w:val="1"/>
      <w:marLeft w:val="0"/>
      <w:marRight w:val="0"/>
      <w:marTop w:val="0"/>
      <w:marBottom w:val="0"/>
      <w:divBdr>
        <w:top w:val="none" w:sz="0" w:space="0" w:color="auto"/>
        <w:left w:val="none" w:sz="0" w:space="0" w:color="auto"/>
        <w:bottom w:val="none" w:sz="0" w:space="0" w:color="auto"/>
        <w:right w:val="none" w:sz="0" w:space="0" w:color="auto"/>
      </w:divBdr>
    </w:div>
    <w:div w:id="1251966058">
      <w:bodyDiv w:val="1"/>
      <w:marLeft w:val="0"/>
      <w:marRight w:val="0"/>
      <w:marTop w:val="0"/>
      <w:marBottom w:val="0"/>
      <w:divBdr>
        <w:top w:val="none" w:sz="0" w:space="0" w:color="auto"/>
        <w:left w:val="none" w:sz="0" w:space="0" w:color="auto"/>
        <w:bottom w:val="none" w:sz="0" w:space="0" w:color="auto"/>
        <w:right w:val="none" w:sz="0" w:space="0" w:color="auto"/>
      </w:divBdr>
    </w:div>
    <w:div w:id="1329094873">
      <w:bodyDiv w:val="1"/>
      <w:marLeft w:val="0"/>
      <w:marRight w:val="0"/>
      <w:marTop w:val="0"/>
      <w:marBottom w:val="0"/>
      <w:divBdr>
        <w:top w:val="none" w:sz="0" w:space="0" w:color="auto"/>
        <w:left w:val="none" w:sz="0" w:space="0" w:color="auto"/>
        <w:bottom w:val="none" w:sz="0" w:space="0" w:color="auto"/>
        <w:right w:val="none" w:sz="0" w:space="0" w:color="auto"/>
      </w:divBdr>
    </w:div>
    <w:div w:id="1342590508">
      <w:bodyDiv w:val="1"/>
      <w:marLeft w:val="0"/>
      <w:marRight w:val="0"/>
      <w:marTop w:val="0"/>
      <w:marBottom w:val="0"/>
      <w:divBdr>
        <w:top w:val="none" w:sz="0" w:space="0" w:color="auto"/>
        <w:left w:val="none" w:sz="0" w:space="0" w:color="auto"/>
        <w:bottom w:val="none" w:sz="0" w:space="0" w:color="auto"/>
        <w:right w:val="none" w:sz="0" w:space="0" w:color="auto"/>
      </w:divBdr>
    </w:div>
    <w:div w:id="1439331767">
      <w:bodyDiv w:val="1"/>
      <w:marLeft w:val="0"/>
      <w:marRight w:val="0"/>
      <w:marTop w:val="0"/>
      <w:marBottom w:val="0"/>
      <w:divBdr>
        <w:top w:val="none" w:sz="0" w:space="0" w:color="auto"/>
        <w:left w:val="none" w:sz="0" w:space="0" w:color="auto"/>
        <w:bottom w:val="none" w:sz="0" w:space="0" w:color="auto"/>
        <w:right w:val="none" w:sz="0" w:space="0" w:color="auto"/>
      </w:divBdr>
    </w:div>
    <w:div w:id="1457413094">
      <w:bodyDiv w:val="1"/>
      <w:marLeft w:val="0"/>
      <w:marRight w:val="0"/>
      <w:marTop w:val="0"/>
      <w:marBottom w:val="0"/>
      <w:divBdr>
        <w:top w:val="none" w:sz="0" w:space="0" w:color="auto"/>
        <w:left w:val="none" w:sz="0" w:space="0" w:color="auto"/>
        <w:bottom w:val="none" w:sz="0" w:space="0" w:color="auto"/>
        <w:right w:val="none" w:sz="0" w:space="0" w:color="auto"/>
      </w:divBdr>
    </w:div>
    <w:div w:id="1711805025">
      <w:bodyDiv w:val="1"/>
      <w:marLeft w:val="0"/>
      <w:marRight w:val="0"/>
      <w:marTop w:val="0"/>
      <w:marBottom w:val="0"/>
      <w:divBdr>
        <w:top w:val="none" w:sz="0" w:space="0" w:color="auto"/>
        <w:left w:val="none" w:sz="0" w:space="0" w:color="auto"/>
        <w:bottom w:val="none" w:sz="0" w:space="0" w:color="auto"/>
        <w:right w:val="none" w:sz="0" w:space="0" w:color="auto"/>
      </w:divBdr>
    </w:div>
    <w:div w:id="1833333158">
      <w:bodyDiv w:val="1"/>
      <w:marLeft w:val="0"/>
      <w:marRight w:val="0"/>
      <w:marTop w:val="0"/>
      <w:marBottom w:val="0"/>
      <w:divBdr>
        <w:top w:val="none" w:sz="0" w:space="0" w:color="auto"/>
        <w:left w:val="none" w:sz="0" w:space="0" w:color="auto"/>
        <w:bottom w:val="none" w:sz="0" w:space="0" w:color="auto"/>
        <w:right w:val="none" w:sz="0" w:space="0" w:color="auto"/>
      </w:divBdr>
    </w:div>
    <w:div w:id="1906404950">
      <w:bodyDiv w:val="1"/>
      <w:marLeft w:val="0"/>
      <w:marRight w:val="0"/>
      <w:marTop w:val="0"/>
      <w:marBottom w:val="0"/>
      <w:divBdr>
        <w:top w:val="none" w:sz="0" w:space="0" w:color="auto"/>
        <w:left w:val="none" w:sz="0" w:space="0" w:color="auto"/>
        <w:bottom w:val="none" w:sz="0" w:space="0" w:color="auto"/>
        <w:right w:val="none" w:sz="0" w:space="0" w:color="auto"/>
      </w:divBdr>
    </w:div>
    <w:div w:id="1928271168">
      <w:bodyDiv w:val="1"/>
      <w:marLeft w:val="0"/>
      <w:marRight w:val="0"/>
      <w:marTop w:val="0"/>
      <w:marBottom w:val="0"/>
      <w:divBdr>
        <w:top w:val="none" w:sz="0" w:space="0" w:color="auto"/>
        <w:left w:val="none" w:sz="0" w:space="0" w:color="auto"/>
        <w:bottom w:val="none" w:sz="0" w:space="0" w:color="auto"/>
        <w:right w:val="none" w:sz="0" w:space="0" w:color="auto"/>
      </w:divBdr>
    </w:div>
    <w:div w:id="2055153855">
      <w:bodyDiv w:val="1"/>
      <w:marLeft w:val="0"/>
      <w:marRight w:val="0"/>
      <w:marTop w:val="0"/>
      <w:marBottom w:val="0"/>
      <w:divBdr>
        <w:top w:val="none" w:sz="0" w:space="0" w:color="auto"/>
        <w:left w:val="none" w:sz="0" w:space="0" w:color="auto"/>
        <w:bottom w:val="none" w:sz="0" w:space="0" w:color="auto"/>
        <w:right w:val="none" w:sz="0" w:space="0" w:color="auto"/>
      </w:divBdr>
    </w:div>
    <w:div w:id="2090732573">
      <w:bodyDiv w:val="1"/>
      <w:marLeft w:val="0"/>
      <w:marRight w:val="0"/>
      <w:marTop w:val="0"/>
      <w:marBottom w:val="0"/>
      <w:divBdr>
        <w:top w:val="none" w:sz="0" w:space="0" w:color="auto"/>
        <w:left w:val="none" w:sz="0" w:space="0" w:color="auto"/>
        <w:bottom w:val="none" w:sz="0" w:space="0" w:color="auto"/>
        <w:right w:val="none" w:sz="0" w:space="0" w:color="auto"/>
      </w:divBdr>
    </w:div>
    <w:div w:id="21007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95B2938CBC9C5745AB9A4F39050F966ABB2B9F1452EF35618913BA7F180B96B9C64EF6532BFD0CB7896D9457k5dCL" TargetMode="External"/><Relationship Id="rId18" Type="http://schemas.openxmlformats.org/officeDocument/2006/relationships/hyperlink" Target="consultantplus://offline/ref=1A95B2938CBC9C5745AB9A4F39050F966BBD29971750EF35618913BA7F180B96ABC616FA5122E20FB29C3BC51109C636DC4DB3EF76CF55FCk3d2L" TargetMode="External"/><Relationship Id="rId26" Type="http://schemas.openxmlformats.org/officeDocument/2006/relationships/hyperlink" Target="consultantplus://offline/ref=1A95B2938CBC9C5745AB9A4F39050F966BBD29971750EF35618913BA7F180B96ABC616F9502AE858E7D33A995755D534D44DB1EE6AkCdDL" TargetMode="External"/><Relationship Id="rId39" Type="http://schemas.openxmlformats.org/officeDocument/2006/relationships/hyperlink" Target="consultantplus://offline/ref=EC2793762136E470766E224B6FF3F1896494029BE18625198CABF703D403BD10254DCF476D005F631C7BED1BDA7BAB51032A3B0F82AE7E8E0C297061l1dEL" TargetMode="External"/><Relationship Id="rId21" Type="http://schemas.openxmlformats.org/officeDocument/2006/relationships/hyperlink" Target="consultantplus://offline/ref=1A95B2938CBC9C5745AB9A4F39050F966BBD29971750EF35618913BA7F180B96ABC616FC5729B75DF2C262965C42CB35CB51B3ECk6d8L" TargetMode="External"/><Relationship Id="rId34" Type="http://schemas.openxmlformats.org/officeDocument/2006/relationships/hyperlink" Target="consultantplus://offline/ref=EC2793762136E470766E224B6FF3F1896494029BE18625198CABF703D403BD10254DCF476D005F631C7BEC1CDB7BAB51032A3B0F82AE7E8E0C297061l1dEL" TargetMode="External"/><Relationship Id="rId42" Type="http://schemas.openxmlformats.org/officeDocument/2006/relationships/hyperlink" Target="consultantplus://offline/ref=EC2793762136E470766E224B6FF3F1896494029BE18625198CABF703D403BD10254DCF476D005F631C7BED1FDF7BAB51032A3B0F82AE7E8E0C297061l1dEL" TargetMode="External"/><Relationship Id="rId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consultantplus://offline/ref=1A95B2938CBC9C5745AB9A4F39050F966BBB2D921C50EF35618913BA7F180B96B9C64EF6532BFD0CB7896D9457k5dCL" TargetMode="External"/><Relationship Id="rId29" Type="http://schemas.openxmlformats.org/officeDocument/2006/relationships/hyperlink" Target="consultantplus://offline/ref=1A95B2938CBC9C5745AB9A4F39050F966BBD29971750EF35618913BA7F180B96ABC616FA5122E009B49C3BC51109C636DC4DB3EF76CF55FCk3d2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novosel.utszn@yandex.ru" TargetMode="External"/><Relationship Id="rId24" Type="http://schemas.openxmlformats.org/officeDocument/2006/relationships/hyperlink" Target="consultantplus://offline/ref=1A95B2938CBC9C5745AB9A4F39050F966BBD29971750EF35618913BA7F180B96ABC616FA5122E009B49C3BC51109C636DC4DB3EF76CF55FCk3d2L" TargetMode="External"/><Relationship Id="rId32" Type="http://schemas.openxmlformats.org/officeDocument/2006/relationships/hyperlink" Target="consultantplus://offline/ref=1A95B2938CBC9C5745AB9A4F39050F966BBD29971750EF35618913BA7F180B96ABC616FA5122E009B49C3BC51109C636DC4DB3EF76CF55FCk3d2L" TargetMode="External"/><Relationship Id="rId37" Type="http://schemas.openxmlformats.org/officeDocument/2006/relationships/hyperlink" Target="consultantplus://offline/ref=EC2793762136E470766E224B6FF3F1896494029BE18624118CA4F703D403BD10254DCF477F00076F1E72F31EDF6EFD0045l7dFL" TargetMode="External"/><Relationship Id="rId40" Type="http://schemas.openxmlformats.org/officeDocument/2006/relationships/hyperlink" Target="consultantplus://offline/ref=EC2793762136E470766E224B6FF3F1896494029BE18624118CA4F703D403BD10254DCF477F00076F1E72F31EDF6EFD0045l7dF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C1E4020A97423BFCD9A93F0E66C1CCE7368ADD8CC0143FFE320ADE133A13FED354405D360AF8CB5590271D8DW6r9L" TargetMode="External"/><Relationship Id="rId23" Type="http://schemas.openxmlformats.org/officeDocument/2006/relationships/hyperlink" Target="consultantplus://offline/ref=1A95B2938CBC9C5745AB9A4F39050F966BBD29971750EF35618913BA7F180B96ABC616FA5122E009B49C3BC51109C636DC4DB3EF76CF55FCk3d2L" TargetMode="External"/><Relationship Id="rId28" Type="http://schemas.openxmlformats.org/officeDocument/2006/relationships/hyperlink" Target="consultantplus://offline/ref=1A95B2938CBC9C5745AB9A4F39050F966BBD29971750EF35618913BA7F180B96ABC616FA5122E009B49C3BC51109C636DC4DB3EF76CF55FCk3d2L" TargetMode="External"/><Relationship Id="rId36" Type="http://schemas.openxmlformats.org/officeDocument/2006/relationships/hyperlink" Target="consultantplus://offline/ref=EC2793762136E470766E224B6FF3F1896494029BE18625198CABF703D403BD10254DCF476D005F631C7BEC1CDB7BAB51032A3B0F82AE7E8E0C297061l1dEL" TargetMode="External"/><Relationship Id="rId10" Type="http://schemas.openxmlformats.org/officeDocument/2006/relationships/hyperlink" Target="mailto:org_mfc@mail.ru" TargetMode="External"/><Relationship Id="rId19" Type="http://schemas.openxmlformats.org/officeDocument/2006/relationships/hyperlink" Target="consultantplus://offline/ref=1A95B2938CBC9C5745AB9A4F39050F966BBD29971750EF35618913BA7F180B96B9C64EF6532BFD0CB7896D9457k5dCL" TargetMode="External"/><Relationship Id="rId31" Type="http://schemas.openxmlformats.org/officeDocument/2006/relationships/hyperlink" Target="consultantplus://offline/ref=1A95B2938CBC9C5745AB9A4F39050F966BB92B941552EF35618913BA7F180B96B9C64EF6532BFD0CB7896D9457k5dC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fc26.ru" TargetMode="External"/><Relationship Id="rId14" Type="http://schemas.openxmlformats.org/officeDocument/2006/relationships/hyperlink" Target="consultantplus://offline/ref=1A95B2938CBC9C5745AB9A4F39050F966BBD29971750EF35618913BA7F180B96B9C64EF6532BFD0CB7896D9457k5dCL" TargetMode="External"/><Relationship Id="rId22" Type="http://schemas.openxmlformats.org/officeDocument/2006/relationships/hyperlink" Target="consultantplus://offline/ref=1A95B2938CBC9C5745AB9A4F39050F966BBD29971750EF35618913BA7F180B96ABC616FC5929B75DF2C262965C42CB35CB51B3ECk6d8L" TargetMode="External"/><Relationship Id="rId27" Type="http://schemas.openxmlformats.org/officeDocument/2006/relationships/hyperlink" Target="consultantplus://offline/ref=1A95B2938CBC9C5745AB9A4F39050F966BBD29971750EF35618913BA7F180B96ABC616FA5122E009B49C3BC51109C636DC4DB3EF76CF55FCk3d2L" TargetMode="External"/><Relationship Id="rId30" Type="http://schemas.openxmlformats.org/officeDocument/2006/relationships/hyperlink" Target="consultantplus://offline/ref=1A95B2938CBC9C5745AB9A4F39050F966BBD29971750EF35618913BA7F180B96ABC616FA5122E009B49C3BC51109C636DC4DB3EF76CF55FCk3d2L" TargetMode="External"/><Relationship Id="rId35" Type="http://schemas.openxmlformats.org/officeDocument/2006/relationships/hyperlink" Target="consultantplus://offline/ref=EC2793762136E470766E224B6FF3F1896494029BE18625198CABF703D403BD10254DCF476D005F631C7BEC1AD97BAB51032A3B0F82AE7E8E0C297061l1dEL" TargetMode="External"/><Relationship Id="rId43" Type="http://schemas.openxmlformats.org/officeDocument/2006/relationships/hyperlink" Target="consultantplus://offline/ref=EC2793762136E470766E224B6FF3F1896494029BE18625198CABF703D403BD10254DCF476D005F631C7BED1FDF7BAB51032A3B0F82AE7E8E0C297061l1dEL" TargetMode="External"/><Relationship Id="rId8" Type="http://schemas.openxmlformats.org/officeDocument/2006/relationships/hyperlink" Target="mailto:novosel.utszn@yandex.ru" TargetMode="External"/><Relationship Id="rId3" Type="http://schemas.openxmlformats.org/officeDocument/2006/relationships/styles" Target="styles.xml"/><Relationship Id="rId12" Type="http://schemas.openxmlformats.org/officeDocument/2006/relationships/hyperlink" Target="http://www" TargetMode="External"/><Relationship Id="rId17" Type="http://schemas.openxmlformats.org/officeDocument/2006/relationships/hyperlink" Target="consultantplus://offline/ref=1A95B2938CBC9C5745AB9A4F39050F9669B02A931155EF35618913BA7F180B96B9C64EF6532BFD0CB7896D9457k5dCL" TargetMode="External"/><Relationship Id="rId25" Type="http://schemas.openxmlformats.org/officeDocument/2006/relationships/hyperlink" Target="consultantplus://offline/ref=1A95B2938CBC9C5745AB9A4F39050F966BBD29971750EF35618913BA7F180B96ABC616FA5122E009B49C3BC51109C636DC4DB3EF76CF55FCk3d2L" TargetMode="External"/><Relationship Id="rId33" Type="http://schemas.openxmlformats.org/officeDocument/2006/relationships/hyperlink" Target="consultantplus://offline/ref=EC2793762136E470766E224B6FF3F1896494029BE18625198CABF703D403BD10254DCF476D005F631C7BEC1AD97BAB51032A3B0F82AE7E8E0C297061l1dEL" TargetMode="External"/><Relationship Id="rId38" Type="http://schemas.openxmlformats.org/officeDocument/2006/relationships/hyperlink" Target="consultantplus://offline/ref=EC2793762136E470766E224B6FF3F1896494029BE18625198CABF703D403BD10254DCF476D005F631C7BED1BDA7BAB51032A3B0F82AE7E8E0C297061l1dEL" TargetMode="External"/><Relationship Id="rId20" Type="http://schemas.openxmlformats.org/officeDocument/2006/relationships/hyperlink" Target="consultantplus://offline/ref=1A95B2938CBC9C5745AB9A4F39050F966BBD29971750EF35618913BA7F180B96ABC616FC5029B75DF2C262965C42CB35CB51B3ECk6d8L" TargetMode="External"/><Relationship Id="rId41" Type="http://schemas.openxmlformats.org/officeDocument/2006/relationships/hyperlink" Target="consultantplus://offline/ref=EC2793762136E470766E224B6FF3F1896494029BE18624118CA4F703D403BD10254DCF477F00076F1E72F31EDF6EFD0045l7d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AA74-67EE-4C12-8297-C32E6DAF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21845</Words>
  <Characters>124519</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Sx1Sx1Sx1q@outlook.com</cp:lastModifiedBy>
  <cp:revision>2</cp:revision>
  <cp:lastPrinted>2022-05-25T10:27:00Z</cp:lastPrinted>
  <dcterms:created xsi:type="dcterms:W3CDTF">2022-05-25T10:27:00Z</dcterms:created>
  <dcterms:modified xsi:type="dcterms:W3CDTF">2022-05-25T10:27:00Z</dcterms:modified>
</cp:coreProperties>
</file>