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1F" w:rsidRPr="00AC211F" w:rsidRDefault="00AC211F" w:rsidP="00AC211F">
      <w:pPr>
        <w:jc w:val="center"/>
        <w:rPr>
          <w:sz w:val="28"/>
        </w:rPr>
      </w:pPr>
      <w:r w:rsidRPr="00AC211F">
        <w:rPr>
          <w:b/>
          <w:noProof/>
          <w:sz w:val="32"/>
          <w:szCs w:val="32"/>
        </w:rPr>
        <w:drawing>
          <wp:inline distT="0" distB="0" distL="0" distR="0">
            <wp:extent cx="605790" cy="664845"/>
            <wp:effectExtent l="0" t="0" r="3810" b="1905"/>
            <wp:docPr id="33" name="Рисунок 33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11F"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AC211F" w:rsidRPr="00AC211F" w:rsidRDefault="00AC211F" w:rsidP="00AC211F">
      <w:pPr>
        <w:jc w:val="center"/>
        <w:rPr>
          <w:b/>
          <w:bCs/>
          <w:sz w:val="16"/>
        </w:rPr>
      </w:pPr>
    </w:p>
    <w:p w:rsidR="00AC211F" w:rsidRPr="00AC211F" w:rsidRDefault="00AC211F" w:rsidP="00AC211F">
      <w:pPr>
        <w:spacing w:line="192" w:lineRule="auto"/>
        <w:jc w:val="center"/>
        <w:rPr>
          <w:b/>
          <w:bCs/>
          <w:sz w:val="32"/>
        </w:rPr>
      </w:pPr>
      <w:proofErr w:type="gramStart"/>
      <w:r w:rsidRPr="00AC211F">
        <w:rPr>
          <w:b/>
          <w:bCs/>
          <w:sz w:val="32"/>
        </w:rPr>
        <w:t>П</w:t>
      </w:r>
      <w:proofErr w:type="gramEnd"/>
      <w:r w:rsidRPr="00AC211F">
        <w:rPr>
          <w:b/>
          <w:bCs/>
          <w:sz w:val="32"/>
        </w:rPr>
        <w:t xml:space="preserve"> О С Т А Н О В Л Е Н И Е</w:t>
      </w:r>
    </w:p>
    <w:p w:rsidR="00AC211F" w:rsidRPr="00AC211F" w:rsidRDefault="00AC211F" w:rsidP="00AC211F">
      <w:pPr>
        <w:spacing w:line="192" w:lineRule="auto"/>
        <w:jc w:val="center"/>
        <w:rPr>
          <w:b/>
          <w:bCs/>
          <w:sz w:val="20"/>
        </w:rPr>
      </w:pPr>
    </w:p>
    <w:p w:rsidR="00AC211F" w:rsidRPr="00AC211F" w:rsidRDefault="00AC211F" w:rsidP="00AC211F">
      <w:pPr>
        <w:spacing w:line="192" w:lineRule="auto"/>
        <w:jc w:val="center"/>
        <w:rPr>
          <w:b/>
          <w:bCs/>
          <w:sz w:val="28"/>
        </w:rPr>
      </w:pPr>
      <w:r w:rsidRPr="00AC211F">
        <w:rPr>
          <w:b/>
          <w:bCs/>
          <w:sz w:val="28"/>
        </w:rPr>
        <w:t>администрации Новоселицкого муниципального округа</w:t>
      </w:r>
    </w:p>
    <w:p w:rsidR="00AC211F" w:rsidRPr="00AC211F" w:rsidRDefault="00AC211F" w:rsidP="00AC211F">
      <w:pPr>
        <w:spacing w:line="264" w:lineRule="auto"/>
        <w:jc w:val="center"/>
        <w:rPr>
          <w:b/>
          <w:bCs/>
        </w:rPr>
      </w:pPr>
      <w:r w:rsidRPr="00AC211F">
        <w:rPr>
          <w:b/>
          <w:bCs/>
          <w:sz w:val="28"/>
        </w:rPr>
        <w:t>Ставропольского края</w:t>
      </w:r>
    </w:p>
    <w:p w:rsidR="00AC211F" w:rsidRPr="00AC211F" w:rsidRDefault="00AC211F" w:rsidP="00AC211F">
      <w:pPr>
        <w:spacing w:line="192" w:lineRule="auto"/>
        <w:jc w:val="center"/>
        <w:rPr>
          <w:sz w:val="18"/>
          <w:szCs w:val="18"/>
        </w:rPr>
      </w:pPr>
    </w:p>
    <w:p w:rsidR="00AC211F" w:rsidRPr="00AC211F" w:rsidRDefault="00AC211F" w:rsidP="00AC211F">
      <w:pPr>
        <w:jc w:val="center"/>
        <w:rPr>
          <w:sz w:val="20"/>
        </w:rPr>
      </w:pPr>
      <w:r w:rsidRPr="00AC211F">
        <w:rPr>
          <w:sz w:val="20"/>
        </w:rPr>
        <w:t>с. Новоселицкое</w:t>
      </w:r>
    </w:p>
    <w:p w:rsidR="00AC211F" w:rsidRDefault="00AC211F" w:rsidP="00AC211F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25 мая 2021 г.                                                                                                   № 362</w:t>
      </w:r>
    </w:p>
    <w:p w:rsidR="00AC211F" w:rsidRDefault="00AC211F" w:rsidP="00AC211F">
      <w:pPr>
        <w:tabs>
          <w:tab w:val="left" w:pos="8080"/>
        </w:tabs>
        <w:jc w:val="both"/>
        <w:rPr>
          <w:sz w:val="28"/>
          <w:szCs w:val="28"/>
        </w:rPr>
      </w:pPr>
    </w:p>
    <w:p w:rsidR="00AC211F" w:rsidRDefault="00AC211F" w:rsidP="00AC211F">
      <w:pPr>
        <w:tabs>
          <w:tab w:val="left" w:pos="8080"/>
        </w:tabs>
        <w:jc w:val="both"/>
        <w:rPr>
          <w:sz w:val="28"/>
          <w:szCs w:val="28"/>
        </w:rPr>
      </w:pPr>
    </w:p>
    <w:p w:rsidR="00710D32" w:rsidRDefault="00AC211F" w:rsidP="00AC211F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710D32" w:rsidRPr="00DC7D84">
        <w:rPr>
          <w:sz w:val="28"/>
          <w:szCs w:val="28"/>
        </w:rPr>
        <w:t xml:space="preserve">б утверждении административного регламента по предоставлению отделом образования администрации Новоселицкого муниципального </w:t>
      </w:r>
      <w:r w:rsidR="00710D32">
        <w:rPr>
          <w:sz w:val="28"/>
          <w:szCs w:val="28"/>
        </w:rPr>
        <w:t xml:space="preserve">округа </w:t>
      </w:r>
      <w:r w:rsidR="00710D32" w:rsidRPr="00DC7D84">
        <w:rPr>
          <w:sz w:val="28"/>
          <w:szCs w:val="28"/>
        </w:rPr>
        <w:t>Ставр</w:t>
      </w:r>
      <w:r w:rsidR="00710D32" w:rsidRPr="00DC7D84">
        <w:rPr>
          <w:sz w:val="28"/>
          <w:szCs w:val="28"/>
        </w:rPr>
        <w:t>о</w:t>
      </w:r>
      <w:r w:rsidR="00710D32" w:rsidRPr="00DC7D84">
        <w:rPr>
          <w:sz w:val="28"/>
          <w:szCs w:val="28"/>
        </w:rPr>
        <w:t xml:space="preserve">польского края  </w:t>
      </w:r>
      <w:r w:rsidR="00710D32">
        <w:rPr>
          <w:sz w:val="28"/>
          <w:szCs w:val="28"/>
        </w:rPr>
        <w:t>муниципальной</w:t>
      </w:r>
      <w:r w:rsidR="00710D32" w:rsidRPr="00DC7D84">
        <w:rPr>
          <w:sz w:val="28"/>
          <w:szCs w:val="28"/>
        </w:rPr>
        <w:t xml:space="preserve"> услуги  «Выдача разрешения на вступление в брак лицу, достигшему возраста шестнадцати лет, но не достигшему с</w:t>
      </w:r>
      <w:r w:rsidR="00710D32" w:rsidRPr="00DC7D84">
        <w:rPr>
          <w:sz w:val="28"/>
          <w:szCs w:val="28"/>
        </w:rPr>
        <w:t>о</w:t>
      </w:r>
      <w:r w:rsidR="00710D32" w:rsidRPr="00DC7D84">
        <w:rPr>
          <w:sz w:val="28"/>
          <w:szCs w:val="28"/>
        </w:rPr>
        <w:t>вершеннолетия»</w:t>
      </w:r>
      <w:proofErr w:type="gramEnd"/>
    </w:p>
    <w:p w:rsidR="00710D32" w:rsidRDefault="00710D32" w:rsidP="00AC211F">
      <w:pPr>
        <w:tabs>
          <w:tab w:val="left" w:pos="8080"/>
        </w:tabs>
        <w:jc w:val="both"/>
        <w:rPr>
          <w:bCs/>
          <w:sz w:val="28"/>
          <w:szCs w:val="28"/>
        </w:rPr>
      </w:pPr>
    </w:p>
    <w:p w:rsidR="00AC211F" w:rsidRPr="00DC7D84" w:rsidRDefault="00AC211F" w:rsidP="00AC211F">
      <w:pPr>
        <w:tabs>
          <w:tab w:val="left" w:pos="8080"/>
        </w:tabs>
        <w:jc w:val="both"/>
        <w:rPr>
          <w:bCs/>
          <w:sz w:val="28"/>
          <w:szCs w:val="28"/>
        </w:rPr>
      </w:pPr>
    </w:p>
    <w:p w:rsidR="00710D32" w:rsidRPr="00DC7D84" w:rsidRDefault="00710D32" w:rsidP="00AC211F">
      <w:pPr>
        <w:tabs>
          <w:tab w:val="left" w:pos="8080"/>
        </w:tabs>
        <w:ind w:firstLine="709"/>
        <w:jc w:val="both"/>
        <w:rPr>
          <w:spacing w:val="3"/>
          <w:sz w:val="28"/>
          <w:szCs w:val="28"/>
        </w:rPr>
      </w:pPr>
      <w:proofErr w:type="gramStart"/>
      <w:r w:rsidRPr="00DC7D84">
        <w:rPr>
          <w:sz w:val="28"/>
          <w:szCs w:val="28"/>
        </w:rPr>
        <w:t>В соответствии с Федеральным законом от 27 июля 2010 г. № 210-ФЗ «Об организации предоставления государственных и муниципальных услуг»,</w:t>
      </w:r>
      <w:r w:rsidRPr="00DC7D84">
        <w:t xml:space="preserve"> </w:t>
      </w:r>
      <w:r>
        <w:rPr>
          <w:sz w:val="28"/>
          <w:szCs w:val="28"/>
        </w:rPr>
        <w:t>Федеральным Законом</w:t>
      </w:r>
      <w:r w:rsidRPr="00DC7D84">
        <w:rPr>
          <w:sz w:val="28"/>
          <w:szCs w:val="28"/>
        </w:rPr>
        <w:t xml:space="preserve"> от 24.04.2008 года № 48–ФЗ «Об опеке и попечител</w:t>
      </w:r>
      <w:r w:rsidRPr="00DC7D84">
        <w:rPr>
          <w:sz w:val="28"/>
          <w:szCs w:val="28"/>
        </w:rPr>
        <w:t>ь</w:t>
      </w:r>
      <w:r w:rsidRPr="00DC7D84">
        <w:rPr>
          <w:sz w:val="28"/>
          <w:szCs w:val="28"/>
        </w:rPr>
        <w:t>стве»</w:t>
      </w:r>
      <w:r>
        <w:rPr>
          <w:sz w:val="28"/>
          <w:szCs w:val="28"/>
        </w:rPr>
        <w:t xml:space="preserve">, </w:t>
      </w:r>
      <w:r w:rsidRPr="00DC7D84">
        <w:rPr>
          <w:sz w:val="28"/>
          <w:szCs w:val="28"/>
        </w:rPr>
        <w:t>Законом  Ставропольского края от 28.02.2008 г. № 10-кз «О наделении органов местного самоуправления муниципальных округов и городских о</w:t>
      </w:r>
      <w:r w:rsidRPr="00DC7D84">
        <w:rPr>
          <w:sz w:val="28"/>
          <w:szCs w:val="28"/>
        </w:rPr>
        <w:t>к</w:t>
      </w:r>
      <w:r w:rsidRPr="00DC7D84">
        <w:rPr>
          <w:sz w:val="28"/>
          <w:szCs w:val="28"/>
        </w:rPr>
        <w:t>ругов в Ставропольском крае отдельными государственными полномочиями Ставропольского края по организации и осуществлению деятельности по опеке</w:t>
      </w:r>
      <w:proofErr w:type="gramEnd"/>
      <w:r w:rsidRPr="00DC7D84">
        <w:rPr>
          <w:sz w:val="28"/>
          <w:szCs w:val="28"/>
        </w:rPr>
        <w:t xml:space="preserve"> и попечительству» администрация Новоселицкого муниципального </w:t>
      </w:r>
      <w:r>
        <w:rPr>
          <w:sz w:val="28"/>
          <w:szCs w:val="28"/>
        </w:rPr>
        <w:t>округа</w:t>
      </w:r>
      <w:r w:rsidRPr="00DC7D84">
        <w:rPr>
          <w:sz w:val="28"/>
          <w:szCs w:val="28"/>
        </w:rPr>
        <w:t xml:space="preserve"> Ставропольского края </w:t>
      </w:r>
    </w:p>
    <w:p w:rsidR="00710D32" w:rsidRPr="00DC7D84" w:rsidRDefault="00710D32" w:rsidP="00AC211F">
      <w:pPr>
        <w:shd w:val="clear" w:color="auto" w:fill="FFFFFF"/>
        <w:tabs>
          <w:tab w:val="left" w:pos="8080"/>
        </w:tabs>
        <w:ind w:firstLine="567"/>
        <w:jc w:val="both"/>
        <w:rPr>
          <w:spacing w:val="3"/>
          <w:sz w:val="28"/>
          <w:szCs w:val="28"/>
        </w:rPr>
      </w:pPr>
    </w:p>
    <w:p w:rsidR="00710D32" w:rsidRPr="00DC7D84" w:rsidRDefault="00710D32" w:rsidP="00AC211F">
      <w:pPr>
        <w:tabs>
          <w:tab w:val="left" w:pos="8080"/>
        </w:tabs>
        <w:jc w:val="both"/>
        <w:rPr>
          <w:sz w:val="28"/>
          <w:szCs w:val="28"/>
        </w:rPr>
      </w:pPr>
      <w:r w:rsidRPr="00DC7D84">
        <w:rPr>
          <w:sz w:val="28"/>
          <w:szCs w:val="28"/>
        </w:rPr>
        <w:t>ПОСТАНОВЛЯЕТ:</w:t>
      </w:r>
    </w:p>
    <w:p w:rsidR="00710D32" w:rsidRPr="00DC7D84" w:rsidRDefault="00710D32" w:rsidP="00AC211F">
      <w:pPr>
        <w:shd w:val="clear" w:color="auto" w:fill="FFFFFF"/>
        <w:tabs>
          <w:tab w:val="left" w:pos="8080"/>
        </w:tabs>
        <w:ind w:firstLine="567"/>
        <w:jc w:val="both"/>
        <w:rPr>
          <w:spacing w:val="3"/>
          <w:sz w:val="28"/>
          <w:szCs w:val="28"/>
        </w:rPr>
      </w:pPr>
    </w:p>
    <w:p w:rsidR="00710D32" w:rsidRPr="00DC7D84" w:rsidRDefault="00710D32" w:rsidP="00AC211F">
      <w:pPr>
        <w:tabs>
          <w:tab w:val="left" w:pos="8080"/>
        </w:tabs>
        <w:ind w:firstLine="709"/>
        <w:jc w:val="both"/>
        <w:rPr>
          <w:spacing w:val="3"/>
          <w:sz w:val="28"/>
          <w:szCs w:val="28"/>
        </w:rPr>
      </w:pPr>
      <w:r w:rsidRPr="00DC7D84">
        <w:rPr>
          <w:sz w:val="28"/>
          <w:szCs w:val="28"/>
        </w:rPr>
        <w:t xml:space="preserve">1. </w:t>
      </w:r>
      <w:proofErr w:type="gramStart"/>
      <w:r w:rsidRPr="00DC7D84">
        <w:rPr>
          <w:sz w:val="28"/>
          <w:szCs w:val="28"/>
        </w:rPr>
        <w:t>Утвердить административный регламент по предоставлению отд</w:t>
      </w:r>
      <w:r w:rsidRPr="00DC7D84">
        <w:rPr>
          <w:sz w:val="28"/>
          <w:szCs w:val="28"/>
        </w:rPr>
        <w:t>е</w:t>
      </w:r>
      <w:r w:rsidRPr="00DC7D84">
        <w:rPr>
          <w:sz w:val="28"/>
          <w:szCs w:val="28"/>
        </w:rPr>
        <w:t xml:space="preserve">лом образования администрации Новоселицкого муниципального </w:t>
      </w:r>
      <w:r>
        <w:rPr>
          <w:sz w:val="28"/>
          <w:szCs w:val="28"/>
        </w:rPr>
        <w:t xml:space="preserve">округа </w:t>
      </w:r>
      <w:r w:rsidRPr="00DC7D84">
        <w:rPr>
          <w:sz w:val="28"/>
          <w:szCs w:val="28"/>
        </w:rPr>
        <w:t xml:space="preserve">Ставропольского края </w:t>
      </w:r>
      <w:r w:rsidRPr="009C2EDB">
        <w:rPr>
          <w:sz w:val="28"/>
          <w:szCs w:val="28"/>
        </w:rPr>
        <w:t>муниципальной услуги  «Выдача разрешения на вст</w:t>
      </w:r>
      <w:r w:rsidRPr="009C2EDB">
        <w:rPr>
          <w:sz w:val="28"/>
          <w:szCs w:val="28"/>
        </w:rPr>
        <w:t>у</w:t>
      </w:r>
      <w:r w:rsidRPr="009C2EDB">
        <w:rPr>
          <w:sz w:val="28"/>
          <w:szCs w:val="28"/>
        </w:rPr>
        <w:t>пление в брак лицу, достигшему возраста шестнадцати лет, но не достигшему совершеннолетия»</w:t>
      </w:r>
      <w:r w:rsidRPr="00DC7D84">
        <w:rPr>
          <w:sz w:val="28"/>
          <w:szCs w:val="28"/>
        </w:rPr>
        <w:t>.</w:t>
      </w:r>
      <w:proofErr w:type="gramEnd"/>
    </w:p>
    <w:p w:rsidR="00710D32" w:rsidRPr="00DC7D84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</w:p>
    <w:p w:rsidR="00634A7E" w:rsidRPr="005E5342" w:rsidRDefault="00710D32" w:rsidP="00AC211F">
      <w:pPr>
        <w:tabs>
          <w:tab w:val="left" w:pos="8080"/>
        </w:tabs>
        <w:suppressAutoHyphens/>
        <w:ind w:firstLine="709"/>
        <w:jc w:val="both"/>
        <w:rPr>
          <w:sz w:val="28"/>
          <w:szCs w:val="28"/>
        </w:rPr>
      </w:pPr>
      <w:r w:rsidRPr="00DC7D84">
        <w:rPr>
          <w:sz w:val="28"/>
          <w:szCs w:val="28"/>
        </w:rPr>
        <w:t xml:space="preserve">2. </w:t>
      </w:r>
      <w:r w:rsidRPr="005E5342">
        <w:rPr>
          <w:sz w:val="28"/>
          <w:szCs w:val="28"/>
        </w:rPr>
        <w:t>Признать утратившим</w:t>
      </w:r>
      <w:r w:rsidR="00634A7E" w:rsidRPr="005E5342">
        <w:rPr>
          <w:sz w:val="28"/>
          <w:szCs w:val="28"/>
        </w:rPr>
        <w:t>и силу:</w:t>
      </w:r>
    </w:p>
    <w:p w:rsidR="00AA11F9" w:rsidRDefault="00AA11F9" w:rsidP="00AC211F">
      <w:pPr>
        <w:tabs>
          <w:tab w:val="left" w:pos="8080"/>
        </w:tabs>
        <w:suppressAutoHyphens/>
        <w:ind w:firstLine="709"/>
        <w:jc w:val="both"/>
        <w:rPr>
          <w:sz w:val="28"/>
          <w:szCs w:val="28"/>
        </w:rPr>
      </w:pPr>
      <w:r w:rsidRPr="00AA11F9">
        <w:rPr>
          <w:sz w:val="28"/>
          <w:szCs w:val="28"/>
        </w:rPr>
        <w:t>1)</w:t>
      </w:r>
      <w:r w:rsidRPr="00AA11F9">
        <w:t xml:space="preserve"> </w:t>
      </w:r>
      <w:r w:rsidRPr="00AA11F9">
        <w:rPr>
          <w:sz w:val="28"/>
          <w:szCs w:val="28"/>
        </w:rPr>
        <w:t xml:space="preserve">Постановление администрации села Новоселицкого </w:t>
      </w:r>
      <w:proofErr w:type="spellStart"/>
      <w:proofErr w:type="gramStart"/>
      <w:r>
        <w:rPr>
          <w:sz w:val="28"/>
          <w:szCs w:val="28"/>
        </w:rPr>
        <w:t>Новоселицкого</w:t>
      </w:r>
      <w:proofErr w:type="spellEnd"/>
      <w:proofErr w:type="gramEnd"/>
      <w:r>
        <w:rPr>
          <w:sz w:val="28"/>
          <w:szCs w:val="28"/>
        </w:rPr>
        <w:t xml:space="preserve"> </w:t>
      </w:r>
      <w:r w:rsidRPr="00AA11F9">
        <w:rPr>
          <w:sz w:val="28"/>
          <w:szCs w:val="28"/>
        </w:rPr>
        <w:t>р</w:t>
      </w:r>
      <w:r>
        <w:rPr>
          <w:sz w:val="28"/>
          <w:szCs w:val="28"/>
        </w:rPr>
        <w:t>айона Ставропольского края о</w:t>
      </w:r>
      <w:r w:rsidR="00AC211F">
        <w:rPr>
          <w:sz w:val="28"/>
          <w:szCs w:val="28"/>
        </w:rPr>
        <w:t xml:space="preserve">т 02.11.2017 года </w:t>
      </w:r>
      <w:r>
        <w:rPr>
          <w:sz w:val="28"/>
          <w:szCs w:val="28"/>
        </w:rPr>
        <w:t>№</w:t>
      </w:r>
      <w:r w:rsidR="00AC211F">
        <w:rPr>
          <w:sz w:val="28"/>
          <w:szCs w:val="28"/>
        </w:rPr>
        <w:t xml:space="preserve"> </w:t>
      </w:r>
      <w:r>
        <w:rPr>
          <w:sz w:val="28"/>
          <w:szCs w:val="28"/>
        </w:rPr>
        <w:t>246</w:t>
      </w:r>
      <w:r w:rsidRPr="00AA11F9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администрацией муниципального образования села Новоселицкого </w:t>
      </w:r>
      <w:proofErr w:type="spellStart"/>
      <w:r w:rsidRPr="00AA11F9">
        <w:rPr>
          <w:sz w:val="28"/>
          <w:szCs w:val="28"/>
        </w:rPr>
        <w:t>Новоселицкого</w:t>
      </w:r>
      <w:proofErr w:type="spellEnd"/>
      <w:r>
        <w:rPr>
          <w:sz w:val="28"/>
          <w:szCs w:val="28"/>
        </w:rPr>
        <w:t xml:space="preserve"> района Ставропольског</w:t>
      </w:r>
      <w:r w:rsidRPr="00AA11F9">
        <w:rPr>
          <w:sz w:val="28"/>
          <w:szCs w:val="28"/>
        </w:rPr>
        <w:t>о края «Выдача разрешения на вступление в брак лицу, достигшему возраста шестнадцати лет, но не достигшему совершеннолетия»;</w:t>
      </w:r>
    </w:p>
    <w:p w:rsidR="007045E6" w:rsidRDefault="007045E6" w:rsidP="00AC211F">
      <w:pPr>
        <w:tabs>
          <w:tab w:val="left" w:pos="8080"/>
        </w:tabs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</w:t>
      </w:r>
      <w:r w:rsidRPr="007045E6">
        <w:t xml:space="preserve"> </w:t>
      </w:r>
      <w:r w:rsidRPr="007045E6">
        <w:rPr>
          <w:sz w:val="28"/>
          <w:szCs w:val="28"/>
        </w:rPr>
        <w:t xml:space="preserve">Постановление администрации муниципального образования села </w:t>
      </w:r>
      <w:r>
        <w:rPr>
          <w:sz w:val="28"/>
          <w:szCs w:val="28"/>
        </w:rPr>
        <w:t>Чернолесского</w:t>
      </w:r>
      <w:r w:rsidRPr="007045E6">
        <w:rPr>
          <w:sz w:val="28"/>
          <w:szCs w:val="28"/>
        </w:rPr>
        <w:t xml:space="preserve"> Новоселицкого района Ставропольского края от</w:t>
      </w:r>
      <w:r>
        <w:rPr>
          <w:sz w:val="28"/>
          <w:szCs w:val="28"/>
        </w:rPr>
        <w:t xml:space="preserve"> 05.12.2019 </w:t>
      </w:r>
      <w:r>
        <w:rPr>
          <w:sz w:val="28"/>
          <w:szCs w:val="28"/>
        </w:rPr>
        <w:lastRenderedPageBreak/>
        <w:t xml:space="preserve">года №115 </w:t>
      </w:r>
      <w:r w:rsidRPr="007045E6">
        <w:rPr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вступление в брак лицу, достигшему возраста шестнадцати лет, но не достигшему совершеннолетия»;</w:t>
      </w:r>
      <w:proofErr w:type="gramEnd"/>
    </w:p>
    <w:p w:rsidR="00AA11F9" w:rsidRPr="00AA11F9" w:rsidRDefault="007045E6" w:rsidP="00AC211F">
      <w:pPr>
        <w:tabs>
          <w:tab w:val="left" w:pos="8080"/>
        </w:tabs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AA11F9" w:rsidRPr="00AA11F9">
        <w:rPr>
          <w:sz w:val="28"/>
          <w:szCs w:val="28"/>
        </w:rPr>
        <w:t xml:space="preserve">) Постановление администрации муниципального образования села </w:t>
      </w:r>
      <w:proofErr w:type="spellStart"/>
      <w:r w:rsidR="00AA11F9" w:rsidRPr="00AA11F9">
        <w:rPr>
          <w:sz w:val="28"/>
          <w:szCs w:val="28"/>
        </w:rPr>
        <w:t>Китаевского</w:t>
      </w:r>
      <w:proofErr w:type="spellEnd"/>
      <w:r w:rsidR="00AA11F9" w:rsidRPr="00AA11F9">
        <w:rPr>
          <w:sz w:val="28"/>
          <w:szCs w:val="28"/>
        </w:rPr>
        <w:t xml:space="preserve"> Новоселицкого района Ставропольского края от 14.12. 2018 года               №134 «Об утверждении административного регламента предоставления муниципальной услуги «Выдача разрешения на вступление в брак лицу, достигшему возраста шестнадцати лет, но не достигшему совершеннолетия»;</w:t>
      </w:r>
      <w:proofErr w:type="gramEnd"/>
    </w:p>
    <w:p w:rsidR="00B72ACB" w:rsidRDefault="007045E6" w:rsidP="00AC211F">
      <w:pPr>
        <w:tabs>
          <w:tab w:val="left" w:pos="8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A11F9" w:rsidRPr="00AA11F9">
        <w:rPr>
          <w:sz w:val="28"/>
          <w:szCs w:val="28"/>
        </w:rPr>
        <w:t>)</w:t>
      </w:r>
      <w:r w:rsidR="00634A7E">
        <w:rPr>
          <w:color w:val="FF0000"/>
          <w:sz w:val="28"/>
          <w:szCs w:val="28"/>
        </w:rPr>
        <w:t xml:space="preserve"> </w:t>
      </w:r>
      <w:r w:rsidR="00634A7E" w:rsidRPr="00B72ACB">
        <w:rPr>
          <w:color w:val="000000" w:themeColor="text1"/>
          <w:sz w:val="28"/>
          <w:szCs w:val="28"/>
        </w:rPr>
        <w:t>Постановление</w:t>
      </w:r>
      <w:r w:rsidR="00710D32" w:rsidRPr="00B72ACB">
        <w:rPr>
          <w:color w:val="000000" w:themeColor="text1"/>
          <w:sz w:val="28"/>
          <w:szCs w:val="28"/>
        </w:rPr>
        <w:t xml:space="preserve"> </w:t>
      </w:r>
      <w:r w:rsidR="00CD2919">
        <w:rPr>
          <w:color w:val="000000" w:themeColor="text1"/>
          <w:sz w:val="28"/>
          <w:szCs w:val="28"/>
        </w:rPr>
        <w:t>администрации</w:t>
      </w:r>
      <w:r w:rsidR="00634A7E" w:rsidRPr="00B72ACB">
        <w:rPr>
          <w:color w:val="000000" w:themeColor="text1"/>
          <w:sz w:val="28"/>
          <w:szCs w:val="28"/>
        </w:rPr>
        <w:t xml:space="preserve"> мун</w:t>
      </w:r>
      <w:r w:rsidR="00CD2919">
        <w:rPr>
          <w:color w:val="000000" w:themeColor="text1"/>
          <w:sz w:val="28"/>
          <w:szCs w:val="28"/>
        </w:rPr>
        <w:t>и</w:t>
      </w:r>
      <w:r w:rsidR="00634A7E" w:rsidRPr="00B72ACB">
        <w:rPr>
          <w:color w:val="000000" w:themeColor="text1"/>
          <w:sz w:val="28"/>
          <w:szCs w:val="28"/>
        </w:rPr>
        <w:t>ципального образования с</w:t>
      </w:r>
      <w:proofErr w:type="gramStart"/>
      <w:r w:rsidR="00634A7E" w:rsidRPr="00B72ACB">
        <w:rPr>
          <w:color w:val="000000" w:themeColor="text1"/>
          <w:sz w:val="28"/>
          <w:szCs w:val="28"/>
        </w:rPr>
        <w:t>.Д</w:t>
      </w:r>
      <w:proofErr w:type="gramEnd"/>
      <w:r w:rsidR="00634A7E" w:rsidRPr="00B72ACB">
        <w:rPr>
          <w:color w:val="000000" w:themeColor="text1"/>
          <w:sz w:val="28"/>
          <w:szCs w:val="28"/>
        </w:rPr>
        <w:t>олиновка Новоселицкого района Ста</w:t>
      </w:r>
      <w:r w:rsidR="00B72ACB" w:rsidRPr="00B72ACB">
        <w:rPr>
          <w:color w:val="000000" w:themeColor="text1"/>
          <w:sz w:val="28"/>
          <w:szCs w:val="28"/>
        </w:rPr>
        <w:t>вропольского</w:t>
      </w:r>
      <w:r w:rsidR="00634A7E" w:rsidRPr="00B72ACB">
        <w:rPr>
          <w:color w:val="000000" w:themeColor="text1"/>
          <w:sz w:val="28"/>
          <w:szCs w:val="28"/>
        </w:rPr>
        <w:t xml:space="preserve"> края</w:t>
      </w:r>
      <w:r w:rsidR="00B72ACB" w:rsidRPr="00B72ACB">
        <w:rPr>
          <w:color w:val="000000" w:themeColor="text1"/>
        </w:rPr>
        <w:t xml:space="preserve"> </w:t>
      </w:r>
      <w:r w:rsidR="00B72ACB" w:rsidRPr="00B72ACB">
        <w:rPr>
          <w:color w:val="000000" w:themeColor="text1"/>
          <w:sz w:val="28"/>
          <w:szCs w:val="28"/>
        </w:rPr>
        <w:t>от 27.08.2018 года №32</w:t>
      </w:r>
      <w:r w:rsidR="00634A7E" w:rsidRPr="00B72ACB">
        <w:rPr>
          <w:color w:val="000000" w:themeColor="text1"/>
          <w:sz w:val="28"/>
          <w:szCs w:val="28"/>
        </w:rPr>
        <w:t xml:space="preserve">  </w:t>
      </w:r>
      <w:r w:rsidR="00CD2919" w:rsidRPr="00CD2919">
        <w:rPr>
          <w:color w:val="000000" w:themeColor="text1"/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Pr="007045E6">
        <w:t xml:space="preserve"> </w:t>
      </w:r>
      <w:r w:rsidRPr="007045E6">
        <w:rPr>
          <w:color w:val="000000" w:themeColor="text1"/>
          <w:sz w:val="28"/>
          <w:szCs w:val="28"/>
        </w:rPr>
        <w:t>администр</w:t>
      </w:r>
      <w:r>
        <w:rPr>
          <w:color w:val="000000" w:themeColor="text1"/>
          <w:sz w:val="28"/>
          <w:szCs w:val="28"/>
        </w:rPr>
        <w:t>ацией</w:t>
      </w:r>
      <w:r w:rsidRPr="007045E6">
        <w:rPr>
          <w:color w:val="000000" w:themeColor="text1"/>
          <w:sz w:val="28"/>
          <w:szCs w:val="28"/>
        </w:rPr>
        <w:t xml:space="preserve"> муниципального образования с.Долиновка Новоселицкого района Ставропольского края</w:t>
      </w:r>
      <w:r w:rsidR="00CD2919" w:rsidRPr="00CD2919">
        <w:rPr>
          <w:color w:val="000000" w:themeColor="text1"/>
          <w:sz w:val="28"/>
          <w:szCs w:val="28"/>
        </w:rPr>
        <w:t xml:space="preserve"> </w:t>
      </w:r>
      <w:r w:rsidR="00634A7E" w:rsidRPr="00634A7E">
        <w:rPr>
          <w:sz w:val="28"/>
          <w:szCs w:val="28"/>
        </w:rPr>
        <w:t>«Выдача разрешения на вступление в брак лицу, достигшему возраста шестнадцати лет, но не достигшему совершеннолетия»</w:t>
      </w:r>
      <w:r w:rsidR="00B72ACB">
        <w:rPr>
          <w:sz w:val="28"/>
          <w:szCs w:val="28"/>
        </w:rPr>
        <w:t>;</w:t>
      </w:r>
    </w:p>
    <w:p w:rsidR="007045E6" w:rsidRDefault="007045E6" w:rsidP="00AC211F">
      <w:pPr>
        <w:tabs>
          <w:tab w:val="left" w:pos="8080"/>
        </w:tabs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</w:t>
      </w:r>
      <w:r w:rsidRPr="007045E6">
        <w:rPr>
          <w:sz w:val="28"/>
          <w:szCs w:val="28"/>
        </w:rPr>
        <w:t xml:space="preserve">Постановление администрации муниципального образования </w:t>
      </w:r>
      <w:r>
        <w:rPr>
          <w:sz w:val="28"/>
          <w:szCs w:val="28"/>
        </w:rPr>
        <w:t xml:space="preserve">Журавского </w:t>
      </w:r>
      <w:r w:rsidRPr="007045E6">
        <w:rPr>
          <w:sz w:val="28"/>
          <w:szCs w:val="28"/>
        </w:rPr>
        <w:t>сельсовета Новоселицкого района Ставропольского края</w:t>
      </w:r>
      <w:r>
        <w:rPr>
          <w:sz w:val="28"/>
          <w:szCs w:val="28"/>
        </w:rPr>
        <w:t xml:space="preserve"> от 17.09.2018 года №95 </w:t>
      </w:r>
      <w:r w:rsidRPr="007045E6">
        <w:rPr>
          <w:sz w:val="28"/>
          <w:szCs w:val="28"/>
        </w:rPr>
        <w:t>«Об утверждении административного регламента предоставления муниципальной услуги</w:t>
      </w:r>
      <w:r w:rsidRPr="007045E6">
        <w:t xml:space="preserve"> </w:t>
      </w:r>
      <w:r>
        <w:rPr>
          <w:sz w:val="28"/>
          <w:szCs w:val="28"/>
        </w:rPr>
        <w:t>администрацией</w:t>
      </w:r>
      <w:r w:rsidRPr="007045E6">
        <w:rPr>
          <w:sz w:val="28"/>
          <w:szCs w:val="28"/>
        </w:rPr>
        <w:t xml:space="preserve"> муниципального образования Журавского сельсовета Новоселицкого района Ставропольского края «Выдача разрешения на вступление в брак лицу, достигшему возраста шестнадцати лет, но не достигшему совершеннолетия»;</w:t>
      </w:r>
      <w:proofErr w:type="gramEnd"/>
    </w:p>
    <w:p w:rsidR="00710D32" w:rsidRDefault="007045E6" w:rsidP="00AC211F">
      <w:pPr>
        <w:tabs>
          <w:tab w:val="left" w:pos="8080"/>
        </w:tabs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B72ACB">
        <w:rPr>
          <w:sz w:val="28"/>
          <w:szCs w:val="28"/>
        </w:rPr>
        <w:t xml:space="preserve">) </w:t>
      </w:r>
      <w:r w:rsidR="00542058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542058">
        <w:rPr>
          <w:sz w:val="28"/>
          <w:szCs w:val="28"/>
        </w:rPr>
        <w:t>Новомаякского</w:t>
      </w:r>
      <w:proofErr w:type="spellEnd"/>
      <w:r w:rsidR="00542058">
        <w:rPr>
          <w:sz w:val="28"/>
          <w:szCs w:val="28"/>
        </w:rPr>
        <w:t xml:space="preserve"> сельсовета Новоселицкого района Ставропольского края от 31.03.2016 года № 43</w:t>
      </w:r>
      <w:r>
        <w:rPr>
          <w:sz w:val="28"/>
          <w:szCs w:val="28"/>
        </w:rPr>
        <w:t xml:space="preserve"> </w:t>
      </w:r>
      <w:r w:rsidR="00542058">
        <w:rPr>
          <w:sz w:val="28"/>
          <w:szCs w:val="28"/>
        </w:rPr>
        <w:t>«Об утверждении А</w:t>
      </w:r>
      <w:r w:rsidR="00542058" w:rsidRPr="00542058">
        <w:rPr>
          <w:sz w:val="28"/>
          <w:szCs w:val="28"/>
        </w:rPr>
        <w:t>дминистративного регламента предоставления муниципальной услуги «Выдача разр</w:t>
      </w:r>
      <w:r w:rsidR="00542058">
        <w:rPr>
          <w:sz w:val="28"/>
          <w:szCs w:val="28"/>
        </w:rPr>
        <w:t>ешения на вступление в брак лицам, достигшим</w:t>
      </w:r>
      <w:r w:rsidR="00542058" w:rsidRPr="00542058">
        <w:rPr>
          <w:sz w:val="28"/>
          <w:szCs w:val="28"/>
        </w:rPr>
        <w:t xml:space="preserve"> возраста </w:t>
      </w:r>
      <w:r w:rsidR="00542058">
        <w:rPr>
          <w:sz w:val="28"/>
          <w:szCs w:val="28"/>
        </w:rPr>
        <w:t>16 лет</w:t>
      </w:r>
      <w:r w:rsidR="005E5342">
        <w:rPr>
          <w:sz w:val="28"/>
          <w:szCs w:val="28"/>
        </w:rPr>
        <w:t>»;</w:t>
      </w:r>
      <w:proofErr w:type="gramEnd"/>
    </w:p>
    <w:p w:rsidR="005E5342" w:rsidRDefault="005E5342" w:rsidP="00AC211F">
      <w:pPr>
        <w:tabs>
          <w:tab w:val="left" w:pos="8080"/>
        </w:tabs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пункт 1 постановления администрации муниципального образования </w:t>
      </w:r>
      <w:proofErr w:type="spellStart"/>
      <w:r>
        <w:rPr>
          <w:sz w:val="28"/>
          <w:szCs w:val="28"/>
        </w:rPr>
        <w:t>Новомаякского</w:t>
      </w:r>
      <w:proofErr w:type="spellEnd"/>
      <w:r>
        <w:rPr>
          <w:sz w:val="28"/>
          <w:szCs w:val="28"/>
        </w:rPr>
        <w:t xml:space="preserve"> сельсовета Новоселицкого района Ставропольского края от 02.09.2016 года №123 «О внесении изменений в нормативно-правовые акты</w:t>
      </w:r>
      <w:r w:rsidRPr="005E5342">
        <w:t xml:space="preserve"> </w:t>
      </w:r>
      <w:r w:rsidRPr="005E5342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5E5342">
        <w:rPr>
          <w:sz w:val="28"/>
          <w:szCs w:val="28"/>
        </w:rPr>
        <w:t>Новомаякского</w:t>
      </w:r>
      <w:proofErr w:type="spellEnd"/>
      <w:r w:rsidRPr="005E5342">
        <w:rPr>
          <w:sz w:val="28"/>
          <w:szCs w:val="28"/>
        </w:rPr>
        <w:t xml:space="preserve"> сельсовета Новоселицкого района Ставропольского края</w:t>
      </w:r>
      <w:r>
        <w:rPr>
          <w:sz w:val="28"/>
          <w:szCs w:val="28"/>
        </w:rPr>
        <w:t xml:space="preserve">». </w:t>
      </w:r>
      <w:proofErr w:type="gramEnd"/>
    </w:p>
    <w:p w:rsidR="00AC211F" w:rsidRDefault="00AC211F" w:rsidP="00AC211F">
      <w:pPr>
        <w:tabs>
          <w:tab w:val="left" w:pos="8080"/>
        </w:tabs>
        <w:ind w:firstLine="709"/>
        <w:jc w:val="both"/>
        <w:rPr>
          <w:bCs/>
          <w:sz w:val="28"/>
          <w:szCs w:val="28"/>
        </w:rPr>
      </w:pPr>
    </w:p>
    <w:p w:rsidR="005E5342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C34633">
        <w:rPr>
          <w:sz w:val="28"/>
          <w:szCs w:val="28"/>
        </w:rPr>
        <w:t xml:space="preserve">3. Контроль за выполнением настоящего постановления возложить на первого заместителя </w:t>
      </w:r>
      <w:proofErr w:type="gramStart"/>
      <w:r w:rsidRPr="00C34633">
        <w:rPr>
          <w:sz w:val="28"/>
          <w:szCs w:val="28"/>
        </w:rPr>
        <w:t>главы администрации Новоселицкого муниципального округа Ставроп</w:t>
      </w:r>
      <w:r>
        <w:rPr>
          <w:sz w:val="28"/>
          <w:szCs w:val="28"/>
        </w:rPr>
        <w:t>ольского края</w:t>
      </w:r>
      <w:proofErr w:type="gramEnd"/>
      <w:r>
        <w:rPr>
          <w:sz w:val="28"/>
          <w:szCs w:val="28"/>
        </w:rPr>
        <w:t xml:space="preserve"> Федотову Т.И..   </w:t>
      </w:r>
    </w:p>
    <w:p w:rsidR="005E5342" w:rsidRPr="00DC7D84" w:rsidRDefault="005E534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</w:p>
    <w:p w:rsidR="00710D32" w:rsidRPr="00DC7D84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DC7D84">
        <w:rPr>
          <w:sz w:val="28"/>
          <w:szCs w:val="28"/>
        </w:rPr>
        <w:t xml:space="preserve">4. Настоящее постановление вступает в силу со дня его обнародования. </w:t>
      </w:r>
    </w:p>
    <w:p w:rsidR="00710D32" w:rsidRPr="00DC7D84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</w:p>
    <w:p w:rsidR="00710D32" w:rsidRPr="00DC7D84" w:rsidRDefault="00710D32" w:rsidP="00AC211F">
      <w:pPr>
        <w:tabs>
          <w:tab w:val="left" w:pos="8080"/>
        </w:tabs>
        <w:ind w:right="-2" w:firstLine="709"/>
        <w:jc w:val="both"/>
        <w:rPr>
          <w:sz w:val="28"/>
          <w:szCs w:val="28"/>
        </w:rPr>
      </w:pPr>
    </w:p>
    <w:p w:rsidR="00710D32" w:rsidRPr="00DC7D84" w:rsidRDefault="00710D32" w:rsidP="00AC211F">
      <w:pPr>
        <w:tabs>
          <w:tab w:val="left" w:pos="8080"/>
        </w:tabs>
        <w:ind w:right="-2" w:firstLine="709"/>
        <w:jc w:val="both"/>
        <w:rPr>
          <w:sz w:val="28"/>
          <w:szCs w:val="28"/>
        </w:rPr>
      </w:pPr>
    </w:p>
    <w:p w:rsidR="00710D32" w:rsidRPr="00C34633" w:rsidRDefault="00710D32" w:rsidP="00AC211F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 w:rsidRPr="00C34633">
        <w:rPr>
          <w:sz w:val="28"/>
          <w:szCs w:val="28"/>
        </w:rPr>
        <w:t>Глава</w:t>
      </w:r>
    </w:p>
    <w:p w:rsidR="00710D32" w:rsidRPr="00C34633" w:rsidRDefault="00710D32" w:rsidP="00AC211F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 w:rsidRPr="00C34633">
        <w:rPr>
          <w:sz w:val="28"/>
          <w:szCs w:val="28"/>
        </w:rPr>
        <w:t>Новоселицкого муниципального округа</w:t>
      </w:r>
    </w:p>
    <w:p w:rsidR="00710D32" w:rsidRPr="00C34633" w:rsidRDefault="00710D32" w:rsidP="00AC211F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 w:rsidRPr="00C34633">
        <w:rPr>
          <w:sz w:val="28"/>
          <w:szCs w:val="28"/>
        </w:rPr>
        <w:t xml:space="preserve">Ставропольского края                                                        </w:t>
      </w:r>
      <w:r w:rsidR="00AC211F">
        <w:rPr>
          <w:sz w:val="28"/>
          <w:szCs w:val="28"/>
        </w:rPr>
        <w:t xml:space="preserve">     </w:t>
      </w:r>
      <w:r w:rsidRPr="00C34633">
        <w:rPr>
          <w:sz w:val="28"/>
          <w:szCs w:val="28"/>
        </w:rPr>
        <w:t xml:space="preserve">           Р.А. </w:t>
      </w:r>
      <w:proofErr w:type="spellStart"/>
      <w:r w:rsidRPr="00C34633">
        <w:rPr>
          <w:sz w:val="28"/>
          <w:szCs w:val="28"/>
        </w:rPr>
        <w:t>Коврыга</w:t>
      </w:r>
      <w:proofErr w:type="spellEnd"/>
      <w:r w:rsidRPr="00C34633">
        <w:rPr>
          <w:sz w:val="28"/>
          <w:szCs w:val="28"/>
        </w:rPr>
        <w:t xml:space="preserve"> </w:t>
      </w:r>
    </w:p>
    <w:p w:rsidR="00710D32" w:rsidRPr="00DC7D84" w:rsidRDefault="00710D32" w:rsidP="00AC211F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</w:p>
    <w:p w:rsidR="00710D32" w:rsidRDefault="00710D32" w:rsidP="00AC211F">
      <w:pPr>
        <w:tabs>
          <w:tab w:val="left" w:pos="8080"/>
        </w:tabs>
        <w:jc w:val="right"/>
        <w:rPr>
          <w:sz w:val="28"/>
          <w:szCs w:val="28"/>
        </w:rPr>
      </w:pPr>
    </w:p>
    <w:p w:rsidR="00710D32" w:rsidRDefault="00710D32" w:rsidP="00AC211F">
      <w:pPr>
        <w:tabs>
          <w:tab w:val="left" w:pos="8080"/>
        </w:tabs>
        <w:spacing w:line="240" w:lineRule="exact"/>
        <w:ind w:firstLine="4536"/>
        <w:jc w:val="center"/>
        <w:rPr>
          <w:sz w:val="28"/>
          <w:szCs w:val="28"/>
        </w:rPr>
      </w:pPr>
      <w:proofErr w:type="gramStart"/>
      <w:r w:rsidRPr="00615359">
        <w:rPr>
          <w:sz w:val="28"/>
          <w:szCs w:val="28"/>
        </w:rPr>
        <w:lastRenderedPageBreak/>
        <w:t>УТВЕРЖДЕН</w:t>
      </w:r>
      <w:proofErr w:type="gramEnd"/>
    </w:p>
    <w:p w:rsidR="00AC211F" w:rsidRPr="00615359" w:rsidRDefault="00AC211F" w:rsidP="00AC211F">
      <w:pPr>
        <w:tabs>
          <w:tab w:val="left" w:pos="8080"/>
        </w:tabs>
        <w:spacing w:line="240" w:lineRule="exact"/>
        <w:ind w:firstLine="4536"/>
        <w:jc w:val="center"/>
        <w:rPr>
          <w:sz w:val="28"/>
          <w:szCs w:val="28"/>
        </w:rPr>
      </w:pPr>
    </w:p>
    <w:p w:rsidR="00710D32" w:rsidRPr="00615359" w:rsidRDefault="00710D32" w:rsidP="00AC211F">
      <w:pPr>
        <w:tabs>
          <w:tab w:val="left" w:pos="8080"/>
        </w:tabs>
        <w:spacing w:line="240" w:lineRule="exact"/>
        <w:ind w:firstLine="4536"/>
        <w:jc w:val="center"/>
        <w:rPr>
          <w:sz w:val="28"/>
          <w:szCs w:val="28"/>
        </w:rPr>
      </w:pPr>
      <w:r w:rsidRPr="00615359">
        <w:rPr>
          <w:sz w:val="28"/>
          <w:szCs w:val="28"/>
        </w:rPr>
        <w:t>постановлением администрации</w:t>
      </w:r>
    </w:p>
    <w:p w:rsidR="00710D32" w:rsidRPr="00615359" w:rsidRDefault="00710D32" w:rsidP="00AC211F">
      <w:pPr>
        <w:tabs>
          <w:tab w:val="left" w:pos="8080"/>
        </w:tabs>
        <w:spacing w:line="240" w:lineRule="exact"/>
        <w:ind w:firstLine="4536"/>
        <w:jc w:val="center"/>
        <w:rPr>
          <w:sz w:val="28"/>
          <w:szCs w:val="28"/>
        </w:rPr>
      </w:pPr>
      <w:r w:rsidRPr="00615359">
        <w:rPr>
          <w:sz w:val="28"/>
          <w:szCs w:val="28"/>
        </w:rPr>
        <w:t>Новоселицкого</w:t>
      </w:r>
      <w:r>
        <w:rPr>
          <w:sz w:val="28"/>
          <w:szCs w:val="28"/>
        </w:rPr>
        <w:t xml:space="preserve"> муниципального</w:t>
      </w:r>
      <w:r w:rsidRPr="00615359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</w:p>
    <w:p w:rsidR="00710D32" w:rsidRDefault="00710D32" w:rsidP="00AC211F">
      <w:pPr>
        <w:tabs>
          <w:tab w:val="left" w:pos="8080"/>
        </w:tabs>
        <w:spacing w:line="240" w:lineRule="exact"/>
        <w:ind w:firstLine="4536"/>
        <w:jc w:val="center"/>
        <w:rPr>
          <w:sz w:val="28"/>
          <w:szCs w:val="28"/>
        </w:rPr>
      </w:pPr>
      <w:r w:rsidRPr="00615359">
        <w:rPr>
          <w:sz w:val="28"/>
          <w:szCs w:val="28"/>
        </w:rPr>
        <w:t>Ставропольского края</w:t>
      </w:r>
    </w:p>
    <w:p w:rsidR="00AC211F" w:rsidRPr="00615359" w:rsidRDefault="00AC211F" w:rsidP="00AC211F">
      <w:pPr>
        <w:tabs>
          <w:tab w:val="left" w:pos="8080"/>
        </w:tabs>
        <w:spacing w:line="240" w:lineRule="exact"/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0D32" w:rsidRPr="00615359" w:rsidRDefault="00710D32" w:rsidP="00AC211F">
      <w:pPr>
        <w:tabs>
          <w:tab w:val="left" w:pos="8080"/>
        </w:tabs>
        <w:spacing w:line="240" w:lineRule="exact"/>
        <w:ind w:firstLine="4536"/>
        <w:jc w:val="center"/>
        <w:rPr>
          <w:sz w:val="28"/>
          <w:szCs w:val="28"/>
        </w:rPr>
      </w:pPr>
      <w:r w:rsidRPr="00615359">
        <w:rPr>
          <w:sz w:val="28"/>
          <w:szCs w:val="28"/>
        </w:rPr>
        <w:t xml:space="preserve">от </w:t>
      </w:r>
      <w:r w:rsidR="00AC211F">
        <w:rPr>
          <w:sz w:val="28"/>
          <w:szCs w:val="28"/>
        </w:rPr>
        <w:t xml:space="preserve">25 мая </w:t>
      </w:r>
      <w:r>
        <w:rPr>
          <w:sz w:val="28"/>
          <w:szCs w:val="28"/>
        </w:rPr>
        <w:t>2021</w:t>
      </w:r>
      <w:r w:rsidR="00AC211F">
        <w:rPr>
          <w:sz w:val="28"/>
          <w:szCs w:val="28"/>
        </w:rPr>
        <w:t xml:space="preserve"> </w:t>
      </w:r>
      <w:r w:rsidRPr="00615359">
        <w:rPr>
          <w:sz w:val="28"/>
          <w:szCs w:val="28"/>
        </w:rPr>
        <w:t xml:space="preserve">г.   № </w:t>
      </w:r>
      <w:r w:rsidR="00AC211F">
        <w:rPr>
          <w:sz w:val="28"/>
          <w:szCs w:val="28"/>
        </w:rPr>
        <w:t>362</w:t>
      </w:r>
    </w:p>
    <w:p w:rsidR="00710D32" w:rsidRDefault="00710D32" w:rsidP="00AC211F">
      <w:pPr>
        <w:tabs>
          <w:tab w:val="left" w:pos="8080"/>
        </w:tabs>
        <w:suppressAutoHyphens/>
        <w:ind w:firstLine="709"/>
        <w:jc w:val="both"/>
        <w:rPr>
          <w:sz w:val="28"/>
          <w:szCs w:val="28"/>
        </w:rPr>
      </w:pPr>
    </w:p>
    <w:p w:rsidR="00DF2122" w:rsidRPr="00E91DA6" w:rsidRDefault="00DF2122" w:rsidP="00AC211F">
      <w:pPr>
        <w:tabs>
          <w:tab w:val="left" w:pos="8080"/>
        </w:tabs>
        <w:suppressAutoHyphens/>
        <w:ind w:firstLine="709"/>
        <w:jc w:val="both"/>
        <w:rPr>
          <w:sz w:val="28"/>
          <w:szCs w:val="28"/>
        </w:rPr>
      </w:pPr>
    </w:p>
    <w:p w:rsidR="00710D32" w:rsidRPr="00E91DA6" w:rsidRDefault="00710D32" w:rsidP="00AC211F">
      <w:pPr>
        <w:tabs>
          <w:tab w:val="left" w:pos="8080"/>
        </w:tabs>
        <w:suppressAutoHyphens/>
        <w:ind w:firstLine="709"/>
        <w:jc w:val="both"/>
        <w:rPr>
          <w:sz w:val="28"/>
          <w:szCs w:val="28"/>
        </w:rPr>
      </w:pPr>
    </w:p>
    <w:p w:rsidR="00710D32" w:rsidRPr="00E91DA6" w:rsidRDefault="00710D32" w:rsidP="00AC211F">
      <w:pPr>
        <w:tabs>
          <w:tab w:val="left" w:pos="8080"/>
        </w:tabs>
        <w:suppressAutoHyphens/>
        <w:spacing w:line="240" w:lineRule="exact"/>
        <w:ind w:firstLine="709"/>
        <w:jc w:val="center"/>
        <w:rPr>
          <w:b/>
          <w:sz w:val="28"/>
          <w:szCs w:val="28"/>
        </w:rPr>
      </w:pPr>
      <w:r w:rsidRPr="00E91DA6">
        <w:rPr>
          <w:b/>
          <w:sz w:val="28"/>
          <w:szCs w:val="28"/>
        </w:rPr>
        <w:t>Административный регламент</w:t>
      </w:r>
    </w:p>
    <w:p w:rsidR="00710D32" w:rsidRDefault="00710D32" w:rsidP="00AC211F">
      <w:pPr>
        <w:tabs>
          <w:tab w:val="left" w:pos="8080"/>
        </w:tabs>
        <w:spacing w:line="240" w:lineRule="exact"/>
        <w:ind w:firstLine="709"/>
        <w:jc w:val="center"/>
        <w:rPr>
          <w:b/>
          <w:sz w:val="28"/>
          <w:szCs w:val="28"/>
        </w:rPr>
      </w:pPr>
      <w:r w:rsidRPr="00E91DA6">
        <w:rPr>
          <w:b/>
          <w:sz w:val="28"/>
          <w:szCs w:val="28"/>
        </w:rPr>
        <w:t>предоставления муниципальной услуги «Выдача разрешения на вступление в брак лицу, достигшему возраста шестнадцати лет, но не достигшему совершеннолетия»</w:t>
      </w:r>
    </w:p>
    <w:p w:rsidR="00AC211F" w:rsidRPr="00E91DA6" w:rsidRDefault="00AC211F" w:rsidP="00AC211F">
      <w:pPr>
        <w:tabs>
          <w:tab w:val="left" w:pos="8080"/>
        </w:tabs>
        <w:spacing w:line="240" w:lineRule="exact"/>
        <w:ind w:firstLine="709"/>
        <w:jc w:val="center"/>
        <w:rPr>
          <w:b/>
          <w:sz w:val="28"/>
          <w:szCs w:val="28"/>
        </w:rPr>
      </w:pPr>
    </w:p>
    <w:p w:rsidR="00710D32" w:rsidRDefault="00710D32" w:rsidP="00AC211F">
      <w:pPr>
        <w:numPr>
          <w:ilvl w:val="0"/>
          <w:numId w:val="1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r w:rsidRPr="00E91DA6">
        <w:rPr>
          <w:b/>
          <w:sz w:val="28"/>
          <w:szCs w:val="28"/>
        </w:rPr>
        <w:t>Общие положения</w:t>
      </w:r>
    </w:p>
    <w:p w:rsidR="00DF2122" w:rsidRPr="00DF2122" w:rsidRDefault="00DF2122" w:rsidP="00AC211F">
      <w:pPr>
        <w:tabs>
          <w:tab w:val="left" w:pos="8080"/>
        </w:tabs>
        <w:rPr>
          <w:b/>
          <w:sz w:val="28"/>
          <w:szCs w:val="28"/>
        </w:rPr>
      </w:pPr>
    </w:p>
    <w:p w:rsidR="00710D32" w:rsidRPr="00E91DA6" w:rsidRDefault="00710D32" w:rsidP="00AC211F">
      <w:pPr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Предмет регулирования административного регламента.</w:t>
      </w:r>
    </w:p>
    <w:p w:rsidR="00710D32" w:rsidRPr="00E91DA6" w:rsidRDefault="00710D32" w:rsidP="00AC211F">
      <w:pPr>
        <w:tabs>
          <w:tab w:val="left" w:pos="0"/>
          <w:tab w:val="left" w:pos="8080"/>
        </w:tabs>
        <w:ind w:firstLine="709"/>
        <w:jc w:val="both"/>
        <w:rPr>
          <w:sz w:val="28"/>
          <w:szCs w:val="28"/>
        </w:rPr>
      </w:pPr>
      <w:proofErr w:type="gramStart"/>
      <w:r w:rsidRPr="00E91DA6">
        <w:rPr>
          <w:sz w:val="28"/>
          <w:szCs w:val="28"/>
        </w:rPr>
        <w:t>1.1.1.Административный регламент предоставления муниципальной услуги «Выдача разрешения на вступление в брак лицу, достигшему возраста шестнадцати лет, но не достигшему совершеннолетия» (далее - Администр</w:t>
      </w:r>
      <w:r w:rsidRPr="00E91DA6">
        <w:rPr>
          <w:sz w:val="28"/>
          <w:szCs w:val="28"/>
        </w:rPr>
        <w:t>а</w:t>
      </w:r>
      <w:r w:rsidRPr="00E91DA6">
        <w:rPr>
          <w:sz w:val="28"/>
          <w:szCs w:val="28"/>
        </w:rPr>
        <w:t>тивный регламент) определяет сроки и последовательность действий (адм</w:t>
      </w:r>
      <w:r w:rsidRPr="00E91DA6">
        <w:rPr>
          <w:sz w:val="28"/>
          <w:szCs w:val="28"/>
        </w:rPr>
        <w:t>и</w:t>
      </w:r>
      <w:r w:rsidRPr="00E91DA6">
        <w:rPr>
          <w:sz w:val="28"/>
          <w:szCs w:val="28"/>
        </w:rPr>
        <w:t>нистративных процедур) отдела образования администрации Новоселицкого муниципального округа Ставропольского края (далее отдел образования АНМО) по предоставлению данной муниципальной услуги (далее - услуга).</w:t>
      </w:r>
      <w:proofErr w:type="gramEnd"/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1.1.2. Используемые в Административном регламенте термины и опр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>деления подлежат толкованию в соответствии с их значением, определенным действующим законодательством.</w:t>
      </w:r>
    </w:p>
    <w:p w:rsidR="00710D32" w:rsidRPr="00E91DA6" w:rsidRDefault="00710D32" w:rsidP="00AC211F">
      <w:pPr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 Круг заявителей.</w:t>
      </w:r>
    </w:p>
    <w:p w:rsidR="00710D32" w:rsidRPr="00E91DA6" w:rsidRDefault="00710D32" w:rsidP="00AC211F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A6">
        <w:rPr>
          <w:rFonts w:ascii="Times New Roman" w:hAnsi="Times New Roman" w:cs="Times New Roman"/>
          <w:sz w:val="28"/>
          <w:szCs w:val="28"/>
        </w:rPr>
        <w:t>1.2.1.Заявителями муниципальной услуги могут являться несоверше</w:t>
      </w:r>
      <w:r w:rsidRPr="00E91DA6">
        <w:rPr>
          <w:rFonts w:ascii="Times New Roman" w:hAnsi="Times New Roman" w:cs="Times New Roman"/>
          <w:sz w:val="28"/>
          <w:szCs w:val="28"/>
        </w:rPr>
        <w:t>н</w:t>
      </w:r>
      <w:r w:rsidRPr="00E91DA6">
        <w:rPr>
          <w:rFonts w:ascii="Times New Roman" w:hAnsi="Times New Roman" w:cs="Times New Roman"/>
          <w:sz w:val="28"/>
          <w:szCs w:val="28"/>
        </w:rPr>
        <w:t xml:space="preserve">нолетние граждане Российской Федерации, достигшие </w:t>
      </w:r>
      <w:proofErr w:type="spellStart"/>
      <w:r w:rsidR="006D0CEB">
        <w:rPr>
          <w:rFonts w:ascii="Times New Roman" w:hAnsi="Times New Roman" w:cs="Times New Roman"/>
          <w:sz w:val="28"/>
          <w:szCs w:val="28"/>
        </w:rPr>
        <w:t>шестнадцатилетния</w:t>
      </w:r>
      <w:proofErr w:type="spellEnd"/>
      <w:r w:rsidRPr="00E91DA6">
        <w:rPr>
          <w:rFonts w:ascii="Times New Roman" w:hAnsi="Times New Roman" w:cs="Times New Roman"/>
          <w:sz w:val="28"/>
          <w:szCs w:val="28"/>
        </w:rPr>
        <w:t>, зарегистрированные на территории Новоселицкого муниципального округа Ставропольского края, с согласия родителей, усыновителей или попечит</w:t>
      </w:r>
      <w:r w:rsidRPr="00E91DA6">
        <w:rPr>
          <w:rFonts w:ascii="Times New Roman" w:hAnsi="Times New Roman" w:cs="Times New Roman"/>
          <w:sz w:val="28"/>
          <w:szCs w:val="28"/>
        </w:rPr>
        <w:t>е</w:t>
      </w:r>
      <w:r w:rsidRPr="00E91DA6">
        <w:rPr>
          <w:rFonts w:ascii="Times New Roman" w:hAnsi="Times New Roman" w:cs="Times New Roman"/>
          <w:sz w:val="28"/>
          <w:szCs w:val="28"/>
        </w:rPr>
        <w:t>лей</w:t>
      </w:r>
      <w:proofErr w:type="gramStart"/>
      <w:r w:rsidRPr="00E91DA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91DA6">
        <w:rPr>
          <w:rFonts w:ascii="Times New Roman" w:hAnsi="Times New Roman" w:cs="Times New Roman"/>
          <w:sz w:val="28"/>
          <w:szCs w:val="28"/>
        </w:rPr>
        <w:t>С ходатайством о снижении брачного возраста могут обращаться также опекуны, учреждения, на воспитании которых находятся несовершенноле</w:t>
      </w:r>
      <w:r w:rsidRPr="00E91DA6">
        <w:rPr>
          <w:rFonts w:ascii="Times New Roman" w:hAnsi="Times New Roman" w:cs="Times New Roman"/>
          <w:sz w:val="28"/>
          <w:szCs w:val="28"/>
        </w:rPr>
        <w:t>т</w:t>
      </w:r>
      <w:r w:rsidRPr="00E91DA6">
        <w:rPr>
          <w:rFonts w:ascii="Times New Roman" w:hAnsi="Times New Roman" w:cs="Times New Roman"/>
          <w:sz w:val="28"/>
          <w:szCs w:val="28"/>
        </w:rPr>
        <w:t>ние)</w:t>
      </w:r>
    </w:p>
    <w:p w:rsidR="00710D32" w:rsidRPr="00E91DA6" w:rsidRDefault="00710D32" w:rsidP="00AC211F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A6">
        <w:rPr>
          <w:rFonts w:ascii="Times New Roman" w:hAnsi="Times New Roman" w:cs="Times New Roman"/>
          <w:sz w:val="28"/>
          <w:szCs w:val="28"/>
        </w:rPr>
        <w:t>1.2.2.Получателями муниципальной услуги являются:</w:t>
      </w:r>
    </w:p>
    <w:p w:rsidR="00710D32" w:rsidRPr="00E91DA6" w:rsidRDefault="00710D32" w:rsidP="00AC211F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A6">
        <w:rPr>
          <w:rFonts w:ascii="Times New Roman" w:hAnsi="Times New Roman" w:cs="Times New Roman"/>
          <w:sz w:val="28"/>
          <w:szCs w:val="28"/>
        </w:rPr>
        <w:t>- несовершеннолетние граждане, достигшие возраста 16 лет, зарегис</w:t>
      </w:r>
      <w:r w:rsidRPr="00E91DA6">
        <w:rPr>
          <w:rFonts w:ascii="Times New Roman" w:hAnsi="Times New Roman" w:cs="Times New Roman"/>
          <w:sz w:val="28"/>
          <w:szCs w:val="28"/>
        </w:rPr>
        <w:t>т</w:t>
      </w:r>
      <w:r w:rsidRPr="00E91DA6">
        <w:rPr>
          <w:rFonts w:ascii="Times New Roman" w:hAnsi="Times New Roman" w:cs="Times New Roman"/>
          <w:sz w:val="28"/>
          <w:szCs w:val="28"/>
        </w:rPr>
        <w:t>рированные по месту жительства на территории   Новоселицкого муниц</w:t>
      </w:r>
      <w:r w:rsidRPr="00E91DA6">
        <w:rPr>
          <w:rFonts w:ascii="Times New Roman" w:hAnsi="Times New Roman" w:cs="Times New Roman"/>
          <w:sz w:val="28"/>
          <w:szCs w:val="28"/>
        </w:rPr>
        <w:t>и</w:t>
      </w:r>
      <w:r w:rsidRPr="00E91DA6">
        <w:rPr>
          <w:rFonts w:ascii="Times New Roman" w:hAnsi="Times New Roman" w:cs="Times New Roman"/>
          <w:sz w:val="28"/>
          <w:szCs w:val="28"/>
        </w:rPr>
        <w:t>пального округа Ставропольского края, имеющие основания для вступления в брак до достижения брачного возраста;</w:t>
      </w:r>
    </w:p>
    <w:p w:rsidR="00710D32" w:rsidRPr="00E91DA6" w:rsidRDefault="00710D32" w:rsidP="00AC211F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A6">
        <w:rPr>
          <w:rFonts w:ascii="Times New Roman" w:hAnsi="Times New Roman" w:cs="Times New Roman"/>
          <w:sz w:val="28"/>
          <w:szCs w:val="28"/>
        </w:rPr>
        <w:t>- граждане, желающие вступить в брак с несовершеннолетними.</w:t>
      </w:r>
    </w:p>
    <w:p w:rsidR="00710D32" w:rsidRPr="00E91DA6" w:rsidRDefault="00710D32" w:rsidP="00AC211F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A6">
        <w:rPr>
          <w:rFonts w:ascii="Times New Roman" w:hAnsi="Times New Roman" w:cs="Times New Roman"/>
          <w:sz w:val="28"/>
          <w:szCs w:val="28"/>
        </w:rPr>
        <w:t>От имени заявителя могут обращаться их доверенные лица или зако</w:t>
      </w:r>
      <w:r w:rsidRPr="00E91DA6">
        <w:rPr>
          <w:rFonts w:ascii="Times New Roman" w:hAnsi="Times New Roman" w:cs="Times New Roman"/>
          <w:sz w:val="28"/>
          <w:szCs w:val="28"/>
        </w:rPr>
        <w:t>н</w:t>
      </w:r>
      <w:r w:rsidRPr="00E91DA6">
        <w:rPr>
          <w:rFonts w:ascii="Times New Roman" w:hAnsi="Times New Roman" w:cs="Times New Roman"/>
          <w:sz w:val="28"/>
          <w:szCs w:val="28"/>
        </w:rPr>
        <w:t>ные представители.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1.3.Требования к порядку информирования о предоставлении муниц</w:t>
      </w:r>
      <w:r w:rsidRPr="00E91DA6">
        <w:rPr>
          <w:sz w:val="28"/>
          <w:szCs w:val="28"/>
        </w:rPr>
        <w:t>и</w:t>
      </w:r>
      <w:r w:rsidRPr="00E91DA6">
        <w:rPr>
          <w:sz w:val="28"/>
          <w:szCs w:val="28"/>
        </w:rPr>
        <w:t>пальной услуги.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1.3.1 Информация о месте нахождении и графике </w:t>
      </w:r>
      <w:proofErr w:type="gramStart"/>
      <w:r w:rsidRPr="00E91DA6">
        <w:rPr>
          <w:sz w:val="28"/>
          <w:szCs w:val="28"/>
        </w:rPr>
        <w:t>работы отдела обр</w:t>
      </w:r>
      <w:r w:rsidRPr="00E91DA6">
        <w:rPr>
          <w:sz w:val="28"/>
          <w:szCs w:val="28"/>
        </w:rPr>
        <w:t>а</w:t>
      </w:r>
      <w:r w:rsidRPr="00E91DA6">
        <w:rPr>
          <w:sz w:val="28"/>
          <w:szCs w:val="28"/>
        </w:rPr>
        <w:t>зования администрации Новоселицкого муниципального округа</w:t>
      </w:r>
      <w:proofErr w:type="gramEnd"/>
      <w:r w:rsidRPr="00E91DA6">
        <w:rPr>
          <w:sz w:val="28"/>
          <w:szCs w:val="28"/>
        </w:rPr>
        <w:t>: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lastRenderedPageBreak/>
        <w:t xml:space="preserve">Местонахождения: 356350, Ставропольский край, </w:t>
      </w:r>
      <w:proofErr w:type="spellStart"/>
      <w:r w:rsidRPr="00E91DA6">
        <w:rPr>
          <w:sz w:val="28"/>
          <w:szCs w:val="28"/>
        </w:rPr>
        <w:t>Новоселицкий</w:t>
      </w:r>
      <w:proofErr w:type="spellEnd"/>
      <w:r w:rsidRPr="00E91DA6">
        <w:rPr>
          <w:sz w:val="28"/>
          <w:szCs w:val="28"/>
        </w:rPr>
        <w:t xml:space="preserve"> район, село Новоселицкое, пл. Ленина, 1.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График работы: Понедельник-пятница с 8-00 часов до 16-12 часов. П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>рерыв на обед с 12-00 часов до 13-00 часов. Суббота и воскресенье – выхо</w:t>
      </w:r>
      <w:r w:rsidRPr="00E91DA6">
        <w:rPr>
          <w:sz w:val="28"/>
          <w:szCs w:val="28"/>
        </w:rPr>
        <w:t>д</w:t>
      </w:r>
      <w:r w:rsidRPr="00E91DA6">
        <w:rPr>
          <w:sz w:val="28"/>
          <w:szCs w:val="28"/>
        </w:rPr>
        <w:t>ные дни.</w:t>
      </w:r>
    </w:p>
    <w:p w:rsidR="00710D32" w:rsidRPr="00564608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1.3.2. Адрес официального сайта отдела образования АНМО: </w:t>
      </w:r>
      <w:proofErr w:type="spellStart"/>
      <w:r w:rsidR="00564608" w:rsidRPr="00564608">
        <w:rPr>
          <w:sz w:val="28"/>
          <w:szCs w:val="28"/>
          <w:lang w:val="en-US"/>
        </w:rPr>
        <w:t>novosel</w:t>
      </w:r>
      <w:proofErr w:type="spellEnd"/>
      <w:r w:rsidR="00564608" w:rsidRPr="00564608">
        <w:rPr>
          <w:sz w:val="28"/>
          <w:szCs w:val="28"/>
        </w:rPr>
        <w:t>-</w:t>
      </w:r>
      <w:proofErr w:type="spellStart"/>
      <w:r w:rsidR="00564608" w:rsidRPr="00564608">
        <w:rPr>
          <w:sz w:val="28"/>
          <w:szCs w:val="28"/>
          <w:lang w:val="en-US"/>
        </w:rPr>
        <w:t>oonmr</w:t>
      </w:r>
      <w:proofErr w:type="spellEnd"/>
      <w:r w:rsidR="00564608" w:rsidRPr="00564608">
        <w:rPr>
          <w:sz w:val="28"/>
          <w:szCs w:val="28"/>
        </w:rPr>
        <w:t>.</w:t>
      </w:r>
      <w:proofErr w:type="spellStart"/>
      <w:r w:rsidR="00564608" w:rsidRPr="00564608">
        <w:rPr>
          <w:sz w:val="28"/>
          <w:szCs w:val="28"/>
          <w:lang w:val="en-US"/>
        </w:rPr>
        <w:t>edusite</w:t>
      </w:r>
      <w:proofErr w:type="spellEnd"/>
      <w:r w:rsidR="00564608" w:rsidRPr="00564608">
        <w:rPr>
          <w:sz w:val="28"/>
          <w:szCs w:val="28"/>
        </w:rPr>
        <w:t>.</w:t>
      </w:r>
      <w:proofErr w:type="spellStart"/>
      <w:r w:rsidR="00564608" w:rsidRPr="00564608">
        <w:rPr>
          <w:sz w:val="28"/>
          <w:szCs w:val="28"/>
          <w:lang w:val="en-US"/>
        </w:rPr>
        <w:t>ru</w:t>
      </w:r>
      <w:proofErr w:type="spellEnd"/>
      <w:r w:rsidR="00564608" w:rsidRPr="00564608">
        <w:rPr>
          <w:sz w:val="28"/>
          <w:szCs w:val="28"/>
        </w:rPr>
        <w:t>,</w:t>
      </w:r>
      <w:r w:rsidRPr="00C10A88">
        <w:rPr>
          <w:b/>
          <w:color w:val="FF0000"/>
          <w:sz w:val="28"/>
          <w:szCs w:val="28"/>
        </w:rPr>
        <w:t xml:space="preserve"> </w:t>
      </w:r>
      <w:r w:rsidRPr="00564608">
        <w:rPr>
          <w:sz w:val="28"/>
          <w:szCs w:val="28"/>
        </w:rPr>
        <w:t xml:space="preserve">адрес электронной почты: </w:t>
      </w:r>
      <w:proofErr w:type="spellStart"/>
      <w:r w:rsidR="00564608">
        <w:rPr>
          <w:sz w:val="28"/>
          <w:szCs w:val="28"/>
          <w:lang w:val="en-US"/>
        </w:rPr>
        <w:t>rono</w:t>
      </w:r>
      <w:proofErr w:type="spellEnd"/>
      <w:r w:rsidR="00564608" w:rsidRPr="00564608">
        <w:rPr>
          <w:sz w:val="28"/>
          <w:szCs w:val="28"/>
        </w:rPr>
        <w:t>_</w:t>
      </w:r>
      <w:proofErr w:type="spellStart"/>
      <w:r w:rsidR="00564608">
        <w:rPr>
          <w:sz w:val="28"/>
          <w:szCs w:val="28"/>
          <w:lang w:val="en-US"/>
        </w:rPr>
        <w:t>opeka</w:t>
      </w:r>
      <w:proofErr w:type="spellEnd"/>
      <w:r w:rsidR="00564608" w:rsidRPr="00564608">
        <w:rPr>
          <w:sz w:val="28"/>
          <w:szCs w:val="28"/>
        </w:rPr>
        <w:t>@</w:t>
      </w:r>
      <w:r w:rsidR="00564608">
        <w:rPr>
          <w:sz w:val="28"/>
          <w:szCs w:val="28"/>
          <w:lang w:val="en-US"/>
        </w:rPr>
        <w:t>mail</w:t>
      </w:r>
      <w:r w:rsidR="00564608" w:rsidRPr="00564608">
        <w:rPr>
          <w:sz w:val="28"/>
          <w:szCs w:val="28"/>
        </w:rPr>
        <w:t>.</w:t>
      </w:r>
      <w:proofErr w:type="spellStart"/>
      <w:r w:rsidR="00564608">
        <w:rPr>
          <w:sz w:val="28"/>
          <w:szCs w:val="28"/>
          <w:lang w:val="en-US"/>
        </w:rPr>
        <w:t>ru</w:t>
      </w:r>
      <w:proofErr w:type="spellEnd"/>
      <w:r w:rsidRPr="00564608">
        <w:rPr>
          <w:sz w:val="28"/>
          <w:szCs w:val="28"/>
        </w:rPr>
        <w:t>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1.3.3. Сведения о месте нахождения муниципального бюджетного у</w:t>
      </w:r>
      <w:r w:rsidRPr="00E91DA6">
        <w:rPr>
          <w:sz w:val="28"/>
          <w:szCs w:val="28"/>
        </w:rPr>
        <w:t>ч</w:t>
      </w:r>
      <w:r w:rsidRPr="00E91DA6">
        <w:rPr>
          <w:sz w:val="28"/>
          <w:szCs w:val="28"/>
        </w:rPr>
        <w:t xml:space="preserve">реждения Новоселицкого муниципального округа </w:t>
      </w:r>
      <w:r>
        <w:rPr>
          <w:sz w:val="28"/>
          <w:szCs w:val="28"/>
        </w:rPr>
        <w:t xml:space="preserve">Ставропольского края </w:t>
      </w:r>
      <w:r w:rsidRPr="00E91DA6">
        <w:rPr>
          <w:sz w:val="28"/>
          <w:szCs w:val="28"/>
        </w:rPr>
        <w:t>«Многофункциональный центр предоставления государственных и муниц</w:t>
      </w:r>
      <w:r w:rsidRPr="00E91DA6">
        <w:rPr>
          <w:sz w:val="28"/>
          <w:szCs w:val="28"/>
        </w:rPr>
        <w:t>и</w:t>
      </w:r>
      <w:r w:rsidRPr="00E91DA6">
        <w:rPr>
          <w:sz w:val="28"/>
          <w:szCs w:val="28"/>
        </w:rPr>
        <w:t>пальных услуг»;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-356350, Ставропольский край, </w:t>
      </w:r>
      <w:proofErr w:type="spellStart"/>
      <w:r w:rsidRPr="00E91DA6">
        <w:rPr>
          <w:sz w:val="28"/>
          <w:szCs w:val="28"/>
        </w:rPr>
        <w:t>Новоселицкий</w:t>
      </w:r>
      <w:proofErr w:type="spellEnd"/>
      <w:r w:rsidRPr="00E91DA6">
        <w:rPr>
          <w:sz w:val="28"/>
          <w:szCs w:val="28"/>
        </w:rPr>
        <w:t xml:space="preserve"> район, с. Новоселицкое, ул. </w:t>
      </w:r>
      <w:proofErr w:type="gramStart"/>
      <w:r w:rsidRPr="00E91DA6">
        <w:rPr>
          <w:sz w:val="28"/>
          <w:szCs w:val="28"/>
        </w:rPr>
        <w:t>Ставропольская</w:t>
      </w:r>
      <w:proofErr w:type="gramEnd"/>
      <w:r w:rsidRPr="00E91DA6">
        <w:rPr>
          <w:sz w:val="28"/>
          <w:szCs w:val="28"/>
        </w:rPr>
        <w:t>,5.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1.3.4.Получение информации заявителем по вопросам предоставления муниципальной услуги, а также сведения о ходе предоставления муниц</w:t>
      </w:r>
      <w:r w:rsidRPr="00E91DA6">
        <w:rPr>
          <w:sz w:val="28"/>
          <w:szCs w:val="28"/>
        </w:rPr>
        <w:t>и</w:t>
      </w:r>
      <w:r w:rsidRPr="00E91DA6">
        <w:rPr>
          <w:sz w:val="28"/>
          <w:szCs w:val="28"/>
        </w:rPr>
        <w:t xml:space="preserve">пальной услуги осуществляется </w:t>
      </w:r>
      <w:proofErr w:type="gramStart"/>
      <w:r w:rsidRPr="00E91DA6">
        <w:rPr>
          <w:sz w:val="28"/>
          <w:szCs w:val="28"/>
        </w:rPr>
        <w:t>при</w:t>
      </w:r>
      <w:proofErr w:type="gramEnd"/>
      <w:r w:rsidRPr="00E91DA6">
        <w:rPr>
          <w:sz w:val="28"/>
          <w:szCs w:val="28"/>
        </w:rPr>
        <w:t>: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-личном </w:t>
      </w:r>
      <w:proofErr w:type="gramStart"/>
      <w:r w:rsidRPr="00E91DA6">
        <w:rPr>
          <w:sz w:val="28"/>
          <w:szCs w:val="28"/>
        </w:rPr>
        <w:t>обращении</w:t>
      </w:r>
      <w:proofErr w:type="gramEnd"/>
      <w:r w:rsidRPr="00E91DA6">
        <w:rPr>
          <w:sz w:val="28"/>
          <w:szCs w:val="28"/>
        </w:rPr>
        <w:t xml:space="preserve"> заявителя в отдел образования АНМО или МФЦ;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-письменном </w:t>
      </w:r>
      <w:proofErr w:type="gramStart"/>
      <w:r w:rsidRPr="00E91DA6">
        <w:rPr>
          <w:sz w:val="28"/>
          <w:szCs w:val="28"/>
        </w:rPr>
        <w:t>обращении</w:t>
      </w:r>
      <w:proofErr w:type="gramEnd"/>
      <w:r w:rsidRPr="00E91DA6">
        <w:rPr>
          <w:sz w:val="28"/>
          <w:szCs w:val="28"/>
        </w:rPr>
        <w:t xml:space="preserve"> заявителя;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</w:t>
      </w:r>
      <w:proofErr w:type="gramStart"/>
      <w:r w:rsidRPr="00E91DA6">
        <w:rPr>
          <w:sz w:val="28"/>
          <w:szCs w:val="28"/>
        </w:rPr>
        <w:t>обращении</w:t>
      </w:r>
      <w:proofErr w:type="gramEnd"/>
      <w:r w:rsidRPr="00E91DA6">
        <w:rPr>
          <w:sz w:val="28"/>
          <w:szCs w:val="28"/>
        </w:rPr>
        <w:t xml:space="preserve"> по телефону в отдел образования АНМО: (886548) 3-01-22; 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</w:t>
      </w:r>
      <w:proofErr w:type="gramStart"/>
      <w:r w:rsidRPr="00E91DA6">
        <w:rPr>
          <w:sz w:val="28"/>
          <w:szCs w:val="28"/>
        </w:rPr>
        <w:t>обращении</w:t>
      </w:r>
      <w:proofErr w:type="gramEnd"/>
      <w:r w:rsidRPr="00E91DA6">
        <w:rPr>
          <w:sz w:val="28"/>
          <w:szCs w:val="28"/>
        </w:rPr>
        <w:t xml:space="preserve"> в форме электронного документа с использованием эле</w:t>
      </w:r>
      <w:r w:rsidRPr="00E91DA6">
        <w:rPr>
          <w:sz w:val="28"/>
          <w:szCs w:val="28"/>
        </w:rPr>
        <w:t>к</w:t>
      </w:r>
      <w:r w:rsidRPr="00E91DA6">
        <w:rPr>
          <w:sz w:val="28"/>
          <w:szCs w:val="28"/>
        </w:rPr>
        <w:t xml:space="preserve">тронной почты отдела образования АНМО </w:t>
      </w:r>
      <w:proofErr w:type="spellStart"/>
      <w:r w:rsidRPr="00E91DA6">
        <w:rPr>
          <w:sz w:val="28"/>
          <w:szCs w:val="28"/>
          <w:lang w:val="en-US"/>
        </w:rPr>
        <w:t>rono</w:t>
      </w:r>
      <w:proofErr w:type="spellEnd"/>
      <w:r w:rsidRPr="00E91DA6">
        <w:rPr>
          <w:sz w:val="28"/>
          <w:szCs w:val="28"/>
        </w:rPr>
        <w:t>_</w:t>
      </w:r>
      <w:proofErr w:type="spellStart"/>
      <w:r w:rsidRPr="00E91DA6">
        <w:rPr>
          <w:sz w:val="28"/>
          <w:szCs w:val="28"/>
          <w:lang w:val="en-US"/>
        </w:rPr>
        <w:t>opeka</w:t>
      </w:r>
      <w:proofErr w:type="spellEnd"/>
      <w:r w:rsidRPr="00E91DA6">
        <w:rPr>
          <w:sz w:val="28"/>
          <w:szCs w:val="28"/>
        </w:rPr>
        <w:t>@</w:t>
      </w:r>
      <w:r w:rsidRPr="00E91DA6">
        <w:rPr>
          <w:sz w:val="28"/>
          <w:szCs w:val="28"/>
          <w:lang w:val="en-US"/>
        </w:rPr>
        <w:t>mail</w:t>
      </w:r>
      <w:r w:rsidRPr="00E91DA6">
        <w:rPr>
          <w:sz w:val="28"/>
          <w:szCs w:val="28"/>
        </w:rPr>
        <w:t>.</w:t>
      </w:r>
      <w:proofErr w:type="spellStart"/>
      <w:r w:rsidRPr="00E91DA6">
        <w:rPr>
          <w:sz w:val="28"/>
          <w:szCs w:val="28"/>
          <w:lang w:val="en-US"/>
        </w:rPr>
        <w:t>ru</w:t>
      </w:r>
      <w:proofErr w:type="spellEnd"/>
      <w:r w:rsidRPr="00E91DA6">
        <w:rPr>
          <w:sz w:val="28"/>
          <w:szCs w:val="28"/>
        </w:rPr>
        <w:t>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с   использованием информационно-телекоммуникационной сети «Интернет» путем направления обращений в федеральную государственную информационную систему «Единый портал государственных и информац</w:t>
      </w:r>
      <w:r w:rsidRPr="00E91DA6">
        <w:rPr>
          <w:sz w:val="28"/>
          <w:szCs w:val="28"/>
        </w:rPr>
        <w:t>и</w:t>
      </w:r>
      <w:r w:rsidRPr="00E91DA6">
        <w:rPr>
          <w:sz w:val="28"/>
          <w:szCs w:val="28"/>
        </w:rPr>
        <w:t>онных услуг (далее – Единый портал) по адресу:</w:t>
      </w:r>
      <w:r w:rsidRPr="00E91DA6">
        <w:rPr>
          <w:sz w:val="28"/>
          <w:szCs w:val="28"/>
          <w:lang w:val="en-US"/>
        </w:rPr>
        <w:t>www</w:t>
      </w:r>
      <w:r w:rsidRPr="00E91DA6">
        <w:rPr>
          <w:sz w:val="28"/>
          <w:szCs w:val="28"/>
        </w:rPr>
        <w:t>.</w:t>
      </w:r>
      <w:proofErr w:type="spellStart"/>
      <w:r w:rsidRPr="00E91DA6">
        <w:rPr>
          <w:sz w:val="28"/>
          <w:szCs w:val="28"/>
          <w:lang w:val="en-US"/>
        </w:rPr>
        <w:t>gosuslugi</w:t>
      </w:r>
      <w:proofErr w:type="spellEnd"/>
      <w:r w:rsidRPr="00E91DA6">
        <w:rPr>
          <w:sz w:val="28"/>
          <w:szCs w:val="28"/>
        </w:rPr>
        <w:t>.</w:t>
      </w:r>
      <w:proofErr w:type="spellStart"/>
      <w:r w:rsidRPr="00E91DA6">
        <w:rPr>
          <w:sz w:val="28"/>
          <w:szCs w:val="28"/>
          <w:lang w:val="en-US"/>
        </w:rPr>
        <w:t>ru</w:t>
      </w:r>
      <w:proofErr w:type="spellEnd"/>
      <w:r w:rsidRPr="00E91DA6">
        <w:rPr>
          <w:sz w:val="28"/>
          <w:szCs w:val="28"/>
        </w:rPr>
        <w:t xml:space="preserve">  и госуда</w:t>
      </w:r>
      <w:r w:rsidRPr="00E91DA6">
        <w:rPr>
          <w:sz w:val="28"/>
          <w:szCs w:val="28"/>
        </w:rPr>
        <w:t>р</w:t>
      </w:r>
      <w:r w:rsidRPr="00E91DA6">
        <w:rPr>
          <w:sz w:val="28"/>
          <w:szCs w:val="28"/>
        </w:rPr>
        <w:t>ственную информационную систему Ставропольского края «Портал госуда</w:t>
      </w:r>
      <w:r w:rsidRPr="00E91DA6">
        <w:rPr>
          <w:sz w:val="28"/>
          <w:szCs w:val="28"/>
        </w:rPr>
        <w:t>р</w:t>
      </w:r>
      <w:r w:rsidRPr="00E91DA6">
        <w:rPr>
          <w:sz w:val="28"/>
          <w:szCs w:val="28"/>
        </w:rPr>
        <w:t>ственных и муниципальных услуг, предоставляемых (исполняемых) орган</w:t>
      </w:r>
      <w:r w:rsidRPr="00E91DA6">
        <w:rPr>
          <w:sz w:val="28"/>
          <w:szCs w:val="28"/>
        </w:rPr>
        <w:t>а</w:t>
      </w:r>
      <w:r w:rsidRPr="00E91DA6">
        <w:rPr>
          <w:sz w:val="28"/>
          <w:szCs w:val="28"/>
        </w:rPr>
        <w:t>ми исполнительной власти Ставропольского края и органами местного сам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 xml:space="preserve">управления муниципальных образований Ставропольского края (далее </w:t>
      </w:r>
      <w:proofErr w:type="gramStart"/>
      <w:r w:rsidRPr="00E91DA6">
        <w:rPr>
          <w:sz w:val="28"/>
          <w:szCs w:val="28"/>
        </w:rPr>
        <w:t>-р</w:t>
      </w:r>
      <w:proofErr w:type="gramEnd"/>
      <w:r w:rsidRPr="00E91DA6">
        <w:rPr>
          <w:sz w:val="28"/>
          <w:szCs w:val="28"/>
        </w:rPr>
        <w:t>егиональный портал) по адресу:</w:t>
      </w:r>
      <w:r w:rsidRPr="00E91DA6">
        <w:rPr>
          <w:sz w:val="28"/>
          <w:szCs w:val="28"/>
          <w:lang w:val="en-US"/>
        </w:rPr>
        <w:t>www</w:t>
      </w:r>
      <w:r w:rsidRPr="00E91DA6">
        <w:rPr>
          <w:sz w:val="28"/>
          <w:szCs w:val="28"/>
        </w:rPr>
        <w:t xml:space="preserve">.26 </w:t>
      </w:r>
      <w:proofErr w:type="spellStart"/>
      <w:proofErr w:type="gramStart"/>
      <w:r w:rsidRPr="00E91DA6">
        <w:rPr>
          <w:sz w:val="28"/>
          <w:szCs w:val="28"/>
          <w:lang w:val="en-US"/>
        </w:rPr>
        <w:t>gosuslugi</w:t>
      </w:r>
      <w:proofErr w:type="spellEnd"/>
      <w:r w:rsidRPr="00E91DA6">
        <w:rPr>
          <w:sz w:val="28"/>
          <w:szCs w:val="28"/>
        </w:rPr>
        <w:t>.</w:t>
      </w:r>
      <w:proofErr w:type="spellStart"/>
      <w:r w:rsidRPr="00E91DA6">
        <w:rPr>
          <w:sz w:val="28"/>
          <w:szCs w:val="28"/>
          <w:lang w:val="en-US"/>
        </w:rPr>
        <w:t>ru</w:t>
      </w:r>
      <w:proofErr w:type="spellEnd"/>
      <w:r w:rsidRPr="00E91DA6">
        <w:rPr>
          <w:sz w:val="28"/>
          <w:szCs w:val="28"/>
        </w:rPr>
        <w:t>.</w:t>
      </w:r>
      <w:proofErr w:type="gramEnd"/>
    </w:p>
    <w:p w:rsidR="00710D32" w:rsidRPr="00E91DA6" w:rsidRDefault="00710D32" w:rsidP="00AC211F">
      <w:pPr>
        <w:pStyle w:val="a5"/>
        <w:tabs>
          <w:tab w:val="left" w:pos="8080"/>
        </w:tabs>
        <w:spacing w:after="0"/>
        <w:ind w:left="0"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1.3.5. Для получения сведений о ходе предоставления муниципальной услуги заявителем указываются (называются) дата и входящий номер пол</w:t>
      </w:r>
      <w:r w:rsidRPr="00E91DA6">
        <w:rPr>
          <w:sz w:val="28"/>
          <w:szCs w:val="28"/>
        </w:rPr>
        <w:t>у</w:t>
      </w:r>
      <w:r w:rsidRPr="00E91DA6">
        <w:rPr>
          <w:sz w:val="28"/>
          <w:szCs w:val="28"/>
        </w:rPr>
        <w:t>ченной при подаче документов расписки.</w:t>
      </w:r>
    </w:p>
    <w:p w:rsidR="00710D32" w:rsidRPr="00E91DA6" w:rsidRDefault="00710D32" w:rsidP="00AC211F">
      <w:pPr>
        <w:pStyle w:val="a5"/>
        <w:tabs>
          <w:tab w:val="left" w:pos="8080"/>
        </w:tabs>
        <w:spacing w:after="0"/>
        <w:ind w:left="0"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1.3.6. Информация по вопросам предоставления муниципальной услуги размещается:</w:t>
      </w:r>
    </w:p>
    <w:p w:rsidR="00710D32" w:rsidRPr="00E91DA6" w:rsidRDefault="00710D32" w:rsidP="00AC211F">
      <w:pPr>
        <w:pStyle w:val="a5"/>
        <w:tabs>
          <w:tab w:val="left" w:pos="8080"/>
        </w:tabs>
        <w:spacing w:after="0"/>
        <w:ind w:left="0"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- на информационных стендах, расположенных в помещениях отдела образования АНМО, МФЦ; 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на официальном сайте отдела образования АНМО в сети «Интернет»;</w:t>
      </w:r>
    </w:p>
    <w:p w:rsidR="00710D32" w:rsidRPr="00E91DA6" w:rsidRDefault="00710D32" w:rsidP="00AC211F">
      <w:pPr>
        <w:pStyle w:val="a5"/>
        <w:tabs>
          <w:tab w:val="left" w:pos="8080"/>
        </w:tabs>
        <w:spacing w:after="0"/>
        <w:ind w:left="0"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на Едином портале;</w:t>
      </w:r>
    </w:p>
    <w:p w:rsidR="00710D32" w:rsidRPr="00E91DA6" w:rsidRDefault="00710D32" w:rsidP="00AC211F">
      <w:pPr>
        <w:pStyle w:val="a5"/>
        <w:tabs>
          <w:tab w:val="left" w:pos="8080"/>
        </w:tabs>
        <w:spacing w:after="0"/>
        <w:ind w:left="0"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 на Региональном портале.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1.3.7. Основными требованиями к информированию заявителей явл</w:t>
      </w:r>
      <w:r w:rsidRPr="00E91DA6">
        <w:rPr>
          <w:sz w:val="28"/>
          <w:szCs w:val="28"/>
        </w:rPr>
        <w:t>я</w:t>
      </w:r>
      <w:r w:rsidRPr="00E91DA6">
        <w:rPr>
          <w:sz w:val="28"/>
          <w:szCs w:val="28"/>
        </w:rPr>
        <w:t>ются: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— достоверность предоставляемой информации;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— четкость в изложении информации;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— полнота информирования;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lastRenderedPageBreak/>
        <w:t>— удобство и доступность получения информации;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— оперативность предоставления информации.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1.4. Предоставление муниципальной услуги осуществляет отдел обр</w:t>
      </w:r>
      <w:r w:rsidRPr="00E91DA6">
        <w:rPr>
          <w:sz w:val="28"/>
          <w:szCs w:val="28"/>
        </w:rPr>
        <w:t>а</w:t>
      </w:r>
      <w:r w:rsidRPr="00E91DA6">
        <w:rPr>
          <w:sz w:val="28"/>
          <w:szCs w:val="28"/>
        </w:rPr>
        <w:t xml:space="preserve">зования АНМО, а также МФЦ. </w:t>
      </w:r>
    </w:p>
    <w:p w:rsidR="00710D32" w:rsidRPr="00E91DA6" w:rsidRDefault="00710D32" w:rsidP="00AC211F">
      <w:pPr>
        <w:pStyle w:val="a5"/>
        <w:tabs>
          <w:tab w:val="left" w:pos="8080"/>
        </w:tabs>
        <w:spacing w:after="0"/>
        <w:ind w:left="0"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1.4.1. Консультации (справки) по вопросам предоставления муниц</w:t>
      </w:r>
      <w:r w:rsidRPr="00E91DA6">
        <w:rPr>
          <w:sz w:val="28"/>
          <w:szCs w:val="28"/>
        </w:rPr>
        <w:t>и</w:t>
      </w:r>
      <w:r w:rsidRPr="00E91DA6">
        <w:rPr>
          <w:sz w:val="28"/>
          <w:szCs w:val="28"/>
        </w:rPr>
        <w:t>пальной услуги предоставляются специалистами, в том числе специально выделенными для предоставления консультаций. Консультации предоста</w:t>
      </w:r>
      <w:r w:rsidRPr="00E91DA6">
        <w:rPr>
          <w:sz w:val="28"/>
          <w:szCs w:val="28"/>
        </w:rPr>
        <w:t>в</w:t>
      </w:r>
      <w:r w:rsidRPr="00E91DA6">
        <w:rPr>
          <w:sz w:val="28"/>
          <w:szCs w:val="28"/>
        </w:rPr>
        <w:t>ляются по следующим вопросам:</w:t>
      </w:r>
    </w:p>
    <w:p w:rsidR="00710D32" w:rsidRPr="00E91DA6" w:rsidRDefault="00710D32" w:rsidP="00AC211F">
      <w:pPr>
        <w:pStyle w:val="a5"/>
        <w:tabs>
          <w:tab w:val="left" w:pos="8080"/>
        </w:tabs>
        <w:spacing w:after="0"/>
        <w:ind w:left="0"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о категориях граждан, имеющих право на предоставление муниц</w:t>
      </w:r>
      <w:r w:rsidRPr="00E91DA6">
        <w:rPr>
          <w:sz w:val="28"/>
          <w:szCs w:val="28"/>
        </w:rPr>
        <w:t>и</w:t>
      </w:r>
      <w:r w:rsidRPr="00E91DA6">
        <w:rPr>
          <w:sz w:val="28"/>
          <w:szCs w:val="28"/>
        </w:rPr>
        <w:t>пальной услуги;</w:t>
      </w:r>
    </w:p>
    <w:p w:rsidR="00710D32" w:rsidRPr="00E91DA6" w:rsidRDefault="00710D32" w:rsidP="00AC211F">
      <w:pPr>
        <w:pStyle w:val="a5"/>
        <w:tabs>
          <w:tab w:val="left" w:pos="8080"/>
        </w:tabs>
        <w:spacing w:after="0"/>
        <w:ind w:left="0"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о сроке, с которого предоставляется муниципальная услуга;</w:t>
      </w:r>
    </w:p>
    <w:p w:rsidR="00710D32" w:rsidRPr="00E91DA6" w:rsidRDefault="00710D32" w:rsidP="00AC211F">
      <w:pPr>
        <w:pStyle w:val="a5"/>
        <w:tabs>
          <w:tab w:val="left" w:pos="8080"/>
        </w:tabs>
        <w:spacing w:after="0"/>
        <w:ind w:left="0"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по перечню документов, необходимых для предоставления муниц</w:t>
      </w:r>
      <w:r w:rsidRPr="00E91DA6">
        <w:rPr>
          <w:sz w:val="28"/>
          <w:szCs w:val="28"/>
        </w:rPr>
        <w:t>и</w:t>
      </w:r>
      <w:r w:rsidRPr="00E91DA6">
        <w:rPr>
          <w:sz w:val="28"/>
          <w:szCs w:val="28"/>
        </w:rPr>
        <w:t>пальной услуги;</w:t>
      </w:r>
    </w:p>
    <w:p w:rsidR="00710D32" w:rsidRPr="00E91DA6" w:rsidRDefault="00710D32" w:rsidP="00AC211F">
      <w:pPr>
        <w:pStyle w:val="a5"/>
        <w:tabs>
          <w:tab w:val="left" w:pos="8080"/>
        </w:tabs>
        <w:spacing w:after="0"/>
        <w:ind w:left="0"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по источнику получения документов, необходимых для предоставл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>ния  муниципальной услуги;</w:t>
      </w:r>
    </w:p>
    <w:p w:rsidR="00710D32" w:rsidRPr="00E91DA6" w:rsidRDefault="00710D32" w:rsidP="00AC211F">
      <w:pPr>
        <w:pStyle w:val="a5"/>
        <w:tabs>
          <w:tab w:val="left" w:pos="8080"/>
        </w:tabs>
        <w:spacing w:after="0"/>
        <w:ind w:left="0"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о периоде предоставления муниципальной услуги;</w:t>
      </w:r>
    </w:p>
    <w:p w:rsidR="00710D32" w:rsidRPr="00E91DA6" w:rsidRDefault="00710D32" w:rsidP="00AC211F">
      <w:pPr>
        <w:pStyle w:val="a5"/>
        <w:tabs>
          <w:tab w:val="left" w:pos="8080"/>
        </w:tabs>
        <w:spacing w:after="0"/>
        <w:ind w:left="0"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о времени приема и выдачи документов;</w:t>
      </w:r>
    </w:p>
    <w:p w:rsidR="00710D32" w:rsidRPr="00E91DA6" w:rsidRDefault="00710D32" w:rsidP="00AC211F">
      <w:pPr>
        <w:pStyle w:val="a5"/>
        <w:tabs>
          <w:tab w:val="left" w:pos="8080"/>
        </w:tabs>
        <w:spacing w:after="0"/>
        <w:ind w:left="0"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о порядке обжалования действий (бездействия) и решений, осущест</w:t>
      </w:r>
      <w:r w:rsidRPr="00E91DA6">
        <w:rPr>
          <w:sz w:val="28"/>
          <w:szCs w:val="28"/>
        </w:rPr>
        <w:t>в</w:t>
      </w:r>
      <w:r w:rsidRPr="00E91DA6">
        <w:rPr>
          <w:sz w:val="28"/>
          <w:szCs w:val="28"/>
        </w:rPr>
        <w:t>ляемых и принимаемых в ходе предоставления муниципальной услуги.</w:t>
      </w:r>
    </w:p>
    <w:p w:rsidR="00710D32" w:rsidRPr="00E91DA6" w:rsidRDefault="00710D32" w:rsidP="00AC211F">
      <w:pPr>
        <w:pStyle w:val="af2"/>
        <w:tabs>
          <w:tab w:val="left" w:pos="808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91DA6">
        <w:rPr>
          <w:sz w:val="28"/>
          <w:szCs w:val="28"/>
        </w:rPr>
        <w:t>1.4.2.При предоставлении муниципальной услуги в МФЦ должностн</w:t>
      </w:r>
      <w:r w:rsidRPr="00E91DA6">
        <w:rPr>
          <w:sz w:val="28"/>
          <w:szCs w:val="28"/>
        </w:rPr>
        <w:t>ы</w:t>
      </w:r>
      <w:r w:rsidRPr="00E91DA6">
        <w:rPr>
          <w:sz w:val="28"/>
          <w:szCs w:val="28"/>
        </w:rPr>
        <w:t>ми лицами МФЦ могут в соответствии с настоящим административным ре</w:t>
      </w:r>
      <w:r w:rsidRPr="00E91DA6">
        <w:rPr>
          <w:sz w:val="28"/>
          <w:szCs w:val="28"/>
        </w:rPr>
        <w:t>г</w:t>
      </w:r>
      <w:r w:rsidRPr="00E91DA6">
        <w:rPr>
          <w:sz w:val="28"/>
          <w:szCs w:val="28"/>
        </w:rPr>
        <w:t>ламентом осуществляться:</w:t>
      </w:r>
    </w:p>
    <w:p w:rsidR="00710D32" w:rsidRPr="00E91DA6" w:rsidRDefault="00710D32" w:rsidP="00AC211F">
      <w:pPr>
        <w:pStyle w:val="af2"/>
        <w:tabs>
          <w:tab w:val="left" w:pos="808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91DA6">
        <w:rPr>
          <w:sz w:val="28"/>
          <w:szCs w:val="28"/>
        </w:rPr>
        <w:t>- информирование и консультирование заявителей по вопросу предо</w:t>
      </w:r>
      <w:r w:rsidRPr="00E91DA6">
        <w:rPr>
          <w:sz w:val="28"/>
          <w:szCs w:val="28"/>
        </w:rPr>
        <w:t>с</w:t>
      </w:r>
      <w:r w:rsidRPr="00E91DA6">
        <w:rPr>
          <w:sz w:val="28"/>
          <w:szCs w:val="28"/>
        </w:rPr>
        <w:t>тавления муниципальной услуги;</w:t>
      </w:r>
    </w:p>
    <w:p w:rsidR="00710D32" w:rsidRPr="00E91DA6" w:rsidRDefault="00710D32" w:rsidP="00AC211F">
      <w:pPr>
        <w:pStyle w:val="af2"/>
        <w:tabs>
          <w:tab w:val="left" w:pos="808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91DA6">
        <w:rPr>
          <w:sz w:val="28"/>
          <w:szCs w:val="28"/>
        </w:rPr>
        <w:t>- прием заявления и документов;</w:t>
      </w:r>
    </w:p>
    <w:p w:rsidR="00710D32" w:rsidRPr="00E91DA6" w:rsidRDefault="00710D32" w:rsidP="00AC211F">
      <w:pPr>
        <w:pStyle w:val="af2"/>
        <w:tabs>
          <w:tab w:val="left" w:pos="8080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91DA6">
        <w:rPr>
          <w:sz w:val="28"/>
          <w:szCs w:val="28"/>
        </w:rPr>
        <w:t xml:space="preserve">   - выдача заявителям результатов предоставления муниципальной у</w:t>
      </w:r>
      <w:r w:rsidRPr="00E91DA6">
        <w:rPr>
          <w:sz w:val="28"/>
          <w:szCs w:val="28"/>
        </w:rPr>
        <w:t>с</w:t>
      </w:r>
      <w:r w:rsidRPr="00E91DA6">
        <w:rPr>
          <w:sz w:val="28"/>
          <w:szCs w:val="28"/>
        </w:rPr>
        <w:t>луги</w:t>
      </w:r>
      <w:r w:rsidRPr="00E91DA6">
        <w:rPr>
          <w:color w:val="00B050"/>
          <w:sz w:val="28"/>
          <w:szCs w:val="28"/>
        </w:rPr>
        <w:t>.</w:t>
      </w:r>
    </w:p>
    <w:p w:rsidR="00710D32" w:rsidRPr="00E91DA6" w:rsidRDefault="00710D32" w:rsidP="00AC211F">
      <w:pPr>
        <w:pStyle w:val="a5"/>
        <w:tabs>
          <w:tab w:val="left" w:pos="8080"/>
        </w:tabs>
        <w:spacing w:after="0"/>
        <w:ind w:left="0"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1.4.3. На стендах отдела образования АНМО, МФЦ в обязательном п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>рядке размещается информация:</w:t>
      </w:r>
    </w:p>
    <w:p w:rsidR="00710D32" w:rsidRPr="00E91DA6" w:rsidRDefault="00710D32" w:rsidP="00AC211F">
      <w:pPr>
        <w:pStyle w:val="a5"/>
        <w:tabs>
          <w:tab w:val="left" w:pos="8080"/>
        </w:tabs>
        <w:spacing w:after="0"/>
        <w:ind w:left="0"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Текст административного регламента;</w:t>
      </w:r>
    </w:p>
    <w:p w:rsidR="00710D32" w:rsidRPr="00E91DA6" w:rsidRDefault="00710D32" w:rsidP="00AC211F">
      <w:pPr>
        <w:pStyle w:val="a5"/>
        <w:tabs>
          <w:tab w:val="left" w:pos="8080"/>
        </w:tabs>
        <w:spacing w:after="0"/>
        <w:ind w:left="0"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-блок-схема предоставления данной услуги;</w:t>
      </w:r>
    </w:p>
    <w:p w:rsidR="00710D32" w:rsidRPr="00E91DA6" w:rsidRDefault="00710D32" w:rsidP="00AC211F">
      <w:pPr>
        <w:pStyle w:val="a5"/>
        <w:tabs>
          <w:tab w:val="left" w:pos="8080"/>
        </w:tabs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E91DA6">
        <w:rPr>
          <w:sz w:val="28"/>
          <w:szCs w:val="28"/>
        </w:rPr>
        <w:t>-график работы отдела образования АНМО, почтовый адрес, номера телефонов, адреса интернет-сайта и электронной почты, по которым заявит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>ли могут получать необходимую информацию о порядке предоставления м</w:t>
      </w:r>
      <w:r w:rsidRPr="00E91DA6">
        <w:rPr>
          <w:sz w:val="28"/>
          <w:szCs w:val="28"/>
        </w:rPr>
        <w:t>у</w:t>
      </w:r>
      <w:r w:rsidRPr="00E91DA6">
        <w:rPr>
          <w:sz w:val="28"/>
          <w:szCs w:val="28"/>
        </w:rPr>
        <w:t>ниципальной услуги и документы.</w:t>
      </w:r>
      <w:proofErr w:type="gramEnd"/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</w:p>
    <w:p w:rsidR="00710D32" w:rsidRPr="00DF2122" w:rsidRDefault="00710D32" w:rsidP="00AC211F">
      <w:pPr>
        <w:pStyle w:val="af3"/>
        <w:numPr>
          <w:ilvl w:val="0"/>
          <w:numId w:val="1"/>
        </w:numPr>
        <w:tabs>
          <w:tab w:val="left" w:pos="8080"/>
        </w:tabs>
        <w:jc w:val="center"/>
        <w:rPr>
          <w:b/>
          <w:sz w:val="28"/>
          <w:szCs w:val="28"/>
        </w:rPr>
      </w:pPr>
      <w:r w:rsidRPr="00DF2122">
        <w:rPr>
          <w:b/>
          <w:sz w:val="28"/>
          <w:szCs w:val="28"/>
        </w:rPr>
        <w:t>Стандарт предоставления муниципальной услуги.</w:t>
      </w:r>
    </w:p>
    <w:p w:rsidR="00DF2122" w:rsidRPr="00DF2122" w:rsidRDefault="00DF2122" w:rsidP="00AC211F">
      <w:pPr>
        <w:pStyle w:val="af3"/>
        <w:tabs>
          <w:tab w:val="left" w:pos="8080"/>
        </w:tabs>
        <w:ind w:left="1080"/>
        <w:rPr>
          <w:b/>
          <w:sz w:val="28"/>
          <w:szCs w:val="28"/>
        </w:rPr>
      </w:pP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2.1. Наименование муниципальной услуги.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2.1.1. «Выдача разрешения на вступление в брак лицу, достигшему во</w:t>
      </w:r>
      <w:r w:rsidRPr="00E91DA6">
        <w:rPr>
          <w:sz w:val="28"/>
          <w:szCs w:val="28"/>
        </w:rPr>
        <w:t>з</w:t>
      </w:r>
      <w:r w:rsidRPr="00E91DA6">
        <w:rPr>
          <w:sz w:val="28"/>
          <w:szCs w:val="28"/>
        </w:rPr>
        <w:t>раста шестнадцати лет, но не достигшему совершеннолетия».</w:t>
      </w:r>
    </w:p>
    <w:p w:rsidR="00710D32" w:rsidRPr="00E91DA6" w:rsidRDefault="00710D32" w:rsidP="00AC211F">
      <w:pPr>
        <w:numPr>
          <w:ilvl w:val="1"/>
          <w:numId w:val="3"/>
        </w:numPr>
        <w:tabs>
          <w:tab w:val="left" w:pos="709"/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 Наимен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>вание органа, предоставляющего муниципальную услугу, а также наимен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>вания всех иных организаций, участвующих в предоставлении услуги, обр</w:t>
      </w:r>
      <w:r w:rsidRPr="00E91DA6">
        <w:rPr>
          <w:sz w:val="28"/>
          <w:szCs w:val="28"/>
        </w:rPr>
        <w:t>а</w:t>
      </w:r>
      <w:r w:rsidRPr="00E91DA6">
        <w:rPr>
          <w:sz w:val="28"/>
          <w:szCs w:val="28"/>
        </w:rPr>
        <w:t>щение в которые необходимо для предоставления услуги.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lastRenderedPageBreak/>
        <w:t>2.2.1. Муниципальная услуга предоставляется отделом образования администрации Новоселицкого муниципального округа Ставропольского края (далее – ОО АНМО). В случае наличия соглашения о взаимодействии с МФЦ административные процедуры по приему и регистрации документов заявителя и по выдаче документов заявителю передаются на исполнение в МФЦ, что не исключает возможности получения муниципальной услуги за</w:t>
      </w:r>
      <w:r w:rsidRPr="00E91DA6">
        <w:rPr>
          <w:sz w:val="28"/>
          <w:szCs w:val="28"/>
        </w:rPr>
        <w:t>я</w:t>
      </w:r>
      <w:r w:rsidRPr="00E91DA6">
        <w:rPr>
          <w:sz w:val="28"/>
          <w:szCs w:val="28"/>
        </w:rPr>
        <w:t>вителем в ОО АНМО.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2.2.2. Для предоставления муниципальной услуги от заявителя не тр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>буется обращение в иные органы и организации.</w:t>
      </w:r>
    </w:p>
    <w:p w:rsidR="00710D32" w:rsidRPr="00E91DA6" w:rsidRDefault="00710D32" w:rsidP="00AC211F">
      <w:pPr>
        <w:numPr>
          <w:ilvl w:val="1"/>
          <w:numId w:val="3"/>
        </w:numPr>
        <w:tabs>
          <w:tab w:val="clear" w:pos="1080"/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Описание результата предоставления муниципальной услуги. 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2.3.1.Результатом предоставления муниципальной услуги является: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proofErr w:type="gramStart"/>
      <w:r w:rsidRPr="00E91DA6">
        <w:rPr>
          <w:sz w:val="28"/>
          <w:szCs w:val="28"/>
        </w:rPr>
        <w:t>- выдача разрешения на вступление в брак несовершеннолетним лицам, достигшим возраста 16 лет, снижение брачного возраста (оформляется п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>становлением администрации Новоселицкого муниципального округа Ста</w:t>
      </w:r>
      <w:r w:rsidRPr="00E91DA6">
        <w:rPr>
          <w:sz w:val="28"/>
          <w:szCs w:val="28"/>
        </w:rPr>
        <w:t>в</w:t>
      </w:r>
      <w:r w:rsidRPr="00E91DA6">
        <w:rPr>
          <w:sz w:val="28"/>
          <w:szCs w:val="28"/>
        </w:rPr>
        <w:t>ропольского края);</w:t>
      </w:r>
      <w:proofErr w:type="gramEnd"/>
    </w:p>
    <w:p w:rsidR="00710D32" w:rsidRPr="00E91DA6" w:rsidRDefault="00710D32" w:rsidP="00AC211F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DA6">
        <w:rPr>
          <w:rFonts w:ascii="Times New Roman" w:hAnsi="Times New Roman" w:cs="Times New Roman"/>
          <w:sz w:val="28"/>
          <w:szCs w:val="28"/>
        </w:rPr>
        <w:t>- уведомление об отказе в выдаче разрешения на вступление в брак н</w:t>
      </w:r>
      <w:r w:rsidRPr="00E91DA6">
        <w:rPr>
          <w:rFonts w:ascii="Times New Roman" w:hAnsi="Times New Roman" w:cs="Times New Roman"/>
          <w:sz w:val="28"/>
          <w:szCs w:val="28"/>
        </w:rPr>
        <w:t>е</w:t>
      </w:r>
      <w:r w:rsidRPr="00E91DA6">
        <w:rPr>
          <w:rFonts w:ascii="Times New Roman" w:hAnsi="Times New Roman" w:cs="Times New Roman"/>
          <w:sz w:val="28"/>
          <w:szCs w:val="28"/>
        </w:rPr>
        <w:t>совершеннолетним лицам, достигшим возраста 16 лет (оформляется пис</w:t>
      </w:r>
      <w:r w:rsidRPr="00E91DA6">
        <w:rPr>
          <w:rFonts w:ascii="Times New Roman" w:hAnsi="Times New Roman" w:cs="Times New Roman"/>
          <w:sz w:val="28"/>
          <w:szCs w:val="28"/>
        </w:rPr>
        <w:t>ь</w:t>
      </w:r>
      <w:r w:rsidRPr="00E91DA6">
        <w:rPr>
          <w:rFonts w:ascii="Times New Roman" w:hAnsi="Times New Roman" w:cs="Times New Roman"/>
          <w:sz w:val="28"/>
          <w:szCs w:val="28"/>
        </w:rPr>
        <w:t>менным уведомлением об отказе в выдаче разрешения на вступление в брак лицам с указанием причин такого отказа).</w:t>
      </w:r>
      <w:proofErr w:type="gramEnd"/>
    </w:p>
    <w:p w:rsidR="00710D32" w:rsidRPr="00E91DA6" w:rsidRDefault="00710D32" w:rsidP="00AC211F">
      <w:pPr>
        <w:numPr>
          <w:ilvl w:val="1"/>
          <w:numId w:val="3"/>
        </w:numPr>
        <w:tabs>
          <w:tab w:val="clear" w:pos="1080"/>
          <w:tab w:val="num" w:pos="0"/>
          <w:tab w:val="left" w:pos="709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Срок предоставления муниципальной услуги.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2.4.1. Срок предоставления муниципальной услуги исчисляется в раб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 xml:space="preserve">чих днях со дня принятия </w:t>
      </w:r>
      <w:hyperlink r:id="rId9" w:history="1">
        <w:r w:rsidRPr="00E91DA6">
          <w:rPr>
            <w:rStyle w:val="af"/>
            <w:sz w:val="28"/>
            <w:szCs w:val="28"/>
          </w:rPr>
          <w:t>заявления</w:t>
        </w:r>
      </w:hyperlink>
      <w:r w:rsidRPr="00E91DA6">
        <w:rPr>
          <w:sz w:val="28"/>
          <w:szCs w:val="28"/>
        </w:rPr>
        <w:t xml:space="preserve"> и документов, указанных в </w:t>
      </w:r>
      <w:r w:rsidRPr="00E91DA6">
        <w:rPr>
          <w:rStyle w:val="af"/>
          <w:sz w:val="28"/>
          <w:szCs w:val="28"/>
        </w:rPr>
        <w:t>пункте 2.6</w:t>
      </w:r>
      <w:r w:rsidRPr="00E91DA6">
        <w:rPr>
          <w:sz w:val="28"/>
          <w:szCs w:val="28"/>
        </w:rPr>
        <w:t xml:space="preserve"> административного регламента, необходимых для предоставления муниц</w:t>
      </w:r>
      <w:r w:rsidRPr="00E91DA6">
        <w:rPr>
          <w:sz w:val="28"/>
          <w:szCs w:val="28"/>
        </w:rPr>
        <w:t>и</w:t>
      </w:r>
      <w:r w:rsidRPr="00E91DA6">
        <w:rPr>
          <w:sz w:val="28"/>
          <w:szCs w:val="28"/>
        </w:rPr>
        <w:t>пальной  услуги.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2.4.2. Срок предоставления услуги не может быть более 10 рабочих дней.</w:t>
      </w:r>
    </w:p>
    <w:p w:rsidR="00710D32" w:rsidRPr="00E91DA6" w:rsidRDefault="00710D32" w:rsidP="00AC211F">
      <w:pPr>
        <w:numPr>
          <w:ilvl w:val="1"/>
          <w:numId w:val="3"/>
        </w:num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E91DA6">
        <w:rPr>
          <w:sz w:val="28"/>
          <w:szCs w:val="28"/>
        </w:rPr>
        <w:t>Перечень нормативных правовых актов 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муниципал</w:t>
      </w:r>
      <w:r w:rsidRPr="00E91DA6">
        <w:rPr>
          <w:sz w:val="28"/>
          <w:szCs w:val="28"/>
        </w:rPr>
        <w:t>ь</w:t>
      </w:r>
      <w:r w:rsidRPr="00E91DA6">
        <w:rPr>
          <w:sz w:val="28"/>
          <w:szCs w:val="28"/>
        </w:rPr>
        <w:t xml:space="preserve">ной услуги. </w:t>
      </w:r>
      <w:proofErr w:type="gramEnd"/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rStyle w:val="af"/>
          <w:sz w:val="28"/>
          <w:szCs w:val="28"/>
        </w:rPr>
      </w:pPr>
      <w:r w:rsidRPr="00E91DA6">
        <w:rPr>
          <w:sz w:val="28"/>
          <w:szCs w:val="28"/>
        </w:rPr>
        <w:t>2.5.1. Нормативные правовые акты, регулирующие предоставление м</w:t>
      </w:r>
      <w:r w:rsidRPr="00E91DA6">
        <w:rPr>
          <w:sz w:val="28"/>
          <w:szCs w:val="28"/>
        </w:rPr>
        <w:t>у</w:t>
      </w:r>
      <w:r w:rsidRPr="00E91DA6">
        <w:rPr>
          <w:sz w:val="28"/>
          <w:szCs w:val="28"/>
        </w:rPr>
        <w:t>ниципальной услуги: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rStyle w:val="af"/>
          <w:sz w:val="28"/>
          <w:szCs w:val="28"/>
        </w:rPr>
        <w:t>- Конституция</w:t>
      </w:r>
      <w:r w:rsidRPr="00E91DA6">
        <w:rPr>
          <w:sz w:val="28"/>
          <w:szCs w:val="28"/>
        </w:rPr>
        <w:t xml:space="preserve"> Российской Федерации;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Гражданский Кодекс Российской Федерации (часть 1, часть 2);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Семейный Кодекс Российской Федерации;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- Федеральный </w:t>
      </w:r>
      <w:r w:rsidRPr="00E91DA6">
        <w:rPr>
          <w:rStyle w:val="af"/>
          <w:sz w:val="28"/>
          <w:szCs w:val="28"/>
        </w:rPr>
        <w:t>закон</w:t>
      </w:r>
      <w:r w:rsidRPr="00E91DA6">
        <w:rPr>
          <w:sz w:val="28"/>
          <w:szCs w:val="28"/>
        </w:rPr>
        <w:t xml:space="preserve"> от 06 октября 2003 г. № 131-ФЗ «Об общих при</w:t>
      </w:r>
      <w:r w:rsidRPr="00E91DA6">
        <w:rPr>
          <w:sz w:val="28"/>
          <w:szCs w:val="28"/>
        </w:rPr>
        <w:t>н</w:t>
      </w:r>
      <w:r w:rsidRPr="00E91DA6">
        <w:rPr>
          <w:sz w:val="28"/>
          <w:szCs w:val="28"/>
        </w:rPr>
        <w:t>ципах организации местного самоуправления в Российской Федерации»;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- Федеральный </w:t>
      </w:r>
      <w:r w:rsidRPr="00E91DA6">
        <w:rPr>
          <w:rStyle w:val="af"/>
          <w:sz w:val="28"/>
          <w:szCs w:val="28"/>
        </w:rPr>
        <w:t>закон</w:t>
      </w:r>
      <w:r w:rsidRPr="00E91DA6">
        <w:rPr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Федеральным законом 24 апреля 2008 года № 48-ФЗ «Об опеке и п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>печительстве»;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Законом Ставропольского края 28 февраля 2008 г. № 10-кз «О надел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 xml:space="preserve">нии органов местного самоуправления муниципальных </w:t>
      </w:r>
      <w:r w:rsidR="00B77A38">
        <w:rPr>
          <w:sz w:val="28"/>
          <w:szCs w:val="28"/>
        </w:rPr>
        <w:t>округов</w:t>
      </w:r>
      <w:r w:rsidRPr="00E91DA6">
        <w:rPr>
          <w:sz w:val="28"/>
          <w:szCs w:val="28"/>
        </w:rPr>
        <w:t xml:space="preserve"> и городских округов в Ставропольском крае отдельными государственными полномочи</w:t>
      </w:r>
      <w:r w:rsidRPr="00E91DA6">
        <w:rPr>
          <w:sz w:val="28"/>
          <w:szCs w:val="28"/>
        </w:rPr>
        <w:t>я</w:t>
      </w:r>
      <w:r w:rsidRPr="00E91DA6">
        <w:rPr>
          <w:sz w:val="28"/>
          <w:szCs w:val="28"/>
        </w:rPr>
        <w:lastRenderedPageBreak/>
        <w:t>ми Ставропольского края по организации и осуществлению деятельности по опеке и попечительству»;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Постановлением Правительства Ставропольского края 22 ноября 2013 г. № 428-п «О правилах подачи и рассмотрения жалоб на решения и действия (бездействие) органов исполнительной власти Ставропольского края, предо</w:t>
      </w:r>
      <w:r w:rsidRPr="00E91DA6">
        <w:rPr>
          <w:sz w:val="28"/>
          <w:szCs w:val="28"/>
        </w:rPr>
        <w:t>с</w:t>
      </w:r>
      <w:r w:rsidRPr="00E91DA6">
        <w:rPr>
          <w:sz w:val="28"/>
          <w:szCs w:val="28"/>
        </w:rPr>
        <w:t>тавляющих государственные услуги, и их должностных лиц, государстве</w:t>
      </w:r>
      <w:r w:rsidRPr="00E91DA6">
        <w:rPr>
          <w:sz w:val="28"/>
          <w:szCs w:val="28"/>
        </w:rPr>
        <w:t>н</w:t>
      </w:r>
      <w:r w:rsidRPr="00E91DA6">
        <w:rPr>
          <w:sz w:val="28"/>
          <w:szCs w:val="28"/>
        </w:rPr>
        <w:t>ных гражданских служащих Ставропольского края»;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а также последующих редакций указанных нормативных актов.</w:t>
      </w:r>
    </w:p>
    <w:p w:rsidR="00710D32" w:rsidRPr="00E91DA6" w:rsidRDefault="00710D32" w:rsidP="00AC211F">
      <w:pPr>
        <w:pStyle w:val="ConsPlusNormal"/>
        <w:tabs>
          <w:tab w:val="left" w:pos="8080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91DA6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E91DA6">
        <w:rPr>
          <w:rFonts w:ascii="Times New Roman" w:hAnsi="Times New Roman" w:cs="Times New Roman"/>
          <w:sz w:val="28"/>
          <w:szCs w:val="28"/>
        </w:rPr>
        <w:t>Перечень документ</w:t>
      </w:r>
      <w:r w:rsidR="00DF2122">
        <w:rPr>
          <w:rFonts w:ascii="Times New Roman" w:hAnsi="Times New Roman" w:cs="Times New Roman"/>
          <w:sz w:val="28"/>
          <w:szCs w:val="28"/>
        </w:rPr>
        <w:t>ов, предоставляемых заявителями,</w:t>
      </w:r>
      <w:r w:rsidRPr="00E91DA6">
        <w:rPr>
          <w:rFonts w:ascii="Times New Roman" w:hAnsi="Times New Roman" w:cs="Times New Roman"/>
          <w:sz w:val="28"/>
          <w:szCs w:val="28"/>
        </w:rPr>
        <w:t xml:space="preserve"> необход</w:t>
      </w:r>
      <w:r w:rsidRPr="00E91DA6">
        <w:rPr>
          <w:rFonts w:ascii="Times New Roman" w:hAnsi="Times New Roman" w:cs="Times New Roman"/>
          <w:sz w:val="28"/>
          <w:szCs w:val="28"/>
        </w:rPr>
        <w:t>и</w:t>
      </w:r>
      <w:r w:rsidRPr="00E91DA6">
        <w:rPr>
          <w:rFonts w:ascii="Times New Roman" w:hAnsi="Times New Roman" w:cs="Times New Roman"/>
          <w:sz w:val="28"/>
          <w:szCs w:val="28"/>
        </w:rPr>
        <w:t>мых в соответствии с нормативными правовыми актами для предоставления муниципальной услуги и услуг, которые являются необходимыми и обяз</w:t>
      </w:r>
      <w:r w:rsidRPr="00E91DA6">
        <w:rPr>
          <w:rFonts w:ascii="Times New Roman" w:hAnsi="Times New Roman" w:cs="Times New Roman"/>
          <w:sz w:val="28"/>
          <w:szCs w:val="28"/>
        </w:rPr>
        <w:t>а</w:t>
      </w:r>
      <w:r w:rsidRPr="00E91DA6">
        <w:rPr>
          <w:rFonts w:ascii="Times New Roman" w:hAnsi="Times New Roman" w:cs="Times New Roman"/>
          <w:sz w:val="28"/>
          <w:szCs w:val="28"/>
        </w:rPr>
        <w:t>тельными для предоставления муниципальной услуги, подлежащих пре</w:t>
      </w:r>
      <w:r w:rsidRPr="00E91DA6">
        <w:rPr>
          <w:rFonts w:ascii="Times New Roman" w:hAnsi="Times New Roman" w:cs="Times New Roman"/>
          <w:sz w:val="28"/>
          <w:szCs w:val="28"/>
        </w:rPr>
        <w:t>д</w:t>
      </w:r>
      <w:r w:rsidRPr="00E91DA6">
        <w:rPr>
          <w:rFonts w:ascii="Times New Roman" w:hAnsi="Times New Roman" w:cs="Times New Roman"/>
          <w:sz w:val="28"/>
          <w:szCs w:val="28"/>
        </w:rPr>
        <w:t>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</w:t>
      </w:r>
      <w:r w:rsidRPr="00E91DA6">
        <w:rPr>
          <w:rFonts w:ascii="Times New Roman" w:hAnsi="Times New Roman" w:cs="Times New Roman"/>
          <w:sz w:val="28"/>
          <w:szCs w:val="28"/>
        </w:rPr>
        <w:t>в</w:t>
      </w:r>
      <w:r w:rsidRPr="00E91DA6">
        <w:rPr>
          <w:rFonts w:ascii="Times New Roman" w:hAnsi="Times New Roman" w:cs="Times New Roman"/>
          <w:sz w:val="28"/>
          <w:szCs w:val="28"/>
        </w:rPr>
        <w:t>лением муниципальной услуги, приводятся в качестве</w:t>
      </w:r>
      <w:proofErr w:type="gramEnd"/>
      <w:r w:rsidRPr="00E91D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1DA6">
        <w:rPr>
          <w:rFonts w:ascii="Times New Roman" w:hAnsi="Times New Roman" w:cs="Times New Roman"/>
          <w:sz w:val="28"/>
          <w:szCs w:val="28"/>
        </w:rPr>
        <w:t>приложений к адм</w:t>
      </w:r>
      <w:r w:rsidRPr="00E91DA6">
        <w:rPr>
          <w:rFonts w:ascii="Times New Roman" w:hAnsi="Times New Roman" w:cs="Times New Roman"/>
          <w:sz w:val="28"/>
          <w:szCs w:val="28"/>
        </w:rPr>
        <w:t>и</w:t>
      </w:r>
      <w:r w:rsidRPr="00E91DA6">
        <w:rPr>
          <w:rFonts w:ascii="Times New Roman" w:hAnsi="Times New Roman" w:cs="Times New Roman"/>
          <w:sz w:val="28"/>
          <w:szCs w:val="28"/>
        </w:rPr>
        <w:t>нистративному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</w:t>
      </w:r>
      <w:r w:rsidRPr="00E91DA6">
        <w:rPr>
          <w:rFonts w:ascii="Times New Roman" w:hAnsi="Times New Roman" w:cs="Times New Roman"/>
          <w:sz w:val="28"/>
          <w:szCs w:val="28"/>
        </w:rPr>
        <w:t>ь</w:t>
      </w:r>
      <w:r w:rsidRPr="00E91DA6">
        <w:rPr>
          <w:rFonts w:ascii="Times New Roman" w:hAnsi="Times New Roman" w:cs="Times New Roman"/>
          <w:sz w:val="28"/>
          <w:szCs w:val="28"/>
        </w:rPr>
        <w:t>ством Российской Федерации предусмотрена свободная форма подачи этих документов).</w:t>
      </w:r>
      <w:proofErr w:type="gramEnd"/>
    </w:p>
    <w:p w:rsidR="00710D32" w:rsidRPr="00E91DA6" w:rsidRDefault="00710D32" w:rsidP="00AC211F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A6">
        <w:rPr>
          <w:rFonts w:ascii="Times New Roman" w:hAnsi="Times New Roman" w:cs="Times New Roman"/>
          <w:sz w:val="28"/>
          <w:szCs w:val="28"/>
        </w:rPr>
        <w:t>2.6.1. Для получения муниципальной услуги заявитель обязан предст</w:t>
      </w:r>
      <w:r w:rsidRPr="00E91DA6">
        <w:rPr>
          <w:rFonts w:ascii="Times New Roman" w:hAnsi="Times New Roman" w:cs="Times New Roman"/>
          <w:sz w:val="28"/>
          <w:szCs w:val="28"/>
        </w:rPr>
        <w:t>а</w:t>
      </w:r>
      <w:r w:rsidRPr="00E91DA6">
        <w:rPr>
          <w:rFonts w:ascii="Times New Roman" w:hAnsi="Times New Roman" w:cs="Times New Roman"/>
          <w:sz w:val="28"/>
          <w:szCs w:val="28"/>
        </w:rPr>
        <w:t>вить следующие документы:</w:t>
      </w:r>
    </w:p>
    <w:p w:rsidR="00710D32" w:rsidRPr="00E91DA6" w:rsidRDefault="00710D32" w:rsidP="00AC211F">
      <w:pPr>
        <w:tabs>
          <w:tab w:val="left" w:pos="0"/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заявление несовершеннолетнего, достигшего возраста 16 лет, о выд</w:t>
      </w:r>
      <w:r w:rsidRPr="00E91DA6">
        <w:rPr>
          <w:sz w:val="28"/>
          <w:szCs w:val="28"/>
        </w:rPr>
        <w:t>а</w:t>
      </w:r>
      <w:r w:rsidRPr="00E91DA6">
        <w:rPr>
          <w:sz w:val="28"/>
          <w:szCs w:val="28"/>
        </w:rPr>
        <w:t>че разрешения на вступление в брак по форме согласно приложению 1 к а</w:t>
      </w:r>
      <w:r w:rsidRPr="00E91DA6">
        <w:rPr>
          <w:sz w:val="28"/>
          <w:szCs w:val="28"/>
        </w:rPr>
        <w:t>д</w:t>
      </w:r>
      <w:r w:rsidRPr="00E91DA6">
        <w:rPr>
          <w:sz w:val="28"/>
          <w:szCs w:val="28"/>
        </w:rPr>
        <w:t>министративному регламенту;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заявление законных представителей (родителей, попечителя) по фо</w:t>
      </w:r>
      <w:r w:rsidRPr="00E91DA6">
        <w:rPr>
          <w:sz w:val="28"/>
          <w:szCs w:val="28"/>
        </w:rPr>
        <w:t>р</w:t>
      </w:r>
      <w:r w:rsidRPr="00E91DA6">
        <w:rPr>
          <w:sz w:val="28"/>
          <w:szCs w:val="28"/>
        </w:rPr>
        <w:t>ме согласно приложению 2 к настоящему административному регламенту;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заявление будущего супруга (супруги) несовершеннолетней (его), по форме согласно приложению 3;</w:t>
      </w:r>
    </w:p>
    <w:p w:rsidR="00710D32" w:rsidRPr="00E91DA6" w:rsidRDefault="00710D32" w:rsidP="00AC211F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A6">
        <w:rPr>
          <w:rFonts w:ascii="Times New Roman" w:hAnsi="Times New Roman" w:cs="Times New Roman"/>
          <w:sz w:val="28"/>
          <w:szCs w:val="28"/>
        </w:rPr>
        <w:t>- свидетельство о рождении несовершеннолетнего заявителя; документ;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паспорта лиц, вступающих в брак;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-документ, удостоверяющий личность законных представителей (род</w:t>
      </w:r>
      <w:r w:rsidRPr="00E91DA6">
        <w:rPr>
          <w:sz w:val="28"/>
          <w:szCs w:val="28"/>
        </w:rPr>
        <w:t>и</w:t>
      </w:r>
      <w:r w:rsidRPr="00E91DA6">
        <w:rPr>
          <w:sz w:val="28"/>
          <w:szCs w:val="28"/>
        </w:rPr>
        <w:t>телей, попечителя) несовершеннолетнего заявителя;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-документ, подтверждающий полномочия законного представителя (доверенного лица) несовершеннолетнего заявителя;</w:t>
      </w:r>
    </w:p>
    <w:p w:rsidR="00710D32" w:rsidRPr="00E91DA6" w:rsidRDefault="00710D32" w:rsidP="00AC211F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A6">
        <w:rPr>
          <w:rFonts w:ascii="Times New Roman" w:hAnsi="Times New Roman" w:cs="Times New Roman"/>
          <w:sz w:val="28"/>
          <w:szCs w:val="28"/>
        </w:rPr>
        <w:t>- письменное согласие администрации учреждения (представляется, е</w:t>
      </w:r>
      <w:r w:rsidRPr="00E91DA6">
        <w:rPr>
          <w:rFonts w:ascii="Times New Roman" w:hAnsi="Times New Roman" w:cs="Times New Roman"/>
          <w:sz w:val="28"/>
          <w:szCs w:val="28"/>
        </w:rPr>
        <w:t>с</w:t>
      </w:r>
      <w:r w:rsidRPr="00E91DA6">
        <w:rPr>
          <w:rFonts w:ascii="Times New Roman" w:hAnsi="Times New Roman" w:cs="Times New Roman"/>
          <w:sz w:val="28"/>
          <w:szCs w:val="28"/>
        </w:rPr>
        <w:t>ли несовершеннолетний находится в образовательном, медицинском, соц</w:t>
      </w:r>
      <w:r w:rsidRPr="00E91DA6">
        <w:rPr>
          <w:rFonts w:ascii="Times New Roman" w:hAnsi="Times New Roman" w:cs="Times New Roman"/>
          <w:sz w:val="28"/>
          <w:szCs w:val="28"/>
        </w:rPr>
        <w:t>и</w:t>
      </w:r>
      <w:r w:rsidRPr="00E91DA6">
        <w:rPr>
          <w:rFonts w:ascii="Times New Roman" w:hAnsi="Times New Roman" w:cs="Times New Roman"/>
          <w:sz w:val="28"/>
          <w:szCs w:val="28"/>
        </w:rPr>
        <w:t>ально-реабилитационном учреждении, или ином аналогичном учреждении на полном государственном обеспечении);</w:t>
      </w:r>
    </w:p>
    <w:p w:rsidR="00710D32" w:rsidRPr="00E91DA6" w:rsidRDefault="00710D32" w:rsidP="00AC211F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DA6">
        <w:rPr>
          <w:rFonts w:ascii="Times New Roman" w:hAnsi="Times New Roman" w:cs="Times New Roman"/>
          <w:sz w:val="28"/>
          <w:szCs w:val="28"/>
        </w:rPr>
        <w:t>- документы, подтверждающие неисполнение родительских обязанн</w:t>
      </w:r>
      <w:r w:rsidRPr="00E91DA6">
        <w:rPr>
          <w:rFonts w:ascii="Times New Roman" w:hAnsi="Times New Roman" w:cs="Times New Roman"/>
          <w:sz w:val="28"/>
          <w:szCs w:val="28"/>
        </w:rPr>
        <w:t>о</w:t>
      </w:r>
      <w:r w:rsidRPr="00E91DA6">
        <w:rPr>
          <w:rFonts w:ascii="Times New Roman" w:hAnsi="Times New Roman" w:cs="Times New Roman"/>
          <w:sz w:val="28"/>
          <w:szCs w:val="28"/>
        </w:rPr>
        <w:t>стей одним из родителей (представляется в случае необходимости: свид</w:t>
      </w:r>
      <w:r w:rsidRPr="00E91DA6">
        <w:rPr>
          <w:rFonts w:ascii="Times New Roman" w:hAnsi="Times New Roman" w:cs="Times New Roman"/>
          <w:sz w:val="28"/>
          <w:szCs w:val="28"/>
        </w:rPr>
        <w:t>е</w:t>
      </w:r>
      <w:r w:rsidRPr="00E91DA6">
        <w:rPr>
          <w:rFonts w:ascii="Times New Roman" w:hAnsi="Times New Roman" w:cs="Times New Roman"/>
          <w:sz w:val="28"/>
          <w:szCs w:val="28"/>
        </w:rPr>
        <w:t>тельство о смерти, решение суда о лишении/ограничении родительских прав, о признании родителя умершим, безвестно отсутствующим);</w:t>
      </w:r>
      <w:proofErr w:type="gramEnd"/>
    </w:p>
    <w:p w:rsidR="00710D32" w:rsidRPr="00E91DA6" w:rsidRDefault="00710D32" w:rsidP="00AC211F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A6">
        <w:rPr>
          <w:rFonts w:ascii="Times New Roman" w:hAnsi="Times New Roman" w:cs="Times New Roman"/>
          <w:sz w:val="28"/>
          <w:szCs w:val="28"/>
        </w:rPr>
        <w:t xml:space="preserve">- документы, подтверждающие наличие уважительных причин для </w:t>
      </w:r>
      <w:r w:rsidRPr="00E91DA6">
        <w:rPr>
          <w:rFonts w:ascii="Times New Roman" w:hAnsi="Times New Roman" w:cs="Times New Roman"/>
          <w:sz w:val="28"/>
          <w:szCs w:val="28"/>
        </w:rPr>
        <w:lastRenderedPageBreak/>
        <w:t>вступления в брак (справка из женской консультации о беременности, свид</w:t>
      </w:r>
      <w:r w:rsidRPr="00E91DA6">
        <w:rPr>
          <w:rFonts w:ascii="Times New Roman" w:hAnsi="Times New Roman" w:cs="Times New Roman"/>
          <w:sz w:val="28"/>
          <w:szCs w:val="28"/>
        </w:rPr>
        <w:t>е</w:t>
      </w:r>
      <w:r w:rsidRPr="00E91DA6">
        <w:rPr>
          <w:rFonts w:ascii="Times New Roman" w:hAnsi="Times New Roman" w:cs="Times New Roman"/>
          <w:sz w:val="28"/>
          <w:szCs w:val="28"/>
        </w:rPr>
        <w:t>тельство о рождении ребенка; документ, подтверждающий призыв жениха в ряды вооруженных сил).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При предоставлении копий документов необходимо предоставлять также оригиналы документов, если копии не заверены нотариально. После </w:t>
      </w:r>
      <w:proofErr w:type="gramStart"/>
      <w:r w:rsidRPr="00E91DA6">
        <w:rPr>
          <w:sz w:val="28"/>
          <w:szCs w:val="28"/>
        </w:rPr>
        <w:t>заверения копий</w:t>
      </w:r>
      <w:proofErr w:type="gramEnd"/>
      <w:r w:rsidRPr="00E91DA6">
        <w:rPr>
          <w:sz w:val="28"/>
          <w:szCs w:val="28"/>
        </w:rPr>
        <w:t xml:space="preserve"> специалист возвращает подлинные документы.</w:t>
      </w:r>
    </w:p>
    <w:p w:rsidR="00710D32" w:rsidRPr="00E91DA6" w:rsidRDefault="00710D32" w:rsidP="00AC211F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A6">
        <w:rPr>
          <w:rFonts w:ascii="Times New Roman" w:hAnsi="Times New Roman" w:cs="Times New Roman"/>
          <w:sz w:val="28"/>
          <w:szCs w:val="28"/>
        </w:rPr>
        <w:t>2.6.2. Порядок представления документов заявителем, в том числе в электронной форме.</w:t>
      </w:r>
    </w:p>
    <w:p w:rsidR="00710D32" w:rsidRPr="00E91DA6" w:rsidRDefault="00710D32" w:rsidP="00AC211F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A6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710D32" w:rsidRPr="00E91DA6" w:rsidRDefault="00710D32" w:rsidP="00AC211F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A6">
        <w:rPr>
          <w:rFonts w:ascii="Times New Roman" w:hAnsi="Times New Roman" w:cs="Times New Roman"/>
          <w:sz w:val="28"/>
          <w:szCs w:val="28"/>
        </w:rPr>
        <w:t>-лично  в отдел образования администрации Новоселицкого муниц</w:t>
      </w:r>
      <w:r w:rsidRPr="00E91DA6">
        <w:rPr>
          <w:rFonts w:ascii="Times New Roman" w:hAnsi="Times New Roman" w:cs="Times New Roman"/>
          <w:sz w:val="28"/>
          <w:szCs w:val="28"/>
        </w:rPr>
        <w:t>и</w:t>
      </w:r>
      <w:r w:rsidRPr="00E91DA6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края, по адресу: 356350, Ставропольский край, </w:t>
      </w:r>
      <w:proofErr w:type="spellStart"/>
      <w:r w:rsidRPr="00E91DA6">
        <w:rPr>
          <w:rFonts w:ascii="Times New Roman" w:hAnsi="Times New Roman" w:cs="Times New Roman"/>
          <w:sz w:val="28"/>
          <w:szCs w:val="28"/>
        </w:rPr>
        <w:t>Новоселицкий</w:t>
      </w:r>
      <w:proofErr w:type="spellEnd"/>
      <w:r w:rsidRPr="00E91DA6">
        <w:rPr>
          <w:rFonts w:ascii="Times New Roman" w:hAnsi="Times New Roman" w:cs="Times New Roman"/>
          <w:sz w:val="28"/>
          <w:szCs w:val="28"/>
        </w:rPr>
        <w:t xml:space="preserve"> район, село Новоселицкое, пл. Ленина, 1;</w:t>
      </w:r>
    </w:p>
    <w:p w:rsidR="00710D32" w:rsidRPr="00E91DA6" w:rsidRDefault="00710D32" w:rsidP="00AC211F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A6">
        <w:rPr>
          <w:rFonts w:ascii="Times New Roman" w:hAnsi="Times New Roman" w:cs="Times New Roman"/>
          <w:sz w:val="28"/>
          <w:szCs w:val="28"/>
        </w:rPr>
        <w:t>-лично в многофункциональный центр предоставления государстве</w:t>
      </w:r>
      <w:r w:rsidRPr="00E91DA6">
        <w:rPr>
          <w:rFonts w:ascii="Times New Roman" w:hAnsi="Times New Roman" w:cs="Times New Roman"/>
          <w:sz w:val="28"/>
          <w:szCs w:val="28"/>
        </w:rPr>
        <w:t>н</w:t>
      </w:r>
      <w:r w:rsidRPr="00E91DA6">
        <w:rPr>
          <w:rFonts w:ascii="Times New Roman" w:hAnsi="Times New Roman" w:cs="Times New Roman"/>
          <w:sz w:val="28"/>
          <w:szCs w:val="28"/>
        </w:rPr>
        <w:t>ных и муниципальных услуг;</w:t>
      </w:r>
    </w:p>
    <w:p w:rsidR="00710D32" w:rsidRPr="00E91DA6" w:rsidRDefault="00710D32" w:rsidP="00AC211F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A6">
        <w:rPr>
          <w:rFonts w:ascii="Times New Roman" w:hAnsi="Times New Roman" w:cs="Times New Roman"/>
          <w:sz w:val="28"/>
          <w:szCs w:val="28"/>
        </w:rPr>
        <w:t xml:space="preserve">-путем направления документов на Единый портал государственных и муниципальных услуг (функций) по адресу: </w:t>
      </w:r>
      <w:proofErr w:type="spellStart"/>
      <w:r w:rsidRPr="00E91DA6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E91DA6">
        <w:rPr>
          <w:rFonts w:ascii="Times New Roman" w:hAnsi="Times New Roman" w:cs="Times New Roman"/>
          <w:sz w:val="28"/>
          <w:szCs w:val="28"/>
        </w:rPr>
        <w:t xml:space="preserve"> или Реги</w:t>
      </w:r>
      <w:r w:rsidRPr="00E91DA6">
        <w:rPr>
          <w:rFonts w:ascii="Times New Roman" w:hAnsi="Times New Roman" w:cs="Times New Roman"/>
          <w:sz w:val="28"/>
          <w:szCs w:val="28"/>
        </w:rPr>
        <w:t>о</w:t>
      </w:r>
      <w:r w:rsidRPr="00E91DA6">
        <w:rPr>
          <w:rFonts w:ascii="Times New Roman" w:hAnsi="Times New Roman" w:cs="Times New Roman"/>
          <w:sz w:val="28"/>
          <w:szCs w:val="28"/>
        </w:rPr>
        <w:t>нальный портал государственных и муниципальных услуг по адресу: www.26gosuslugi.ru в случае, если услуга предоставляется в электронной форме.</w:t>
      </w:r>
    </w:p>
    <w:p w:rsidR="00710D32" w:rsidRPr="00E91DA6" w:rsidRDefault="00710D32" w:rsidP="00AC211F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A6">
        <w:rPr>
          <w:rFonts w:ascii="Times New Roman" w:hAnsi="Times New Roman" w:cs="Times New Roman"/>
          <w:sz w:val="28"/>
          <w:szCs w:val="28"/>
        </w:rPr>
        <w:t>Заявление и документы, направленные в электронной форме, подпис</w:t>
      </w:r>
      <w:r w:rsidRPr="00E91DA6">
        <w:rPr>
          <w:rFonts w:ascii="Times New Roman" w:hAnsi="Times New Roman" w:cs="Times New Roman"/>
          <w:sz w:val="28"/>
          <w:szCs w:val="28"/>
        </w:rPr>
        <w:t>ы</w:t>
      </w:r>
      <w:r w:rsidRPr="00E91DA6">
        <w:rPr>
          <w:rFonts w:ascii="Times New Roman" w:hAnsi="Times New Roman" w:cs="Times New Roman"/>
          <w:sz w:val="28"/>
          <w:szCs w:val="28"/>
        </w:rPr>
        <w:t xml:space="preserve">ваются электронной подписью в соответствии с требованиями Федерального </w:t>
      </w:r>
      <w:hyperlink r:id="rId10" w:history="1">
        <w:r w:rsidRPr="00E91DA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91DA6">
        <w:rPr>
          <w:rFonts w:ascii="Times New Roman" w:hAnsi="Times New Roman" w:cs="Times New Roman"/>
          <w:sz w:val="28"/>
          <w:szCs w:val="28"/>
        </w:rPr>
        <w:t xml:space="preserve"> "Об электронной подписи" и требованиями Федерального </w:t>
      </w:r>
      <w:hyperlink r:id="rId11" w:history="1">
        <w:r w:rsidRPr="00E91DA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91DA6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услуг".</w:t>
      </w:r>
    </w:p>
    <w:p w:rsidR="00710D32" w:rsidRPr="00E91DA6" w:rsidRDefault="00710D32" w:rsidP="00AC211F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A6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государственных и мун</w:t>
      </w:r>
      <w:r w:rsidRPr="00E91DA6">
        <w:rPr>
          <w:rFonts w:ascii="Times New Roman" w:hAnsi="Times New Roman" w:cs="Times New Roman"/>
          <w:sz w:val="28"/>
          <w:szCs w:val="28"/>
        </w:rPr>
        <w:t>и</w:t>
      </w:r>
      <w:r w:rsidRPr="00E91DA6">
        <w:rPr>
          <w:rFonts w:ascii="Times New Roman" w:hAnsi="Times New Roman" w:cs="Times New Roman"/>
          <w:sz w:val="28"/>
          <w:szCs w:val="28"/>
        </w:rPr>
        <w:t>ципальных услуг (функций) или Региональном портале государственных и муниципальных услуг без необходимости дополнительной подачи заявления в какой-либо иной форме.</w:t>
      </w:r>
    </w:p>
    <w:p w:rsidR="00710D32" w:rsidRPr="00E91DA6" w:rsidRDefault="00710D32" w:rsidP="00AC211F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DA6">
        <w:rPr>
          <w:rFonts w:ascii="Times New Roman" w:hAnsi="Times New Roman" w:cs="Times New Roman"/>
          <w:sz w:val="28"/>
          <w:szCs w:val="28"/>
        </w:rPr>
        <w:t>Если на Едином портале государственных и муниципальных услуг (функций) заявителю не обеспечивается возможность заполнения электро</w:t>
      </w:r>
      <w:r w:rsidRPr="00E91DA6">
        <w:rPr>
          <w:rFonts w:ascii="Times New Roman" w:hAnsi="Times New Roman" w:cs="Times New Roman"/>
          <w:sz w:val="28"/>
          <w:szCs w:val="28"/>
        </w:rPr>
        <w:t>н</w:t>
      </w:r>
      <w:r w:rsidRPr="00E91DA6">
        <w:rPr>
          <w:rFonts w:ascii="Times New Roman" w:hAnsi="Times New Roman" w:cs="Times New Roman"/>
          <w:sz w:val="28"/>
          <w:szCs w:val="28"/>
        </w:rPr>
        <w:t>ной формы заявления, то для формирования заявления на Едином портале государственных и муниципальных услуг (функций) в порядке, определя</w:t>
      </w:r>
      <w:r w:rsidRPr="00E91DA6">
        <w:rPr>
          <w:rFonts w:ascii="Times New Roman" w:hAnsi="Times New Roman" w:cs="Times New Roman"/>
          <w:sz w:val="28"/>
          <w:szCs w:val="28"/>
        </w:rPr>
        <w:t>е</w:t>
      </w:r>
      <w:r w:rsidRPr="00E91DA6">
        <w:rPr>
          <w:rFonts w:ascii="Times New Roman" w:hAnsi="Times New Roman" w:cs="Times New Roman"/>
          <w:sz w:val="28"/>
          <w:szCs w:val="28"/>
        </w:rPr>
        <w:t>мом Министерством связи и массовых коммуникаций Российской Федер</w:t>
      </w:r>
      <w:r w:rsidRPr="00E91DA6">
        <w:rPr>
          <w:rFonts w:ascii="Times New Roman" w:hAnsi="Times New Roman" w:cs="Times New Roman"/>
          <w:sz w:val="28"/>
          <w:szCs w:val="28"/>
        </w:rPr>
        <w:t>а</w:t>
      </w:r>
      <w:r w:rsidRPr="00E91DA6">
        <w:rPr>
          <w:rFonts w:ascii="Times New Roman" w:hAnsi="Times New Roman" w:cs="Times New Roman"/>
          <w:sz w:val="28"/>
          <w:szCs w:val="28"/>
        </w:rPr>
        <w:t>ции, обеспечивается автоматический переход к заполнению электронной формы указанного заявления на Региональном портале государственных и муниципальных услуг.</w:t>
      </w:r>
      <w:proofErr w:type="gramEnd"/>
    </w:p>
    <w:p w:rsidR="00710D32" w:rsidRPr="00E91DA6" w:rsidRDefault="00710D32" w:rsidP="00AC211F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A6">
        <w:rPr>
          <w:rFonts w:ascii="Times New Roman" w:hAnsi="Times New Roman" w:cs="Times New Roman"/>
          <w:sz w:val="28"/>
          <w:szCs w:val="28"/>
        </w:rPr>
        <w:t>В случае направления заявления и документов для получения муниц</w:t>
      </w:r>
      <w:r w:rsidRPr="00E91DA6">
        <w:rPr>
          <w:rFonts w:ascii="Times New Roman" w:hAnsi="Times New Roman" w:cs="Times New Roman"/>
          <w:sz w:val="28"/>
          <w:szCs w:val="28"/>
        </w:rPr>
        <w:t>и</w:t>
      </w:r>
      <w:r w:rsidRPr="00E91DA6">
        <w:rPr>
          <w:rFonts w:ascii="Times New Roman" w:hAnsi="Times New Roman" w:cs="Times New Roman"/>
          <w:sz w:val="28"/>
          <w:szCs w:val="28"/>
        </w:rPr>
        <w:t>пальной услуги посредством почтовой связи (заказным почтовым отправл</w:t>
      </w:r>
      <w:r w:rsidRPr="00E91DA6">
        <w:rPr>
          <w:rFonts w:ascii="Times New Roman" w:hAnsi="Times New Roman" w:cs="Times New Roman"/>
          <w:sz w:val="28"/>
          <w:szCs w:val="28"/>
        </w:rPr>
        <w:t>е</w:t>
      </w:r>
      <w:r w:rsidRPr="00E91DA6">
        <w:rPr>
          <w:rFonts w:ascii="Times New Roman" w:hAnsi="Times New Roman" w:cs="Times New Roman"/>
          <w:sz w:val="28"/>
          <w:szCs w:val="28"/>
        </w:rPr>
        <w:t>нием) документы должны быть удостоверены в установленном порядке, за исключением документов, представляемых в подлинниках.</w:t>
      </w:r>
    </w:p>
    <w:p w:rsidR="00710D32" w:rsidRPr="00E91DA6" w:rsidRDefault="00710D32" w:rsidP="00AC211F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A6">
        <w:rPr>
          <w:rFonts w:ascii="Times New Roman" w:hAnsi="Times New Roman" w:cs="Times New Roman"/>
          <w:sz w:val="28"/>
          <w:szCs w:val="28"/>
        </w:rPr>
        <w:t>Ответственность за достоверность и полноту предоставляемых свед</w:t>
      </w:r>
      <w:r w:rsidRPr="00E91DA6">
        <w:rPr>
          <w:rFonts w:ascii="Times New Roman" w:hAnsi="Times New Roman" w:cs="Times New Roman"/>
          <w:sz w:val="28"/>
          <w:szCs w:val="28"/>
        </w:rPr>
        <w:t>е</w:t>
      </w:r>
      <w:r w:rsidRPr="00E91DA6">
        <w:rPr>
          <w:rFonts w:ascii="Times New Roman" w:hAnsi="Times New Roman" w:cs="Times New Roman"/>
          <w:sz w:val="28"/>
          <w:szCs w:val="28"/>
        </w:rPr>
        <w:t>ний и документов, являющихся необходимыми для предоставления муниц</w:t>
      </w:r>
      <w:r w:rsidRPr="00E91DA6">
        <w:rPr>
          <w:rFonts w:ascii="Times New Roman" w:hAnsi="Times New Roman" w:cs="Times New Roman"/>
          <w:sz w:val="28"/>
          <w:szCs w:val="28"/>
        </w:rPr>
        <w:t>и</w:t>
      </w:r>
      <w:r w:rsidRPr="00E91DA6">
        <w:rPr>
          <w:rFonts w:ascii="Times New Roman" w:hAnsi="Times New Roman" w:cs="Times New Roman"/>
          <w:sz w:val="28"/>
          <w:szCs w:val="28"/>
        </w:rPr>
        <w:t>пальной услуги, возлагается на заявителя.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2.6.3. При предоставлении муниципальной услуги запрещается треб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>вать от заявителя:</w:t>
      </w:r>
    </w:p>
    <w:p w:rsidR="00710D32" w:rsidRPr="00E91DA6" w:rsidRDefault="00710D32" w:rsidP="00AC211F">
      <w:pPr>
        <w:widowControl w:val="0"/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lastRenderedPageBreak/>
        <w:t>- предоставления документов и информации или осуществления дейс</w:t>
      </w:r>
      <w:r w:rsidRPr="00E91DA6">
        <w:rPr>
          <w:sz w:val="28"/>
          <w:szCs w:val="28"/>
        </w:rPr>
        <w:t>т</w:t>
      </w:r>
      <w:r w:rsidRPr="00E91DA6">
        <w:rPr>
          <w:sz w:val="28"/>
          <w:szCs w:val="28"/>
        </w:rPr>
        <w:t>вий, представление или осуществление которых не предусмотрено норм</w:t>
      </w:r>
      <w:r w:rsidRPr="00E91DA6">
        <w:rPr>
          <w:sz w:val="28"/>
          <w:szCs w:val="28"/>
        </w:rPr>
        <w:t>а</w:t>
      </w:r>
      <w:r w:rsidRPr="00E91DA6">
        <w:rPr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710D32" w:rsidRPr="00E91DA6" w:rsidRDefault="00710D32" w:rsidP="00AC211F">
      <w:pPr>
        <w:widowControl w:val="0"/>
        <w:tabs>
          <w:tab w:val="left" w:pos="8080"/>
        </w:tabs>
        <w:ind w:firstLine="709"/>
        <w:jc w:val="both"/>
        <w:rPr>
          <w:sz w:val="28"/>
          <w:szCs w:val="28"/>
        </w:rPr>
      </w:pPr>
      <w:proofErr w:type="gramStart"/>
      <w:r w:rsidRPr="00E91DA6">
        <w:rPr>
          <w:sz w:val="28"/>
          <w:szCs w:val="28"/>
        </w:rPr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</w:t>
      </w:r>
      <w:r w:rsidRPr="00E91DA6">
        <w:rPr>
          <w:sz w:val="28"/>
          <w:szCs w:val="28"/>
        </w:rPr>
        <w:t>р</w:t>
      </w:r>
      <w:r w:rsidRPr="00E91DA6">
        <w:rPr>
          <w:sz w:val="28"/>
          <w:szCs w:val="28"/>
        </w:rPr>
        <w:t>ганов местного самоуправления и (или) подведомственных им организаций, участвующих в предоставлении услуги, за исключением документов, указа</w:t>
      </w:r>
      <w:r w:rsidRPr="00E91DA6">
        <w:rPr>
          <w:sz w:val="28"/>
          <w:szCs w:val="28"/>
        </w:rPr>
        <w:t>н</w:t>
      </w:r>
      <w:r w:rsidRPr="00E91DA6">
        <w:rPr>
          <w:sz w:val="28"/>
          <w:szCs w:val="28"/>
        </w:rPr>
        <w:t>ных в подпункте 2.6.1. административного регламента;</w:t>
      </w:r>
      <w:proofErr w:type="gramEnd"/>
    </w:p>
    <w:p w:rsidR="00710D32" w:rsidRPr="00E91DA6" w:rsidRDefault="00710D32" w:rsidP="00AC211F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представления документов и информации, отсутствие и (или) недо</w:t>
      </w:r>
      <w:r w:rsidRPr="00E91DA6">
        <w:rPr>
          <w:sz w:val="28"/>
          <w:szCs w:val="28"/>
        </w:rPr>
        <w:t>с</w:t>
      </w:r>
      <w:r w:rsidRPr="00E91DA6">
        <w:rPr>
          <w:sz w:val="28"/>
          <w:szCs w:val="28"/>
        </w:rPr>
        <w:t>товерность которых не указывались при первоначальном отказе в приеме д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E91DA6">
        <w:rPr>
          <w:sz w:val="28"/>
          <w:szCs w:val="28"/>
        </w:rPr>
        <w:t>а</w:t>
      </w:r>
      <w:r w:rsidRPr="00E91DA6">
        <w:rPr>
          <w:sz w:val="28"/>
          <w:szCs w:val="28"/>
        </w:rPr>
        <w:t>ев:</w:t>
      </w:r>
    </w:p>
    <w:p w:rsidR="00710D32" w:rsidRPr="00E91DA6" w:rsidRDefault="00710D32" w:rsidP="00AC211F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E91DA6">
        <w:rPr>
          <w:sz w:val="28"/>
          <w:szCs w:val="28"/>
        </w:rPr>
        <w:t>в</w:t>
      </w:r>
      <w:r w:rsidRPr="00E91DA6">
        <w:rPr>
          <w:sz w:val="28"/>
          <w:szCs w:val="28"/>
        </w:rPr>
        <w:t>ления о предоставлении муниципальной услуги;</w:t>
      </w:r>
    </w:p>
    <w:p w:rsidR="00710D32" w:rsidRPr="00E91DA6" w:rsidRDefault="00710D32" w:rsidP="00AC211F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б) наличие ошибок в заявлении о предоставлении муниципальной у</w:t>
      </w:r>
      <w:r w:rsidRPr="00E91DA6">
        <w:rPr>
          <w:sz w:val="28"/>
          <w:szCs w:val="28"/>
        </w:rPr>
        <w:t>с</w:t>
      </w:r>
      <w:r w:rsidRPr="00E91DA6">
        <w:rPr>
          <w:sz w:val="28"/>
          <w:szCs w:val="28"/>
        </w:rPr>
        <w:t>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E91DA6">
        <w:rPr>
          <w:sz w:val="28"/>
          <w:szCs w:val="28"/>
        </w:rPr>
        <w:t>у</w:t>
      </w:r>
      <w:r w:rsidRPr="00E91DA6">
        <w:rPr>
          <w:sz w:val="28"/>
          <w:szCs w:val="28"/>
        </w:rPr>
        <w:t>ги, либо в предоставлении муниципальной услуги и не включенных в пре</w:t>
      </w:r>
      <w:r w:rsidRPr="00E91DA6">
        <w:rPr>
          <w:sz w:val="28"/>
          <w:szCs w:val="28"/>
        </w:rPr>
        <w:t>д</w:t>
      </w:r>
      <w:r w:rsidRPr="00E91DA6">
        <w:rPr>
          <w:sz w:val="28"/>
          <w:szCs w:val="28"/>
        </w:rPr>
        <w:t>ставленный ранее комплект документов;</w:t>
      </w:r>
    </w:p>
    <w:p w:rsidR="00710D32" w:rsidRPr="00E91DA6" w:rsidRDefault="00710D32" w:rsidP="00AC211F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>доставления муниципальной услуги, либо в предоставлении муниципальной услуги;</w:t>
      </w:r>
    </w:p>
    <w:p w:rsidR="00710D32" w:rsidRDefault="00710D32" w:rsidP="00AC211F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1DA6">
        <w:rPr>
          <w:sz w:val="28"/>
          <w:szCs w:val="28"/>
        </w:rPr>
        <w:t>г) выявление документально подтвержденного факта (признаков) ош</w:t>
      </w:r>
      <w:r w:rsidRPr="00E91DA6">
        <w:rPr>
          <w:sz w:val="28"/>
          <w:szCs w:val="28"/>
        </w:rPr>
        <w:t>и</w:t>
      </w:r>
      <w:r w:rsidRPr="00E91DA6">
        <w:rPr>
          <w:sz w:val="28"/>
          <w:szCs w:val="28"/>
        </w:rPr>
        <w:t>бочного или противоправного действия (бездействия) должностного лица о</w:t>
      </w:r>
      <w:r w:rsidRPr="00E91DA6">
        <w:rPr>
          <w:sz w:val="28"/>
          <w:szCs w:val="28"/>
        </w:rPr>
        <w:t>р</w:t>
      </w:r>
      <w:r w:rsidRPr="00E91DA6">
        <w:rPr>
          <w:sz w:val="28"/>
          <w:szCs w:val="28"/>
        </w:rPr>
        <w:t>гана, предоставляющего муниципальную услугу, муниципального служащ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>го, работника многофункционального центра, при первоначальном отказе в приеме документов, необходимых для предоставления муниципальной усл</w:t>
      </w:r>
      <w:r w:rsidRPr="00E91DA6">
        <w:rPr>
          <w:sz w:val="28"/>
          <w:szCs w:val="28"/>
        </w:rPr>
        <w:t>у</w:t>
      </w:r>
      <w:r w:rsidRPr="00E91DA6">
        <w:rPr>
          <w:sz w:val="28"/>
          <w:szCs w:val="28"/>
        </w:rPr>
        <w:t>ги, либо в предоставлении муниципальной услуги, о чем в письменном виде за подписью руководителя органа, предоставляющего муниципальную усл</w:t>
      </w:r>
      <w:r w:rsidRPr="00E91DA6">
        <w:rPr>
          <w:sz w:val="28"/>
          <w:szCs w:val="28"/>
        </w:rPr>
        <w:t>у</w:t>
      </w:r>
      <w:r w:rsidRPr="00E91DA6">
        <w:rPr>
          <w:sz w:val="28"/>
          <w:szCs w:val="28"/>
        </w:rPr>
        <w:t>гу, руководителя многофункционального центра при первоначальном отказе в приеме документов, необходимых</w:t>
      </w:r>
      <w:proofErr w:type="gramEnd"/>
      <w:r w:rsidRPr="00E91DA6">
        <w:rPr>
          <w:sz w:val="28"/>
          <w:szCs w:val="28"/>
        </w:rPr>
        <w:t xml:space="preserve"> для предоставления муниципальной у</w:t>
      </w:r>
      <w:r w:rsidRPr="00E91DA6">
        <w:rPr>
          <w:sz w:val="28"/>
          <w:szCs w:val="28"/>
        </w:rPr>
        <w:t>с</w:t>
      </w:r>
      <w:r w:rsidRPr="00E91DA6">
        <w:rPr>
          <w:sz w:val="28"/>
          <w:szCs w:val="28"/>
        </w:rPr>
        <w:t>луги, уведомляется заявитель</w:t>
      </w:r>
      <w:r w:rsidR="00DF2122">
        <w:rPr>
          <w:sz w:val="28"/>
          <w:szCs w:val="28"/>
        </w:rPr>
        <w:t>;</w:t>
      </w:r>
    </w:p>
    <w:p w:rsidR="00DF2122" w:rsidRPr="00E91DA6" w:rsidRDefault="00DF2122" w:rsidP="00AC211F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proofErr w:type="spellStart"/>
      <w:proofErr w:type="gramStart"/>
      <w:r>
        <w:rPr>
          <w:spacing w:val="-2"/>
          <w:sz w:val="28"/>
          <w:szCs w:val="28"/>
        </w:rPr>
        <w:t>д</w:t>
      </w:r>
      <w:proofErr w:type="spellEnd"/>
      <w:r w:rsidRPr="00DF2122">
        <w:rPr>
          <w:spacing w:val="-2"/>
          <w:sz w:val="28"/>
          <w:szCs w:val="28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</w:t>
      </w:r>
      <w:r w:rsidRPr="00DF2122">
        <w:rPr>
          <w:spacing w:val="-2"/>
          <w:sz w:val="28"/>
          <w:szCs w:val="28"/>
        </w:rPr>
        <w:lastRenderedPageBreak/>
        <w:t>или муниципальной услуги, и</w:t>
      </w:r>
      <w:proofErr w:type="gramEnd"/>
      <w:r w:rsidRPr="00DF2122">
        <w:rPr>
          <w:spacing w:val="-2"/>
          <w:sz w:val="28"/>
          <w:szCs w:val="28"/>
        </w:rPr>
        <w:t xml:space="preserve"> иных случаев, установленных федеральными законами.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2.7. Перечень оснований для отказа в приеме документов, необход</w:t>
      </w:r>
      <w:r w:rsidRPr="00E91DA6">
        <w:rPr>
          <w:sz w:val="28"/>
          <w:szCs w:val="28"/>
        </w:rPr>
        <w:t>и</w:t>
      </w:r>
      <w:r w:rsidRPr="00E91DA6">
        <w:rPr>
          <w:sz w:val="28"/>
          <w:szCs w:val="28"/>
        </w:rPr>
        <w:t>мых для предоставления муниципальной услуги:</w:t>
      </w:r>
    </w:p>
    <w:p w:rsidR="00710D32" w:rsidRPr="00E91DA6" w:rsidRDefault="00710D32" w:rsidP="00AC211F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A6">
        <w:rPr>
          <w:rFonts w:ascii="Times New Roman" w:hAnsi="Times New Roman" w:cs="Times New Roman"/>
          <w:sz w:val="28"/>
          <w:szCs w:val="28"/>
        </w:rPr>
        <w:t>- отсутствие необходимых документов (представление неполного ко</w:t>
      </w:r>
      <w:r w:rsidRPr="00E91DA6">
        <w:rPr>
          <w:rFonts w:ascii="Times New Roman" w:hAnsi="Times New Roman" w:cs="Times New Roman"/>
          <w:sz w:val="28"/>
          <w:szCs w:val="28"/>
        </w:rPr>
        <w:t>м</w:t>
      </w:r>
      <w:r w:rsidRPr="00E91DA6">
        <w:rPr>
          <w:rFonts w:ascii="Times New Roman" w:hAnsi="Times New Roman" w:cs="Times New Roman"/>
          <w:sz w:val="28"/>
          <w:szCs w:val="28"/>
        </w:rPr>
        <w:t>плекта документов);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-несоответствие предоставленных документов, установленным треб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>ваниям;</w:t>
      </w:r>
    </w:p>
    <w:p w:rsidR="00710D32" w:rsidRPr="00E91DA6" w:rsidRDefault="00710D32" w:rsidP="00AC211F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A6">
        <w:rPr>
          <w:rFonts w:ascii="Times New Roman" w:hAnsi="Times New Roman" w:cs="Times New Roman"/>
          <w:sz w:val="28"/>
          <w:szCs w:val="28"/>
        </w:rPr>
        <w:t xml:space="preserve">несоответствие заявителя категории лиц, указанных в </w:t>
      </w:r>
      <w:hyperlink w:anchor="P50" w:history="1">
        <w:r w:rsidRPr="00E91DA6">
          <w:rPr>
            <w:rFonts w:ascii="Times New Roman" w:hAnsi="Times New Roman" w:cs="Times New Roman"/>
            <w:sz w:val="28"/>
            <w:szCs w:val="28"/>
          </w:rPr>
          <w:t>пункте 1.2</w:t>
        </w:r>
      </w:hyperlink>
      <w:r w:rsidRPr="00E91DA6">
        <w:rPr>
          <w:rFonts w:ascii="Times New Roman" w:hAnsi="Times New Roman" w:cs="Times New Roman"/>
          <w:sz w:val="28"/>
          <w:szCs w:val="28"/>
        </w:rPr>
        <w:t xml:space="preserve"> н</w:t>
      </w:r>
      <w:r w:rsidRPr="00E91DA6">
        <w:rPr>
          <w:rFonts w:ascii="Times New Roman" w:hAnsi="Times New Roman" w:cs="Times New Roman"/>
          <w:sz w:val="28"/>
          <w:szCs w:val="28"/>
        </w:rPr>
        <w:t>а</w:t>
      </w:r>
      <w:r w:rsidRPr="00E91DA6">
        <w:rPr>
          <w:rFonts w:ascii="Times New Roman" w:hAnsi="Times New Roman" w:cs="Times New Roman"/>
          <w:sz w:val="28"/>
          <w:szCs w:val="28"/>
        </w:rPr>
        <w:t>стоящего административного регламента.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2.8. Исчерпывающий перечень оснований для отказа в предоставлении муниципальной услуги и для приостановления предоставления муниципал</w:t>
      </w:r>
      <w:r w:rsidRPr="00E91DA6">
        <w:rPr>
          <w:sz w:val="28"/>
          <w:szCs w:val="28"/>
        </w:rPr>
        <w:t>ь</w:t>
      </w:r>
      <w:r w:rsidRPr="00E91DA6">
        <w:rPr>
          <w:sz w:val="28"/>
          <w:szCs w:val="28"/>
        </w:rPr>
        <w:t>ной услуги.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2.8.1. Основаниями для отказа в предоставлении муниципальной усл</w:t>
      </w:r>
      <w:r w:rsidRPr="00E91DA6">
        <w:rPr>
          <w:sz w:val="28"/>
          <w:szCs w:val="28"/>
        </w:rPr>
        <w:t>у</w:t>
      </w:r>
      <w:r w:rsidRPr="00E91DA6">
        <w:rPr>
          <w:sz w:val="28"/>
          <w:szCs w:val="28"/>
        </w:rPr>
        <w:t>ги, являются: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несовершеннолетний (</w:t>
      </w:r>
      <w:proofErr w:type="spellStart"/>
      <w:r w:rsidRPr="00E91DA6">
        <w:rPr>
          <w:sz w:val="28"/>
          <w:szCs w:val="28"/>
        </w:rPr>
        <w:t>яя</w:t>
      </w:r>
      <w:proofErr w:type="spellEnd"/>
      <w:r w:rsidRPr="00E91DA6">
        <w:rPr>
          <w:sz w:val="28"/>
          <w:szCs w:val="28"/>
        </w:rPr>
        <w:t>) не достиг (</w:t>
      </w:r>
      <w:proofErr w:type="spellStart"/>
      <w:r w:rsidRPr="00E91DA6">
        <w:rPr>
          <w:sz w:val="28"/>
          <w:szCs w:val="28"/>
        </w:rPr>
        <w:t>ла</w:t>
      </w:r>
      <w:proofErr w:type="spellEnd"/>
      <w:r w:rsidRPr="00E91DA6">
        <w:rPr>
          <w:sz w:val="28"/>
          <w:szCs w:val="28"/>
        </w:rPr>
        <w:t>) возраста 16 лет;</w:t>
      </w:r>
    </w:p>
    <w:p w:rsidR="00710D32" w:rsidRPr="00E91DA6" w:rsidRDefault="00710D32" w:rsidP="00AC211F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A6">
        <w:rPr>
          <w:rFonts w:ascii="Times New Roman" w:hAnsi="Times New Roman" w:cs="Times New Roman"/>
          <w:sz w:val="28"/>
          <w:szCs w:val="28"/>
        </w:rPr>
        <w:t>-наличие обстоятельств, препятствующих заключению брака, указа</w:t>
      </w:r>
      <w:r w:rsidRPr="00E91DA6">
        <w:rPr>
          <w:rFonts w:ascii="Times New Roman" w:hAnsi="Times New Roman" w:cs="Times New Roman"/>
          <w:sz w:val="28"/>
          <w:szCs w:val="28"/>
        </w:rPr>
        <w:t>н</w:t>
      </w:r>
      <w:r w:rsidRPr="00E91DA6">
        <w:rPr>
          <w:rFonts w:ascii="Times New Roman" w:hAnsi="Times New Roman" w:cs="Times New Roman"/>
          <w:sz w:val="28"/>
          <w:szCs w:val="28"/>
        </w:rPr>
        <w:t>ных в статье 14 Семейного Кодекса РФ;</w:t>
      </w:r>
    </w:p>
    <w:p w:rsidR="00710D32" w:rsidRPr="00E91DA6" w:rsidRDefault="00710D32" w:rsidP="00AC211F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A6">
        <w:rPr>
          <w:rFonts w:ascii="Times New Roman" w:hAnsi="Times New Roman" w:cs="Times New Roman"/>
          <w:sz w:val="28"/>
          <w:szCs w:val="28"/>
        </w:rPr>
        <w:t>-  переезд заявителя к новому месту жительства в другую местность или окончание срока регистрации на территории Новоселицкого муниц</w:t>
      </w:r>
      <w:r w:rsidRPr="00E91DA6">
        <w:rPr>
          <w:rFonts w:ascii="Times New Roman" w:hAnsi="Times New Roman" w:cs="Times New Roman"/>
          <w:sz w:val="28"/>
          <w:szCs w:val="28"/>
        </w:rPr>
        <w:t>и</w:t>
      </w:r>
      <w:r w:rsidRPr="00E91DA6">
        <w:rPr>
          <w:rFonts w:ascii="Times New Roman" w:hAnsi="Times New Roman" w:cs="Times New Roman"/>
          <w:sz w:val="28"/>
          <w:szCs w:val="28"/>
        </w:rPr>
        <w:t>пального округа  Ставропольского края;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отсутствие уважительных причин, позволяющих вступить в брак н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>совершеннолетнему лицу, достигшему шестнадцатилетнего возраста.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После устранения оснований для отказа в предоставлении муниц</w:t>
      </w:r>
      <w:r w:rsidRPr="00E91DA6">
        <w:rPr>
          <w:sz w:val="28"/>
          <w:szCs w:val="28"/>
        </w:rPr>
        <w:t>и</w:t>
      </w:r>
      <w:r w:rsidRPr="00E91DA6">
        <w:rPr>
          <w:sz w:val="28"/>
          <w:szCs w:val="28"/>
        </w:rPr>
        <w:t>пальной услуги, заявитель вправе обратиться повторно для получения мун</w:t>
      </w:r>
      <w:r w:rsidRPr="00E91DA6">
        <w:rPr>
          <w:sz w:val="28"/>
          <w:szCs w:val="28"/>
        </w:rPr>
        <w:t>и</w:t>
      </w:r>
      <w:r w:rsidRPr="00E91DA6">
        <w:rPr>
          <w:sz w:val="28"/>
          <w:szCs w:val="28"/>
        </w:rPr>
        <w:t>ципальной услуги.</w:t>
      </w:r>
    </w:p>
    <w:p w:rsidR="00710D32" w:rsidRPr="00E91DA6" w:rsidRDefault="00710D32" w:rsidP="00AC211F">
      <w:pPr>
        <w:pStyle w:val="ConsPlusNormal"/>
        <w:tabs>
          <w:tab w:val="left" w:pos="8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DA6">
        <w:rPr>
          <w:rFonts w:ascii="Times New Roman" w:hAnsi="Times New Roman" w:cs="Times New Roman"/>
          <w:sz w:val="28"/>
          <w:szCs w:val="28"/>
        </w:rPr>
        <w:t>2.8.2. Основания для приостановления предоставления муниципальной услуги отсутствуют.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2.9. Порядок, размер и основания взимания государственной пошлины или иной платы, взимаемой за предоставление услуги. 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2.9.1. Взимание государственной пошлины не предусмотрено. Услуга предоставляется на безвозмездной основе.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получении результата.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2.10.1. </w:t>
      </w:r>
      <w:proofErr w:type="gramStart"/>
      <w:r w:rsidRPr="00E91DA6">
        <w:rPr>
          <w:sz w:val="28"/>
          <w:szCs w:val="28"/>
        </w:rPr>
        <w:t>Максимальное время ожидания в очереди заявителя либо его представителя при получении консультаций по вопросам предоставления муниципальной услуги, при подаче заявления и документов о предоставл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>нии муниципальной услуги, получении результата предоставления муниц</w:t>
      </w:r>
      <w:r w:rsidRPr="00E91DA6">
        <w:rPr>
          <w:sz w:val="28"/>
          <w:szCs w:val="28"/>
        </w:rPr>
        <w:t>и</w:t>
      </w:r>
      <w:r w:rsidRPr="00E91DA6">
        <w:rPr>
          <w:sz w:val="28"/>
          <w:szCs w:val="28"/>
        </w:rPr>
        <w:t>пальной услуги не должно превышать тридцати минут.</w:t>
      </w:r>
      <w:proofErr w:type="gramEnd"/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2.11. Срок и порядок регистрации заявления (запроса) о предоставл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>нии муниципальной услуги.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2.11.1. Регистрация </w:t>
      </w:r>
      <w:r w:rsidRPr="00E91DA6">
        <w:rPr>
          <w:rStyle w:val="af"/>
          <w:sz w:val="28"/>
          <w:szCs w:val="28"/>
        </w:rPr>
        <w:t>заявления</w:t>
      </w:r>
      <w:r w:rsidRPr="00E91DA6">
        <w:rPr>
          <w:sz w:val="28"/>
          <w:szCs w:val="28"/>
        </w:rPr>
        <w:t xml:space="preserve"> о предоставлении муниципальной услуги осуществляется специалистом отдела образования АНМО, ответственным за регистрацию поступающей информации, в соответствующем журнале в день </w:t>
      </w:r>
      <w:r w:rsidRPr="00E91DA6">
        <w:rPr>
          <w:sz w:val="28"/>
          <w:szCs w:val="28"/>
        </w:rPr>
        <w:lastRenderedPageBreak/>
        <w:t>его представления (получения) с присвоением регистрационного номера и указанием даты поступления.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2.12.  Требования к помещению, в котором предоставляется муниц</w:t>
      </w:r>
      <w:r w:rsidRPr="00E91DA6">
        <w:rPr>
          <w:sz w:val="28"/>
          <w:szCs w:val="28"/>
        </w:rPr>
        <w:t>и</w:t>
      </w:r>
      <w:r w:rsidRPr="00E91DA6">
        <w:rPr>
          <w:sz w:val="28"/>
          <w:szCs w:val="28"/>
        </w:rPr>
        <w:t>пальная услуга.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proofErr w:type="gramStart"/>
      <w:r w:rsidRPr="00E91DA6">
        <w:rPr>
          <w:sz w:val="28"/>
          <w:szCs w:val="28"/>
        </w:rPr>
        <w:t>2.12.1.Требования к помещениям, в которых предоставляется муниц</w:t>
      </w:r>
      <w:r w:rsidRPr="00E91DA6">
        <w:rPr>
          <w:sz w:val="28"/>
          <w:szCs w:val="28"/>
        </w:rPr>
        <w:t>и</w:t>
      </w:r>
      <w:r w:rsidRPr="00E91DA6">
        <w:rPr>
          <w:sz w:val="28"/>
          <w:szCs w:val="28"/>
        </w:rPr>
        <w:t xml:space="preserve">пальная услуга, к местам ожидания и приема заявителей, размещению и оформлению визуальной, текстовой и </w:t>
      </w:r>
      <w:proofErr w:type="spellStart"/>
      <w:r w:rsidRPr="00E91DA6">
        <w:rPr>
          <w:sz w:val="28"/>
          <w:szCs w:val="28"/>
        </w:rPr>
        <w:t>мультимедийной</w:t>
      </w:r>
      <w:proofErr w:type="spellEnd"/>
      <w:r w:rsidRPr="00E91DA6">
        <w:rPr>
          <w:sz w:val="28"/>
          <w:szCs w:val="28"/>
        </w:rPr>
        <w:t xml:space="preserve"> информации о поря</w:t>
      </w:r>
      <w:r w:rsidRPr="00E91DA6">
        <w:rPr>
          <w:sz w:val="28"/>
          <w:szCs w:val="28"/>
        </w:rPr>
        <w:t>д</w:t>
      </w:r>
      <w:r w:rsidRPr="00E91DA6">
        <w:rPr>
          <w:sz w:val="28"/>
          <w:szCs w:val="28"/>
        </w:rPr>
        <w:t>ке предоставления муниципальной  услуги, в том числе к обеспечению до</w:t>
      </w:r>
      <w:r w:rsidRPr="00E91DA6">
        <w:rPr>
          <w:sz w:val="28"/>
          <w:szCs w:val="28"/>
        </w:rPr>
        <w:t>с</w:t>
      </w:r>
      <w:r w:rsidRPr="00E91DA6">
        <w:rPr>
          <w:sz w:val="28"/>
          <w:szCs w:val="28"/>
        </w:rPr>
        <w:t>тупности для инвалидов указанных объектов в соответствии с законодател</w:t>
      </w:r>
      <w:r w:rsidRPr="00E91DA6">
        <w:rPr>
          <w:sz w:val="28"/>
          <w:szCs w:val="28"/>
        </w:rPr>
        <w:t>ь</w:t>
      </w:r>
      <w:r w:rsidRPr="00E91DA6">
        <w:rPr>
          <w:sz w:val="28"/>
          <w:szCs w:val="28"/>
        </w:rPr>
        <w:t>ством Российской Федерации о социальной защите инвалидов.</w:t>
      </w:r>
      <w:proofErr w:type="gramEnd"/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proofErr w:type="gramStart"/>
      <w:r w:rsidRPr="00E91DA6">
        <w:rPr>
          <w:sz w:val="28"/>
          <w:szCs w:val="28"/>
        </w:rPr>
        <w:t>Вход в помещение, предназначенное для предоставления муниципал</w:t>
      </w:r>
      <w:r w:rsidRPr="00E91DA6">
        <w:rPr>
          <w:sz w:val="28"/>
          <w:szCs w:val="28"/>
        </w:rPr>
        <w:t>ь</w:t>
      </w:r>
      <w:r w:rsidRPr="00E91DA6">
        <w:rPr>
          <w:sz w:val="28"/>
          <w:szCs w:val="28"/>
        </w:rPr>
        <w:t>ной  услуги, помещения, в которых предоставляются муниципальные  усл</w:t>
      </w:r>
      <w:r w:rsidRPr="00E91DA6">
        <w:rPr>
          <w:sz w:val="28"/>
          <w:szCs w:val="28"/>
        </w:rPr>
        <w:t>у</w:t>
      </w:r>
      <w:r w:rsidRPr="00E91DA6">
        <w:rPr>
          <w:sz w:val="28"/>
          <w:szCs w:val="28"/>
        </w:rPr>
        <w:t>ги, должны соответствовать установленным законодательством Российской Федерации и законодательством Ставропольского края требованиям обесп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>чения комфортными условиями, в том числе обеспечения возможности ре</w:t>
      </w:r>
      <w:r w:rsidRPr="00E91DA6">
        <w:rPr>
          <w:sz w:val="28"/>
          <w:szCs w:val="28"/>
        </w:rPr>
        <w:t>а</w:t>
      </w:r>
      <w:r w:rsidRPr="00E91DA6">
        <w:rPr>
          <w:sz w:val="28"/>
          <w:szCs w:val="28"/>
        </w:rPr>
        <w:t>лизации права инвалидов и лиц с ограниченными возможностями на получ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>ние по их заявлению государственной услуги.</w:t>
      </w:r>
      <w:proofErr w:type="gramEnd"/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Центральный вход в здание должен быть оборудован информационной табличкой, содержащей информацию об отделе образования АНМО, предо</w:t>
      </w:r>
      <w:r w:rsidRPr="00E91DA6">
        <w:rPr>
          <w:sz w:val="28"/>
          <w:szCs w:val="28"/>
        </w:rPr>
        <w:t>с</w:t>
      </w:r>
      <w:r w:rsidRPr="00E91DA6">
        <w:rPr>
          <w:sz w:val="28"/>
          <w:szCs w:val="28"/>
        </w:rPr>
        <w:t>тавляемого муниципальную услугу, наименование, местонахождение, режим работы, пандусом, удобным для въезда в здание инвалидных кресел-колясок.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proofErr w:type="gramStart"/>
      <w:r w:rsidRPr="00E91DA6">
        <w:rPr>
          <w:sz w:val="28"/>
          <w:szCs w:val="28"/>
        </w:rPr>
        <w:t>Порядок обеспечения условий доступности для инвалидов объектов 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закона от 01 декабря 2014 года №419-ФЗ «О внес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>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а также принятыми в соответствии</w:t>
      </w:r>
      <w:proofErr w:type="gramEnd"/>
      <w:r w:rsidRPr="00E91DA6">
        <w:rPr>
          <w:sz w:val="28"/>
          <w:szCs w:val="28"/>
        </w:rPr>
        <w:t xml:space="preserve"> с ним иными но</w:t>
      </w:r>
      <w:r w:rsidRPr="00E91DA6">
        <w:rPr>
          <w:sz w:val="28"/>
          <w:szCs w:val="28"/>
        </w:rPr>
        <w:t>р</w:t>
      </w:r>
      <w:r w:rsidRPr="00E91DA6">
        <w:rPr>
          <w:sz w:val="28"/>
          <w:szCs w:val="28"/>
        </w:rPr>
        <w:t>мативными правовыми актами.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2.12.2 Кабинет отдела образования АНМО должен быть оборудован информационной табличкой, содержащей информацию о номере кабинета и специалисте, ответственном за предоставление услуги.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Кабинет для приема заявителей должен соответствовать санитарно-эпидемиологическим правилам и </w:t>
      </w:r>
      <w:proofErr w:type="gramStart"/>
      <w:r w:rsidRPr="00E91DA6">
        <w:rPr>
          <w:sz w:val="28"/>
          <w:szCs w:val="28"/>
        </w:rPr>
        <w:t>нормам, утвержденным законодательством Российской Федерации и быть оборудован</w:t>
      </w:r>
      <w:proofErr w:type="gramEnd"/>
      <w:r w:rsidRPr="00E91DA6">
        <w:rPr>
          <w:sz w:val="28"/>
          <w:szCs w:val="28"/>
        </w:rPr>
        <w:t xml:space="preserve"> противопожарной системой и средствами пожаротушения, системой оповещения о возникновении чрезв</w:t>
      </w:r>
      <w:r w:rsidRPr="00E91DA6">
        <w:rPr>
          <w:sz w:val="28"/>
          <w:szCs w:val="28"/>
        </w:rPr>
        <w:t>ы</w:t>
      </w:r>
      <w:r w:rsidRPr="00E91DA6">
        <w:rPr>
          <w:sz w:val="28"/>
          <w:szCs w:val="28"/>
        </w:rPr>
        <w:t>чайных ситуаций.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Рабочее место специалиста отдела образования АНМО, должно быть оборудовано персональным компьютером, оргтехникой с возможностью до</w:t>
      </w:r>
      <w:r w:rsidRPr="00E91DA6">
        <w:rPr>
          <w:sz w:val="28"/>
          <w:szCs w:val="28"/>
        </w:rPr>
        <w:t>с</w:t>
      </w:r>
      <w:r w:rsidRPr="00E91DA6">
        <w:rPr>
          <w:sz w:val="28"/>
          <w:szCs w:val="28"/>
        </w:rPr>
        <w:t>тупа к необходимым информационным базам данных, печатающим устро</w:t>
      </w:r>
      <w:r w:rsidRPr="00E91DA6">
        <w:rPr>
          <w:sz w:val="28"/>
          <w:szCs w:val="28"/>
        </w:rPr>
        <w:t>й</w:t>
      </w:r>
      <w:r w:rsidRPr="00E91DA6">
        <w:rPr>
          <w:sz w:val="28"/>
          <w:szCs w:val="28"/>
        </w:rPr>
        <w:t>ствам.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Помещения МФЦ должны соответствовать требованиям, предусмо</w:t>
      </w:r>
      <w:r w:rsidRPr="00E91DA6">
        <w:rPr>
          <w:sz w:val="28"/>
          <w:szCs w:val="28"/>
        </w:rPr>
        <w:t>т</w:t>
      </w:r>
      <w:r w:rsidRPr="00E91DA6">
        <w:rPr>
          <w:sz w:val="28"/>
          <w:szCs w:val="28"/>
        </w:rPr>
        <w:t>ренным постановлением Правительства РФ от 22.12.2012г. № 1376 «Об у</w:t>
      </w:r>
      <w:r w:rsidRPr="00E91DA6">
        <w:rPr>
          <w:sz w:val="28"/>
          <w:szCs w:val="28"/>
        </w:rPr>
        <w:t>т</w:t>
      </w:r>
      <w:r w:rsidRPr="00E91DA6">
        <w:rPr>
          <w:sz w:val="28"/>
          <w:szCs w:val="28"/>
        </w:rPr>
        <w:t xml:space="preserve">верждении </w:t>
      </w:r>
      <w:proofErr w:type="gramStart"/>
      <w:r w:rsidRPr="00E91DA6">
        <w:rPr>
          <w:sz w:val="28"/>
          <w:szCs w:val="28"/>
        </w:rPr>
        <w:t>Правил организации деятельности многофункциональных це</w:t>
      </w:r>
      <w:r w:rsidRPr="00E91DA6">
        <w:rPr>
          <w:sz w:val="28"/>
          <w:szCs w:val="28"/>
        </w:rPr>
        <w:t>н</w:t>
      </w:r>
      <w:r w:rsidRPr="00E91DA6">
        <w:rPr>
          <w:sz w:val="28"/>
          <w:szCs w:val="28"/>
        </w:rPr>
        <w:t>тров предоставления государственных</w:t>
      </w:r>
      <w:proofErr w:type="gramEnd"/>
      <w:r w:rsidRPr="00E91DA6">
        <w:rPr>
          <w:sz w:val="28"/>
          <w:szCs w:val="28"/>
        </w:rPr>
        <w:t xml:space="preserve"> и муниципальных услуг».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lastRenderedPageBreak/>
        <w:t>2.12.3. Места ожидания должны соответствовать комфортным услов</w:t>
      </w:r>
      <w:r w:rsidRPr="00E91DA6">
        <w:rPr>
          <w:sz w:val="28"/>
          <w:szCs w:val="28"/>
        </w:rPr>
        <w:t>и</w:t>
      </w:r>
      <w:r w:rsidRPr="00E91DA6">
        <w:rPr>
          <w:sz w:val="28"/>
          <w:szCs w:val="28"/>
        </w:rPr>
        <w:t>ям для заявителей и для работы специалиста администрации муниципального образования.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proofErr w:type="gramStart"/>
      <w:r w:rsidRPr="00E91DA6">
        <w:rPr>
          <w:sz w:val="28"/>
          <w:szCs w:val="28"/>
        </w:rPr>
        <w:t>Для ожидания приема в очереди заявителям отводится специальное м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>сто, оборудованное стульями, столами и канцелярскими принадлежностями для возможности заполнения запросов о предоставлении муниципальной у</w:t>
      </w:r>
      <w:r w:rsidRPr="00E91DA6">
        <w:rPr>
          <w:sz w:val="28"/>
          <w:szCs w:val="28"/>
        </w:rPr>
        <w:t>с</w:t>
      </w:r>
      <w:r w:rsidRPr="00E91DA6">
        <w:rPr>
          <w:sz w:val="28"/>
          <w:szCs w:val="28"/>
        </w:rPr>
        <w:t>луги.</w:t>
      </w:r>
      <w:proofErr w:type="gramEnd"/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2.13.  Показатели доступности и качества муниципальной услуги.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2.13.1. Для муниципальной услуги, предоставляемой в соответствии с Административным регламентом, доступность услуги определяется общими показателями доступности (комфортности):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условия доступа к помещениям отдела образования АНМО;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 - территориальная доступность, здание администрации Новоселицкого муниципального округа Ставропольского края расположено в центре нас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>ленного пункта,  в наличии необходимое количество парковочных мест;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proofErr w:type="gramStart"/>
      <w:r w:rsidRPr="00E91DA6">
        <w:rPr>
          <w:sz w:val="28"/>
          <w:szCs w:val="28"/>
        </w:rPr>
        <w:t>- наличие необходимой инфраструктуры - созданы комфортные усл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>вия для заявителей, оборудованы места для ожидания в очереди, получения результата муниципальной услуги, оказания консультаций, заполнения нео</w:t>
      </w:r>
      <w:r w:rsidRPr="00E91DA6">
        <w:rPr>
          <w:sz w:val="28"/>
          <w:szCs w:val="28"/>
        </w:rPr>
        <w:t>б</w:t>
      </w:r>
      <w:r w:rsidRPr="00E91DA6">
        <w:rPr>
          <w:sz w:val="28"/>
          <w:szCs w:val="28"/>
        </w:rPr>
        <w:t>ходимых документов на месте;</w:t>
      </w:r>
      <w:proofErr w:type="gramEnd"/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улучшение обеспечения населения информацией о предоставляемых услугах;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 -  размещение информации на официальном сайте отдела образования АНМО в сети Интернет;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- размещение информации на региональном портале государственных и муниципальных услуг (функций) </w:t>
      </w:r>
      <w:r w:rsidRPr="00E91DA6">
        <w:rPr>
          <w:rStyle w:val="af"/>
          <w:sz w:val="28"/>
          <w:szCs w:val="28"/>
        </w:rPr>
        <w:t>http://26.gosuslugi.ru</w:t>
      </w:r>
      <w:r w:rsidRPr="00E91DA6">
        <w:rPr>
          <w:sz w:val="28"/>
          <w:szCs w:val="28"/>
        </w:rPr>
        <w:t>, на едином портале г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 xml:space="preserve">сударственных и муниципальных услуг (функций) </w:t>
      </w:r>
      <w:r w:rsidRPr="00E91DA6">
        <w:rPr>
          <w:rStyle w:val="af"/>
          <w:sz w:val="28"/>
          <w:szCs w:val="28"/>
        </w:rPr>
        <w:t>http://gosuslugi.ru</w:t>
      </w:r>
      <w:r w:rsidRPr="00E91DA6">
        <w:rPr>
          <w:sz w:val="28"/>
          <w:szCs w:val="28"/>
        </w:rPr>
        <w:t>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размещение информации о порядке предоставления муниципальной услуги на стендах в отделе образования АНМО;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2.13.2. Показателями качества муниципальной услуги являются: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удовлетворенность получателей муниципальной услуги от процесса получения муниципальной услуги и ее результата;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соответствие требованиям Административного регламента;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компетентность муниципальных служащих отдела образования А</w:t>
      </w:r>
      <w:r w:rsidRPr="00E91DA6">
        <w:rPr>
          <w:sz w:val="28"/>
          <w:szCs w:val="28"/>
        </w:rPr>
        <w:t>Н</w:t>
      </w:r>
      <w:r w:rsidRPr="00E91DA6">
        <w:rPr>
          <w:sz w:val="28"/>
          <w:szCs w:val="28"/>
        </w:rPr>
        <w:t>МО, непосредственно предоставляющих муниципальную услугу;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исполнительская дисциплина;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-минимальное количество взаимодействий заявителя с должностными лицами, которое может ограничиваться 1-2 посещениями (при подаче запр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 xml:space="preserve">са и при получении результата муниципальной услуги); 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возможность получения заявителем информации о ходе предоставл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>ния муниципальной услуги в соответствии с пунктом 1.3.6 Администрати</w:t>
      </w:r>
      <w:r w:rsidRPr="00E91DA6">
        <w:rPr>
          <w:sz w:val="28"/>
          <w:szCs w:val="28"/>
        </w:rPr>
        <w:t>в</w:t>
      </w:r>
      <w:r w:rsidRPr="00E91DA6">
        <w:rPr>
          <w:sz w:val="28"/>
          <w:szCs w:val="28"/>
        </w:rPr>
        <w:t>ного регламента;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регулярный контроль качества обслуживания, анализ обращений гр</w:t>
      </w:r>
      <w:r w:rsidRPr="00E91DA6">
        <w:rPr>
          <w:sz w:val="28"/>
          <w:szCs w:val="28"/>
        </w:rPr>
        <w:t>а</w:t>
      </w:r>
      <w:r w:rsidRPr="00E91DA6">
        <w:rPr>
          <w:sz w:val="28"/>
          <w:szCs w:val="28"/>
        </w:rPr>
        <w:t>ждан и случаев досудебного обжалования;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возможность предоставления муниципальной услуги в МФЦ.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E91DA6">
        <w:rPr>
          <w:sz w:val="28"/>
          <w:szCs w:val="28"/>
        </w:rPr>
        <w:lastRenderedPageBreak/>
        <w:t>2.14.</w:t>
      </w:r>
      <w:r w:rsidRPr="00E91DA6">
        <w:rPr>
          <w:bCs/>
          <w:color w:val="000000"/>
          <w:sz w:val="28"/>
          <w:szCs w:val="28"/>
          <w:shd w:val="clear" w:color="auto" w:fill="FFFFFF"/>
        </w:rPr>
        <w:t xml:space="preserve"> Обязанности должностных лиц при ответе на телефонные звонки, устные и письменные обращения граждан.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91DA6">
        <w:rPr>
          <w:color w:val="000000"/>
          <w:sz w:val="28"/>
          <w:szCs w:val="28"/>
          <w:shd w:val="clear" w:color="auto" w:fill="FFFFFF"/>
        </w:rPr>
        <w:t>При информировании о порядке предоставления муниципальной усл</w:t>
      </w:r>
      <w:r w:rsidRPr="00E91DA6">
        <w:rPr>
          <w:color w:val="000000"/>
          <w:sz w:val="28"/>
          <w:szCs w:val="28"/>
          <w:shd w:val="clear" w:color="auto" w:fill="FFFFFF"/>
        </w:rPr>
        <w:t>у</w:t>
      </w:r>
      <w:r w:rsidRPr="00E91DA6">
        <w:rPr>
          <w:color w:val="000000"/>
          <w:sz w:val="28"/>
          <w:szCs w:val="28"/>
          <w:shd w:val="clear" w:color="auto" w:fill="FFFFFF"/>
        </w:rPr>
        <w:t>ги по телефону специалист отдела образования АНМО, сняв трубку, должен назвать фамилию, имя, отчество, должность. Корректно и внимательно отн</w:t>
      </w:r>
      <w:r w:rsidRPr="00E91DA6">
        <w:rPr>
          <w:color w:val="000000"/>
          <w:sz w:val="28"/>
          <w:szCs w:val="28"/>
          <w:shd w:val="clear" w:color="auto" w:fill="FFFFFF"/>
        </w:rPr>
        <w:t>о</w:t>
      </w:r>
      <w:r w:rsidRPr="00E91DA6">
        <w:rPr>
          <w:color w:val="000000"/>
          <w:sz w:val="28"/>
          <w:szCs w:val="28"/>
          <w:shd w:val="clear" w:color="auto" w:fill="FFFFFF"/>
        </w:rPr>
        <w:t xml:space="preserve">ситься к обращениям заявителей. Консультация должна проводиться без больших пауз, лишних слов и эмоций. 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91DA6">
        <w:rPr>
          <w:color w:val="000000"/>
          <w:sz w:val="28"/>
          <w:szCs w:val="28"/>
          <w:shd w:val="clear" w:color="auto" w:fill="FFFFFF"/>
        </w:rPr>
        <w:t>Звонки по вопросу информирования о порядке предоставления мун</w:t>
      </w:r>
      <w:r w:rsidRPr="00E91DA6">
        <w:rPr>
          <w:color w:val="000000"/>
          <w:sz w:val="28"/>
          <w:szCs w:val="28"/>
          <w:shd w:val="clear" w:color="auto" w:fill="FFFFFF"/>
        </w:rPr>
        <w:t>и</w:t>
      </w:r>
      <w:r w:rsidRPr="00E91DA6">
        <w:rPr>
          <w:color w:val="000000"/>
          <w:sz w:val="28"/>
          <w:szCs w:val="28"/>
          <w:shd w:val="clear" w:color="auto" w:fill="FFFFFF"/>
        </w:rPr>
        <w:t>ципальной услуги принимаются в будничные дни в рабочее время. 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91DA6">
        <w:rPr>
          <w:color w:val="000000"/>
          <w:sz w:val="28"/>
          <w:szCs w:val="28"/>
          <w:shd w:val="clear" w:color="auto" w:fill="FFFFFF"/>
        </w:rPr>
        <w:t>Индивидуальное устное информирование осуществляется специал</w:t>
      </w:r>
      <w:r w:rsidRPr="00E91DA6">
        <w:rPr>
          <w:color w:val="000000"/>
          <w:sz w:val="28"/>
          <w:szCs w:val="28"/>
          <w:shd w:val="clear" w:color="auto" w:fill="FFFFFF"/>
        </w:rPr>
        <w:t>и</w:t>
      </w:r>
      <w:r w:rsidRPr="00E91DA6">
        <w:rPr>
          <w:color w:val="000000"/>
          <w:sz w:val="28"/>
          <w:szCs w:val="28"/>
          <w:shd w:val="clear" w:color="auto" w:fill="FFFFFF"/>
        </w:rPr>
        <w:t>стом отдела образования АНМО при обращении заявителей за информацией лично или по телефону.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91DA6">
        <w:rPr>
          <w:color w:val="000000"/>
          <w:sz w:val="28"/>
          <w:szCs w:val="28"/>
          <w:shd w:val="clear" w:color="auto" w:fill="FFFFFF"/>
        </w:rPr>
        <w:t>Специалист отдела образования АНМО, осуществляющий устное и</w:t>
      </w:r>
      <w:r w:rsidRPr="00E91DA6">
        <w:rPr>
          <w:color w:val="000000"/>
          <w:sz w:val="28"/>
          <w:szCs w:val="28"/>
          <w:shd w:val="clear" w:color="auto" w:fill="FFFFFF"/>
        </w:rPr>
        <w:t>н</w:t>
      </w:r>
      <w:r w:rsidRPr="00E91DA6">
        <w:rPr>
          <w:color w:val="000000"/>
          <w:sz w:val="28"/>
          <w:szCs w:val="28"/>
          <w:shd w:val="clear" w:color="auto" w:fill="FFFFFF"/>
        </w:rPr>
        <w:t>формирование, должен принять все необходимые меры для дачи полного о</w:t>
      </w:r>
      <w:r w:rsidRPr="00E91DA6">
        <w:rPr>
          <w:color w:val="000000"/>
          <w:sz w:val="28"/>
          <w:szCs w:val="28"/>
          <w:shd w:val="clear" w:color="auto" w:fill="FFFFFF"/>
        </w:rPr>
        <w:t>т</w:t>
      </w:r>
      <w:r w:rsidRPr="00E91DA6">
        <w:rPr>
          <w:color w:val="000000"/>
          <w:sz w:val="28"/>
          <w:szCs w:val="28"/>
          <w:shd w:val="clear" w:color="auto" w:fill="FFFFFF"/>
        </w:rPr>
        <w:t>вета на поставленные вопросы, в случае необходимости с привлечением др</w:t>
      </w:r>
      <w:r w:rsidRPr="00E91DA6">
        <w:rPr>
          <w:color w:val="000000"/>
          <w:sz w:val="28"/>
          <w:szCs w:val="28"/>
          <w:shd w:val="clear" w:color="auto" w:fill="FFFFFF"/>
        </w:rPr>
        <w:t>у</w:t>
      </w:r>
      <w:r w:rsidRPr="00E91DA6">
        <w:rPr>
          <w:color w:val="000000"/>
          <w:sz w:val="28"/>
          <w:szCs w:val="28"/>
          <w:shd w:val="clear" w:color="auto" w:fill="FFFFFF"/>
        </w:rPr>
        <w:t>гих специалистов. Индивидуальное устное информирование каждого заяв</w:t>
      </w:r>
      <w:r w:rsidRPr="00E91DA6">
        <w:rPr>
          <w:color w:val="000000"/>
          <w:sz w:val="28"/>
          <w:szCs w:val="28"/>
          <w:shd w:val="clear" w:color="auto" w:fill="FFFFFF"/>
        </w:rPr>
        <w:t>и</w:t>
      </w:r>
      <w:r w:rsidRPr="00E91DA6">
        <w:rPr>
          <w:color w:val="000000"/>
          <w:sz w:val="28"/>
          <w:szCs w:val="28"/>
          <w:shd w:val="clear" w:color="auto" w:fill="FFFFFF"/>
        </w:rPr>
        <w:t>теля специалист   осуществляет не более 15 минут. 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91DA6">
        <w:rPr>
          <w:color w:val="000000"/>
          <w:sz w:val="28"/>
          <w:szCs w:val="28"/>
          <w:shd w:val="clear" w:color="auto" w:fill="FFFFFF"/>
        </w:rPr>
        <w:t>Если для подготовки ответа требуется продолжительное время, сп</w:t>
      </w:r>
      <w:r w:rsidRPr="00E91DA6">
        <w:rPr>
          <w:color w:val="000000"/>
          <w:sz w:val="28"/>
          <w:szCs w:val="28"/>
          <w:shd w:val="clear" w:color="auto" w:fill="FFFFFF"/>
        </w:rPr>
        <w:t>е</w:t>
      </w:r>
      <w:r w:rsidRPr="00E91DA6">
        <w:rPr>
          <w:color w:val="000000"/>
          <w:sz w:val="28"/>
          <w:szCs w:val="28"/>
          <w:shd w:val="clear" w:color="auto" w:fill="FFFFFF"/>
        </w:rPr>
        <w:t>циалист отдела образования АНМО, осуществляющий индивидуальное ус</w:t>
      </w:r>
      <w:r w:rsidRPr="00E91DA6">
        <w:rPr>
          <w:color w:val="000000"/>
          <w:sz w:val="28"/>
          <w:szCs w:val="28"/>
          <w:shd w:val="clear" w:color="auto" w:fill="FFFFFF"/>
        </w:rPr>
        <w:t>т</w:t>
      </w:r>
      <w:r w:rsidRPr="00E91DA6">
        <w:rPr>
          <w:color w:val="000000"/>
          <w:sz w:val="28"/>
          <w:szCs w:val="28"/>
          <w:shd w:val="clear" w:color="auto" w:fill="FFFFFF"/>
        </w:rPr>
        <w:t>ное информирование, может предложить обратиться за необходимой инфо</w:t>
      </w:r>
      <w:r w:rsidRPr="00E91DA6">
        <w:rPr>
          <w:color w:val="000000"/>
          <w:sz w:val="28"/>
          <w:szCs w:val="28"/>
          <w:shd w:val="clear" w:color="auto" w:fill="FFFFFF"/>
        </w:rPr>
        <w:t>р</w:t>
      </w:r>
      <w:r w:rsidRPr="00E91DA6">
        <w:rPr>
          <w:color w:val="000000"/>
          <w:sz w:val="28"/>
          <w:szCs w:val="28"/>
          <w:shd w:val="clear" w:color="auto" w:fill="FFFFFF"/>
        </w:rPr>
        <w:t>мацией в письменном виде, либо согласовать другое время для устного и</w:t>
      </w:r>
      <w:r w:rsidRPr="00E91DA6">
        <w:rPr>
          <w:color w:val="000000"/>
          <w:sz w:val="28"/>
          <w:szCs w:val="28"/>
          <w:shd w:val="clear" w:color="auto" w:fill="FFFFFF"/>
        </w:rPr>
        <w:t>н</w:t>
      </w:r>
      <w:r w:rsidRPr="00E91DA6">
        <w:rPr>
          <w:color w:val="000000"/>
          <w:sz w:val="28"/>
          <w:szCs w:val="28"/>
          <w:shd w:val="clear" w:color="auto" w:fill="FFFFFF"/>
        </w:rPr>
        <w:t>формирования.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91DA6">
        <w:rPr>
          <w:color w:val="000000"/>
          <w:sz w:val="28"/>
          <w:szCs w:val="28"/>
          <w:shd w:val="clear" w:color="auto" w:fill="FFFFFF"/>
        </w:rPr>
        <w:t>При устном обращении заявителя лично, специалист отдела образов</w:t>
      </w:r>
      <w:r w:rsidRPr="00E91DA6">
        <w:rPr>
          <w:color w:val="000000"/>
          <w:sz w:val="28"/>
          <w:szCs w:val="28"/>
          <w:shd w:val="clear" w:color="auto" w:fill="FFFFFF"/>
        </w:rPr>
        <w:t>а</w:t>
      </w:r>
      <w:r w:rsidRPr="00E91DA6">
        <w:rPr>
          <w:color w:val="000000"/>
          <w:sz w:val="28"/>
          <w:szCs w:val="28"/>
          <w:shd w:val="clear" w:color="auto" w:fill="FFFFFF"/>
        </w:rPr>
        <w:t>ния АНМО, осуществляющий прием и информирование, дает ответ сам</w:t>
      </w:r>
      <w:r w:rsidRPr="00E91DA6">
        <w:rPr>
          <w:color w:val="000000"/>
          <w:sz w:val="28"/>
          <w:szCs w:val="28"/>
          <w:shd w:val="clear" w:color="auto" w:fill="FFFFFF"/>
        </w:rPr>
        <w:t>о</w:t>
      </w:r>
      <w:r w:rsidRPr="00E91DA6">
        <w:rPr>
          <w:color w:val="000000"/>
          <w:sz w:val="28"/>
          <w:szCs w:val="28"/>
          <w:shd w:val="clear" w:color="auto" w:fill="FFFFFF"/>
        </w:rPr>
        <w:t>стоятельно. Если специалист   не может в данный момент ответить на вопрос самостоятельно, то он может предложить обратиться с вопросом в письме</w:t>
      </w:r>
      <w:r w:rsidRPr="00E91DA6">
        <w:rPr>
          <w:color w:val="000000"/>
          <w:sz w:val="28"/>
          <w:szCs w:val="28"/>
          <w:shd w:val="clear" w:color="auto" w:fill="FFFFFF"/>
        </w:rPr>
        <w:t>н</w:t>
      </w:r>
      <w:r w:rsidRPr="00E91DA6">
        <w:rPr>
          <w:color w:val="000000"/>
          <w:sz w:val="28"/>
          <w:szCs w:val="28"/>
          <w:shd w:val="clear" w:color="auto" w:fill="FFFFFF"/>
        </w:rPr>
        <w:t>ной форме, либо согласовать другое время для получения консультации.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91DA6">
        <w:rPr>
          <w:color w:val="000000"/>
          <w:sz w:val="28"/>
          <w:szCs w:val="28"/>
          <w:shd w:val="clear" w:color="auto" w:fill="FFFFFF"/>
        </w:rPr>
        <w:t>Если заявителя не удовлетворяет полученная у специалиста  отдела о</w:t>
      </w:r>
      <w:r w:rsidRPr="00E91DA6">
        <w:rPr>
          <w:color w:val="000000"/>
          <w:sz w:val="28"/>
          <w:szCs w:val="28"/>
          <w:shd w:val="clear" w:color="auto" w:fill="FFFFFF"/>
        </w:rPr>
        <w:t>б</w:t>
      </w:r>
      <w:r w:rsidRPr="00E91DA6">
        <w:rPr>
          <w:color w:val="000000"/>
          <w:sz w:val="28"/>
          <w:szCs w:val="28"/>
          <w:shd w:val="clear" w:color="auto" w:fill="FFFFFF"/>
        </w:rPr>
        <w:t>разования АНМО консультация,   он может письменно обратиться непосре</w:t>
      </w:r>
      <w:r w:rsidRPr="00E91DA6">
        <w:rPr>
          <w:color w:val="000000"/>
          <w:sz w:val="28"/>
          <w:szCs w:val="28"/>
          <w:shd w:val="clear" w:color="auto" w:fill="FFFFFF"/>
        </w:rPr>
        <w:t>д</w:t>
      </w:r>
      <w:r w:rsidRPr="00E91DA6">
        <w:rPr>
          <w:color w:val="000000"/>
          <w:sz w:val="28"/>
          <w:szCs w:val="28"/>
          <w:shd w:val="clear" w:color="auto" w:fill="FFFFFF"/>
        </w:rPr>
        <w:t>ственно к начальнику отдела образования АНМО, курирующего предоста</w:t>
      </w:r>
      <w:r w:rsidRPr="00E91DA6">
        <w:rPr>
          <w:color w:val="000000"/>
          <w:sz w:val="28"/>
          <w:szCs w:val="28"/>
          <w:shd w:val="clear" w:color="auto" w:fill="FFFFFF"/>
        </w:rPr>
        <w:t>в</w:t>
      </w:r>
      <w:r w:rsidRPr="00E91DA6">
        <w:rPr>
          <w:color w:val="000000"/>
          <w:sz w:val="28"/>
          <w:szCs w:val="28"/>
          <w:shd w:val="clear" w:color="auto" w:fill="FFFFFF"/>
        </w:rPr>
        <w:t xml:space="preserve">ление муниципальной услуги. 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</w:p>
    <w:p w:rsidR="00710D32" w:rsidRPr="00E91DA6" w:rsidRDefault="00710D32" w:rsidP="00AC211F">
      <w:pPr>
        <w:tabs>
          <w:tab w:val="left" w:pos="8080"/>
        </w:tabs>
        <w:jc w:val="center"/>
        <w:rPr>
          <w:b/>
          <w:sz w:val="28"/>
          <w:szCs w:val="28"/>
        </w:rPr>
      </w:pPr>
      <w:r w:rsidRPr="00E91DA6">
        <w:rPr>
          <w:b/>
          <w:sz w:val="28"/>
          <w:szCs w:val="28"/>
          <w:lang w:val="en-US"/>
        </w:rPr>
        <w:t>III</w:t>
      </w:r>
      <w:r w:rsidRPr="00E91DA6">
        <w:rPr>
          <w:b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3.1. Последовательность административных процедур (действий), ос</w:t>
      </w:r>
      <w:r w:rsidRPr="00E91DA6">
        <w:rPr>
          <w:sz w:val="28"/>
          <w:szCs w:val="28"/>
        </w:rPr>
        <w:t>у</w:t>
      </w:r>
      <w:r w:rsidRPr="00E91DA6">
        <w:rPr>
          <w:sz w:val="28"/>
          <w:szCs w:val="28"/>
        </w:rPr>
        <w:t>ществляемых при предоставлении муниципальной услуги.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3.1.1. Предоставление муниципальной услуги включает в себя следу</w:t>
      </w:r>
      <w:r w:rsidRPr="00E91DA6">
        <w:rPr>
          <w:sz w:val="28"/>
          <w:szCs w:val="28"/>
        </w:rPr>
        <w:t>ю</w:t>
      </w:r>
      <w:r w:rsidRPr="00E91DA6">
        <w:rPr>
          <w:sz w:val="28"/>
          <w:szCs w:val="28"/>
        </w:rPr>
        <w:t>щие административные процедуры: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приём и регистрация документов;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- передача документов на исполнение; 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- принятие решения о разрешении (отказе в разрешении) на вступление в брак лицу, достигшему возраста шестнадцати лет;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lastRenderedPageBreak/>
        <w:t>- выдача документов, являющихся результатом предоставления услуги.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3.1.2. Последовательность административных процедур (действий), выполняемых при предоставлении муниципальной услуги, изложена в блок-схеме согласно приложению 4 к административному регламенту.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3.1.3. В электронной форме с использованием федеральной государс</w:t>
      </w:r>
      <w:r w:rsidRPr="00E91DA6">
        <w:rPr>
          <w:sz w:val="28"/>
          <w:szCs w:val="28"/>
        </w:rPr>
        <w:t>т</w:t>
      </w:r>
      <w:r w:rsidRPr="00E91DA6">
        <w:rPr>
          <w:sz w:val="28"/>
          <w:szCs w:val="28"/>
        </w:rPr>
        <w:t>венной информационной системы "Единый портал государственных и мун</w:t>
      </w:r>
      <w:r w:rsidRPr="00E91DA6">
        <w:rPr>
          <w:sz w:val="28"/>
          <w:szCs w:val="28"/>
        </w:rPr>
        <w:t>и</w:t>
      </w:r>
      <w:r w:rsidRPr="00E91DA6">
        <w:rPr>
          <w:sz w:val="28"/>
          <w:szCs w:val="28"/>
        </w:rPr>
        <w:t>ципальных услуг (функций)", а также посредством регионального портала государственных и муниципальных услуг (функций) осуществляются сл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 xml:space="preserve">дующие административные действия: 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предоставление в установленном порядке информации заявителю и обеспечение доступа заявителя к сведениям о муниципальной услуге.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3.2. Прием и регистрация документов. 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3.2.1. Основанием для начала административной процедуры является личное обращение заявителя с заявлением, образец которого приведен в пр</w:t>
      </w:r>
      <w:r w:rsidRPr="00E91DA6">
        <w:rPr>
          <w:sz w:val="28"/>
          <w:szCs w:val="28"/>
        </w:rPr>
        <w:t>и</w:t>
      </w:r>
      <w:r w:rsidRPr="00E91DA6">
        <w:rPr>
          <w:sz w:val="28"/>
          <w:szCs w:val="28"/>
        </w:rPr>
        <w:t xml:space="preserve">ложении 1 к Административному регламенту, и комплектом документов, указанных в п. 2.6 настоящего административного регламента. 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Содержание административной процедуры включает в себя прием д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>кументов, необходимых для выдачи разрешения, проверку их соответствия установленным требованиям и регистрацию.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3.2.2. </w:t>
      </w:r>
      <w:proofErr w:type="gramStart"/>
      <w:r w:rsidRPr="00E91DA6">
        <w:rPr>
          <w:sz w:val="28"/>
          <w:szCs w:val="28"/>
        </w:rPr>
        <w:t xml:space="preserve">Регистрация </w:t>
      </w:r>
      <w:r w:rsidRPr="00E91DA6">
        <w:rPr>
          <w:rStyle w:val="af"/>
          <w:sz w:val="28"/>
          <w:szCs w:val="28"/>
        </w:rPr>
        <w:t>заявления</w:t>
      </w:r>
      <w:r w:rsidRPr="00E91DA6">
        <w:rPr>
          <w:sz w:val="28"/>
          <w:szCs w:val="28"/>
        </w:rPr>
        <w:t xml:space="preserve"> осуществляется специалистом отдела о</w:t>
      </w:r>
      <w:r w:rsidRPr="00E91DA6">
        <w:rPr>
          <w:sz w:val="28"/>
          <w:szCs w:val="28"/>
        </w:rPr>
        <w:t>б</w:t>
      </w:r>
      <w:r w:rsidRPr="00E91DA6">
        <w:rPr>
          <w:sz w:val="28"/>
          <w:szCs w:val="28"/>
        </w:rPr>
        <w:t>разования АНМО, ответственным за регистрацию поступающей информации в соответствующем журнале в день его представления с присвоением регис</w:t>
      </w:r>
      <w:r w:rsidRPr="00E91DA6">
        <w:rPr>
          <w:sz w:val="28"/>
          <w:szCs w:val="28"/>
        </w:rPr>
        <w:t>т</w:t>
      </w:r>
      <w:r w:rsidRPr="00E91DA6">
        <w:rPr>
          <w:sz w:val="28"/>
          <w:szCs w:val="28"/>
        </w:rPr>
        <w:t>рационного номера и указанием даты поступления.</w:t>
      </w:r>
      <w:proofErr w:type="gramEnd"/>
    </w:p>
    <w:p w:rsidR="00710D32" w:rsidRPr="00E91DA6" w:rsidRDefault="00710D32" w:rsidP="00AC211F">
      <w:pPr>
        <w:pStyle w:val="ad"/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3.2.3. Срок прохождения административной процедуры – один рабочий день.</w:t>
      </w:r>
    </w:p>
    <w:p w:rsidR="00710D32" w:rsidRPr="00E91DA6" w:rsidRDefault="00710D32" w:rsidP="00AC211F">
      <w:pPr>
        <w:pStyle w:val="ad"/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3.2.4. Результатом административной процедуры является внесение регистрационной записи в журнал и передача заявления с комплектом документов главе Новоселицкого муниципального округа</w:t>
      </w:r>
      <w:r w:rsidRPr="00E91DA6">
        <w:rPr>
          <w:rStyle w:val="af0"/>
          <w:i w:val="0"/>
          <w:sz w:val="28"/>
          <w:szCs w:val="28"/>
        </w:rPr>
        <w:t xml:space="preserve"> Ставропольского края</w:t>
      </w:r>
      <w:r w:rsidRPr="00E91DA6">
        <w:rPr>
          <w:sz w:val="28"/>
          <w:szCs w:val="28"/>
        </w:rPr>
        <w:t>.</w:t>
      </w:r>
    </w:p>
    <w:p w:rsidR="00710D32" w:rsidRPr="00E91DA6" w:rsidRDefault="00710D32" w:rsidP="00AC211F">
      <w:pPr>
        <w:pStyle w:val="ad"/>
        <w:tabs>
          <w:tab w:val="left" w:pos="8080"/>
        </w:tabs>
        <w:ind w:firstLine="709"/>
        <w:jc w:val="both"/>
        <w:rPr>
          <w:bCs/>
          <w:sz w:val="28"/>
          <w:szCs w:val="28"/>
        </w:rPr>
      </w:pPr>
      <w:r w:rsidRPr="00E91DA6">
        <w:rPr>
          <w:bCs/>
          <w:sz w:val="28"/>
          <w:szCs w:val="28"/>
        </w:rPr>
        <w:t xml:space="preserve">3.3. </w:t>
      </w:r>
      <w:r w:rsidRPr="00E91DA6">
        <w:rPr>
          <w:sz w:val="28"/>
          <w:szCs w:val="28"/>
        </w:rPr>
        <w:t>Передача документов на исполнение.</w:t>
      </w:r>
    </w:p>
    <w:p w:rsidR="00710D32" w:rsidRPr="00E91DA6" w:rsidRDefault="00710D32" w:rsidP="00AC211F">
      <w:pPr>
        <w:pStyle w:val="ad"/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3.3.1. Основанием для начала административной процедуры является поступление главе Новоселицкого муниципального округа Ставропольского края</w:t>
      </w:r>
      <w:proofErr w:type="gramStart"/>
      <w:r w:rsidRPr="00E91DA6">
        <w:rPr>
          <w:sz w:val="28"/>
          <w:szCs w:val="28"/>
        </w:rPr>
        <w:t xml:space="preserve">., </w:t>
      </w:r>
      <w:proofErr w:type="gramEnd"/>
      <w:r w:rsidRPr="00E91DA6">
        <w:rPr>
          <w:sz w:val="28"/>
          <w:szCs w:val="28"/>
        </w:rPr>
        <w:t>зарегистрированных документов для рассмотрения и определения исполнителя.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3.3.2. Глава Новоселицкого муниципального округа Ставропольского края рассматривает поступившие документы и дает поручение ответственн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>му специалисту за предоставление муниципальной услуги.</w:t>
      </w:r>
    </w:p>
    <w:p w:rsidR="00710D32" w:rsidRPr="00E91DA6" w:rsidRDefault="00710D32" w:rsidP="00AC211F">
      <w:pPr>
        <w:pStyle w:val="ad"/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3.3.3. </w:t>
      </w:r>
      <w:proofErr w:type="gramStart"/>
      <w:r w:rsidRPr="00E91DA6">
        <w:rPr>
          <w:sz w:val="28"/>
          <w:szCs w:val="28"/>
        </w:rPr>
        <w:t>З</w:t>
      </w:r>
      <w:proofErr w:type="gramEnd"/>
      <w:r w:rsidR="00EB49B6">
        <w:fldChar w:fldCharType="begin"/>
      </w:r>
      <w:r w:rsidR="00EB49B6">
        <w:instrText>HYPERLINK "consultantplus://offline/main?base=RLAW077;n=38876;fld=134;dst=100198"</w:instrText>
      </w:r>
      <w:r w:rsidR="00EB49B6">
        <w:fldChar w:fldCharType="separate"/>
      </w:r>
      <w:r w:rsidRPr="00E91DA6">
        <w:rPr>
          <w:rStyle w:val="af"/>
          <w:sz w:val="28"/>
          <w:szCs w:val="28"/>
        </w:rPr>
        <w:t>аявление</w:t>
      </w:r>
      <w:r w:rsidR="00EB49B6">
        <w:fldChar w:fldCharType="end"/>
      </w:r>
      <w:r w:rsidRPr="00E91DA6">
        <w:rPr>
          <w:sz w:val="28"/>
          <w:szCs w:val="28"/>
        </w:rPr>
        <w:t xml:space="preserve"> с резолюцией главы Новоселицкого муниципального округа Ставропольского края. направляется на исполнение специалисту отдела образования АНМО в тот же день, либо в следующий за ним рабочий день.</w:t>
      </w:r>
    </w:p>
    <w:p w:rsidR="00710D32" w:rsidRPr="0061515D" w:rsidRDefault="00710D32" w:rsidP="00AC211F">
      <w:pPr>
        <w:pStyle w:val="ad"/>
        <w:tabs>
          <w:tab w:val="left" w:pos="8080"/>
        </w:tabs>
        <w:ind w:firstLine="709"/>
        <w:jc w:val="both"/>
        <w:rPr>
          <w:sz w:val="28"/>
          <w:szCs w:val="28"/>
        </w:rPr>
      </w:pPr>
      <w:r w:rsidRPr="0061515D">
        <w:rPr>
          <w:sz w:val="28"/>
          <w:szCs w:val="28"/>
        </w:rPr>
        <w:t>3.3.4. Специалист отдела образования АНМО, ответственный за регистрацию поступающей информации, фиксирует в соответствующем журнале фамилию и инициалы специалиста, которому поступает заявление на исполнение.</w:t>
      </w:r>
    </w:p>
    <w:p w:rsidR="00710D32" w:rsidRPr="00E91DA6" w:rsidRDefault="00710D32" w:rsidP="00AC211F">
      <w:pPr>
        <w:pStyle w:val="ad"/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lastRenderedPageBreak/>
        <w:t>3.3.5. Срок прохождения административной процедуры – один рабочий день.</w:t>
      </w:r>
    </w:p>
    <w:p w:rsidR="00710D32" w:rsidRPr="00E91DA6" w:rsidRDefault="00710D32" w:rsidP="00AC211F">
      <w:pPr>
        <w:pStyle w:val="ad"/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3.3.6. Результатом административной процедуры является прием специалистом, указанным в резолюции, заявления для непосредственного исполнения.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i/>
          <w:sz w:val="28"/>
          <w:szCs w:val="28"/>
          <w:u w:val="single"/>
        </w:rPr>
      </w:pPr>
      <w:r w:rsidRPr="00E91DA6">
        <w:rPr>
          <w:sz w:val="28"/>
          <w:szCs w:val="28"/>
        </w:rPr>
        <w:t>3.4. Принятие решения о разрешении (отказе в разрешении) на всту</w:t>
      </w:r>
      <w:r w:rsidRPr="00E91DA6">
        <w:rPr>
          <w:sz w:val="28"/>
          <w:szCs w:val="28"/>
        </w:rPr>
        <w:t>п</w:t>
      </w:r>
      <w:r w:rsidRPr="00E91DA6">
        <w:rPr>
          <w:sz w:val="28"/>
          <w:szCs w:val="28"/>
        </w:rPr>
        <w:t>ление в брак лицу, достигшему возраста шестнадцати лет.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3.4.1. Основанием для начала исполнения административной процед</w:t>
      </w:r>
      <w:r w:rsidRPr="00E91DA6">
        <w:rPr>
          <w:sz w:val="28"/>
          <w:szCs w:val="28"/>
        </w:rPr>
        <w:t>у</w:t>
      </w:r>
      <w:r w:rsidRPr="00E91DA6">
        <w:rPr>
          <w:sz w:val="28"/>
          <w:szCs w:val="28"/>
        </w:rPr>
        <w:t>ры является прием специалистом документов на исполнение.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3.4.2. Специалист, получивший </w:t>
      </w:r>
      <w:r w:rsidRPr="00E91DA6">
        <w:rPr>
          <w:rStyle w:val="af"/>
          <w:sz w:val="28"/>
          <w:szCs w:val="28"/>
        </w:rPr>
        <w:t>заявление</w:t>
      </w:r>
      <w:r w:rsidRPr="00E91DA6">
        <w:rPr>
          <w:sz w:val="28"/>
          <w:szCs w:val="28"/>
        </w:rPr>
        <w:t xml:space="preserve"> о предоставлении муниц</w:t>
      </w:r>
      <w:r w:rsidRPr="00E91DA6">
        <w:rPr>
          <w:sz w:val="28"/>
          <w:szCs w:val="28"/>
        </w:rPr>
        <w:t>и</w:t>
      </w:r>
      <w:r w:rsidRPr="00E91DA6">
        <w:rPr>
          <w:sz w:val="28"/>
          <w:szCs w:val="28"/>
        </w:rPr>
        <w:t xml:space="preserve">пальной услуги, рассматривает заявление и проводит проверку полученных документов на соответствие установленным требованиям. 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3.4.3. Вступление в брак лицам, достигшим возраста шестнадцати лет, может быть разрешено в виде исключения с учетом особых обстоятельств (далее – уважительные причины):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беременность;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иные обстоятельства, признанные особыми.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3.4.4. </w:t>
      </w:r>
      <w:proofErr w:type="gramStart"/>
      <w:r w:rsidRPr="00E91DA6">
        <w:rPr>
          <w:sz w:val="28"/>
          <w:szCs w:val="28"/>
        </w:rPr>
        <w:t>По результатам рассмотрения документов и информации, пол</w:t>
      </w:r>
      <w:r w:rsidRPr="00E91DA6">
        <w:rPr>
          <w:sz w:val="28"/>
          <w:szCs w:val="28"/>
        </w:rPr>
        <w:t>у</w:t>
      </w:r>
      <w:r w:rsidRPr="00E91DA6">
        <w:rPr>
          <w:sz w:val="28"/>
          <w:szCs w:val="28"/>
        </w:rPr>
        <w:t>ченных от заявителя, при наличии оснований, предусмотренных п. 3.3.3 н</w:t>
      </w:r>
      <w:r w:rsidRPr="00E91DA6">
        <w:rPr>
          <w:sz w:val="28"/>
          <w:szCs w:val="28"/>
        </w:rPr>
        <w:t>а</w:t>
      </w:r>
      <w:r w:rsidRPr="00E91DA6">
        <w:rPr>
          <w:sz w:val="28"/>
          <w:szCs w:val="28"/>
        </w:rPr>
        <w:t>стоящего Административного регламента, специалист отдела образования АНМО готовит проект постановления о разрешении на вступление в брак лицу, достигшему возраста шестнадцати лет.</w:t>
      </w:r>
      <w:proofErr w:type="gramEnd"/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3.4.5. </w:t>
      </w:r>
      <w:proofErr w:type="gramStart"/>
      <w:r w:rsidRPr="00E91DA6">
        <w:rPr>
          <w:sz w:val="28"/>
          <w:szCs w:val="28"/>
        </w:rPr>
        <w:t>В случае отсутствия особых обстоятельств, с учетом которых может быть разрешено в виде исключения вступление в брак лицам, дости</w:t>
      </w:r>
      <w:r w:rsidRPr="00E91DA6">
        <w:rPr>
          <w:sz w:val="28"/>
          <w:szCs w:val="28"/>
        </w:rPr>
        <w:t>г</w:t>
      </w:r>
      <w:r w:rsidRPr="00E91DA6">
        <w:rPr>
          <w:sz w:val="28"/>
          <w:szCs w:val="28"/>
        </w:rPr>
        <w:t>шим возраста шестнадцати лет, но не достигшим совершеннолетия, специ</w:t>
      </w:r>
      <w:r w:rsidRPr="00E91DA6">
        <w:rPr>
          <w:sz w:val="28"/>
          <w:szCs w:val="28"/>
        </w:rPr>
        <w:t>а</w:t>
      </w:r>
      <w:r w:rsidRPr="00E91DA6">
        <w:rPr>
          <w:sz w:val="28"/>
          <w:szCs w:val="28"/>
        </w:rPr>
        <w:t xml:space="preserve">лист отдела образования АНМО готовит проект </w:t>
      </w:r>
      <w:r w:rsidRPr="00E91DA6">
        <w:rPr>
          <w:rStyle w:val="af"/>
          <w:sz w:val="28"/>
          <w:szCs w:val="28"/>
        </w:rPr>
        <w:t>уведомления</w:t>
      </w:r>
      <w:r w:rsidRPr="00E91DA6">
        <w:rPr>
          <w:sz w:val="28"/>
          <w:szCs w:val="28"/>
        </w:rPr>
        <w:t xml:space="preserve"> об отказе на вступление в брак лицу, достигшему возраста шестнадцати лет с указанием причины отказа.</w:t>
      </w:r>
      <w:proofErr w:type="gramEnd"/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3.4.6. Проект постановления о разрешении на вступление в брак лицу, достигшему возраста шестнадцати лет, готовится по форме согласно прил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 xml:space="preserve">жению 5 к административному регламенту. 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3.4.7. Проект </w:t>
      </w:r>
      <w:r w:rsidRPr="00E91DA6">
        <w:rPr>
          <w:rStyle w:val="af"/>
          <w:sz w:val="28"/>
          <w:szCs w:val="28"/>
        </w:rPr>
        <w:t>уведомления</w:t>
      </w:r>
      <w:r w:rsidRPr="00E91DA6">
        <w:rPr>
          <w:sz w:val="28"/>
          <w:szCs w:val="28"/>
        </w:rPr>
        <w:t xml:space="preserve"> об отказе на вступление в брак лицу, до</w:t>
      </w:r>
      <w:r w:rsidRPr="00E91DA6">
        <w:rPr>
          <w:sz w:val="28"/>
          <w:szCs w:val="28"/>
        </w:rPr>
        <w:t>с</w:t>
      </w:r>
      <w:r w:rsidRPr="00E91DA6">
        <w:rPr>
          <w:sz w:val="28"/>
          <w:szCs w:val="28"/>
        </w:rPr>
        <w:t>тигшему возраста шестнадцати лет, готовится по форме согласно прилож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>нию 6 к административному регламенту.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3.4.8. </w:t>
      </w:r>
      <w:proofErr w:type="gramStart"/>
      <w:r w:rsidRPr="00E91DA6">
        <w:rPr>
          <w:sz w:val="28"/>
          <w:szCs w:val="28"/>
        </w:rPr>
        <w:t>Подготовленный специалистом проект постановления о разреш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 xml:space="preserve">нии на вступление в брак лицу, достигшему возраста шестнадцати лет, или </w:t>
      </w:r>
      <w:r w:rsidRPr="00E91DA6">
        <w:rPr>
          <w:rStyle w:val="af"/>
          <w:sz w:val="28"/>
          <w:szCs w:val="28"/>
        </w:rPr>
        <w:t>уведомления</w:t>
      </w:r>
      <w:r w:rsidRPr="00E91DA6">
        <w:rPr>
          <w:sz w:val="28"/>
          <w:szCs w:val="28"/>
        </w:rPr>
        <w:t xml:space="preserve"> об отказе на вступление в брак лицу, достигшему возраста ш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>стнадцати лет, передается на рассмотрение и подписание главе Новоселицк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>го муниципального округа.</w:t>
      </w:r>
      <w:proofErr w:type="gramEnd"/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3.4.9. </w:t>
      </w:r>
      <w:proofErr w:type="gramStart"/>
      <w:r w:rsidRPr="00E91DA6">
        <w:rPr>
          <w:sz w:val="28"/>
          <w:szCs w:val="28"/>
        </w:rPr>
        <w:t>В случае если проекты соответствующих документов не соотве</w:t>
      </w:r>
      <w:r w:rsidRPr="00E91DA6">
        <w:rPr>
          <w:sz w:val="28"/>
          <w:szCs w:val="28"/>
        </w:rPr>
        <w:t>т</w:t>
      </w:r>
      <w:r w:rsidRPr="00E91DA6">
        <w:rPr>
          <w:sz w:val="28"/>
          <w:szCs w:val="28"/>
        </w:rPr>
        <w:t>ствует законодательству, глава Новоселицкого муниципального округа во</w:t>
      </w:r>
      <w:r w:rsidRPr="00E91DA6">
        <w:rPr>
          <w:sz w:val="28"/>
          <w:szCs w:val="28"/>
        </w:rPr>
        <w:t>з</w:t>
      </w:r>
      <w:r w:rsidRPr="00E91DA6">
        <w:rPr>
          <w:sz w:val="28"/>
          <w:szCs w:val="28"/>
        </w:rPr>
        <w:t>вращает их специалисту, ответственному за подготовку решения о разреш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>нии (отказе в разрешении) на вступление в брак, для приведения их в соо</w:t>
      </w:r>
      <w:r w:rsidRPr="00E91DA6">
        <w:rPr>
          <w:sz w:val="28"/>
          <w:szCs w:val="28"/>
        </w:rPr>
        <w:t>т</w:t>
      </w:r>
      <w:r w:rsidRPr="00E91DA6">
        <w:rPr>
          <w:sz w:val="28"/>
          <w:szCs w:val="28"/>
        </w:rPr>
        <w:t>ветствие с требованиями законодательства с указанием причины возврата.</w:t>
      </w:r>
      <w:proofErr w:type="gramEnd"/>
      <w:r w:rsidRPr="00E91DA6">
        <w:rPr>
          <w:sz w:val="28"/>
          <w:szCs w:val="28"/>
        </w:rPr>
        <w:t xml:space="preserve"> После приведения проектов документов в соответствие с требованиями зак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lastRenderedPageBreak/>
        <w:t>нодательства, специалист, ответственный за подготовку решения о разреш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>нии (отказе в разрешении) на вступление в брак, направляет его главе Нов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>селицкого муниципального округа для повторного рассмотрения и принятия соответствующего решения.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3.4.10. </w:t>
      </w:r>
      <w:proofErr w:type="gramStart"/>
      <w:r w:rsidRPr="00E91DA6">
        <w:rPr>
          <w:sz w:val="28"/>
          <w:szCs w:val="28"/>
        </w:rPr>
        <w:t>Подписанное главой Новоселицкого муниципального округа п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 xml:space="preserve">становление о разрешении на вступление в брак лицу, достигшему возраста шестнадцати лет, или </w:t>
      </w:r>
      <w:r w:rsidRPr="00E91DA6">
        <w:rPr>
          <w:rStyle w:val="af"/>
          <w:sz w:val="28"/>
          <w:szCs w:val="28"/>
        </w:rPr>
        <w:t>уведомление</w:t>
      </w:r>
      <w:r w:rsidRPr="00E91DA6">
        <w:rPr>
          <w:sz w:val="28"/>
          <w:szCs w:val="28"/>
        </w:rPr>
        <w:t xml:space="preserve"> об отказе на вступление в брак передается специалисту отдела образования АНМО для вручения заявителю.</w:t>
      </w:r>
      <w:proofErr w:type="gramEnd"/>
    </w:p>
    <w:p w:rsidR="00710D32" w:rsidRPr="0061515D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3.4.11. Общий максимальный срок прохождения административной процедуры </w:t>
      </w:r>
      <w:r w:rsidRPr="0061515D">
        <w:rPr>
          <w:sz w:val="28"/>
          <w:szCs w:val="28"/>
        </w:rPr>
        <w:t>составляет 7 рабочих дней.</w:t>
      </w:r>
      <w:r w:rsidRPr="0061515D">
        <w:rPr>
          <w:b/>
          <w:sz w:val="28"/>
          <w:szCs w:val="28"/>
        </w:rPr>
        <w:t xml:space="preserve"> 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i/>
          <w:sz w:val="28"/>
          <w:szCs w:val="28"/>
        </w:rPr>
      </w:pPr>
      <w:r w:rsidRPr="00E91DA6">
        <w:rPr>
          <w:sz w:val="28"/>
          <w:szCs w:val="28"/>
        </w:rPr>
        <w:t xml:space="preserve">3.4.12. </w:t>
      </w:r>
      <w:proofErr w:type="gramStart"/>
      <w:r w:rsidRPr="00E91DA6">
        <w:rPr>
          <w:sz w:val="28"/>
          <w:szCs w:val="28"/>
        </w:rPr>
        <w:t>Результатом административной процедуры является принятие решения о разрешении (отказе в разрешении) на вступление в брак лицу, достигшему возраста шестнадцати лет, и подготовка постановления о разр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 xml:space="preserve">шении на вступление в брак лицу, достигшему возраста шестнадцати лет, или </w:t>
      </w:r>
      <w:r w:rsidRPr="00E91DA6">
        <w:rPr>
          <w:rStyle w:val="af"/>
          <w:sz w:val="28"/>
          <w:szCs w:val="28"/>
        </w:rPr>
        <w:t>уведомления</w:t>
      </w:r>
      <w:r w:rsidRPr="00E91DA6">
        <w:rPr>
          <w:sz w:val="28"/>
          <w:szCs w:val="28"/>
        </w:rPr>
        <w:t xml:space="preserve"> об отказе на вступление в брак лицу, достигшему возраста шестнадцати лет, подписанные главой Новоселицкого муниципального окр</w:t>
      </w:r>
      <w:r w:rsidRPr="00E91DA6">
        <w:rPr>
          <w:sz w:val="28"/>
          <w:szCs w:val="28"/>
        </w:rPr>
        <w:t>у</w:t>
      </w:r>
      <w:r w:rsidRPr="00E91DA6">
        <w:rPr>
          <w:sz w:val="28"/>
          <w:szCs w:val="28"/>
        </w:rPr>
        <w:t>га.</w:t>
      </w:r>
      <w:proofErr w:type="gramEnd"/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3.5. Выдача документов, являющихся результатом предоставления у</w:t>
      </w:r>
      <w:r w:rsidRPr="00E91DA6">
        <w:rPr>
          <w:sz w:val="28"/>
          <w:szCs w:val="28"/>
        </w:rPr>
        <w:t>с</w:t>
      </w:r>
      <w:r w:rsidRPr="00E91DA6">
        <w:rPr>
          <w:sz w:val="28"/>
          <w:szCs w:val="28"/>
        </w:rPr>
        <w:t>луги.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3.5.1. </w:t>
      </w:r>
      <w:proofErr w:type="gramStart"/>
      <w:r w:rsidRPr="00E91DA6">
        <w:rPr>
          <w:sz w:val="28"/>
          <w:szCs w:val="28"/>
        </w:rPr>
        <w:t>Основанием для начала административной процедуры является передача специалисту отдела образования АНМО постановления о разреш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 xml:space="preserve">нии на вступление в брак лицу, достигшему возраста шестнадцати лет, или </w:t>
      </w:r>
      <w:r w:rsidRPr="00E91DA6">
        <w:rPr>
          <w:rStyle w:val="af"/>
          <w:sz w:val="28"/>
          <w:szCs w:val="28"/>
        </w:rPr>
        <w:t>уведомления</w:t>
      </w:r>
      <w:r w:rsidRPr="00E91DA6">
        <w:rPr>
          <w:sz w:val="28"/>
          <w:szCs w:val="28"/>
        </w:rPr>
        <w:t xml:space="preserve"> об отказе на вступление в брак лицу, достигшему возраста ш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>стнадцати лет, подписанного главой Новоселицкого муниципального округа.</w:t>
      </w:r>
      <w:proofErr w:type="gramEnd"/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3.5.2. Заявителю выдается (направляется) один из следующих докуме</w:t>
      </w:r>
      <w:r w:rsidRPr="00E91DA6">
        <w:rPr>
          <w:sz w:val="28"/>
          <w:szCs w:val="28"/>
        </w:rPr>
        <w:t>н</w:t>
      </w:r>
      <w:r w:rsidRPr="00E91DA6">
        <w:rPr>
          <w:sz w:val="28"/>
          <w:szCs w:val="28"/>
        </w:rPr>
        <w:t>тов: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при принятии положительного решения - постановление о разрешении на вступление в брак лицу, достигшему возраста шестнадцати лет, </w:t>
      </w:r>
      <w:r w:rsidR="006D0CEB">
        <w:rPr>
          <w:sz w:val="28"/>
          <w:szCs w:val="28"/>
        </w:rPr>
        <w:t>по форме согласно приложению 5 к административному регламенту</w:t>
      </w:r>
      <w:r w:rsidRPr="00E91DA6">
        <w:rPr>
          <w:sz w:val="28"/>
          <w:szCs w:val="28"/>
        </w:rPr>
        <w:t>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при принятии отрицательного решения - уведомление об отказе на вступление в брак лицу, достигшему возраста шестнадцати лет, </w:t>
      </w:r>
      <w:r w:rsidR="006D0CEB" w:rsidRPr="006D0CEB">
        <w:rPr>
          <w:sz w:val="28"/>
          <w:szCs w:val="28"/>
        </w:rPr>
        <w:t>по форме с</w:t>
      </w:r>
      <w:r w:rsidR="006D0CEB" w:rsidRPr="006D0CEB">
        <w:rPr>
          <w:sz w:val="28"/>
          <w:szCs w:val="28"/>
        </w:rPr>
        <w:t>о</w:t>
      </w:r>
      <w:r w:rsidR="006D0CEB">
        <w:rPr>
          <w:sz w:val="28"/>
          <w:szCs w:val="28"/>
        </w:rPr>
        <w:t>гласно приложению 6</w:t>
      </w:r>
      <w:r w:rsidR="006D0CEB" w:rsidRPr="006D0CEB">
        <w:t xml:space="preserve"> </w:t>
      </w:r>
      <w:r w:rsidR="006D0CEB" w:rsidRPr="006D0CEB">
        <w:rPr>
          <w:sz w:val="28"/>
          <w:szCs w:val="28"/>
        </w:rPr>
        <w:t>к административному регламенту</w:t>
      </w:r>
      <w:r w:rsidRPr="00E91DA6">
        <w:rPr>
          <w:sz w:val="28"/>
          <w:szCs w:val="28"/>
        </w:rPr>
        <w:t>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3.5.3. В случае личного обращения заявителя или его доверенного лица, ответ выдается заявителю при предъявлении документа, удостоверяющего личность, представителю заявителя – документа, удостоверяющего личность, и доверенности. 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3.5.4. В случае личного обращения заявителя или его доверенного лица, ответ выдается ему под роспись. Получатель расписывается на копии ответа, указывая дату его получения.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3.5.5. В случае</w:t>
      </w:r>
      <w:proofErr w:type="gramStart"/>
      <w:r w:rsidRPr="00E91DA6">
        <w:rPr>
          <w:sz w:val="28"/>
          <w:szCs w:val="28"/>
        </w:rPr>
        <w:t>,</w:t>
      </w:r>
      <w:proofErr w:type="gramEnd"/>
      <w:r w:rsidRPr="00E91DA6">
        <w:rPr>
          <w:sz w:val="28"/>
          <w:szCs w:val="28"/>
        </w:rPr>
        <w:t xml:space="preserve">  если документы, указанные в п. 3.5.2 настоящего а</w:t>
      </w:r>
      <w:r w:rsidRPr="00E91DA6">
        <w:rPr>
          <w:sz w:val="28"/>
          <w:szCs w:val="28"/>
        </w:rPr>
        <w:t>д</w:t>
      </w:r>
      <w:r w:rsidRPr="00E91DA6">
        <w:rPr>
          <w:sz w:val="28"/>
          <w:szCs w:val="28"/>
        </w:rPr>
        <w:t>министративного регламента, не получены заявителем (представителем за</w:t>
      </w:r>
      <w:r w:rsidRPr="00E91DA6">
        <w:rPr>
          <w:sz w:val="28"/>
          <w:szCs w:val="28"/>
        </w:rPr>
        <w:t>я</w:t>
      </w:r>
      <w:r w:rsidRPr="00E91DA6">
        <w:rPr>
          <w:sz w:val="28"/>
          <w:szCs w:val="28"/>
        </w:rPr>
        <w:t>вителя) лично, они направляются по почте простым письмом непосредстве</w:t>
      </w:r>
      <w:r w:rsidRPr="00E91DA6">
        <w:rPr>
          <w:sz w:val="28"/>
          <w:szCs w:val="28"/>
        </w:rPr>
        <w:t>н</w:t>
      </w:r>
      <w:r w:rsidRPr="00E91DA6">
        <w:rPr>
          <w:sz w:val="28"/>
          <w:szCs w:val="28"/>
        </w:rPr>
        <w:t>но в адрес заявителя.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3.5.6. Срок направления (выдачи) документов, являющихся результ</w:t>
      </w:r>
      <w:r w:rsidRPr="00E91DA6">
        <w:rPr>
          <w:sz w:val="28"/>
          <w:szCs w:val="28"/>
        </w:rPr>
        <w:t>а</w:t>
      </w:r>
      <w:r w:rsidRPr="00E91DA6">
        <w:rPr>
          <w:sz w:val="28"/>
          <w:szCs w:val="28"/>
        </w:rPr>
        <w:t>том предоставления муниципальной услуги – один день.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lastRenderedPageBreak/>
        <w:t>3.5.7. Результатом административной процедуры является выдача (н</w:t>
      </w:r>
      <w:r w:rsidRPr="00E91DA6">
        <w:rPr>
          <w:sz w:val="28"/>
          <w:szCs w:val="28"/>
        </w:rPr>
        <w:t>а</w:t>
      </w:r>
      <w:r w:rsidRPr="00E91DA6">
        <w:rPr>
          <w:sz w:val="28"/>
          <w:szCs w:val="28"/>
        </w:rPr>
        <w:t>правление) заявителю постановления о разрешении на вступление в брак л</w:t>
      </w:r>
      <w:r w:rsidRPr="00E91DA6">
        <w:rPr>
          <w:sz w:val="28"/>
          <w:szCs w:val="28"/>
        </w:rPr>
        <w:t>и</w:t>
      </w:r>
      <w:r w:rsidRPr="00E91DA6">
        <w:rPr>
          <w:sz w:val="28"/>
          <w:szCs w:val="28"/>
        </w:rPr>
        <w:t xml:space="preserve">цу, достигшему возраста шестнадцати лет, или </w:t>
      </w:r>
      <w:r w:rsidRPr="006D0CEB">
        <w:rPr>
          <w:rStyle w:val="af"/>
          <w:color w:val="auto"/>
          <w:sz w:val="28"/>
          <w:szCs w:val="28"/>
          <w:u w:val="none"/>
        </w:rPr>
        <w:t>уведомления</w:t>
      </w:r>
      <w:r w:rsidRPr="006D0CEB">
        <w:rPr>
          <w:sz w:val="28"/>
          <w:szCs w:val="28"/>
        </w:rPr>
        <w:t xml:space="preserve"> </w:t>
      </w:r>
      <w:r w:rsidRPr="00E91DA6">
        <w:rPr>
          <w:sz w:val="28"/>
          <w:szCs w:val="28"/>
        </w:rPr>
        <w:t>об отказе на вступление в брак лицу, достигшему возраста шестнадцати лет.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</w:p>
    <w:p w:rsidR="00710D32" w:rsidRPr="00E91DA6" w:rsidRDefault="00710D32" w:rsidP="00AC211F">
      <w:pPr>
        <w:tabs>
          <w:tab w:val="left" w:pos="8080"/>
        </w:tabs>
        <w:jc w:val="center"/>
        <w:rPr>
          <w:b/>
          <w:sz w:val="28"/>
          <w:szCs w:val="28"/>
        </w:rPr>
      </w:pPr>
      <w:r w:rsidRPr="00E91DA6">
        <w:rPr>
          <w:b/>
          <w:sz w:val="28"/>
          <w:szCs w:val="28"/>
          <w:lang w:val="en-US"/>
        </w:rPr>
        <w:t>IV</w:t>
      </w:r>
      <w:r w:rsidRPr="00E91DA6">
        <w:rPr>
          <w:b/>
          <w:sz w:val="28"/>
          <w:szCs w:val="28"/>
        </w:rPr>
        <w:t>. Формы контроля за предоставлением муниципальной услуги.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4.1. </w:t>
      </w:r>
      <w:proofErr w:type="gramStart"/>
      <w:r w:rsidRPr="00E91DA6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</w:t>
      </w:r>
      <w:r w:rsidRPr="00E91DA6">
        <w:rPr>
          <w:sz w:val="28"/>
          <w:szCs w:val="28"/>
        </w:rPr>
        <w:t>у</w:t>
      </w:r>
      <w:r w:rsidRPr="00E91DA6">
        <w:rPr>
          <w:sz w:val="28"/>
          <w:szCs w:val="28"/>
        </w:rPr>
        <w:t>шений прав заявителей, рассмотрение, принятие решений и подготовку отв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>тов на обращения заявителей, содержащих жалобы на решения и действия (бездействия) специалистов отдела образования АНМО и других должнос</w:t>
      </w:r>
      <w:r w:rsidRPr="00E91DA6">
        <w:rPr>
          <w:sz w:val="28"/>
          <w:szCs w:val="28"/>
        </w:rPr>
        <w:t>т</w:t>
      </w:r>
      <w:r w:rsidRPr="00E91DA6">
        <w:rPr>
          <w:sz w:val="28"/>
          <w:szCs w:val="28"/>
        </w:rPr>
        <w:t>ных лиц, ответственных за организацию работы по предоставлению муниц</w:t>
      </w:r>
      <w:r w:rsidRPr="00E91DA6">
        <w:rPr>
          <w:sz w:val="28"/>
          <w:szCs w:val="28"/>
        </w:rPr>
        <w:t>и</w:t>
      </w:r>
      <w:r w:rsidRPr="00E91DA6">
        <w:rPr>
          <w:sz w:val="28"/>
          <w:szCs w:val="28"/>
        </w:rPr>
        <w:t>пальной услуги.</w:t>
      </w:r>
      <w:proofErr w:type="gramEnd"/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Проверки полноты и качества предоставления муниципальной услуги осуществляются на основании распоряжений администрации Новоселицкого муниципального округа.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4.2. </w:t>
      </w:r>
      <w:proofErr w:type="gramStart"/>
      <w:r w:rsidRPr="00E91DA6">
        <w:rPr>
          <w:sz w:val="28"/>
          <w:szCs w:val="28"/>
        </w:rPr>
        <w:t>Текущий контроль за соблюдением последовательности действий, определенных административными процедурами по предоставлению мун</w:t>
      </w:r>
      <w:r w:rsidRPr="00E91DA6">
        <w:rPr>
          <w:sz w:val="28"/>
          <w:szCs w:val="28"/>
        </w:rPr>
        <w:t>и</w:t>
      </w:r>
      <w:r w:rsidRPr="00E91DA6">
        <w:rPr>
          <w:sz w:val="28"/>
          <w:szCs w:val="28"/>
        </w:rPr>
        <w:t>ципальной услуги, принятием решений специалистом отдела образования АНМО, соблюдением требований действующих нормативно-правовых актов осуществляется управляющим делами администрации Новоселицкого мун</w:t>
      </w:r>
      <w:r w:rsidRPr="00E91DA6">
        <w:rPr>
          <w:sz w:val="28"/>
          <w:szCs w:val="28"/>
        </w:rPr>
        <w:t>и</w:t>
      </w:r>
      <w:r w:rsidRPr="00E91DA6">
        <w:rPr>
          <w:sz w:val="28"/>
          <w:szCs w:val="28"/>
        </w:rPr>
        <w:t>ципального округа.</w:t>
      </w:r>
      <w:proofErr w:type="gramEnd"/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4.3. Проверки могут быть плановыми и внеплановыми. Плановые пр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>верки осуществляются на основании плана-графика проведения проверок. Внеплановая проверка может проводиться по конкретному обращению за</w:t>
      </w:r>
      <w:r w:rsidRPr="00E91DA6">
        <w:rPr>
          <w:sz w:val="28"/>
          <w:szCs w:val="28"/>
        </w:rPr>
        <w:t>я</w:t>
      </w:r>
      <w:r w:rsidRPr="00E91DA6">
        <w:rPr>
          <w:sz w:val="28"/>
          <w:szCs w:val="28"/>
        </w:rPr>
        <w:t>вителя или иных заинтересованных лиц.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При проверке могут рассматриваться все вопросы, связанные с предо</w:t>
      </w:r>
      <w:r w:rsidRPr="00E91DA6">
        <w:rPr>
          <w:sz w:val="28"/>
          <w:szCs w:val="28"/>
        </w:rPr>
        <w:t>с</w:t>
      </w:r>
      <w:r w:rsidRPr="00E91DA6">
        <w:rPr>
          <w:sz w:val="28"/>
          <w:szCs w:val="28"/>
        </w:rPr>
        <w:t>тавлением муниципальной  услуги (комплексные проверки), или отдельные вопросы (тематические проверки). Для проведения проверки полноты и кач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>ства предоставления муниципальной услуги формируется комиссия, в состав которой могут включаться должностные лица администрации, представители общественных организаций.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Результаты проверок оформляются в виде справки, в которой отмеч</w:t>
      </w:r>
      <w:r w:rsidRPr="00E91DA6">
        <w:rPr>
          <w:sz w:val="28"/>
          <w:szCs w:val="28"/>
        </w:rPr>
        <w:t>а</w:t>
      </w:r>
      <w:r w:rsidRPr="00E91DA6">
        <w:rPr>
          <w:sz w:val="28"/>
          <w:szCs w:val="28"/>
        </w:rPr>
        <w:t>ются выявленные недостатки и предложения по их устранению.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proofErr w:type="gramStart"/>
      <w:r w:rsidRPr="00E91DA6">
        <w:rPr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>сти в соответствии с законодательством Российской Федерации.</w:t>
      </w:r>
      <w:proofErr w:type="gramEnd"/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proofErr w:type="gramStart"/>
      <w:r w:rsidRPr="00E91DA6">
        <w:rPr>
          <w:sz w:val="28"/>
          <w:szCs w:val="28"/>
        </w:rPr>
        <w:t>Контроль за</w:t>
      </w:r>
      <w:proofErr w:type="gramEnd"/>
      <w:r w:rsidRPr="00E91DA6">
        <w:rPr>
          <w:sz w:val="28"/>
          <w:szCs w:val="28"/>
        </w:rPr>
        <w:t xml:space="preserve"> рассмотрением своих заявлений могут осуществлять за</w:t>
      </w:r>
      <w:r w:rsidRPr="00E91DA6">
        <w:rPr>
          <w:sz w:val="28"/>
          <w:szCs w:val="28"/>
        </w:rPr>
        <w:t>я</w:t>
      </w:r>
      <w:r w:rsidRPr="00E91DA6">
        <w:rPr>
          <w:sz w:val="28"/>
          <w:szCs w:val="28"/>
        </w:rPr>
        <w:t>вители на основании полученной информации по телефону в администрации.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4.4. Специалисты отдела образования АНМО несут персональную о</w:t>
      </w:r>
      <w:r w:rsidRPr="00E91DA6">
        <w:rPr>
          <w:sz w:val="28"/>
          <w:szCs w:val="28"/>
        </w:rPr>
        <w:t>т</w:t>
      </w:r>
      <w:r w:rsidRPr="00E91DA6">
        <w:rPr>
          <w:sz w:val="28"/>
          <w:szCs w:val="28"/>
        </w:rPr>
        <w:t xml:space="preserve">ветственность </w:t>
      </w:r>
      <w:proofErr w:type="gramStart"/>
      <w:r w:rsidRPr="00E91DA6">
        <w:rPr>
          <w:sz w:val="28"/>
          <w:szCs w:val="28"/>
        </w:rPr>
        <w:t>за</w:t>
      </w:r>
      <w:proofErr w:type="gramEnd"/>
      <w:r w:rsidRPr="00E91DA6">
        <w:rPr>
          <w:sz w:val="28"/>
          <w:szCs w:val="28"/>
        </w:rPr>
        <w:t>: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1)полноту, грамотность и доступность проведенного консультиров</w:t>
      </w:r>
      <w:r w:rsidRPr="00E91DA6">
        <w:rPr>
          <w:sz w:val="28"/>
          <w:szCs w:val="28"/>
        </w:rPr>
        <w:t>а</w:t>
      </w:r>
      <w:r w:rsidRPr="00E91DA6">
        <w:rPr>
          <w:sz w:val="28"/>
          <w:szCs w:val="28"/>
        </w:rPr>
        <w:t>ния;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2)проверку поступивших от заявителей документов;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lastRenderedPageBreak/>
        <w:t>3) нарушение установленных сроков предоставления муниципальной услуги;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4) незаконный отказ от принятия к рассмотрению обращения;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5) не соблюдение сроков и порядка приема запроса (заявления);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6) не соблюдение срока подготовки ответа;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7) необоснованный отказ в предоставлении услуги;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8) не соблюдение сроков и порядка направления ответа на заявление.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Ответственность специалиста закрепляется в его должностной инс</w:t>
      </w:r>
      <w:r w:rsidRPr="00E91DA6">
        <w:rPr>
          <w:sz w:val="28"/>
          <w:szCs w:val="28"/>
        </w:rPr>
        <w:t>т</w:t>
      </w:r>
      <w:r w:rsidRPr="00E91DA6">
        <w:rPr>
          <w:sz w:val="28"/>
          <w:szCs w:val="28"/>
        </w:rPr>
        <w:t>рукции.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4.5. Контроль соблюдения и исполнения должностными лицами МФЦ положений настоящего административного регламента осуществляется рук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>водителем МФЦ.</w:t>
      </w:r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</w:p>
    <w:p w:rsidR="00710D32" w:rsidRPr="00E91DA6" w:rsidRDefault="00710D32" w:rsidP="00AC211F">
      <w:pPr>
        <w:tabs>
          <w:tab w:val="left" w:pos="8080"/>
        </w:tabs>
        <w:jc w:val="center"/>
        <w:rPr>
          <w:b/>
          <w:sz w:val="28"/>
          <w:szCs w:val="28"/>
        </w:rPr>
      </w:pPr>
      <w:proofErr w:type="gramStart"/>
      <w:r w:rsidRPr="00E91DA6">
        <w:rPr>
          <w:b/>
          <w:sz w:val="28"/>
          <w:szCs w:val="28"/>
          <w:lang w:val="en-US"/>
        </w:rPr>
        <w:t>V</w:t>
      </w:r>
      <w:r w:rsidRPr="00E91DA6">
        <w:rPr>
          <w:b/>
          <w:sz w:val="28"/>
          <w:szCs w:val="28"/>
        </w:rPr>
        <w:t>. Досудебный (внесудебный) порядок обжалования заявителем реш</w:t>
      </w:r>
      <w:r w:rsidRPr="00E91DA6">
        <w:rPr>
          <w:b/>
          <w:sz w:val="28"/>
          <w:szCs w:val="28"/>
        </w:rPr>
        <w:t>е</w:t>
      </w:r>
      <w:r w:rsidRPr="00E91DA6">
        <w:rPr>
          <w:b/>
          <w:sz w:val="28"/>
          <w:szCs w:val="28"/>
        </w:rPr>
        <w:t>ний администрации муниципального образования и действий (бездейс</w:t>
      </w:r>
      <w:r w:rsidRPr="00E91DA6">
        <w:rPr>
          <w:b/>
          <w:sz w:val="28"/>
          <w:szCs w:val="28"/>
        </w:rPr>
        <w:t>т</w:t>
      </w:r>
      <w:r w:rsidRPr="00E91DA6">
        <w:rPr>
          <w:b/>
          <w:sz w:val="28"/>
          <w:szCs w:val="28"/>
        </w:rPr>
        <w:t>вия) должностных лиц при предоставлении муниципальной услуги.</w:t>
      </w:r>
      <w:proofErr w:type="gramEnd"/>
    </w:p>
    <w:p w:rsidR="00710D32" w:rsidRPr="00E91DA6" w:rsidRDefault="00710D32" w:rsidP="00AC211F">
      <w:pPr>
        <w:tabs>
          <w:tab w:val="left" w:pos="8080"/>
        </w:tabs>
        <w:ind w:firstLine="709"/>
        <w:jc w:val="both"/>
        <w:rPr>
          <w:color w:val="6600CC"/>
          <w:sz w:val="28"/>
          <w:szCs w:val="28"/>
        </w:rPr>
      </w:pPr>
    </w:p>
    <w:p w:rsidR="00710D32" w:rsidRPr="00E91DA6" w:rsidRDefault="00710D32" w:rsidP="00AC211F">
      <w:pPr>
        <w:widowControl w:val="0"/>
        <w:tabs>
          <w:tab w:val="left" w:pos="7371"/>
          <w:tab w:val="left" w:pos="808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91DA6">
        <w:rPr>
          <w:sz w:val="28"/>
          <w:szCs w:val="28"/>
        </w:rPr>
        <w:t xml:space="preserve">5.1. </w:t>
      </w:r>
      <w:proofErr w:type="gramStart"/>
      <w:r w:rsidRPr="00E91DA6">
        <w:rPr>
          <w:sz w:val="28"/>
          <w:szCs w:val="28"/>
        </w:rPr>
        <w:t xml:space="preserve">Заявитель может обратиться с жалобой на решения и действия (бездействие) отдела образования АНМО, МФЦ, </w:t>
      </w:r>
      <w:r w:rsidRPr="00E91DA6">
        <w:rPr>
          <w:bCs/>
          <w:sz w:val="28"/>
          <w:szCs w:val="28"/>
        </w:rPr>
        <w:t xml:space="preserve">организаций, указанных в </w:t>
      </w:r>
      <w:hyperlink r:id="rId12" w:history="1">
        <w:r w:rsidRPr="00E91DA6">
          <w:rPr>
            <w:bCs/>
            <w:sz w:val="28"/>
            <w:szCs w:val="28"/>
          </w:rPr>
          <w:t>части 1.1 статьи 16</w:t>
        </w:r>
      </w:hyperlink>
      <w:r w:rsidRPr="00E91DA6">
        <w:rPr>
          <w:bCs/>
          <w:sz w:val="28"/>
          <w:szCs w:val="28"/>
        </w:rPr>
        <w:t xml:space="preserve"> Федерального закона от 27.07.2010 № 210-ФЗ «Об орг</w:t>
      </w:r>
      <w:r w:rsidRPr="00E91DA6">
        <w:rPr>
          <w:bCs/>
          <w:sz w:val="28"/>
          <w:szCs w:val="28"/>
        </w:rPr>
        <w:t>а</w:t>
      </w:r>
      <w:r w:rsidRPr="00E91DA6">
        <w:rPr>
          <w:bCs/>
          <w:sz w:val="28"/>
          <w:szCs w:val="28"/>
        </w:rPr>
        <w:t>низации предоставления государственных и муниципальных услуг</w:t>
      </w:r>
      <w:r w:rsidRPr="00E91DA6">
        <w:rPr>
          <w:sz w:val="28"/>
          <w:szCs w:val="28"/>
        </w:rPr>
        <w:t xml:space="preserve">» </w:t>
      </w:r>
      <w:r w:rsidRPr="00E91DA6">
        <w:rPr>
          <w:bCs/>
          <w:sz w:val="28"/>
          <w:szCs w:val="28"/>
        </w:rPr>
        <w:t>(далее – Федеральный закон № 210-ФЗ), а также их должностных лиц, муниципал</w:t>
      </w:r>
      <w:r w:rsidRPr="00E91DA6">
        <w:rPr>
          <w:bCs/>
          <w:sz w:val="28"/>
          <w:szCs w:val="28"/>
        </w:rPr>
        <w:t>ь</w:t>
      </w:r>
      <w:r w:rsidRPr="00E91DA6">
        <w:rPr>
          <w:bCs/>
          <w:sz w:val="28"/>
          <w:szCs w:val="28"/>
        </w:rPr>
        <w:t>ных служащих, работников, в том ч</w:t>
      </w:r>
      <w:r w:rsidRPr="00E91DA6">
        <w:rPr>
          <w:sz w:val="28"/>
          <w:szCs w:val="28"/>
        </w:rPr>
        <w:t>исле в следующих случаях:</w:t>
      </w:r>
      <w:proofErr w:type="gramEnd"/>
    </w:p>
    <w:p w:rsidR="00710D32" w:rsidRPr="00E91DA6" w:rsidRDefault="00710D32" w:rsidP="00AC211F">
      <w:pPr>
        <w:widowControl w:val="0"/>
        <w:tabs>
          <w:tab w:val="left" w:pos="7371"/>
          <w:tab w:val="left" w:pos="808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1DA6">
        <w:rPr>
          <w:sz w:val="28"/>
          <w:szCs w:val="28"/>
        </w:rPr>
        <w:t xml:space="preserve">1) нарушение </w:t>
      </w:r>
      <w:proofErr w:type="gramStart"/>
      <w:r w:rsidRPr="00E91DA6">
        <w:rPr>
          <w:sz w:val="28"/>
          <w:szCs w:val="28"/>
        </w:rPr>
        <w:t>срока регистрации запроса заявителя</w:t>
      </w:r>
      <w:proofErr w:type="gramEnd"/>
      <w:r w:rsidRPr="00E91DA6">
        <w:rPr>
          <w:sz w:val="28"/>
          <w:szCs w:val="28"/>
        </w:rPr>
        <w:t xml:space="preserve"> о предоставлении муниципальной услуги, запроса, указанного в </w:t>
      </w:r>
      <w:hyperlink r:id="rId13" w:history="1">
        <w:r w:rsidRPr="00E91DA6">
          <w:rPr>
            <w:sz w:val="28"/>
            <w:szCs w:val="28"/>
          </w:rPr>
          <w:t>статье 15.1</w:t>
        </w:r>
      </w:hyperlink>
      <w:r w:rsidRPr="00E91DA6">
        <w:rPr>
          <w:sz w:val="28"/>
          <w:szCs w:val="28"/>
        </w:rPr>
        <w:t xml:space="preserve"> Федерального з</w:t>
      </w:r>
      <w:r w:rsidRPr="00E91DA6">
        <w:rPr>
          <w:sz w:val="28"/>
          <w:szCs w:val="28"/>
        </w:rPr>
        <w:t>а</w:t>
      </w:r>
      <w:r w:rsidRPr="00E91DA6">
        <w:rPr>
          <w:sz w:val="28"/>
          <w:szCs w:val="28"/>
        </w:rPr>
        <w:t xml:space="preserve">кона </w:t>
      </w:r>
      <w:r w:rsidRPr="00E91DA6">
        <w:rPr>
          <w:bCs/>
          <w:sz w:val="28"/>
          <w:szCs w:val="28"/>
        </w:rPr>
        <w:t>№ 210-ФЗ;</w:t>
      </w:r>
    </w:p>
    <w:p w:rsidR="00710D32" w:rsidRPr="00E91DA6" w:rsidRDefault="00710D32" w:rsidP="00AC211F">
      <w:pPr>
        <w:widowControl w:val="0"/>
        <w:tabs>
          <w:tab w:val="left" w:pos="7371"/>
          <w:tab w:val="left" w:pos="8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E91DA6">
        <w:rPr>
          <w:sz w:val="28"/>
          <w:szCs w:val="28"/>
        </w:rPr>
        <w:t>В указа</w:t>
      </w:r>
      <w:r w:rsidRPr="00E91DA6">
        <w:rPr>
          <w:sz w:val="28"/>
          <w:szCs w:val="28"/>
        </w:rPr>
        <w:t>н</w:t>
      </w:r>
      <w:r w:rsidRPr="00E91DA6">
        <w:rPr>
          <w:sz w:val="28"/>
          <w:szCs w:val="28"/>
        </w:rPr>
        <w:t>ном случае досудебное (внесудебное) обжалование заявителем решений и действий (бездействия) многофункционального центра, работника мног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>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 xml:space="preserve">рядке, определенном </w:t>
      </w:r>
      <w:hyperlink r:id="rId14" w:history="1">
        <w:r w:rsidRPr="00E91DA6">
          <w:rPr>
            <w:sz w:val="28"/>
            <w:szCs w:val="28"/>
          </w:rPr>
          <w:t>частью 1.3 статьи 16</w:t>
        </w:r>
      </w:hyperlink>
      <w:r w:rsidRPr="00E91DA6">
        <w:rPr>
          <w:bCs/>
          <w:sz w:val="28"/>
          <w:szCs w:val="28"/>
        </w:rPr>
        <w:t>Федерального закона № 210-ФЗ</w:t>
      </w:r>
      <w:r w:rsidRPr="00E91DA6">
        <w:rPr>
          <w:sz w:val="28"/>
          <w:szCs w:val="28"/>
        </w:rPr>
        <w:t>;</w:t>
      </w:r>
      <w:proofErr w:type="gramEnd"/>
    </w:p>
    <w:p w:rsidR="00710D32" w:rsidRPr="00E91DA6" w:rsidRDefault="00710D32" w:rsidP="00AC211F">
      <w:pPr>
        <w:tabs>
          <w:tab w:val="left" w:pos="7371"/>
          <w:tab w:val="left" w:pos="8080"/>
        </w:tabs>
        <w:autoSpaceDE w:val="0"/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3) требование у заявителя документов или информации либо осущест</w:t>
      </w:r>
      <w:r w:rsidRPr="00E91DA6">
        <w:rPr>
          <w:sz w:val="28"/>
          <w:szCs w:val="28"/>
        </w:rPr>
        <w:t>в</w:t>
      </w:r>
      <w:r w:rsidRPr="00E91DA6">
        <w:rPr>
          <w:sz w:val="28"/>
          <w:szCs w:val="28"/>
        </w:rPr>
        <w:t>ления действий, представление или осуществление которых не предусмотр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>но нормативными правовыми актами Российской Федерации, нормативными правовыми актами Ставропольского края, муниципальными правовыми а</w:t>
      </w:r>
      <w:r w:rsidRPr="00E91DA6">
        <w:rPr>
          <w:sz w:val="28"/>
          <w:szCs w:val="28"/>
        </w:rPr>
        <w:t>к</w:t>
      </w:r>
      <w:r w:rsidRPr="00E91DA6">
        <w:rPr>
          <w:sz w:val="28"/>
          <w:szCs w:val="28"/>
        </w:rPr>
        <w:t>тами для предоставления муниципальной  услуги;</w:t>
      </w:r>
    </w:p>
    <w:p w:rsidR="00710D32" w:rsidRPr="00E91DA6" w:rsidRDefault="00710D32" w:rsidP="00AC211F">
      <w:pPr>
        <w:widowControl w:val="0"/>
        <w:tabs>
          <w:tab w:val="left" w:pos="7371"/>
          <w:tab w:val="left" w:pos="8080"/>
        </w:tabs>
        <w:autoSpaceDE w:val="0"/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Ставропольского края, муниципальными правовыми а</w:t>
      </w:r>
      <w:r w:rsidRPr="00E91DA6">
        <w:rPr>
          <w:sz w:val="28"/>
          <w:szCs w:val="28"/>
        </w:rPr>
        <w:t>к</w:t>
      </w:r>
      <w:r w:rsidRPr="00E91DA6">
        <w:rPr>
          <w:sz w:val="28"/>
          <w:szCs w:val="28"/>
        </w:rPr>
        <w:t>тами  для предоставления муниципальной услуги, у заявителя;</w:t>
      </w:r>
    </w:p>
    <w:p w:rsidR="00710D32" w:rsidRPr="00E91DA6" w:rsidRDefault="00710D32" w:rsidP="00AC211F">
      <w:pPr>
        <w:widowControl w:val="0"/>
        <w:tabs>
          <w:tab w:val="left" w:pos="7371"/>
          <w:tab w:val="left" w:pos="8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1DA6">
        <w:rPr>
          <w:sz w:val="28"/>
          <w:szCs w:val="28"/>
        </w:rPr>
        <w:t>5) отказ в предоставлении муниципальной услуги, если основания о</w:t>
      </w:r>
      <w:r w:rsidRPr="00E91DA6">
        <w:rPr>
          <w:sz w:val="28"/>
          <w:szCs w:val="28"/>
        </w:rPr>
        <w:t>т</w:t>
      </w:r>
      <w:r w:rsidRPr="00E91DA6">
        <w:rPr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з</w:t>
      </w:r>
      <w:r w:rsidRPr="00E91DA6">
        <w:rPr>
          <w:sz w:val="28"/>
          <w:szCs w:val="28"/>
        </w:rPr>
        <w:t>а</w:t>
      </w:r>
      <w:r w:rsidRPr="00E91DA6">
        <w:rPr>
          <w:sz w:val="28"/>
          <w:szCs w:val="28"/>
        </w:rPr>
        <w:lastRenderedPageBreak/>
        <w:t>конами и иными нормативными правовыми актами Ставропольского края, муниципальными правовыми актами.</w:t>
      </w:r>
      <w:proofErr w:type="gramEnd"/>
      <w:r w:rsidRPr="00E91DA6">
        <w:rPr>
          <w:sz w:val="28"/>
          <w:szCs w:val="28"/>
        </w:rPr>
        <w:t xml:space="preserve"> </w:t>
      </w:r>
      <w:proofErr w:type="gramStart"/>
      <w:r w:rsidRPr="00E91DA6">
        <w:rPr>
          <w:sz w:val="28"/>
          <w:szCs w:val="28"/>
        </w:rPr>
        <w:t>В указанном случае досудебное (вн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>судебное) обжалование заявителем решений и действий (бездействия) мн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>гофункционального центра, работника многофункционального центра во</w:t>
      </w:r>
      <w:r w:rsidRPr="00E91DA6">
        <w:rPr>
          <w:sz w:val="28"/>
          <w:szCs w:val="28"/>
        </w:rPr>
        <w:t>з</w:t>
      </w:r>
      <w:r w:rsidRPr="00E91DA6">
        <w:rPr>
          <w:sz w:val="28"/>
          <w:szCs w:val="28"/>
        </w:rPr>
        <w:t xml:space="preserve">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E91DA6">
          <w:rPr>
            <w:sz w:val="28"/>
            <w:szCs w:val="28"/>
          </w:rPr>
          <w:t>частью 1.3 статьи 16</w:t>
        </w:r>
      </w:hyperlink>
      <w:r w:rsidRPr="00E91DA6">
        <w:rPr>
          <w:bCs/>
          <w:sz w:val="28"/>
          <w:szCs w:val="28"/>
        </w:rPr>
        <w:t>Федерального закона № 210-ФЗ</w:t>
      </w:r>
      <w:r w:rsidRPr="00E91DA6">
        <w:rPr>
          <w:sz w:val="28"/>
          <w:szCs w:val="28"/>
        </w:rPr>
        <w:t>;</w:t>
      </w:r>
      <w:proofErr w:type="gramEnd"/>
    </w:p>
    <w:p w:rsidR="00710D32" w:rsidRPr="00E91DA6" w:rsidRDefault="00710D32" w:rsidP="00AC211F">
      <w:pPr>
        <w:widowControl w:val="0"/>
        <w:tabs>
          <w:tab w:val="left" w:pos="7371"/>
          <w:tab w:val="left" w:pos="8080"/>
        </w:tabs>
        <w:autoSpaceDE w:val="0"/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6) затребование с заявителя при предоставлении муниципальной усл</w:t>
      </w:r>
      <w:r w:rsidRPr="00E91DA6">
        <w:rPr>
          <w:sz w:val="28"/>
          <w:szCs w:val="28"/>
        </w:rPr>
        <w:t>у</w:t>
      </w:r>
      <w:r w:rsidRPr="00E91DA6">
        <w:rPr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Ставропольского края, мун</w:t>
      </w:r>
      <w:r w:rsidRPr="00E91DA6">
        <w:rPr>
          <w:sz w:val="28"/>
          <w:szCs w:val="28"/>
        </w:rPr>
        <w:t>и</w:t>
      </w:r>
      <w:r w:rsidRPr="00E91DA6">
        <w:rPr>
          <w:sz w:val="28"/>
          <w:szCs w:val="28"/>
        </w:rPr>
        <w:t>ципальными правовыми актами;</w:t>
      </w:r>
    </w:p>
    <w:p w:rsidR="00710D32" w:rsidRPr="00E91DA6" w:rsidRDefault="00710D32" w:rsidP="00AC211F">
      <w:pPr>
        <w:widowControl w:val="0"/>
        <w:tabs>
          <w:tab w:val="left" w:pos="7371"/>
          <w:tab w:val="left" w:pos="8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1DA6">
        <w:rPr>
          <w:sz w:val="28"/>
          <w:szCs w:val="28"/>
        </w:rPr>
        <w:t>7) отказ администрации  Новоселицкого муниципального округа Ста</w:t>
      </w:r>
      <w:r w:rsidRPr="00E91DA6">
        <w:rPr>
          <w:sz w:val="28"/>
          <w:szCs w:val="28"/>
        </w:rPr>
        <w:t>в</w:t>
      </w:r>
      <w:r w:rsidRPr="00E91DA6">
        <w:rPr>
          <w:sz w:val="28"/>
          <w:szCs w:val="28"/>
        </w:rPr>
        <w:t>ропольского края, должностного лица отдела образования АНМО, мног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>функционального центра, работника многофункционального центра, орган</w:t>
      </w:r>
      <w:r w:rsidRPr="00E91DA6">
        <w:rPr>
          <w:sz w:val="28"/>
          <w:szCs w:val="28"/>
        </w:rPr>
        <w:t>и</w:t>
      </w:r>
      <w:r w:rsidRPr="00E91DA6">
        <w:rPr>
          <w:sz w:val="28"/>
          <w:szCs w:val="28"/>
        </w:rPr>
        <w:t xml:space="preserve">заций, предусмотренных </w:t>
      </w:r>
      <w:hyperlink r:id="rId16" w:history="1">
        <w:r w:rsidRPr="00E91DA6">
          <w:rPr>
            <w:sz w:val="28"/>
            <w:szCs w:val="28"/>
          </w:rPr>
          <w:t>частью 1.1 статьи 16</w:t>
        </w:r>
      </w:hyperlink>
      <w:r w:rsidRPr="00E91DA6">
        <w:rPr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документах, либо нарушение установленного срока таких исправлений.</w:t>
      </w:r>
      <w:proofErr w:type="gramEnd"/>
      <w:r w:rsidRPr="00E91DA6">
        <w:rPr>
          <w:sz w:val="28"/>
          <w:szCs w:val="28"/>
        </w:rPr>
        <w:t xml:space="preserve"> </w:t>
      </w:r>
      <w:proofErr w:type="gramStart"/>
      <w:r w:rsidRPr="00E91DA6">
        <w:rPr>
          <w:sz w:val="28"/>
          <w:szCs w:val="28"/>
        </w:rPr>
        <w:t>В указанном сл</w:t>
      </w:r>
      <w:r w:rsidRPr="00E91DA6">
        <w:rPr>
          <w:sz w:val="28"/>
          <w:szCs w:val="28"/>
        </w:rPr>
        <w:t>у</w:t>
      </w:r>
      <w:r w:rsidRPr="00E91DA6">
        <w:rPr>
          <w:sz w:val="28"/>
          <w:szCs w:val="28"/>
        </w:rPr>
        <w:t>чае досудебное (внесудебное) обжалование заявителем решений и действий (бездействия) многофункционального центра, работника многофункционал</w:t>
      </w:r>
      <w:r w:rsidRPr="00E91DA6">
        <w:rPr>
          <w:sz w:val="28"/>
          <w:szCs w:val="28"/>
        </w:rPr>
        <w:t>ь</w:t>
      </w:r>
      <w:r w:rsidRPr="00E91DA6">
        <w:rPr>
          <w:sz w:val="28"/>
          <w:szCs w:val="28"/>
        </w:rPr>
        <w:t>ного центра возможно в случае, если на многофункциональный центр, реш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>ния и действия (бездействие) которого обжалуются, возложена функция по предоставлению муниципальной услуги в полном объеме в порядке, опред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 xml:space="preserve">ленном </w:t>
      </w:r>
      <w:hyperlink r:id="rId17" w:history="1">
        <w:r w:rsidRPr="00E91DA6">
          <w:rPr>
            <w:sz w:val="28"/>
            <w:szCs w:val="28"/>
          </w:rPr>
          <w:t>частью 1.3 статьи 16</w:t>
        </w:r>
      </w:hyperlink>
      <w:r w:rsidRPr="00E91DA6">
        <w:rPr>
          <w:sz w:val="28"/>
          <w:szCs w:val="28"/>
        </w:rPr>
        <w:t xml:space="preserve"> Федерального закона № 210-ФЗ;</w:t>
      </w:r>
      <w:proofErr w:type="gramEnd"/>
    </w:p>
    <w:p w:rsidR="00710D32" w:rsidRPr="00E91DA6" w:rsidRDefault="00710D32" w:rsidP="00AC211F">
      <w:pPr>
        <w:widowControl w:val="0"/>
        <w:tabs>
          <w:tab w:val="left" w:pos="7371"/>
          <w:tab w:val="left" w:pos="8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10D32" w:rsidRPr="00E91DA6" w:rsidRDefault="00710D32" w:rsidP="00AC211F">
      <w:pPr>
        <w:tabs>
          <w:tab w:val="left" w:pos="7371"/>
          <w:tab w:val="left" w:pos="8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1DA6">
        <w:rPr>
          <w:sz w:val="28"/>
          <w:szCs w:val="28"/>
        </w:rPr>
        <w:t>9) приостановление предоставления муниципальной услуги, если осн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>вания приостановления не предусмотрены федеральными законами и прин</w:t>
      </w:r>
      <w:r w:rsidRPr="00E91DA6">
        <w:rPr>
          <w:sz w:val="28"/>
          <w:szCs w:val="28"/>
        </w:rPr>
        <w:t>я</w:t>
      </w:r>
      <w:r w:rsidRPr="00E91DA6">
        <w:rPr>
          <w:sz w:val="28"/>
          <w:szCs w:val="28"/>
        </w:rPr>
        <w:t>тыми в соответствии с ними иными нормативными правовыми актами Ро</w:t>
      </w:r>
      <w:r w:rsidRPr="00E91DA6">
        <w:rPr>
          <w:sz w:val="28"/>
          <w:szCs w:val="28"/>
        </w:rPr>
        <w:t>с</w:t>
      </w:r>
      <w:r w:rsidRPr="00E91DA6">
        <w:rPr>
          <w:sz w:val="28"/>
          <w:szCs w:val="28"/>
        </w:rPr>
        <w:t>сийской Федерации, законами и иными нормативными правовыми актами Ставропольского края, муниципальными правовыми актами.</w:t>
      </w:r>
      <w:proofErr w:type="gramEnd"/>
      <w:r w:rsidRPr="00E91DA6">
        <w:rPr>
          <w:sz w:val="28"/>
          <w:szCs w:val="28"/>
        </w:rPr>
        <w:t xml:space="preserve"> </w:t>
      </w:r>
      <w:proofErr w:type="gramStart"/>
      <w:r w:rsidRPr="00E91DA6">
        <w:rPr>
          <w:sz w:val="28"/>
          <w:szCs w:val="28"/>
        </w:rPr>
        <w:t>В указанном случае досудебное (внесудебное) обжалование заявителем решений и дейс</w:t>
      </w:r>
      <w:r w:rsidRPr="00E91DA6">
        <w:rPr>
          <w:sz w:val="28"/>
          <w:szCs w:val="28"/>
        </w:rPr>
        <w:t>т</w:t>
      </w:r>
      <w:r w:rsidRPr="00E91DA6">
        <w:rPr>
          <w:sz w:val="28"/>
          <w:szCs w:val="28"/>
        </w:rPr>
        <w:t>вий (бездействия) многофункционального центра, работника многофункци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>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 xml:space="preserve">деленном </w:t>
      </w:r>
      <w:hyperlink r:id="rId18" w:history="1">
        <w:r w:rsidRPr="00E91DA6">
          <w:rPr>
            <w:sz w:val="28"/>
            <w:szCs w:val="28"/>
          </w:rPr>
          <w:t>частью 1.3 статьи 16</w:t>
        </w:r>
      </w:hyperlink>
      <w:r w:rsidRPr="00E91DA6">
        <w:rPr>
          <w:sz w:val="28"/>
          <w:szCs w:val="28"/>
        </w:rPr>
        <w:t xml:space="preserve"> Федерального закона № 210-ФЗ;</w:t>
      </w:r>
      <w:proofErr w:type="gramEnd"/>
    </w:p>
    <w:p w:rsidR="00710D32" w:rsidRPr="00E91DA6" w:rsidRDefault="00710D32" w:rsidP="00AC211F">
      <w:pPr>
        <w:tabs>
          <w:tab w:val="left" w:pos="7371"/>
          <w:tab w:val="left" w:pos="8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1DA6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91DA6">
        <w:rPr>
          <w:sz w:val="28"/>
          <w:szCs w:val="28"/>
        </w:rPr>
        <w:t>и</w:t>
      </w:r>
      <w:r w:rsidRPr="00E91DA6">
        <w:rPr>
          <w:sz w:val="28"/>
          <w:szCs w:val="28"/>
        </w:rPr>
        <w:t xml:space="preserve">пальной услуги, за исключением случаев, предусмотренных </w:t>
      </w:r>
      <w:hyperlink r:id="rId19" w:history="1">
        <w:r w:rsidRPr="00E91DA6">
          <w:rPr>
            <w:sz w:val="28"/>
            <w:szCs w:val="28"/>
          </w:rPr>
          <w:t>пунктом 4 части 1 статьи 7</w:t>
        </w:r>
      </w:hyperlink>
      <w:r w:rsidRPr="00E91DA6">
        <w:rPr>
          <w:sz w:val="28"/>
          <w:szCs w:val="28"/>
        </w:rPr>
        <w:t xml:space="preserve"> Федерального закона № 210-ФЗ.</w:t>
      </w:r>
      <w:proofErr w:type="gramEnd"/>
      <w:r w:rsidRPr="00E91DA6">
        <w:rPr>
          <w:sz w:val="28"/>
          <w:szCs w:val="28"/>
        </w:rPr>
        <w:t xml:space="preserve"> </w:t>
      </w:r>
      <w:proofErr w:type="gramStart"/>
      <w:r w:rsidRPr="00E91DA6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E91DA6">
        <w:rPr>
          <w:sz w:val="28"/>
          <w:szCs w:val="28"/>
        </w:rPr>
        <w:lastRenderedPageBreak/>
        <w:t>МФЦ, работника МФЦ возможно в случае, если на МФЦ, решения и дейс</w:t>
      </w:r>
      <w:r w:rsidRPr="00E91DA6">
        <w:rPr>
          <w:sz w:val="28"/>
          <w:szCs w:val="28"/>
        </w:rPr>
        <w:t>т</w:t>
      </w:r>
      <w:r w:rsidRPr="00E91DA6">
        <w:rPr>
          <w:sz w:val="28"/>
          <w:szCs w:val="28"/>
        </w:rPr>
        <w:t>вия (бездействие) которого обжалуются, возложена функция по предоставл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>нию данной  муниципальной услуги в полном объеме в порядке, определе</w:t>
      </w:r>
      <w:r w:rsidRPr="00E91DA6">
        <w:rPr>
          <w:sz w:val="28"/>
          <w:szCs w:val="28"/>
        </w:rPr>
        <w:t>н</w:t>
      </w:r>
      <w:r w:rsidRPr="00E91DA6">
        <w:rPr>
          <w:sz w:val="28"/>
          <w:szCs w:val="28"/>
        </w:rPr>
        <w:t xml:space="preserve">ном </w:t>
      </w:r>
      <w:hyperlink r:id="rId20" w:history="1">
        <w:r w:rsidRPr="00E91DA6">
          <w:rPr>
            <w:sz w:val="28"/>
            <w:szCs w:val="28"/>
          </w:rPr>
          <w:t>частью 1.3 статьи 16</w:t>
        </w:r>
      </w:hyperlink>
      <w:r w:rsidRPr="00E91DA6">
        <w:rPr>
          <w:sz w:val="28"/>
          <w:szCs w:val="28"/>
        </w:rPr>
        <w:t xml:space="preserve"> Федерального закона № 210-ФЗ.</w:t>
      </w:r>
      <w:proofErr w:type="gramEnd"/>
    </w:p>
    <w:p w:rsidR="00710D32" w:rsidRPr="00E91DA6" w:rsidRDefault="00710D32" w:rsidP="00AC211F">
      <w:pPr>
        <w:widowControl w:val="0"/>
        <w:tabs>
          <w:tab w:val="left" w:pos="7371"/>
          <w:tab w:val="left" w:pos="8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5.2. </w:t>
      </w:r>
      <w:proofErr w:type="gramStart"/>
      <w:r w:rsidRPr="00E91DA6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 Новоселицкого муниципального окр</w:t>
      </w:r>
      <w:r w:rsidRPr="00E91DA6">
        <w:rPr>
          <w:sz w:val="28"/>
          <w:szCs w:val="28"/>
        </w:rPr>
        <w:t>у</w:t>
      </w:r>
      <w:r w:rsidRPr="00E91DA6">
        <w:rPr>
          <w:sz w:val="28"/>
          <w:szCs w:val="28"/>
        </w:rPr>
        <w:t>га Ставропольского края, МФЦ, либо в государственное казенное учрежд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 xml:space="preserve">ние Ставропольского края «Многофункциональный центр предоставления государственных и муниципальных услуг», являющийся учредителем МФЦ (далее - учредитель МФЦ), а также в организации, предусмотренные </w:t>
      </w:r>
      <w:hyperlink r:id="rId21" w:history="1">
        <w:r w:rsidRPr="00E91DA6">
          <w:rPr>
            <w:sz w:val="28"/>
            <w:szCs w:val="28"/>
          </w:rPr>
          <w:t>частью 1.1 статьи 16</w:t>
        </w:r>
      </w:hyperlink>
      <w:r w:rsidRPr="00E91DA6">
        <w:rPr>
          <w:sz w:val="28"/>
          <w:szCs w:val="28"/>
        </w:rPr>
        <w:t xml:space="preserve"> Федерального закона от 27.07.2010 № 210-ФЗ.</w:t>
      </w:r>
      <w:proofErr w:type="gramEnd"/>
      <w:r w:rsidRPr="00E91DA6">
        <w:rPr>
          <w:sz w:val="28"/>
          <w:szCs w:val="28"/>
        </w:rPr>
        <w:t xml:space="preserve"> Жалобы на р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>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</w:t>
      </w:r>
      <w:r w:rsidRPr="00E91DA6">
        <w:rPr>
          <w:sz w:val="28"/>
          <w:szCs w:val="28"/>
        </w:rPr>
        <w:t>й</w:t>
      </w:r>
      <w:r w:rsidRPr="00E91DA6">
        <w:rPr>
          <w:sz w:val="28"/>
          <w:szCs w:val="28"/>
        </w:rPr>
        <w:t xml:space="preserve">ствия (бездействие) работников организаций, предусмотренных </w:t>
      </w:r>
      <w:hyperlink r:id="rId22" w:history="1">
        <w:r w:rsidRPr="00E91DA6">
          <w:rPr>
            <w:sz w:val="28"/>
            <w:szCs w:val="28"/>
          </w:rPr>
          <w:t>частью 1.1 статьи 16</w:t>
        </w:r>
      </w:hyperlink>
      <w:r w:rsidRPr="00E91DA6">
        <w:rPr>
          <w:sz w:val="28"/>
          <w:szCs w:val="28"/>
        </w:rPr>
        <w:t xml:space="preserve"> Федерального закона от 27.07.2010 № 210-ФЗ, подаются руковод</w:t>
      </w:r>
      <w:r w:rsidRPr="00E91DA6">
        <w:rPr>
          <w:sz w:val="28"/>
          <w:szCs w:val="28"/>
        </w:rPr>
        <w:t>и</w:t>
      </w:r>
      <w:r w:rsidRPr="00E91DA6">
        <w:rPr>
          <w:sz w:val="28"/>
          <w:szCs w:val="28"/>
        </w:rPr>
        <w:t>телям этих организаций.</w:t>
      </w:r>
    </w:p>
    <w:p w:rsidR="00710D32" w:rsidRPr="00E91DA6" w:rsidRDefault="00710D32" w:rsidP="00AC211F">
      <w:pPr>
        <w:widowControl w:val="0"/>
        <w:tabs>
          <w:tab w:val="left" w:pos="7371"/>
          <w:tab w:val="left" w:pos="8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1DA6">
        <w:rPr>
          <w:sz w:val="28"/>
          <w:szCs w:val="28"/>
        </w:rPr>
        <w:t>Жалоба на решения и действия (бездействие) администрации Новос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>лицкого муниципального округа Ставропольского края,  должностного лица администрации Новоселицкого муниципального округа Ставропольского края, муниципального служащего, может быть направлена по почте, через МФЦ, с использованием информационно-телекоммуникационной сети «И</w:t>
      </w:r>
      <w:r w:rsidRPr="00E91DA6">
        <w:rPr>
          <w:sz w:val="28"/>
          <w:szCs w:val="28"/>
        </w:rPr>
        <w:t>н</w:t>
      </w:r>
      <w:r w:rsidRPr="00E91DA6">
        <w:rPr>
          <w:sz w:val="28"/>
          <w:szCs w:val="28"/>
        </w:rPr>
        <w:t>тернет», официального сайта органа, предоставляющего муниципальную у</w:t>
      </w:r>
      <w:r w:rsidRPr="00E91DA6">
        <w:rPr>
          <w:sz w:val="28"/>
          <w:szCs w:val="28"/>
        </w:rPr>
        <w:t>с</w:t>
      </w:r>
      <w:r w:rsidRPr="00E91DA6">
        <w:rPr>
          <w:sz w:val="28"/>
          <w:szCs w:val="28"/>
        </w:rPr>
        <w:t>лугу, единого портала государственных и муниципальных услуг либо реги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>нального портала государственных и муниципальных услуг, а также может быть принята при личном</w:t>
      </w:r>
      <w:proofErr w:type="gramEnd"/>
      <w:r w:rsidRPr="00E91DA6">
        <w:rPr>
          <w:sz w:val="28"/>
          <w:szCs w:val="28"/>
        </w:rPr>
        <w:t xml:space="preserve"> </w:t>
      </w:r>
      <w:proofErr w:type="gramStart"/>
      <w:r w:rsidRPr="00E91DA6">
        <w:rPr>
          <w:sz w:val="28"/>
          <w:szCs w:val="28"/>
        </w:rPr>
        <w:t>приеме</w:t>
      </w:r>
      <w:proofErr w:type="gramEnd"/>
      <w:r w:rsidRPr="00E91DA6">
        <w:rPr>
          <w:sz w:val="28"/>
          <w:szCs w:val="28"/>
        </w:rPr>
        <w:t xml:space="preserve"> заявителя. </w:t>
      </w:r>
    </w:p>
    <w:p w:rsidR="00710D32" w:rsidRPr="00E91DA6" w:rsidRDefault="00710D32" w:rsidP="00AC211F">
      <w:pPr>
        <w:widowControl w:val="0"/>
        <w:tabs>
          <w:tab w:val="left" w:pos="7371"/>
          <w:tab w:val="left" w:pos="8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</w:t>
      </w:r>
      <w:r w:rsidRPr="00E91DA6">
        <w:rPr>
          <w:sz w:val="28"/>
          <w:szCs w:val="28"/>
        </w:rPr>
        <w:t>р</w:t>
      </w:r>
      <w:r w:rsidRPr="00E91DA6">
        <w:rPr>
          <w:sz w:val="28"/>
          <w:szCs w:val="28"/>
        </w:rPr>
        <w:t xml:space="preserve">тала государственных и муниципальных услуг, а также может быть принята при личном приеме заявителя. </w:t>
      </w:r>
    </w:p>
    <w:p w:rsidR="00710D32" w:rsidRPr="00E91DA6" w:rsidRDefault="00710D32" w:rsidP="00AC211F">
      <w:pPr>
        <w:widowControl w:val="0"/>
        <w:tabs>
          <w:tab w:val="left" w:pos="7371"/>
          <w:tab w:val="left" w:pos="8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1DA6">
        <w:rPr>
          <w:sz w:val="28"/>
          <w:szCs w:val="28"/>
        </w:rPr>
        <w:t>Жалоба на решения и действия (бездействие) организаций, осущест</w:t>
      </w:r>
      <w:r w:rsidRPr="00E91DA6">
        <w:rPr>
          <w:sz w:val="28"/>
          <w:szCs w:val="28"/>
        </w:rPr>
        <w:t>в</w:t>
      </w:r>
      <w:r w:rsidRPr="00E91DA6">
        <w:rPr>
          <w:sz w:val="28"/>
          <w:szCs w:val="28"/>
        </w:rPr>
        <w:t>ляющих функции по предоставлению государственных или муниципальных услуг, а также их работников может быть направлена по почте, с использов</w:t>
      </w:r>
      <w:r w:rsidRPr="00E91DA6">
        <w:rPr>
          <w:sz w:val="28"/>
          <w:szCs w:val="28"/>
        </w:rPr>
        <w:t>а</w:t>
      </w:r>
      <w:r w:rsidRPr="00E91DA6">
        <w:rPr>
          <w:sz w:val="28"/>
          <w:szCs w:val="28"/>
        </w:rPr>
        <w:t>нием информационно-телекоммуникационной сети «Интернет», официал</w:t>
      </w:r>
      <w:r w:rsidRPr="00E91DA6">
        <w:rPr>
          <w:sz w:val="28"/>
          <w:szCs w:val="28"/>
        </w:rPr>
        <w:t>ь</w:t>
      </w:r>
      <w:r w:rsidRPr="00E91DA6">
        <w:rPr>
          <w:sz w:val="28"/>
          <w:szCs w:val="28"/>
        </w:rPr>
        <w:t>ных сайтов этих организаций, единого портала государственных и муниц</w:t>
      </w:r>
      <w:r w:rsidRPr="00E91DA6">
        <w:rPr>
          <w:sz w:val="28"/>
          <w:szCs w:val="28"/>
        </w:rPr>
        <w:t>и</w:t>
      </w:r>
      <w:r w:rsidRPr="00E91DA6">
        <w:rPr>
          <w:sz w:val="28"/>
          <w:szCs w:val="28"/>
        </w:rPr>
        <w:t>пальных услуг либо регионального портала государственных и муниципал</w:t>
      </w:r>
      <w:r w:rsidRPr="00E91DA6">
        <w:rPr>
          <w:sz w:val="28"/>
          <w:szCs w:val="28"/>
        </w:rPr>
        <w:t>ь</w:t>
      </w:r>
      <w:r w:rsidRPr="00E91DA6">
        <w:rPr>
          <w:sz w:val="28"/>
          <w:szCs w:val="28"/>
        </w:rPr>
        <w:t>ных услуг, а также может быть принята при личном приеме заявителя.</w:t>
      </w:r>
      <w:proofErr w:type="gramEnd"/>
    </w:p>
    <w:p w:rsidR="00710D32" w:rsidRPr="00E91DA6" w:rsidRDefault="00710D32" w:rsidP="00AC211F">
      <w:pPr>
        <w:widowControl w:val="0"/>
        <w:tabs>
          <w:tab w:val="left" w:pos="7371"/>
          <w:tab w:val="left" w:pos="8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5.3. Жалобы на решения, принятые руководителем органа, предоста</w:t>
      </w:r>
      <w:r w:rsidRPr="00E91DA6">
        <w:rPr>
          <w:sz w:val="28"/>
          <w:szCs w:val="28"/>
        </w:rPr>
        <w:t>в</w:t>
      </w:r>
      <w:r w:rsidRPr="00E91DA6">
        <w:rPr>
          <w:sz w:val="28"/>
          <w:szCs w:val="28"/>
        </w:rPr>
        <w:t>ляющего муниципальную услугу, рассматриваются непосредственно руков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>дителем органа, предоставляющего муниципальную услугу.</w:t>
      </w:r>
    </w:p>
    <w:p w:rsidR="00710D32" w:rsidRPr="00E91DA6" w:rsidRDefault="00710D32" w:rsidP="00AC211F">
      <w:pPr>
        <w:widowControl w:val="0"/>
        <w:tabs>
          <w:tab w:val="left" w:pos="8080"/>
        </w:tabs>
        <w:autoSpaceDE w:val="0"/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5.4. Жалоба должна содержать:</w:t>
      </w:r>
    </w:p>
    <w:p w:rsidR="00710D32" w:rsidRPr="00E91DA6" w:rsidRDefault="00710D32" w:rsidP="00AC211F">
      <w:pPr>
        <w:widowControl w:val="0"/>
        <w:tabs>
          <w:tab w:val="left" w:pos="8080"/>
        </w:tabs>
        <w:autoSpaceDE w:val="0"/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1) фамилию, имя, отчество физического лица, наименование юридич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lastRenderedPageBreak/>
        <w:t>ского лица, которыми подается жалоба, их местоположение и адрес;</w:t>
      </w:r>
    </w:p>
    <w:p w:rsidR="00710D32" w:rsidRPr="0061515D" w:rsidRDefault="00710D32" w:rsidP="00AC211F">
      <w:pPr>
        <w:widowControl w:val="0"/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515D">
        <w:rPr>
          <w:sz w:val="28"/>
          <w:szCs w:val="28"/>
        </w:rPr>
        <w:t>2) наименование исполнительно-распорядительного органа муниц</w:t>
      </w:r>
      <w:r w:rsidRPr="0061515D">
        <w:rPr>
          <w:sz w:val="28"/>
          <w:szCs w:val="28"/>
        </w:rPr>
        <w:t>и</w:t>
      </w:r>
      <w:r w:rsidRPr="0061515D">
        <w:rPr>
          <w:sz w:val="28"/>
          <w:szCs w:val="28"/>
        </w:rPr>
        <w:t>пального образования, должностного лица администрации Новоселицкого муниципального округа Ставропольского края, или муниципального служ</w:t>
      </w:r>
      <w:r w:rsidRPr="0061515D">
        <w:rPr>
          <w:sz w:val="28"/>
          <w:szCs w:val="28"/>
        </w:rPr>
        <w:t>а</w:t>
      </w:r>
      <w:r w:rsidRPr="0061515D">
        <w:rPr>
          <w:sz w:val="28"/>
          <w:szCs w:val="28"/>
        </w:rPr>
        <w:t>щего, МФЦ, его руководителя и (или) работника, организаций, предусмо</w:t>
      </w:r>
      <w:r w:rsidRPr="0061515D">
        <w:rPr>
          <w:sz w:val="28"/>
          <w:szCs w:val="28"/>
        </w:rPr>
        <w:t>т</w:t>
      </w:r>
      <w:r w:rsidRPr="0061515D">
        <w:rPr>
          <w:sz w:val="28"/>
          <w:szCs w:val="28"/>
        </w:rPr>
        <w:t xml:space="preserve">ренных </w:t>
      </w:r>
      <w:hyperlink r:id="rId23" w:history="1">
        <w:r w:rsidRPr="0061515D">
          <w:rPr>
            <w:sz w:val="28"/>
            <w:szCs w:val="28"/>
          </w:rPr>
          <w:t>частью 1.1 статьи 16</w:t>
        </w:r>
      </w:hyperlink>
      <w:r w:rsidRPr="0061515D">
        <w:rPr>
          <w:sz w:val="28"/>
          <w:szCs w:val="28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710D32" w:rsidRPr="00E91DA6" w:rsidRDefault="00710D32" w:rsidP="00AC211F">
      <w:pPr>
        <w:widowControl w:val="0"/>
        <w:tabs>
          <w:tab w:val="left" w:pos="8080"/>
        </w:tabs>
        <w:autoSpaceDE w:val="0"/>
        <w:ind w:firstLine="709"/>
        <w:jc w:val="both"/>
        <w:rPr>
          <w:sz w:val="28"/>
          <w:szCs w:val="28"/>
        </w:rPr>
      </w:pPr>
      <w:proofErr w:type="gramStart"/>
      <w:r w:rsidRPr="00E91DA6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10D32" w:rsidRPr="00A437DC" w:rsidRDefault="00710D32" w:rsidP="00AC211F">
      <w:pPr>
        <w:widowControl w:val="0"/>
        <w:tabs>
          <w:tab w:val="left" w:pos="8080"/>
        </w:tabs>
        <w:autoSpaceDE w:val="0"/>
        <w:ind w:firstLine="709"/>
        <w:jc w:val="both"/>
        <w:rPr>
          <w:sz w:val="28"/>
          <w:szCs w:val="28"/>
        </w:rPr>
      </w:pPr>
      <w:r w:rsidRPr="00A437DC">
        <w:rPr>
          <w:sz w:val="28"/>
          <w:szCs w:val="28"/>
        </w:rPr>
        <w:t>3) сведения об обжалуемых решениях и действиях (бездействии) адм</w:t>
      </w:r>
      <w:r w:rsidRPr="00A437DC">
        <w:rPr>
          <w:sz w:val="28"/>
          <w:szCs w:val="28"/>
        </w:rPr>
        <w:t>и</w:t>
      </w:r>
      <w:r w:rsidRPr="00A437DC">
        <w:rPr>
          <w:sz w:val="28"/>
          <w:szCs w:val="28"/>
        </w:rPr>
        <w:t>нистрации Новоселицкого муниципального округа Ставропольского края, либо муниципального служащего, МФЦ, работника МФЦ, организаций, пр</w:t>
      </w:r>
      <w:r w:rsidRPr="00A437DC">
        <w:rPr>
          <w:sz w:val="28"/>
          <w:szCs w:val="28"/>
        </w:rPr>
        <w:t>е</w:t>
      </w:r>
      <w:r w:rsidRPr="00A437DC">
        <w:rPr>
          <w:sz w:val="28"/>
          <w:szCs w:val="28"/>
        </w:rPr>
        <w:t xml:space="preserve">дусмотренных </w:t>
      </w:r>
      <w:hyperlink r:id="rId24" w:history="1">
        <w:r w:rsidRPr="00A437DC">
          <w:rPr>
            <w:sz w:val="28"/>
            <w:szCs w:val="28"/>
          </w:rPr>
          <w:t>частью 1.1 статьи 16</w:t>
        </w:r>
      </w:hyperlink>
      <w:r w:rsidRPr="00A437DC">
        <w:rPr>
          <w:sz w:val="28"/>
          <w:szCs w:val="28"/>
        </w:rPr>
        <w:t xml:space="preserve"> Федерального закона от27.07.2010 № 210-ФЗ, их работников </w:t>
      </w:r>
      <w:proofErr w:type="gramStart"/>
      <w:r w:rsidRPr="00A437DC">
        <w:rPr>
          <w:sz w:val="28"/>
          <w:szCs w:val="28"/>
        </w:rPr>
        <w:t xml:space="preserve">( </w:t>
      </w:r>
      <w:proofErr w:type="gramEnd"/>
      <w:r w:rsidRPr="00A437DC">
        <w:rPr>
          <w:sz w:val="28"/>
          <w:szCs w:val="28"/>
        </w:rPr>
        <w:t>суть обжалуемого решения, действия (бездействия);</w:t>
      </w:r>
    </w:p>
    <w:p w:rsidR="00710D32" w:rsidRPr="00A437DC" w:rsidRDefault="00710D32" w:rsidP="00AC211F">
      <w:pPr>
        <w:widowControl w:val="0"/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7DC">
        <w:rPr>
          <w:sz w:val="28"/>
          <w:szCs w:val="28"/>
        </w:rPr>
        <w:t>4) доводы, на основании которых заявитель не согласен с решением и действиями (бездействием) администрации Новоселицкого муниципального округа Ставропольского края, должностного лица администрации или мун</w:t>
      </w:r>
      <w:r w:rsidRPr="00A437DC">
        <w:rPr>
          <w:sz w:val="28"/>
          <w:szCs w:val="28"/>
        </w:rPr>
        <w:t>и</w:t>
      </w:r>
      <w:r w:rsidRPr="00A437DC">
        <w:rPr>
          <w:sz w:val="28"/>
          <w:szCs w:val="28"/>
        </w:rPr>
        <w:t>ципального служащего, МФЦ, работника МФЦ, организаций, предусмотре</w:t>
      </w:r>
      <w:r w:rsidRPr="00A437DC">
        <w:rPr>
          <w:sz w:val="28"/>
          <w:szCs w:val="28"/>
        </w:rPr>
        <w:t>н</w:t>
      </w:r>
      <w:r w:rsidRPr="00A437DC">
        <w:rPr>
          <w:sz w:val="28"/>
          <w:szCs w:val="28"/>
        </w:rPr>
        <w:t xml:space="preserve">ных </w:t>
      </w:r>
      <w:hyperlink r:id="rId25" w:history="1">
        <w:r w:rsidRPr="00A437DC">
          <w:rPr>
            <w:sz w:val="28"/>
            <w:szCs w:val="28"/>
          </w:rPr>
          <w:t>частью 1.1 статьи 16</w:t>
        </w:r>
      </w:hyperlink>
      <w:r w:rsidRPr="00A437DC">
        <w:rPr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</w:t>
      </w:r>
      <w:r w:rsidRPr="00A437DC">
        <w:rPr>
          <w:sz w:val="28"/>
          <w:szCs w:val="28"/>
        </w:rPr>
        <w:t>р</w:t>
      </w:r>
      <w:r w:rsidRPr="00A437DC">
        <w:rPr>
          <w:sz w:val="28"/>
          <w:szCs w:val="28"/>
        </w:rPr>
        <w:t>ждающие доводы заявителя, либо их копии;</w:t>
      </w:r>
    </w:p>
    <w:p w:rsidR="00710D32" w:rsidRPr="00E91DA6" w:rsidRDefault="00710D32" w:rsidP="00AC211F">
      <w:pPr>
        <w:widowControl w:val="0"/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5) личную подпись и дату.</w:t>
      </w:r>
    </w:p>
    <w:p w:rsidR="00710D32" w:rsidRPr="00E91DA6" w:rsidRDefault="00710D32" w:rsidP="00AC211F">
      <w:pPr>
        <w:widowControl w:val="0"/>
        <w:tabs>
          <w:tab w:val="left" w:pos="8080"/>
        </w:tabs>
        <w:autoSpaceDE w:val="0"/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Заявитель имеет право на получение информации и документов, нео</w:t>
      </w:r>
      <w:r w:rsidRPr="00E91DA6">
        <w:rPr>
          <w:sz w:val="28"/>
          <w:szCs w:val="28"/>
        </w:rPr>
        <w:t>б</w:t>
      </w:r>
      <w:r w:rsidRPr="00E91DA6">
        <w:rPr>
          <w:sz w:val="28"/>
          <w:szCs w:val="28"/>
        </w:rPr>
        <w:t>ходимых для обоснования и рассмотрения жалобы.</w:t>
      </w:r>
    </w:p>
    <w:p w:rsidR="00710D32" w:rsidRPr="00E91DA6" w:rsidRDefault="00710D32" w:rsidP="00AC211F">
      <w:pPr>
        <w:widowControl w:val="0"/>
        <w:tabs>
          <w:tab w:val="left" w:pos="8080"/>
        </w:tabs>
        <w:autoSpaceDE w:val="0"/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5.5. Основанием для начала процедуры досудебного обжалования явл</w:t>
      </w:r>
      <w:r w:rsidRPr="00E91DA6">
        <w:rPr>
          <w:sz w:val="28"/>
          <w:szCs w:val="28"/>
        </w:rPr>
        <w:t>я</w:t>
      </w:r>
      <w:r w:rsidRPr="00E91DA6">
        <w:rPr>
          <w:sz w:val="28"/>
          <w:szCs w:val="28"/>
        </w:rPr>
        <w:t>ется поступление жалобы заявителя. Регистрация жалобы осуществляется уполномоченным специалистом отдела образования АНМО</w:t>
      </w:r>
      <w:r w:rsidRPr="00E91DA6">
        <w:rPr>
          <w:i/>
          <w:sz w:val="28"/>
          <w:szCs w:val="28"/>
          <w:u w:val="single"/>
        </w:rPr>
        <w:t>,</w:t>
      </w:r>
      <w:r w:rsidRPr="00E91DA6">
        <w:rPr>
          <w:sz w:val="28"/>
          <w:szCs w:val="28"/>
        </w:rPr>
        <w:t xml:space="preserve"> работниками МФЦ, организаций, предусмотренных </w:t>
      </w:r>
      <w:hyperlink r:id="rId26" w:history="1">
        <w:r w:rsidRPr="00E91DA6">
          <w:rPr>
            <w:sz w:val="28"/>
            <w:szCs w:val="28"/>
          </w:rPr>
          <w:t>частью 1.1 статьи 16</w:t>
        </w:r>
      </w:hyperlink>
      <w:r w:rsidRPr="00E91DA6">
        <w:rPr>
          <w:sz w:val="28"/>
          <w:szCs w:val="28"/>
        </w:rPr>
        <w:t xml:space="preserve"> Федерального з</w:t>
      </w:r>
      <w:r w:rsidRPr="00E91DA6">
        <w:rPr>
          <w:sz w:val="28"/>
          <w:szCs w:val="28"/>
        </w:rPr>
        <w:t>а</w:t>
      </w:r>
      <w:r w:rsidRPr="00E91DA6">
        <w:rPr>
          <w:sz w:val="28"/>
          <w:szCs w:val="28"/>
        </w:rPr>
        <w:t>кона № 210-ФЗ. в течение трех дней со дня ее поступления.</w:t>
      </w:r>
    </w:p>
    <w:p w:rsidR="00710D32" w:rsidRPr="00E91DA6" w:rsidRDefault="00710D32" w:rsidP="00AC211F">
      <w:pPr>
        <w:widowControl w:val="0"/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1DA6">
        <w:rPr>
          <w:sz w:val="28"/>
          <w:szCs w:val="28"/>
        </w:rPr>
        <w:t xml:space="preserve">Жалоба, поступившая в отдел образования АНМО, МФЦ, учредителю МФЦ, в организации, предусмотренные </w:t>
      </w:r>
      <w:hyperlink r:id="rId27" w:history="1">
        <w:r w:rsidRPr="00E91DA6">
          <w:rPr>
            <w:sz w:val="28"/>
            <w:szCs w:val="28"/>
          </w:rPr>
          <w:t>частью 1.1 статьи 16</w:t>
        </w:r>
      </w:hyperlink>
      <w:r w:rsidRPr="00E91DA6">
        <w:rPr>
          <w:sz w:val="28"/>
          <w:szCs w:val="28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администрации Новоселицкого муниципального округа Ставропольского края, МФЦ, орг</w:t>
      </w:r>
      <w:r w:rsidRPr="00E91DA6">
        <w:rPr>
          <w:sz w:val="28"/>
          <w:szCs w:val="28"/>
        </w:rPr>
        <w:t>а</w:t>
      </w:r>
      <w:r w:rsidRPr="00E91DA6">
        <w:rPr>
          <w:sz w:val="28"/>
          <w:szCs w:val="28"/>
        </w:rPr>
        <w:t xml:space="preserve">низаций, предусмотренных </w:t>
      </w:r>
      <w:hyperlink r:id="rId28" w:history="1">
        <w:r w:rsidRPr="00E91DA6">
          <w:rPr>
            <w:sz w:val="28"/>
            <w:szCs w:val="28"/>
          </w:rPr>
          <w:t>частью 1.1 статьи 16</w:t>
        </w:r>
      </w:hyperlink>
      <w:r w:rsidRPr="00E91DA6">
        <w:rPr>
          <w:sz w:val="28"/>
          <w:szCs w:val="28"/>
        </w:rPr>
        <w:t xml:space="preserve"> настоящего Федерального закона № 210-ФЗ, в приеме документов у заявителя либо в исправлении</w:t>
      </w:r>
      <w:proofErr w:type="gramEnd"/>
      <w:r w:rsidRPr="00E91DA6">
        <w:rPr>
          <w:sz w:val="28"/>
          <w:szCs w:val="28"/>
        </w:rPr>
        <w:t xml:space="preserve"> д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>пущенных опечаток и ошибок или в случае обжалования нарушения уст</w:t>
      </w:r>
      <w:r w:rsidRPr="00E91DA6">
        <w:rPr>
          <w:sz w:val="28"/>
          <w:szCs w:val="28"/>
        </w:rPr>
        <w:t>а</w:t>
      </w:r>
      <w:r w:rsidRPr="00E91DA6">
        <w:rPr>
          <w:sz w:val="28"/>
          <w:szCs w:val="28"/>
        </w:rPr>
        <w:t>новленного срока таких исправлений - в течение пяти рабочих дней со дня ее регистрации.</w:t>
      </w:r>
    </w:p>
    <w:p w:rsidR="00710D32" w:rsidRPr="00E91DA6" w:rsidRDefault="00710D32" w:rsidP="00AC211F">
      <w:pPr>
        <w:widowControl w:val="0"/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5.6. В случае если в жалобе не </w:t>
      </w:r>
      <w:proofErr w:type="gramStart"/>
      <w:r w:rsidRPr="00E91DA6">
        <w:rPr>
          <w:sz w:val="28"/>
          <w:szCs w:val="28"/>
        </w:rPr>
        <w:t>указаны</w:t>
      </w:r>
      <w:proofErr w:type="gramEnd"/>
      <w:r w:rsidRPr="00E91DA6">
        <w:rPr>
          <w:sz w:val="28"/>
          <w:szCs w:val="28"/>
        </w:rPr>
        <w:t xml:space="preserve"> фамилия заявителя, направи</w:t>
      </w:r>
      <w:r w:rsidRPr="00E91DA6">
        <w:rPr>
          <w:sz w:val="28"/>
          <w:szCs w:val="28"/>
        </w:rPr>
        <w:t>в</w:t>
      </w:r>
      <w:r w:rsidRPr="00E91DA6">
        <w:rPr>
          <w:sz w:val="28"/>
          <w:szCs w:val="28"/>
        </w:rPr>
        <w:t xml:space="preserve">шего жалобу, и почтовый адрес, по которому должен быть направлен ответ, ответ на жалобу не дается. </w:t>
      </w:r>
    </w:p>
    <w:p w:rsidR="00710D32" w:rsidRPr="00E91DA6" w:rsidRDefault="00710D32" w:rsidP="00AC211F">
      <w:pPr>
        <w:widowControl w:val="0"/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lastRenderedPageBreak/>
        <w:t>Если в указанной жалобе содержатся сведения о подготавливаемом, с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>вершаемом или совершенном противоправном деянии, а также о лице, его подготавливающем, совершающем или совершившем, жалоба подлежит н</w:t>
      </w:r>
      <w:r w:rsidRPr="00E91DA6">
        <w:rPr>
          <w:sz w:val="28"/>
          <w:szCs w:val="28"/>
        </w:rPr>
        <w:t>а</w:t>
      </w:r>
      <w:r w:rsidRPr="00E91DA6">
        <w:rPr>
          <w:sz w:val="28"/>
          <w:szCs w:val="28"/>
        </w:rPr>
        <w:t>правлению в государственный орган в соответствии с его компетенцией.</w:t>
      </w:r>
    </w:p>
    <w:p w:rsidR="00710D32" w:rsidRPr="00E91DA6" w:rsidRDefault="00710D32" w:rsidP="00AC211F">
      <w:pPr>
        <w:widowControl w:val="0"/>
        <w:tabs>
          <w:tab w:val="left" w:pos="8080"/>
        </w:tabs>
        <w:ind w:firstLine="709"/>
        <w:jc w:val="both"/>
        <w:rPr>
          <w:sz w:val="28"/>
          <w:szCs w:val="28"/>
        </w:rPr>
      </w:pPr>
      <w:proofErr w:type="gramStart"/>
      <w:r w:rsidRPr="00E91DA6">
        <w:rPr>
          <w:sz w:val="28"/>
          <w:szCs w:val="28"/>
        </w:rPr>
        <w:t>Должностное лицо, работник, наделенные полномочиями по рассмо</w:t>
      </w:r>
      <w:r w:rsidRPr="00E91DA6">
        <w:rPr>
          <w:sz w:val="28"/>
          <w:szCs w:val="28"/>
        </w:rPr>
        <w:t>т</w:t>
      </w:r>
      <w:r w:rsidRPr="00E91DA6">
        <w:rPr>
          <w:sz w:val="28"/>
          <w:szCs w:val="28"/>
        </w:rPr>
        <w:t xml:space="preserve">рению жалоб в соответствии с </w:t>
      </w:r>
      <w:hyperlink r:id="rId29" w:history="1">
        <w:r w:rsidRPr="00E91DA6">
          <w:rPr>
            <w:sz w:val="28"/>
            <w:szCs w:val="28"/>
          </w:rPr>
          <w:t>пунктом</w:t>
        </w:r>
      </w:hyperlink>
      <w:r w:rsidRPr="00E91DA6">
        <w:rPr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>стного лица, а также членов его семьи, вправе оставить жалобу без ответа по существу поставленных в ней вопросов и сообщить заявителю о недопуст</w:t>
      </w:r>
      <w:r w:rsidRPr="00E91DA6">
        <w:rPr>
          <w:sz w:val="28"/>
          <w:szCs w:val="28"/>
        </w:rPr>
        <w:t>и</w:t>
      </w:r>
      <w:r w:rsidRPr="00E91DA6">
        <w:rPr>
          <w:sz w:val="28"/>
          <w:szCs w:val="28"/>
        </w:rPr>
        <w:t>мости злоупотребления правом.</w:t>
      </w:r>
      <w:proofErr w:type="gramEnd"/>
    </w:p>
    <w:p w:rsidR="00710D32" w:rsidRPr="00E91DA6" w:rsidRDefault="00710D32" w:rsidP="00AC211F">
      <w:pPr>
        <w:widowControl w:val="0"/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710D32" w:rsidRPr="00E91DA6" w:rsidRDefault="00710D32" w:rsidP="00AC211F">
      <w:pPr>
        <w:widowControl w:val="0"/>
        <w:tabs>
          <w:tab w:val="left" w:pos="8080"/>
        </w:tabs>
        <w:ind w:firstLine="709"/>
        <w:jc w:val="both"/>
        <w:rPr>
          <w:sz w:val="28"/>
          <w:szCs w:val="28"/>
        </w:rPr>
      </w:pPr>
      <w:proofErr w:type="gramStart"/>
      <w:r w:rsidRPr="00E91DA6">
        <w:rPr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0" w:tooltip="blocked::consultantplus://offline/ref=166B6C834A40D9ED059D12BC8CDD9D84D13C7A68142196DE02C83138nBMDI" w:history="1">
        <w:r w:rsidRPr="00E91DA6">
          <w:rPr>
            <w:sz w:val="28"/>
            <w:szCs w:val="28"/>
          </w:rPr>
          <w:t>законом</w:t>
        </w:r>
      </w:hyperlink>
      <w:r w:rsidRPr="00E91DA6">
        <w:rPr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</w:t>
      </w:r>
      <w:r w:rsidRPr="00E91DA6">
        <w:rPr>
          <w:sz w:val="28"/>
          <w:szCs w:val="28"/>
        </w:rPr>
        <w:t>з</w:t>
      </w:r>
      <w:r w:rsidRPr="00E91DA6">
        <w:rPr>
          <w:sz w:val="28"/>
          <w:szCs w:val="28"/>
        </w:rPr>
        <w:t>можности дать ответ по существу поставленного в ней вопроса в связи с н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>допустимостью разглашения указанных сведений.</w:t>
      </w:r>
      <w:proofErr w:type="gramEnd"/>
    </w:p>
    <w:p w:rsidR="00710D32" w:rsidRPr="00E91DA6" w:rsidRDefault="00710D32" w:rsidP="00AC211F">
      <w:pPr>
        <w:widowControl w:val="0"/>
        <w:tabs>
          <w:tab w:val="left" w:pos="8080"/>
        </w:tabs>
        <w:ind w:firstLine="709"/>
        <w:jc w:val="both"/>
        <w:rPr>
          <w:bCs/>
          <w:sz w:val="28"/>
          <w:szCs w:val="28"/>
        </w:rPr>
      </w:pPr>
      <w:proofErr w:type="gramStart"/>
      <w:r w:rsidRPr="00E91DA6">
        <w:rPr>
          <w:bCs/>
          <w:sz w:val="28"/>
          <w:szCs w:val="28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  <w:proofErr w:type="gramEnd"/>
    </w:p>
    <w:p w:rsidR="00710D32" w:rsidRPr="00E91DA6" w:rsidRDefault="00710D32" w:rsidP="00AC211F">
      <w:pPr>
        <w:widowControl w:val="0"/>
        <w:tabs>
          <w:tab w:val="left" w:pos="8080"/>
        </w:tabs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</w:t>
      </w:r>
      <w:r w:rsidRPr="00E91DA6">
        <w:rPr>
          <w:sz w:val="28"/>
          <w:szCs w:val="28"/>
        </w:rPr>
        <w:t>а</w:t>
      </w:r>
      <w:r w:rsidRPr="00E91DA6">
        <w:rPr>
          <w:sz w:val="28"/>
          <w:szCs w:val="28"/>
        </w:rPr>
        <w:t>вившему жалобу, с разъяснением порядка обжалования данного судебного решения.</w:t>
      </w:r>
    </w:p>
    <w:p w:rsidR="00710D32" w:rsidRPr="00E91DA6" w:rsidRDefault="00710D32" w:rsidP="00AC211F">
      <w:pPr>
        <w:widowControl w:val="0"/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91DA6">
        <w:rPr>
          <w:sz w:val="28"/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</w:t>
      </w:r>
      <w:r w:rsidRPr="00E91DA6">
        <w:rPr>
          <w:sz w:val="28"/>
          <w:szCs w:val="28"/>
        </w:rPr>
        <w:t>ь</w:t>
      </w:r>
      <w:r w:rsidRPr="00E91DA6">
        <w:rPr>
          <w:sz w:val="28"/>
          <w:szCs w:val="28"/>
        </w:rPr>
        <w:t>ства, должностное лицо, работник, наделенные полномочиями по рассмотр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 xml:space="preserve">нию жалоб в соответствии с </w:t>
      </w:r>
      <w:hyperlink r:id="rId31" w:history="1">
        <w:r w:rsidRPr="00E91DA6">
          <w:rPr>
            <w:sz w:val="28"/>
            <w:szCs w:val="28"/>
          </w:rPr>
          <w:t>пунктом</w:t>
        </w:r>
      </w:hyperlink>
      <w:r w:rsidRPr="00E91DA6">
        <w:rPr>
          <w:sz w:val="28"/>
          <w:szCs w:val="28"/>
        </w:rPr>
        <w:t xml:space="preserve"> 5.2 настоящего административного ре</w:t>
      </w:r>
      <w:r w:rsidRPr="00E91DA6">
        <w:rPr>
          <w:sz w:val="28"/>
          <w:szCs w:val="28"/>
        </w:rPr>
        <w:t>г</w:t>
      </w:r>
      <w:r w:rsidRPr="00E91DA6">
        <w:rPr>
          <w:sz w:val="28"/>
          <w:szCs w:val="28"/>
        </w:rPr>
        <w:t>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E91DA6">
        <w:rPr>
          <w:sz w:val="28"/>
          <w:szCs w:val="28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710D32" w:rsidRPr="00E91DA6" w:rsidRDefault="00710D32" w:rsidP="00AC211F">
      <w:pPr>
        <w:widowControl w:val="0"/>
        <w:tabs>
          <w:tab w:val="left" w:pos="8080"/>
        </w:tabs>
        <w:autoSpaceDE w:val="0"/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5.7. По результатам рассмотрения жалобы принимается одно из сл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>дующих решений:</w:t>
      </w:r>
    </w:p>
    <w:p w:rsidR="00710D32" w:rsidRPr="00E91DA6" w:rsidRDefault="00710D32" w:rsidP="00AC211F">
      <w:pPr>
        <w:widowControl w:val="0"/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proofErr w:type="gramStart"/>
      <w:r w:rsidRPr="00E91DA6">
        <w:rPr>
          <w:sz w:val="28"/>
          <w:szCs w:val="28"/>
        </w:rPr>
        <w:t>1) жалоба удовлетворяется, в том числе в форме отмены принятого р</w:t>
      </w:r>
      <w:r w:rsidRPr="00E91DA6">
        <w:rPr>
          <w:sz w:val="28"/>
          <w:szCs w:val="28"/>
        </w:rPr>
        <w:t>е</w:t>
      </w:r>
      <w:r w:rsidRPr="00E91DA6">
        <w:rPr>
          <w:sz w:val="28"/>
          <w:szCs w:val="28"/>
        </w:rPr>
        <w:t>шения, исправления допущенных опечаток и ошибок в выданных в результ</w:t>
      </w:r>
      <w:r w:rsidRPr="00E91DA6">
        <w:rPr>
          <w:sz w:val="28"/>
          <w:szCs w:val="28"/>
        </w:rPr>
        <w:t>а</w:t>
      </w:r>
      <w:r w:rsidRPr="00E91DA6">
        <w:rPr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E91DA6">
        <w:rPr>
          <w:sz w:val="28"/>
          <w:szCs w:val="28"/>
        </w:rPr>
        <w:t>а</w:t>
      </w:r>
      <w:r w:rsidRPr="00E91DA6">
        <w:rPr>
          <w:sz w:val="28"/>
          <w:szCs w:val="28"/>
        </w:rPr>
        <w:t xml:space="preserve">вовыми актами Российской Федерации, нормативными правовыми актами Ставропольского края, муниципальными правовыми актами; </w:t>
      </w:r>
      <w:proofErr w:type="gramEnd"/>
    </w:p>
    <w:p w:rsidR="00710D32" w:rsidRPr="00AC211F" w:rsidRDefault="00710D32" w:rsidP="00AC211F">
      <w:pPr>
        <w:widowControl w:val="0"/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11F">
        <w:rPr>
          <w:sz w:val="28"/>
          <w:szCs w:val="28"/>
        </w:rPr>
        <w:lastRenderedPageBreak/>
        <w:t>2) в удовлетворении жалобы отказывается.</w:t>
      </w:r>
    </w:p>
    <w:p w:rsidR="00710D32" w:rsidRPr="00AC211F" w:rsidRDefault="00710D32" w:rsidP="00AC211F">
      <w:pPr>
        <w:widowControl w:val="0"/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11F">
        <w:rPr>
          <w:sz w:val="28"/>
          <w:szCs w:val="28"/>
        </w:rPr>
        <w:t>5.8. Основаниями для отказа в удовлетворении жалобы являются:</w:t>
      </w:r>
    </w:p>
    <w:p w:rsidR="00710D32" w:rsidRPr="00A437DC" w:rsidRDefault="00710D32" w:rsidP="00AC211F">
      <w:pPr>
        <w:widowControl w:val="0"/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211F">
        <w:rPr>
          <w:sz w:val="28"/>
          <w:szCs w:val="28"/>
        </w:rPr>
        <w:t>1</w:t>
      </w:r>
      <w:r w:rsidRPr="00AC211F">
        <w:rPr>
          <w:b/>
          <w:sz w:val="28"/>
          <w:szCs w:val="28"/>
        </w:rPr>
        <w:t xml:space="preserve">) </w:t>
      </w:r>
      <w:r w:rsidRPr="00AC211F">
        <w:rPr>
          <w:sz w:val="28"/>
          <w:szCs w:val="28"/>
        </w:rPr>
        <w:t xml:space="preserve">признание </w:t>
      </w:r>
      <w:proofErr w:type="gramStart"/>
      <w:r w:rsidRPr="00AC211F">
        <w:rPr>
          <w:sz w:val="28"/>
          <w:szCs w:val="28"/>
        </w:rPr>
        <w:t>правомерными</w:t>
      </w:r>
      <w:proofErr w:type="gramEnd"/>
      <w:r w:rsidRPr="00AC211F">
        <w:rPr>
          <w:sz w:val="28"/>
          <w:szCs w:val="28"/>
        </w:rPr>
        <w:t xml:space="preserve"> решения и (или) действий (бездействия) администрации Новоселицкого муниципального округа Ставропольского края, должностных лиц, муниципальных служащих</w:t>
      </w:r>
      <w:r w:rsidRPr="00A437DC">
        <w:rPr>
          <w:sz w:val="28"/>
          <w:szCs w:val="28"/>
        </w:rPr>
        <w:t xml:space="preserve"> администрации, МФЦ, работника МФЦ, а также организаций, предусмотренных частью 1.1 статьи 16 Федерального закона № 210-ФЗ, или их работников, участвующих в пр</w:t>
      </w:r>
      <w:r w:rsidRPr="00A437DC">
        <w:rPr>
          <w:sz w:val="28"/>
          <w:szCs w:val="28"/>
        </w:rPr>
        <w:t>е</w:t>
      </w:r>
      <w:r w:rsidRPr="00A437DC">
        <w:rPr>
          <w:sz w:val="28"/>
          <w:szCs w:val="28"/>
        </w:rPr>
        <w:t>доставлении муниципальной услуги,</w:t>
      </w:r>
    </w:p>
    <w:p w:rsidR="00710D32" w:rsidRPr="00E91DA6" w:rsidRDefault="00710D32" w:rsidP="00AC211F">
      <w:pPr>
        <w:widowControl w:val="0"/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710D32" w:rsidRPr="00E91DA6" w:rsidRDefault="00710D32" w:rsidP="00AC211F">
      <w:pPr>
        <w:widowControl w:val="0"/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3) подача жалобы лицом, полномочия которого не подтверждены в п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>рядке, установленном законодательством Российской Федерации.</w:t>
      </w:r>
    </w:p>
    <w:p w:rsidR="00710D32" w:rsidRPr="00E91DA6" w:rsidRDefault="00710D32" w:rsidP="00AC211F">
      <w:pPr>
        <w:widowControl w:val="0"/>
        <w:tabs>
          <w:tab w:val="left" w:pos="8080"/>
        </w:tabs>
        <w:autoSpaceDE w:val="0"/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</w:t>
      </w:r>
      <w:r w:rsidRPr="00E91DA6">
        <w:rPr>
          <w:sz w:val="28"/>
          <w:szCs w:val="28"/>
        </w:rPr>
        <w:t>я</w:t>
      </w:r>
      <w:r w:rsidRPr="00E91DA6">
        <w:rPr>
          <w:sz w:val="28"/>
          <w:szCs w:val="28"/>
        </w:rPr>
        <w:t>ется мотивированный ответ о результатах рассмотрения жалобы.</w:t>
      </w:r>
    </w:p>
    <w:p w:rsidR="00710D32" w:rsidRPr="00E91DA6" w:rsidRDefault="00710D32" w:rsidP="00AC211F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В случае признания жалобы подлежащей удовлетворению в ответе за</w:t>
      </w:r>
      <w:r w:rsidRPr="00E91DA6">
        <w:rPr>
          <w:sz w:val="28"/>
          <w:szCs w:val="28"/>
        </w:rPr>
        <w:t>я</w:t>
      </w:r>
      <w:r w:rsidRPr="00E91DA6">
        <w:rPr>
          <w:sz w:val="28"/>
          <w:szCs w:val="28"/>
        </w:rPr>
        <w:t xml:space="preserve">вителю, дается информация о действиях, осуществляемых уполномоченным органом, МФЦ, либо организацией, предусмотренных </w:t>
      </w:r>
      <w:hyperlink r:id="rId32" w:history="1">
        <w:r w:rsidRPr="00E91DA6">
          <w:rPr>
            <w:sz w:val="28"/>
            <w:szCs w:val="28"/>
          </w:rPr>
          <w:t>частью 1.1 статьи 16</w:t>
        </w:r>
      </w:hyperlink>
      <w:r w:rsidRPr="00E91DA6">
        <w:rPr>
          <w:sz w:val="28"/>
          <w:szCs w:val="28"/>
        </w:rPr>
        <w:t xml:space="preserve"> Федерального закона № 210-ФЗ, в целях незамедлительного устранения в</w:t>
      </w:r>
      <w:r w:rsidRPr="00E91DA6">
        <w:rPr>
          <w:sz w:val="28"/>
          <w:szCs w:val="28"/>
        </w:rPr>
        <w:t>ы</w:t>
      </w:r>
      <w:r w:rsidRPr="00E91DA6">
        <w:rPr>
          <w:sz w:val="28"/>
          <w:szCs w:val="28"/>
        </w:rPr>
        <w:t>явленных нарушений при оказании муниципальной услуги, а также прин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 xml:space="preserve">сятся извинения за доставленные </w:t>
      </w:r>
      <w:proofErr w:type="gramStart"/>
      <w:r w:rsidRPr="00E91DA6">
        <w:rPr>
          <w:sz w:val="28"/>
          <w:szCs w:val="28"/>
        </w:rPr>
        <w:t>неудобства</w:t>
      </w:r>
      <w:proofErr w:type="gramEnd"/>
      <w:r w:rsidRPr="00E91DA6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10D32" w:rsidRPr="00E91DA6" w:rsidRDefault="00710D32" w:rsidP="00AC211F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 xml:space="preserve">В случае признания </w:t>
      </w:r>
      <w:proofErr w:type="gramStart"/>
      <w:r w:rsidRPr="00E91DA6">
        <w:rPr>
          <w:sz w:val="28"/>
          <w:szCs w:val="28"/>
        </w:rPr>
        <w:t>жалобы</w:t>
      </w:r>
      <w:proofErr w:type="gramEnd"/>
      <w:r w:rsidRPr="00E91DA6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10D32" w:rsidRPr="00E91DA6" w:rsidRDefault="00710D32" w:rsidP="00AC211F">
      <w:pPr>
        <w:tabs>
          <w:tab w:val="left" w:pos="808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91DA6">
        <w:rPr>
          <w:sz w:val="28"/>
          <w:szCs w:val="28"/>
        </w:rPr>
        <w:t xml:space="preserve">5.10. </w:t>
      </w:r>
      <w:proofErr w:type="gramStart"/>
      <w:r w:rsidRPr="00E91DA6">
        <w:rPr>
          <w:sz w:val="28"/>
          <w:szCs w:val="28"/>
        </w:rPr>
        <w:t xml:space="preserve">В случае установления в ходе или по результатам </w:t>
      </w:r>
      <w:r w:rsidRPr="00A437DC">
        <w:rPr>
          <w:sz w:val="28"/>
          <w:szCs w:val="28"/>
        </w:rPr>
        <w:t>рассмотрения жалобы признаков состава административного правонарушения или прест</w:t>
      </w:r>
      <w:r w:rsidRPr="00A437DC">
        <w:rPr>
          <w:sz w:val="28"/>
          <w:szCs w:val="28"/>
        </w:rPr>
        <w:t>у</w:t>
      </w:r>
      <w:r w:rsidRPr="00A437DC">
        <w:rPr>
          <w:sz w:val="28"/>
          <w:szCs w:val="28"/>
        </w:rPr>
        <w:t xml:space="preserve">пления должностное лицо администрации Новоселицкого муниципального округа Ставропольского края, работники наделенные </w:t>
      </w:r>
      <w:r w:rsidRPr="00A437DC">
        <w:rPr>
          <w:bCs/>
          <w:sz w:val="28"/>
          <w:szCs w:val="28"/>
        </w:rPr>
        <w:t>полномочиями по ра</w:t>
      </w:r>
      <w:r w:rsidRPr="00A437DC">
        <w:rPr>
          <w:bCs/>
          <w:sz w:val="28"/>
          <w:szCs w:val="28"/>
        </w:rPr>
        <w:t>с</w:t>
      </w:r>
      <w:r w:rsidRPr="00A437DC">
        <w:rPr>
          <w:bCs/>
          <w:sz w:val="28"/>
          <w:szCs w:val="28"/>
        </w:rPr>
        <w:t>смотрению жалоб в соответствии с пунктом 5.2 настоящего администрати</w:t>
      </w:r>
      <w:r w:rsidRPr="00A437DC">
        <w:rPr>
          <w:bCs/>
          <w:sz w:val="28"/>
          <w:szCs w:val="28"/>
        </w:rPr>
        <w:t>в</w:t>
      </w:r>
      <w:r w:rsidRPr="00A437DC">
        <w:rPr>
          <w:bCs/>
          <w:sz w:val="28"/>
          <w:szCs w:val="28"/>
        </w:rPr>
        <w:t>ного регламента, незамедлительно направляют имеющиеся материалы в о</w:t>
      </w:r>
      <w:r w:rsidRPr="00A437DC">
        <w:rPr>
          <w:bCs/>
          <w:sz w:val="28"/>
          <w:szCs w:val="28"/>
        </w:rPr>
        <w:t>р</w:t>
      </w:r>
      <w:r w:rsidRPr="00A437DC">
        <w:rPr>
          <w:bCs/>
          <w:sz w:val="28"/>
          <w:szCs w:val="28"/>
        </w:rPr>
        <w:t>ганы</w:t>
      </w:r>
      <w:r w:rsidRPr="00E91DA6">
        <w:rPr>
          <w:bCs/>
          <w:sz w:val="28"/>
          <w:szCs w:val="28"/>
        </w:rPr>
        <w:t xml:space="preserve"> прокуратуры.</w:t>
      </w:r>
      <w:proofErr w:type="gramEnd"/>
    </w:p>
    <w:p w:rsidR="00710D32" w:rsidRPr="00E91DA6" w:rsidRDefault="00710D32" w:rsidP="00AC211F">
      <w:pPr>
        <w:tabs>
          <w:tab w:val="left" w:pos="8080"/>
        </w:tabs>
        <w:autoSpaceDE w:val="0"/>
        <w:ind w:firstLine="709"/>
        <w:jc w:val="both"/>
        <w:rPr>
          <w:sz w:val="28"/>
          <w:szCs w:val="28"/>
        </w:rPr>
      </w:pPr>
      <w:r w:rsidRPr="00E91DA6">
        <w:rPr>
          <w:sz w:val="28"/>
          <w:szCs w:val="28"/>
        </w:rPr>
        <w:t>5.11. Заявители вправе обжаловать решения, принятые при предоста</w:t>
      </w:r>
      <w:r w:rsidRPr="00E91DA6">
        <w:rPr>
          <w:sz w:val="28"/>
          <w:szCs w:val="28"/>
        </w:rPr>
        <w:t>в</w:t>
      </w:r>
      <w:r w:rsidRPr="00E91DA6">
        <w:rPr>
          <w:sz w:val="28"/>
          <w:szCs w:val="28"/>
        </w:rPr>
        <w:t>лении муниципальной услуги, действия (бездействие) должностных лиц, м</w:t>
      </w:r>
      <w:r w:rsidRPr="00E91DA6">
        <w:rPr>
          <w:sz w:val="28"/>
          <w:szCs w:val="28"/>
        </w:rPr>
        <w:t>у</w:t>
      </w:r>
      <w:r w:rsidRPr="00E91DA6">
        <w:rPr>
          <w:sz w:val="28"/>
          <w:szCs w:val="28"/>
        </w:rPr>
        <w:t xml:space="preserve">ниципальных служащих, должностных лиц МФЦ, работников организаций, предусмотренных </w:t>
      </w:r>
      <w:hyperlink r:id="rId33" w:history="1">
        <w:r w:rsidRPr="00E91DA6">
          <w:rPr>
            <w:sz w:val="28"/>
            <w:szCs w:val="28"/>
          </w:rPr>
          <w:t>частью 1.1 статьи 16</w:t>
        </w:r>
      </w:hyperlink>
      <w:r w:rsidRPr="00E91DA6">
        <w:rPr>
          <w:sz w:val="28"/>
          <w:szCs w:val="28"/>
        </w:rPr>
        <w:t xml:space="preserve"> Федерального закона № 210-ФЗ, в с</w:t>
      </w:r>
      <w:r w:rsidRPr="00E91DA6">
        <w:rPr>
          <w:sz w:val="28"/>
          <w:szCs w:val="28"/>
        </w:rPr>
        <w:t>у</w:t>
      </w:r>
      <w:r w:rsidRPr="00E91DA6">
        <w:rPr>
          <w:sz w:val="28"/>
          <w:szCs w:val="28"/>
        </w:rPr>
        <w:t>дебном порядке в соответствии с зак</w:t>
      </w:r>
      <w:r w:rsidRPr="00E91DA6">
        <w:rPr>
          <w:sz w:val="28"/>
          <w:szCs w:val="28"/>
        </w:rPr>
        <w:t>о</w:t>
      </w:r>
      <w:r w:rsidRPr="00E91DA6">
        <w:rPr>
          <w:sz w:val="28"/>
          <w:szCs w:val="28"/>
        </w:rPr>
        <w:t>нодательством Российской Федерации.</w:t>
      </w:r>
    </w:p>
    <w:p w:rsidR="00710D32" w:rsidRPr="00E91DA6" w:rsidRDefault="00710D32" w:rsidP="00AC211F">
      <w:pPr>
        <w:widowControl w:val="0"/>
        <w:tabs>
          <w:tab w:val="left" w:pos="8080"/>
        </w:tabs>
        <w:autoSpaceDE w:val="0"/>
        <w:ind w:firstLine="709"/>
        <w:jc w:val="both"/>
        <w:outlineLvl w:val="0"/>
        <w:rPr>
          <w:sz w:val="28"/>
          <w:szCs w:val="28"/>
        </w:rPr>
      </w:pPr>
      <w:r w:rsidRPr="00E91DA6">
        <w:rPr>
          <w:sz w:val="28"/>
          <w:szCs w:val="28"/>
        </w:rPr>
        <w:t xml:space="preserve">5.12. </w:t>
      </w:r>
      <w:proofErr w:type="gramStart"/>
      <w:r w:rsidRPr="00E91DA6">
        <w:rPr>
          <w:sz w:val="28"/>
          <w:szCs w:val="28"/>
        </w:rPr>
        <w:t>Положения настоящего раздела, устанавливающие порядок ра</w:t>
      </w:r>
      <w:r w:rsidRPr="00E91DA6">
        <w:rPr>
          <w:sz w:val="28"/>
          <w:szCs w:val="28"/>
        </w:rPr>
        <w:t>с</w:t>
      </w:r>
      <w:r w:rsidRPr="00E91DA6">
        <w:rPr>
          <w:sz w:val="28"/>
          <w:szCs w:val="28"/>
        </w:rPr>
        <w:t>смотрения жалоб на нарушения прав граждан и организаций при предоста</w:t>
      </w:r>
      <w:r w:rsidRPr="00E91DA6">
        <w:rPr>
          <w:sz w:val="28"/>
          <w:szCs w:val="28"/>
        </w:rPr>
        <w:t>в</w:t>
      </w:r>
      <w:r w:rsidRPr="00E91DA6">
        <w:rPr>
          <w:sz w:val="28"/>
          <w:szCs w:val="28"/>
        </w:rPr>
        <w:t>лении муниципальной услуги, не распространяются на отношения, регул</w:t>
      </w:r>
      <w:r w:rsidRPr="00E91DA6">
        <w:rPr>
          <w:sz w:val="28"/>
          <w:szCs w:val="28"/>
        </w:rPr>
        <w:t>и</w:t>
      </w:r>
      <w:r w:rsidRPr="00E91DA6">
        <w:rPr>
          <w:sz w:val="28"/>
          <w:szCs w:val="28"/>
        </w:rPr>
        <w:t>руемые Федеральным законом от 02.05.2006 № 59-ФЗ «О порядке рассмо</w:t>
      </w:r>
      <w:r w:rsidRPr="00E91DA6">
        <w:rPr>
          <w:sz w:val="28"/>
          <w:szCs w:val="28"/>
        </w:rPr>
        <w:t>т</w:t>
      </w:r>
      <w:r w:rsidRPr="00E91DA6">
        <w:rPr>
          <w:sz w:val="28"/>
          <w:szCs w:val="28"/>
        </w:rPr>
        <w:t>рения обращений граждан Российской Федерации».</w:t>
      </w:r>
      <w:proofErr w:type="gramEnd"/>
    </w:p>
    <w:p w:rsidR="00966862" w:rsidRDefault="00966862" w:rsidP="00AC211F">
      <w:pPr>
        <w:tabs>
          <w:tab w:val="left" w:pos="8080"/>
        </w:tabs>
      </w:pPr>
    </w:p>
    <w:p w:rsidR="00710D32" w:rsidRDefault="00710D32" w:rsidP="00AC211F">
      <w:pPr>
        <w:tabs>
          <w:tab w:val="left" w:pos="8080"/>
        </w:tabs>
      </w:pPr>
    </w:p>
    <w:p w:rsidR="00710D32" w:rsidRDefault="00710D32" w:rsidP="00AC211F">
      <w:pPr>
        <w:tabs>
          <w:tab w:val="left" w:pos="8080"/>
        </w:tabs>
      </w:pPr>
    </w:p>
    <w:p w:rsidR="00710D32" w:rsidRDefault="00710D32" w:rsidP="00AC211F">
      <w:pPr>
        <w:tabs>
          <w:tab w:val="left" w:pos="8080"/>
        </w:tabs>
      </w:pPr>
    </w:p>
    <w:p w:rsidR="00710D32" w:rsidRDefault="00710D32" w:rsidP="00AC211F">
      <w:pPr>
        <w:tabs>
          <w:tab w:val="left" w:pos="8080"/>
        </w:tabs>
      </w:pPr>
    </w:p>
    <w:p w:rsidR="00710D32" w:rsidRDefault="00710D32" w:rsidP="00AC211F">
      <w:pPr>
        <w:tabs>
          <w:tab w:val="left" w:pos="8080"/>
        </w:tabs>
      </w:pPr>
    </w:p>
    <w:p w:rsidR="00710D32" w:rsidRDefault="00710D32" w:rsidP="00AC211F">
      <w:pPr>
        <w:tabs>
          <w:tab w:val="left" w:pos="8080"/>
        </w:tabs>
      </w:pPr>
    </w:p>
    <w:p w:rsidR="00710D32" w:rsidRDefault="00710D32" w:rsidP="00AC211F">
      <w:pPr>
        <w:tabs>
          <w:tab w:val="left" w:pos="8080"/>
        </w:tabs>
      </w:pPr>
    </w:p>
    <w:p w:rsidR="00710D32" w:rsidRDefault="00710D32" w:rsidP="00AC211F">
      <w:pPr>
        <w:tabs>
          <w:tab w:val="left" w:pos="8080"/>
        </w:tabs>
      </w:pPr>
    </w:p>
    <w:p w:rsidR="00710D32" w:rsidRDefault="00710D32" w:rsidP="00AC211F">
      <w:pPr>
        <w:tabs>
          <w:tab w:val="left" w:pos="8080"/>
        </w:tabs>
      </w:pPr>
    </w:p>
    <w:p w:rsidR="00710D32" w:rsidRDefault="00710D32" w:rsidP="00AC211F">
      <w:pPr>
        <w:tabs>
          <w:tab w:val="left" w:pos="8080"/>
        </w:tabs>
      </w:pPr>
    </w:p>
    <w:p w:rsidR="00710D32" w:rsidRDefault="00710D32" w:rsidP="00AC211F">
      <w:pPr>
        <w:tabs>
          <w:tab w:val="left" w:pos="8080"/>
        </w:tabs>
      </w:pPr>
    </w:p>
    <w:p w:rsidR="00710D32" w:rsidRDefault="00710D32" w:rsidP="00AC211F">
      <w:pPr>
        <w:tabs>
          <w:tab w:val="left" w:pos="8080"/>
        </w:tabs>
      </w:pPr>
    </w:p>
    <w:p w:rsidR="00710D32" w:rsidRDefault="00710D32" w:rsidP="00AC211F">
      <w:pPr>
        <w:tabs>
          <w:tab w:val="left" w:pos="8080"/>
        </w:tabs>
      </w:pPr>
    </w:p>
    <w:p w:rsidR="00710D32" w:rsidRDefault="00710D32" w:rsidP="00AC211F">
      <w:pPr>
        <w:tabs>
          <w:tab w:val="left" w:pos="8080"/>
        </w:tabs>
      </w:pPr>
    </w:p>
    <w:p w:rsidR="00710D32" w:rsidRDefault="00710D32" w:rsidP="00AC211F">
      <w:pPr>
        <w:tabs>
          <w:tab w:val="left" w:pos="8080"/>
        </w:tabs>
      </w:pPr>
    </w:p>
    <w:p w:rsidR="00710D32" w:rsidRDefault="00710D32" w:rsidP="00AC211F">
      <w:pPr>
        <w:tabs>
          <w:tab w:val="left" w:pos="8080"/>
        </w:tabs>
      </w:pPr>
    </w:p>
    <w:p w:rsidR="00710D32" w:rsidRDefault="00710D32" w:rsidP="00AC211F">
      <w:pPr>
        <w:tabs>
          <w:tab w:val="left" w:pos="8080"/>
        </w:tabs>
      </w:pPr>
    </w:p>
    <w:p w:rsidR="00710D32" w:rsidRDefault="00710D32" w:rsidP="00AC211F">
      <w:pPr>
        <w:tabs>
          <w:tab w:val="left" w:pos="8080"/>
        </w:tabs>
      </w:pPr>
    </w:p>
    <w:p w:rsidR="00710D32" w:rsidRDefault="00710D32" w:rsidP="00AC211F">
      <w:pPr>
        <w:tabs>
          <w:tab w:val="left" w:pos="8080"/>
        </w:tabs>
      </w:pPr>
    </w:p>
    <w:p w:rsidR="00710D32" w:rsidRDefault="00710D32" w:rsidP="00AC211F">
      <w:pPr>
        <w:tabs>
          <w:tab w:val="left" w:pos="8080"/>
        </w:tabs>
      </w:pPr>
    </w:p>
    <w:p w:rsidR="00710D32" w:rsidRDefault="00710D32" w:rsidP="00AC211F">
      <w:pPr>
        <w:tabs>
          <w:tab w:val="left" w:pos="8080"/>
        </w:tabs>
      </w:pPr>
    </w:p>
    <w:p w:rsidR="00710D32" w:rsidRDefault="00710D32" w:rsidP="00AC211F">
      <w:pPr>
        <w:tabs>
          <w:tab w:val="left" w:pos="8080"/>
        </w:tabs>
      </w:pPr>
    </w:p>
    <w:p w:rsidR="00710D32" w:rsidRDefault="00710D32" w:rsidP="00AC211F">
      <w:pPr>
        <w:tabs>
          <w:tab w:val="left" w:pos="8080"/>
        </w:tabs>
      </w:pPr>
    </w:p>
    <w:p w:rsidR="00710D32" w:rsidRDefault="00710D32" w:rsidP="00AC211F">
      <w:pPr>
        <w:tabs>
          <w:tab w:val="left" w:pos="8080"/>
        </w:tabs>
      </w:pPr>
    </w:p>
    <w:p w:rsidR="00710D32" w:rsidRPr="00AC211F" w:rsidRDefault="00710D32" w:rsidP="00AC211F">
      <w:pPr>
        <w:pageBreakBefore/>
        <w:tabs>
          <w:tab w:val="left" w:pos="3969"/>
          <w:tab w:val="left" w:pos="4253"/>
          <w:tab w:val="left" w:pos="8080"/>
        </w:tabs>
        <w:spacing w:line="240" w:lineRule="exact"/>
        <w:ind w:left="3827"/>
        <w:jc w:val="right"/>
        <w:rPr>
          <w:sz w:val="28"/>
          <w:szCs w:val="28"/>
        </w:rPr>
      </w:pPr>
      <w:r w:rsidRPr="00AC211F">
        <w:rPr>
          <w:sz w:val="28"/>
          <w:szCs w:val="28"/>
        </w:rPr>
        <w:lastRenderedPageBreak/>
        <w:t>Приложение 1</w:t>
      </w:r>
    </w:p>
    <w:p w:rsidR="00710D32" w:rsidRPr="00AC211F" w:rsidRDefault="00710D32" w:rsidP="00AC211F">
      <w:pPr>
        <w:tabs>
          <w:tab w:val="left" w:pos="3969"/>
          <w:tab w:val="left" w:pos="4253"/>
          <w:tab w:val="left" w:pos="8080"/>
        </w:tabs>
        <w:spacing w:line="240" w:lineRule="exact"/>
        <w:ind w:left="3827"/>
        <w:jc w:val="right"/>
        <w:rPr>
          <w:sz w:val="28"/>
          <w:szCs w:val="28"/>
        </w:rPr>
      </w:pPr>
      <w:r w:rsidRPr="00AC211F">
        <w:rPr>
          <w:sz w:val="28"/>
          <w:szCs w:val="28"/>
        </w:rPr>
        <w:t>к административному регламенту предоста</w:t>
      </w:r>
      <w:r w:rsidRPr="00AC211F">
        <w:rPr>
          <w:sz w:val="28"/>
          <w:szCs w:val="28"/>
        </w:rPr>
        <w:t>в</w:t>
      </w:r>
      <w:r w:rsidRPr="00AC211F">
        <w:rPr>
          <w:sz w:val="28"/>
          <w:szCs w:val="28"/>
        </w:rPr>
        <w:t>ления муниципальной услуги  «Выдача ра</w:t>
      </w:r>
      <w:r w:rsidRPr="00AC211F">
        <w:rPr>
          <w:sz w:val="28"/>
          <w:szCs w:val="28"/>
        </w:rPr>
        <w:t>з</w:t>
      </w:r>
      <w:r w:rsidRPr="00AC211F">
        <w:rPr>
          <w:sz w:val="28"/>
          <w:szCs w:val="28"/>
        </w:rPr>
        <w:t>решения на вступление в брак лицу, дости</w:t>
      </w:r>
      <w:r w:rsidRPr="00AC211F">
        <w:rPr>
          <w:sz w:val="28"/>
          <w:szCs w:val="28"/>
        </w:rPr>
        <w:t>г</w:t>
      </w:r>
      <w:r w:rsidRPr="00AC211F">
        <w:rPr>
          <w:sz w:val="28"/>
          <w:szCs w:val="28"/>
        </w:rPr>
        <w:t>шему возраста шестнадцати лет, но не до</w:t>
      </w:r>
      <w:r w:rsidRPr="00AC211F">
        <w:rPr>
          <w:sz w:val="28"/>
          <w:szCs w:val="28"/>
        </w:rPr>
        <w:t>с</w:t>
      </w:r>
      <w:r w:rsidRPr="00AC211F">
        <w:rPr>
          <w:sz w:val="28"/>
          <w:szCs w:val="28"/>
        </w:rPr>
        <w:t>тигшему совершеннолетия»</w:t>
      </w:r>
    </w:p>
    <w:p w:rsidR="00710D32" w:rsidRPr="00236835" w:rsidRDefault="00710D32" w:rsidP="00AC211F">
      <w:pPr>
        <w:tabs>
          <w:tab w:val="left" w:pos="3969"/>
          <w:tab w:val="left" w:pos="4253"/>
          <w:tab w:val="left" w:pos="8080"/>
        </w:tabs>
        <w:ind w:left="3828"/>
        <w:jc w:val="right"/>
        <w:rPr>
          <w:rFonts w:ascii="Arial" w:hAnsi="Arial" w:cs="Arial"/>
          <w:sz w:val="28"/>
          <w:szCs w:val="28"/>
        </w:rPr>
      </w:pPr>
    </w:p>
    <w:p w:rsidR="00710D32" w:rsidRPr="00710D32" w:rsidRDefault="00710D32" w:rsidP="00AC211F">
      <w:pPr>
        <w:tabs>
          <w:tab w:val="left" w:pos="8080"/>
        </w:tabs>
        <w:ind w:firstLine="4536"/>
        <w:jc w:val="both"/>
        <w:rPr>
          <w:sz w:val="28"/>
          <w:szCs w:val="28"/>
        </w:rPr>
      </w:pPr>
      <w:r w:rsidRPr="00710D32">
        <w:rPr>
          <w:sz w:val="28"/>
          <w:szCs w:val="28"/>
        </w:rPr>
        <w:t xml:space="preserve">Главе </w:t>
      </w:r>
    </w:p>
    <w:p w:rsidR="00710D32" w:rsidRPr="00710D32" w:rsidRDefault="00710D32" w:rsidP="00AC211F">
      <w:pPr>
        <w:tabs>
          <w:tab w:val="left" w:pos="8080"/>
        </w:tabs>
        <w:ind w:firstLine="4536"/>
        <w:jc w:val="both"/>
        <w:rPr>
          <w:sz w:val="28"/>
          <w:szCs w:val="28"/>
        </w:rPr>
      </w:pPr>
      <w:r w:rsidRPr="00710D32">
        <w:rPr>
          <w:sz w:val="28"/>
          <w:szCs w:val="28"/>
        </w:rPr>
        <w:t>Новоселицкого</w:t>
      </w:r>
      <w:r>
        <w:rPr>
          <w:sz w:val="28"/>
          <w:szCs w:val="28"/>
        </w:rPr>
        <w:t xml:space="preserve"> муниципального округа</w:t>
      </w:r>
      <w:r w:rsidRPr="00710D32">
        <w:rPr>
          <w:sz w:val="28"/>
          <w:szCs w:val="28"/>
        </w:rPr>
        <w:t xml:space="preserve"> </w:t>
      </w:r>
    </w:p>
    <w:p w:rsidR="00710D32" w:rsidRPr="00710D32" w:rsidRDefault="00710D32" w:rsidP="00AC211F">
      <w:pPr>
        <w:tabs>
          <w:tab w:val="left" w:pos="8080"/>
        </w:tabs>
        <w:ind w:firstLine="4536"/>
        <w:jc w:val="both"/>
        <w:rPr>
          <w:sz w:val="28"/>
          <w:szCs w:val="28"/>
        </w:rPr>
      </w:pPr>
      <w:r w:rsidRPr="00710D32">
        <w:rPr>
          <w:sz w:val="28"/>
          <w:szCs w:val="28"/>
        </w:rPr>
        <w:t xml:space="preserve">Ставропольского края </w:t>
      </w:r>
    </w:p>
    <w:p w:rsidR="00710D32" w:rsidRPr="00710D32" w:rsidRDefault="00710D32" w:rsidP="00AC211F">
      <w:pPr>
        <w:tabs>
          <w:tab w:val="left" w:pos="8080"/>
        </w:tabs>
        <w:ind w:firstLine="4536"/>
        <w:jc w:val="both"/>
        <w:rPr>
          <w:sz w:val="28"/>
          <w:szCs w:val="28"/>
        </w:rPr>
      </w:pPr>
      <w:r w:rsidRPr="00710D32">
        <w:rPr>
          <w:sz w:val="28"/>
          <w:szCs w:val="28"/>
        </w:rPr>
        <w:t xml:space="preserve">______________________________                          </w:t>
      </w:r>
    </w:p>
    <w:p w:rsidR="00710D32" w:rsidRPr="00AD3E74" w:rsidRDefault="00710D32" w:rsidP="00AC211F">
      <w:pPr>
        <w:tabs>
          <w:tab w:val="left" w:pos="8080"/>
        </w:tabs>
        <w:ind w:firstLine="4536"/>
        <w:jc w:val="both"/>
      </w:pPr>
      <w:r w:rsidRPr="00710D32">
        <w:rPr>
          <w:sz w:val="28"/>
          <w:szCs w:val="28"/>
        </w:rPr>
        <w:t xml:space="preserve">        </w:t>
      </w:r>
      <w:r w:rsidRPr="00710D32">
        <w:t>(фамилия, инициалы главы)</w:t>
      </w:r>
    </w:p>
    <w:p w:rsidR="00710D32" w:rsidRPr="00710D32" w:rsidRDefault="00710D32" w:rsidP="00AC211F">
      <w:pPr>
        <w:tabs>
          <w:tab w:val="left" w:pos="8080"/>
        </w:tabs>
        <w:ind w:firstLine="4536"/>
        <w:jc w:val="both"/>
        <w:rPr>
          <w:sz w:val="28"/>
          <w:szCs w:val="28"/>
        </w:rPr>
      </w:pPr>
      <w:r w:rsidRPr="00710D32">
        <w:rPr>
          <w:sz w:val="28"/>
          <w:szCs w:val="28"/>
        </w:rPr>
        <w:t xml:space="preserve">______________________________ </w:t>
      </w:r>
    </w:p>
    <w:p w:rsidR="00710D32" w:rsidRPr="00710D32" w:rsidRDefault="00710D32" w:rsidP="00AC211F">
      <w:pPr>
        <w:tabs>
          <w:tab w:val="left" w:pos="8080"/>
        </w:tabs>
        <w:ind w:firstLine="4536"/>
        <w:jc w:val="center"/>
      </w:pPr>
      <w:proofErr w:type="gramStart"/>
      <w:r w:rsidRPr="00710D32">
        <w:t xml:space="preserve">(ФИО несовершеннолетнего лица  (заявителя)     </w:t>
      </w:r>
      <w:proofErr w:type="gramEnd"/>
    </w:p>
    <w:p w:rsidR="00710D32" w:rsidRPr="00710D32" w:rsidRDefault="00710D32" w:rsidP="00AC211F">
      <w:pPr>
        <w:tabs>
          <w:tab w:val="left" w:pos="8080"/>
        </w:tabs>
        <w:ind w:firstLine="4536"/>
        <w:jc w:val="center"/>
      </w:pPr>
      <w:r w:rsidRPr="00710D32">
        <w:t xml:space="preserve">полностью) </w:t>
      </w:r>
    </w:p>
    <w:p w:rsidR="00710D32" w:rsidRPr="00710D32" w:rsidRDefault="00710D32" w:rsidP="00AC211F">
      <w:pPr>
        <w:tabs>
          <w:tab w:val="left" w:pos="8080"/>
        </w:tabs>
        <w:ind w:firstLine="4536"/>
        <w:jc w:val="both"/>
        <w:rPr>
          <w:sz w:val="28"/>
          <w:szCs w:val="28"/>
        </w:rPr>
      </w:pPr>
      <w:r w:rsidRPr="00710D32">
        <w:rPr>
          <w:sz w:val="28"/>
          <w:szCs w:val="28"/>
        </w:rPr>
        <w:t>______________________________</w:t>
      </w:r>
      <w:r>
        <w:rPr>
          <w:sz w:val="28"/>
          <w:szCs w:val="28"/>
        </w:rPr>
        <w:t>__</w:t>
      </w:r>
      <w:r w:rsidRPr="00710D32">
        <w:rPr>
          <w:sz w:val="28"/>
          <w:szCs w:val="28"/>
        </w:rPr>
        <w:t xml:space="preserve">                                                                </w:t>
      </w:r>
    </w:p>
    <w:p w:rsidR="00710D32" w:rsidRPr="00710D32" w:rsidRDefault="00710D32" w:rsidP="00AC211F">
      <w:pPr>
        <w:tabs>
          <w:tab w:val="left" w:pos="8080"/>
        </w:tabs>
        <w:ind w:firstLine="4536"/>
        <w:jc w:val="both"/>
      </w:pPr>
      <w:r w:rsidRPr="00710D32">
        <w:t xml:space="preserve">           (дата рождения заявителя)</w:t>
      </w:r>
    </w:p>
    <w:p w:rsidR="00710D32" w:rsidRPr="00710D32" w:rsidRDefault="00710D32" w:rsidP="00AC211F">
      <w:pPr>
        <w:tabs>
          <w:tab w:val="left" w:pos="8080"/>
        </w:tabs>
        <w:ind w:firstLine="4536"/>
        <w:jc w:val="both"/>
        <w:rPr>
          <w:sz w:val="28"/>
          <w:szCs w:val="28"/>
        </w:rPr>
      </w:pPr>
      <w:proofErr w:type="gramStart"/>
      <w:r w:rsidRPr="00710D32">
        <w:rPr>
          <w:sz w:val="28"/>
          <w:szCs w:val="28"/>
        </w:rPr>
        <w:t>зарегистрированного</w:t>
      </w:r>
      <w:proofErr w:type="gramEnd"/>
      <w:r w:rsidRPr="00710D32">
        <w:rPr>
          <w:sz w:val="28"/>
          <w:szCs w:val="28"/>
        </w:rPr>
        <w:t xml:space="preserve"> по адресу:</w:t>
      </w:r>
    </w:p>
    <w:p w:rsidR="00710D32" w:rsidRPr="00710D32" w:rsidRDefault="00710D32" w:rsidP="00AC211F">
      <w:pPr>
        <w:tabs>
          <w:tab w:val="left" w:pos="8080"/>
        </w:tabs>
        <w:ind w:firstLine="4536"/>
        <w:jc w:val="both"/>
        <w:rPr>
          <w:sz w:val="28"/>
          <w:szCs w:val="28"/>
        </w:rPr>
      </w:pPr>
      <w:r w:rsidRPr="00710D32">
        <w:rPr>
          <w:sz w:val="28"/>
          <w:szCs w:val="28"/>
        </w:rPr>
        <w:t>____</w:t>
      </w:r>
      <w:r w:rsidR="00AD3E74">
        <w:rPr>
          <w:sz w:val="28"/>
          <w:szCs w:val="28"/>
        </w:rPr>
        <w:t>______________________________</w:t>
      </w:r>
    </w:p>
    <w:p w:rsidR="00AD3E74" w:rsidRDefault="00710D32" w:rsidP="00AC211F">
      <w:pPr>
        <w:tabs>
          <w:tab w:val="left" w:pos="8080"/>
        </w:tabs>
        <w:ind w:firstLine="4536"/>
        <w:jc w:val="both"/>
        <w:rPr>
          <w:sz w:val="28"/>
          <w:szCs w:val="28"/>
        </w:rPr>
      </w:pPr>
      <w:r w:rsidRPr="00710D32">
        <w:rPr>
          <w:sz w:val="28"/>
          <w:szCs w:val="28"/>
        </w:rPr>
        <w:t>____</w:t>
      </w:r>
      <w:r w:rsidR="00AD3E74">
        <w:rPr>
          <w:sz w:val="28"/>
          <w:szCs w:val="28"/>
        </w:rPr>
        <w:t xml:space="preserve">______________________________               </w:t>
      </w:r>
    </w:p>
    <w:p w:rsidR="00710D32" w:rsidRPr="00710D32" w:rsidRDefault="00710D32" w:rsidP="00AC211F">
      <w:pPr>
        <w:tabs>
          <w:tab w:val="left" w:pos="8080"/>
        </w:tabs>
        <w:ind w:firstLine="4536"/>
        <w:jc w:val="both"/>
        <w:rPr>
          <w:sz w:val="28"/>
          <w:szCs w:val="28"/>
        </w:rPr>
      </w:pPr>
      <w:r w:rsidRPr="00710D32">
        <w:rPr>
          <w:sz w:val="28"/>
          <w:szCs w:val="28"/>
        </w:rPr>
        <w:t>п</w:t>
      </w:r>
      <w:r w:rsidR="00C33EE1">
        <w:rPr>
          <w:sz w:val="28"/>
          <w:szCs w:val="28"/>
        </w:rPr>
        <w:t>аспорт</w:t>
      </w:r>
      <w:r w:rsidR="00AD3E74">
        <w:rPr>
          <w:sz w:val="28"/>
          <w:szCs w:val="28"/>
        </w:rPr>
        <w:t>________________________</w:t>
      </w:r>
      <w:r w:rsidR="00C679E3">
        <w:rPr>
          <w:sz w:val="28"/>
          <w:szCs w:val="28"/>
        </w:rPr>
        <w:t>_</w:t>
      </w:r>
      <w:r w:rsidR="00AD3E74">
        <w:rPr>
          <w:sz w:val="28"/>
          <w:szCs w:val="28"/>
        </w:rPr>
        <w:t>_</w:t>
      </w:r>
    </w:p>
    <w:p w:rsidR="00710D32" w:rsidRPr="00710D32" w:rsidRDefault="00710D32" w:rsidP="00AC211F">
      <w:pPr>
        <w:tabs>
          <w:tab w:val="left" w:pos="8080"/>
        </w:tabs>
        <w:ind w:firstLine="4536"/>
        <w:jc w:val="both"/>
        <w:rPr>
          <w:sz w:val="28"/>
          <w:szCs w:val="28"/>
        </w:rPr>
      </w:pPr>
      <w:proofErr w:type="gramStart"/>
      <w:r w:rsidRPr="00710D32">
        <w:rPr>
          <w:sz w:val="28"/>
          <w:szCs w:val="28"/>
        </w:rPr>
        <w:t>выд</w:t>
      </w:r>
      <w:r w:rsidR="00AD3E74">
        <w:rPr>
          <w:sz w:val="28"/>
          <w:szCs w:val="28"/>
        </w:rPr>
        <w:t>ан_____________________________</w:t>
      </w:r>
      <w:proofErr w:type="gramEnd"/>
    </w:p>
    <w:p w:rsidR="00710D32" w:rsidRPr="00710D32" w:rsidRDefault="00710D32" w:rsidP="00AC211F">
      <w:pPr>
        <w:tabs>
          <w:tab w:val="left" w:pos="8080"/>
        </w:tabs>
        <w:ind w:firstLine="4536"/>
        <w:jc w:val="center"/>
        <w:rPr>
          <w:sz w:val="28"/>
          <w:szCs w:val="28"/>
        </w:rPr>
      </w:pPr>
      <w:r w:rsidRPr="00710D32">
        <w:rPr>
          <w:sz w:val="28"/>
          <w:szCs w:val="28"/>
        </w:rPr>
        <w:t>____</w:t>
      </w:r>
      <w:r w:rsidR="00AD3E74">
        <w:rPr>
          <w:sz w:val="28"/>
          <w:szCs w:val="28"/>
        </w:rPr>
        <w:t>______________________________</w:t>
      </w:r>
    </w:p>
    <w:p w:rsidR="00710D32" w:rsidRPr="00710D32" w:rsidRDefault="00710D32" w:rsidP="00AC211F">
      <w:pPr>
        <w:tabs>
          <w:tab w:val="left" w:pos="8080"/>
        </w:tabs>
        <w:ind w:firstLine="4536"/>
        <w:jc w:val="center"/>
        <w:rPr>
          <w:sz w:val="28"/>
          <w:szCs w:val="28"/>
        </w:rPr>
      </w:pPr>
      <w:r w:rsidRPr="00710D32">
        <w:rPr>
          <w:sz w:val="28"/>
          <w:szCs w:val="28"/>
        </w:rPr>
        <w:t>_____________________</w:t>
      </w:r>
      <w:r w:rsidR="00AD3E74">
        <w:rPr>
          <w:sz w:val="28"/>
          <w:szCs w:val="28"/>
        </w:rPr>
        <w:t>_____________</w:t>
      </w:r>
      <w:r w:rsidRPr="00710D32">
        <w:rPr>
          <w:sz w:val="28"/>
          <w:szCs w:val="28"/>
        </w:rPr>
        <w:t xml:space="preserve"> </w:t>
      </w:r>
    </w:p>
    <w:p w:rsidR="00710D32" w:rsidRPr="00710D32" w:rsidRDefault="00710D32" w:rsidP="00AC211F">
      <w:pPr>
        <w:tabs>
          <w:tab w:val="left" w:pos="8080"/>
        </w:tabs>
        <w:ind w:firstLine="4536"/>
        <w:jc w:val="center"/>
        <w:rPr>
          <w:sz w:val="28"/>
          <w:szCs w:val="28"/>
        </w:rPr>
      </w:pPr>
    </w:p>
    <w:p w:rsidR="00710D32" w:rsidRPr="00710D32" w:rsidRDefault="00710D32" w:rsidP="00AC211F">
      <w:pPr>
        <w:tabs>
          <w:tab w:val="left" w:pos="8080"/>
        </w:tabs>
        <w:ind w:firstLine="851"/>
        <w:jc w:val="both"/>
        <w:rPr>
          <w:sz w:val="28"/>
          <w:szCs w:val="28"/>
        </w:rPr>
      </w:pPr>
    </w:p>
    <w:p w:rsidR="00710D32" w:rsidRPr="00710D32" w:rsidRDefault="00710D32" w:rsidP="00AC211F">
      <w:pPr>
        <w:tabs>
          <w:tab w:val="left" w:pos="8080"/>
        </w:tabs>
        <w:jc w:val="center"/>
        <w:rPr>
          <w:sz w:val="28"/>
          <w:szCs w:val="28"/>
        </w:rPr>
      </w:pPr>
      <w:r w:rsidRPr="00710D32">
        <w:rPr>
          <w:sz w:val="28"/>
          <w:szCs w:val="28"/>
        </w:rPr>
        <w:t>Заявление.</w:t>
      </w:r>
    </w:p>
    <w:p w:rsidR="00710D32" w:rsidRDefault="00260F21" w:rsidP="00AC211F">
      <w:pPr>
        <w:tabs>
          <w:tab w:val="left" w:pos="8080"/>
        </w:tabs>
        <w:jc w:val="both"/>
      </w:pPr>
      <w:r>
        <w:t>(</w:t>
      </w:r>
      <w:r w:rsidRPr="00260F21">
        <w:t>несовершеннолетнего, достигшего возраста 16 лет, о выдаче разрешения на вступление в брак</w:t>
      </w:r>
      <w:r>
        <w:t>)</w:t>
      </w:r>
    </w:p>
    <w:p w:rsidR="00260F21" w:rsidRDefault="00260F21" w:rsidP="00AC211F">
      <w:pPr>
        <w:tabs>
          <w:tab w:val="left" w:pos="8080"/>
        </w:tabs>
        <w:jc w:val="both"/>
      </w:pPr>
    </w:p>
    <w:p w:rsidR="00260F21" w:rsidRPr="00260F21" w:rsidRDefault="00260F21" w:rsidP="00AC211F">
      <w:pPr>
        <w:tabs>
          <w:tab w:val="left" w:pos="8080"/>
        </w:tabs>
        <w:jc w:val="both"/>
      </w:pPr>
    </w:p>
    <w:p w:rsidR="00710D32" w:rsidRPr="00710D32" w:rsidRDefault="00710D32" w:rsidP="00AC211F">
      <w:pPr>
        <w:tabs>
          <w:tab w:val="left" w:pos="8080"/>
        </w:tabs>
        <w:ind w:firstLine="851"/>
        <w:jc w:val="both"/>
        <w:rPr>
          <w:sz w:val="28"/>
          <w:szCs w:val="28"/>
        </w:rPr>
      </w:pPr>
      <w:r w:rsidRPr="00710D32">
        <w:rPr>
          <w:sz w:val="28"/>
          <w:szCs w:val="28"/>
        </w:rPr>
        <w:t xml:space="preserve">Прошу дать мне разрешение на вступление в брак  </w:t>
      </w:r>
      <w:proofErr w:type="gramStart"/>
      <w:r w:rsidRPr="00710D32">
        <w:rPr>
          <w:sz w:val="28"/>
          <w:szCs w:val="28"/>
        </w:rPr>
        <w:t>с</w:t>
      </w:r>
      <w:proofErr w:type="gramEnd"/>
      <w:r w:rsidRPr="00710D32">
        <w:rPr>
          <w:sz w:val="28"/>
          <w:szCs w:val="28"/>
        </w:rPr>
        <w:t xml:space="preserve"> </w:t>
      </w:r>
      <w:r w:rsidR="00C679E3">
        <w:rPr>
          <w:sz w:val="28"/>
          <w:szCs w:val="28"/>
        </w:rPr>
        <w:t>_______________</w:t>
      </w:r>
      <w:r w:rsidRPr="00710D32">
        <w:rPr>
          <w:sz w:val="28"/>
          <w:szCs w:val="28"/>
        </w:rPr>
        <w:t xml:space="preserve"> ___________________________</w:t>
      </w:r>
      <w:r w:rsidR="00AD3E74">
        <w:rPr>
          <w:sz w:val="28"/>
          <w:szCs w:val="28"/>
        </w:rPr>
        <w:t>_______________________________</w:t>
      </w:r>
      <w:r w:rsidR="00C679E3">
        <w:rPr>
          <w:sz w:val="28"/>
          <w:szCs w:val="28"/>
        </w:rPr>
        <w:t>________</w:t>
      </w:r>
      <w:r w:rsidRPr="00710D32">
        <w:rPr>
          <w:sz w:val="28"/>
          <w:szCs w:val="28"/>
        </w:rPr>
        <w:t xml:space="preserve"> </w:t>
      </w:r>
    </w:p>
    <w:p w:rsidR="00710D32" w:rsidRPr="00AD3E74" w:rsidRDefault="00710D32" w:rsidP="00AC211F">
      <w:pPr>
        <w:tabs>
          <w:tab w:val="left" w:pos="8080"/>
        </w:tabs>
        <w:ind w:firstLine="851"/>
        <w:jc w:val="center"/>
      </w:pPr>
      <w:r w:rsidRPr="00AD3E74">
        <w:t>(Ф.И.О., дата рождения)</w:t>
      </w:r>
    </w:p>
    <w:p w:rsidR="00710D32" w:rsidRPr="00710D32" w:rsidRDefault="00710D32" w:rsidP="00AC211F">
      <w:pPr>
        <w:tabs>
          <w:tab w:val="left" w:pos="8080"/>
        </w:tabs>
        <w:rPr>
          <w:sz w:val="28"/>
          <w:szCs w:val="28"/>
        </w:rPr>
      </w:pPr>
      <w:r w:rsidRPr="00710D32">
        <w:rPr>
          <w:sz w:val="28"/>
          <w:szCs w:val="28"/>
        </w:rPr>
        <w:t>зарегистрированны</w:t>
      </w:r>
      <w:proofErr w:type="gramStart"/>
      <w:r w:rsidRPr="00710D32">
        <w:rPr>
          <w:sz w:val="28"/>
          <w:szCs w:val="28"/>
        </w:rPr>
        <w:t>м(</w:t>
      </w:r>
      <w:proofErr w:type="gramEnd"/>
      <w:r w:rsidRPr="00710D32">
        <w:rPr>
          <w:sz w:val="28"/>
          <w:szCs w:val="28"/>
        </w:rPr>
        <w:t>ой)  по  адресу: ____________________________</w:t>
      </w:r>
      <w:r w:rsidR="00AD3E74">
        <w:rPr>
          <w:sz w:val="28"/>
          <w:szCs w:val="28"/>
        </w:rPr>
        <w:t>______</w:t>
      </w:r>
      <w:r w:rsidRPr="00710D32">
        <w:rPr>
          <w:sz w:val="28"/>
          <w:szCs w:val="28"/>
        </w:rPr>
        <w:t xml:space="preserve"> </w:t>
      </w:r>
    </w:p>
    <w:p w:rsidR="00710D32" w:rsidRPr="00710D32" w:rsidRDefault="00710D32" w:rsidP="00AC211F">
      <w:pPr>
        <w:tabs>
          <w:tab w:val="left" w:pos="8080"/>
        </w:tabs>
        <w:rPr>
          <w:sz w:val="28"/>
          <w:szCs w:val="28"/>
        </w:rPr>
      </w:pPr>
      <w:r w:rsidRPr="00710D32">
        <w:rPr>
          <w:sz w:val="28"/>
          <w:szCs w:val="28"/>
        </w:rPr>
        <w:t>____________________________________________________________</w:t>
      </w:r>
      <w:r w:rsidR="00B46C07">
        <w:rPr>
          <w:sz w:val="28"/>
          <w:szCs w:val="28"/>
        </w:rPr>
        <w:t>_____,</w:t>
      </w:r>
      <w:r w:rsidRPr="00710D32">
        <w:rPr>
          <w:sz w:val="28"/>
          <w:szCs w:val="28"/>
        </w:rPr>
        <w:br/>
      </w:r>
      <w:r w:rsidRPr="00710D32">
        <w:rPr>
          <w:color w:val="000000"/>
          <w:sz w:val="28"/>
          <w:szCs w:val="28"/>
          <w:shd w:val="clear" w:color="auto" w:fill="FFFFFF"/>
        </w:rPr>
        <w:t xml:space="preserve">до достижения мною возраста совершеннолетия, </w:t>
      </w:r>
      <w:r w:rsidRPr="00710D32">
        <w:rPr>
          <w:sz w:val="28"/>
          <w:szCs w:val="28"/>
        </w:rPr>
        <w:t>в связи с</w:t>
      </w:r>
      <w:r w:rsidR="00C679E3">
        <w:rPr>
          <w:sz w:val="28"/>
          <w:szCs w:val="28"/>
        </w:rPr>
        <w:t xml:space="preserve"> фактически сл</w:t>
      </w:r>
      <w:r w:rsidR="00C679E3">
        <w:rPr>
          <w:sz w:val="28"/>
          <w:szCs w:val="28"/>
        </w:rPr>
        <w:t>о</w:t>
      </w:r>
      <w:r w:rsidR="00C679E3">
        <w:rPr>
          <w:sz w:val="28"/>
          <w:szCs w:val="28"/>
        </w:rPr>
        <w:t xml:space="preserve">жившимися брачными отношениями и </w:t>
      </w:r>
      <w:r w:rsidR="00C33EE1">
        <w:rPr>
          <w:sz w:val="28"/>
          <w:szCs w:val="28"/>
        </w:rPr>
        <w:t>________________</w:t>
      </w:r>
      <w:r w:rsidR="00C679E3">
        <w:rPr>
          <w:sz w:val="28"/>
          <w:szCs w:val="28"/>
        </w:rPr>
        <w:t>________________</w:t>
      </w:r>
      <w:r w:rsidR="00C33EE1">
        <w:rPr>
          <w:sz w:val="28"/>
          <w:szCs w:val="28"/>
        </w:rPr>
        <w:t>_</w:t>
      </w:r>
      <w:r w:rsidRPr="00710D32">
        <w:rPr>
          <w:sz w:val="28"/>
          <w:szCs w:val="28"/>
        </w:rPr>
        <w:t xml:space="preserve"> _________________________________________________________________________________________</w:t>
      </w:r>
      <w:r w:rsidR="00C33EE1">
        <w:rPr>
          <w:sz w:val="28"/>
          <w:szCs w:val="28"/>
        </w:rPr>
        <w:t>___________________________________________</w:t>
      </w:r>
    </w:p>
    <w:p w:rsidR="00710D32" w:rsidRPr="00C33EE1" w:rsidRDefault="00710D32" w:rsidP="00AC211F">
      <w:pPr>
        <w:tabs>
          <w:tab w:val="left" w:pos="8080"/>
        </w:tabs>
        <w:jc w:val="center"/>
      </w:pPr>
      <w:r w:rsidRPr="00C33EE1">
        <w:t>(указать уважительную причину)</w:t>
      </w:r>
    </w:p>
    <w:p w:rsidR="00C679E3" w:rsidRPr="00710D32" w:rsidRDefault="00C679E3" w:rsidP="00AC211F">
      <w:pPr>
        <w:tabs>
          <w:tab w:val="left" w:pos="8080"/>
        </w:tabs>
        <w:jc w:val="center"/>
        <w:rPr>
          <w:sz w:val="28"/>
          <w:szCs w:val="28"/>
        </w:rPr>
      </w:pPr>
    </w:p>
    <w:p w:rsidR="00AC211F" w:rsidRDefault="00710D32" w:rsidP="00AC211F">
      <w:pPr>
        <w:tabs>
          <w:tab w:val="left" w:pos="8080"/>
        </w:tabs>
        <w:jc w:val="both"/>
        <w:rPr>
          <w:sz w:val="28"/>
          <w:szCs w:val="28"/>
        </w:rPr>
      </w:pPr>
      <w:r w:rsidRPr="00710D32">
        <w:rPr>
          <w:sz w:val="28"/>
          <w:szCs w:val="28"/>
        </w:rPr>
        <w:t>"___" _______________ 20___г.</w:t>
      </w:r>
      <w:r w:rsidRPr="00710D32">
        <w:rPr>
          <w:sz w:val="28"/>
          <w:szCs w:val="28"/>
        </w:rPr>
        <w:tab/>
      </w:r>
      <w:r w:rsidRPr="00710D32">
        <w:rPr>
          <w:sz w:val="28"/>
          <w:szCs w:val="28"/>
        </w:rPr>
        <w:tab/>
      </w:r>
      <w:r w:rsidRPr="00710D32">
        <w:rPr>
          <w:sz w:val="28"/>
          <w:szCs w:val="28"/>
        </w:rPr>
        <w:tab/>
      </w:r>
      <w:r w:rsidRPr="00710D32">
        <w:rPr>
          <w:sz w:val="28"/>
          <w:szCs w:val="28"/>
        </w:rPr>
        <w:tab/>
        <w:t xml:space="preserve"> _________________</w:t>
      </w:r>
    </w:p>
    <w:p w:rsidR="00710D32" w:rsidRPr="00C33EE1" w:rsidRDefault="00710D32" w:rsidP="00AC211F">
      <w:pPr>
        <w:tabs>
          <w:tab w:val="left" w:pos="8080"/>
        </w:tabs>
        <w:jc w:val="both"/>
      </w:pPr>
      <w:r w:rsidRPr="00C33EE1">
        <w:t>(дата)</w:t>
      </w:r>
      <w:r w:rsidRPr="00710D32">
        <w:rPr>
          <w:sz w:val="28"/>
          <w:szCs w:val="28"/>
        </w:rPr>
        <w:t xml:space="preserve"> </w:t>
      </w:r>
      <w:r w:rsidRPr="00710D32">
        <w:rPr>
          <w:sz w:val="28"/>
          <w:szCs w:val="28"/>
        </w:rPr>
        <w:tab/>
      </w:r>
      <w:r w:rsidRPr="00710D32">
        <w:rPr>
          <w:sz w:val="28"/>
          <w:szCs w:val="28"/>
        </w:rPr>
        <w:tab/>
      </w:r>
      <w:r w:rsidRPr="00710D32">
        <w:rPr>
          <w:sz w:val="28"/>
          <w:szCs w:val="28"/>
        </w:rPr>
        <w:tab/>
      </w:r>
      <w:r w:rsidRPr="00710D32">
        <w:rPr>
          <w:sz w:val="28"/>
          <w:szCs w:val="28"/>
        </w:rPr>
        <w:tab/>
      </w:r>
      <w:r w:rsidRPr="00710D32">
        <w:rPr>
          <w:sz w:val="28"/>
          <w:szCs w:val="28"/>
        </w:rPr>
        <w:tab/>
      </w:r>
      <w:r w:rsidRPr="00710D32">
        <w:rPr>
          <w:sz w:val="28"/>
          <w:szCs w:val="28"/>
        </w:rPr>
        <w:tab/>
      </w:r>
      <w:r w:rsidRPr="00710D32">
        <w:rPr>
          <w:sz w:val="28"/>
          <w:szCs w:val="28"/>
        </w:rPr>
        <w:tab/>
      </w:r>
      <w:r w:rsidRPr="00C33EE1">
        <w:t>(подпись)</w:t>
      </w:r>
    </w:p>
    <w:p w:rsidR="00710D32" w:rsidRPr="00710D32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proofErr w:type="gramStart"/>
      <w:r w:rsidRPr="00710D32">
        <w:rPr>
          <w:sz w:val="28"/>
          <w:szCs w:val="28"/>
        </w:rPr>
        <w:lastRenderedPageBreak/>
        <w:t>В соответствии с Федеральным законом от 27.07.2006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</w:t>
      </w:r>
      <w:r w:rsidRPr="00710D32">
        <w:rPr>
          <w:sz w:val="28"/>
          <w:szCs w:val="28"/>
        </w:rPr>
        <w:t>а</w:t>
      </w:r>
      <w:r w:rsidRPr="00710D32">
        <w:rPr>
          <w:sz w:val="28"/>
          <w:szCs w:val="28"/>
        </w:rPr>
        <w:t>занных в настоящем заявлении и прилагаемых документах.</w:t>
      </w:r>
      <w:proofErr w:type="gramEnd"/>
    </w:p>
    <w:p w:rsidR="00C33EE1" w:rsidRDefault="00C33EE1" w:rsidP="00AC211F">
      <w:pPr>
        <w:tabs>
          <w:tab w:val="left" w:pos="8080"/>
        </w:tabs>
        <w:rPr>
          <w:sz w:val="28"/>
          <w:szCs w:val="28"/>
        </w:rPr>
      </w:pPr>
    </w:p>
    <w:p w:rsidR="00C33EE1" w:rsidRDefault="00710D32" w:rsidP="00AC211F">
      <w:pPr>
        <w:tabs>
          <w:tab w:val="left" w:pos="8080"/>
        </w:tabs>
        <w:rPr>
          <w:sz w:val="28"/>
          <w:szCs w:val="28"/>
        </w:rPr>
      </w:pPr>
      <w:r w:rsidRPr="00710D32">
        <w:rPr>
          <w:sz w:val="28"/>
          <w:szCs w:val="28"/>
        </w:rPr>
        <w:t xml:space="preserve">_____________________     </w:t>
      </w:r>
      <w:r w:rsidR="00C33EE1">
        <w:rPr>
          <w:sz w:val="28"/>
          <w:szCs w:val="28"/>
        </w:rPr>
        <w:t xml:space="preserve">                  </w:t>
      </w:r>
      <w:r w:rsidRPr="00710D32">
        <w:rPr>
          <w:sz w:val="28"/>
          <w:szCs w:val="28"/>
        </w:rPr>
        <w:t xml:space="preserve">  </w:t>
      </w:r>
      <w:r w:rsidR="00C33EE1">
        <w:rPr>
          <w:sz w:val="28"/>
          <w:szCs w:val="28"/>
        </w:rPr>
        <w:t xml:space="preserve">             </w:t>
      </w:r>
      <w:r w:rsidRPr="00710D32">
        <w:rPr>
          <w:sz w:val="28"/>
          <w:szCs w:val="28"/>
        </w:rPr>
        <w:t xml:space="preserve"> __________________</w:t>
      </w:r>
      <w:r w:rsidR="00C33EE1">
        <w:rPr>
          <w:sz w:val="28"/>
          <w:szCs w:val="28"/>
        </w:rPr>
        <w:t>________</w:t>
      </w:r>
    </w:p>
    <w:p w:rsidR="00710D32" w:rsidRPr="00C33EE1" w:rsidRDefault="00C33EE1" w:rsidP="00AC211F">
      <w:pPr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10D32" w:rsidRPr="00710D32">
        <w:rPr>
          <w:sz w:val="28"/>
          <w:szCs w:val="28"/>
        </w:rPr>
        <w:t xml:space="preserve"> </w:t>
      </w:r>
      <w:r w:rsidR="00710D32" w:rsidRPr="00C33EE1">
        <w:t xml:space="preserve">подпись                                      </w:t>
      </w:r>
      <w:r>
        <w:t xml:space="preserve">                                 </w:t>
      </w:r>
      <w:r w:rsidR="00710D32" w:rsidRPr="00C33EE1">
        <w:t xml:space="preserve">  расшифровка подписи</w:t>
      </w:r>
    </w:p>
    <w:p w:rsidR="00710D32" w:rsidRPr="00A20B36" w:rsidRDefault="00710D32" w:rsidP="00A20B36">
      <w:pPr>
        <w:pageBreakBefore/>
        <w:tabs>
          <w:tab w:val="left" w:pos="3828"/>
          <w:tab w:val="left" w:pos="8080"/>
        </w:tabs>
        <w:spacing w:line="240" w:lineRule="exact"/>
        <w:ind w:left="3827"/>
        <w:jc w:val="right"/>
        <w:rPr>
          <w:sz w:val="28"/>
          <w:szCs w:val="28"/>
        </w:rPr>
      </w:pPr>
      <w:r w:rsidRPr="00A20B36">
        <w:rPr>
          <w:sz w:val="28"/>
          <w:szCs w:val="28"/>
        </w:rPr>
        <w:lastRenderedPageBreak/>
        <w:t>Приложение 2</w:t>
      </w:r>
    </w:p>
    <w:p w:rsidR="00710D32" w:rsidRPr="00A20B36" w:rsidRDefault="00710D32" w:rsidP="00A20B36">
      <w:pPr>
        <w:tabs>
          <w:tab w:val="left" w:pos="3828"/>
          <w:tab w:val="left" w:pos="8080"/>
        </w:tabs>
        <w:spacing w:line="240" w:lineRule="exact"/>
        <w:ind w:left="3827"/>
        <w:jc w:val="right"/>
        <w:rPr>
          <w:sz w:val="28"/>
          <w:szCs w:val="28"/>
        </w:rPr>
      </w:pPr>
      <w:r w:rsidRPr="00A20B36">
        <w:rPr>
          <w:sz w:val="28"/>
          <w:szCs w:val="28"/>
        </w:rPr>
        <w:t>к административному регламенту предоста</w:t>
      </w:r>
      <w:r w:rsidRPr="00A20B36">
        <w:rPr>
          <w:sz w:val="28"/>
          <w:szCs w:val="28"/>
        </w:rPr>
        <w:t>в</w:t>
      </w:r>
      <w:r w:rsidRPr="00A20B36">
        <w:rPr>
          <w:sz w:val="28"/>
          <w:szCs w:val="28"/>
        </w:rPr>
        <w:t>ления муниципальной услуги  «Выдача ра</w:t>
      </w:r>
      <w:r w:rsidRPr="00A20B36">
        <w:rPr>
          <w:sz w:val="28"/>
          <w:szCs w:val="28"/>
        </w:rPr>
        <w:t>з</w:t>
      </w:r>
      <w:r w:rsidRPr="00A20B36">
        <w:rPr>
          <w:sz w:val="28"/>
          <w:szCs w:val="28"/>
        </w:rPr>
        <w:t>решения на вступление в брак лицу, дости</w:t>
      </w:r>
      <w:r w:rsidRPr="00A20B36">
        <w:rPr>
          <w:sz w:val="28"/>
          <w:szCs w:val="28"/>
        </w:rPr>
        <w:t>г</w:t>
      </w:r>
      <w:r w:rsidRPr="00A20B36">
        <w:rPr>
          <w:sz w:val="28"/>
          <w:szCs w:val="28"/>
        </w:rPr>
        <w:t>шему возраста шестнадцати лет, но не до</w:t>
      </w:r>
      <w:r w:rsidRPr="00A20B36">
        <w:rPr>
          <w:sz w:val="28"/>
          <w:szCs w:val="28"/>
        </w:rPr>
        <w:t>с</w:t>
      </w:r>
      <w:r w:rsidRPr="00A20B36">
        <w:rPr>
          <w:sz w:val="28"/>
          <w:szCs w:val="28"/>
        </w:rPr>
        <w:t>тигшему совершеннолетия»</w:t>
      </w:r>
    </w:p>
    <w:p w:rsidR="00710D32" w:rsidRDefault="00710D32" w:rsidP="00AC211F">
      <w:pPr>
        <w:tabs>
          <w:tab w:val="left" w:pos="8080"/>
        </w:tabs>
        <w:ind w:firstLine="851"/>
        <w:jc w:val="both"/>
        <w:rPr>
          <w:rFonts w:ascii="Arial" w:hAnsi="Arial" w:cs="Arial"/>
          <w:sz w:val="28"/>
          <w:szCs w:val="28"/>
        </w:rPr>
      </w:pPr>
    </w:p>
    <w:p w:rsidR="00710D32" w:rsidRPr="00236835" w:rsidRDefault="00710D32" w:rsidP="00AC211F">
      <w:pPr>
        <w:tabs>
          <w:tab w:val="left" w:pos="8080"/>
        </w:tabs>
        <w:ind w:firstLine="851"/>
        <w:jc w:val="both"/>
        <w:rPr>
          <w:rFonts w:ascii="Arial" w:hAnsi="Arial" w:cs="Arial"/>
          <w:sz w:val="28"/>
          <w:szCs w:val="28"/>
        </w:rPr>
      </w:pPr>
    </w:p>
    <w:p w:rsidR="00C33EE1" w:rsidRPr="00C33EE1" w:rsidRDefault="00710D32" w:rsidP="00AC211F">
      <w:pPr>
        <w:tabs>
          <w:tab w:val="left" w:pos="8080"/>
        </w:tabs>
        <w:ind w:firstLine="4536"/>
        <w:jc w:val="both"/>
        <w:rPr>
          <w:sz w:val="28"/>
          <w:szCs w:val="28"/>
        </w:rPr>
      </w:pPr>
      <w:r w:rsidRPr="00C33EE1">
        <w:rPr>
          <w:sz w:val="28"/>
          <w:szCs w:val="28"/>
        </w:rPr>
        <w:t xml:space="preserve">Главе </w:t>
      </w:r>
    </w:p>
    <w:p w:rsidR="00710D32" w:rsidRPr="00C33EE1" w:rsidRDefault="00710D32" w:rsidP="00AC211F">
      <w:pPr>
        <w:tabs>
          <w:tab w:val="left" w:pos="8080"/>
        </w:tabs>
        <w:ind w:firstLine="4536"/>
        <w:jc w:val="both"/>
        <w:rPr>
          <w:sz w:val="28"/>
          <w:szCs w:val="28"/>
        </w:rPr>
      </w:pPr>
      <w:r w:rsidRPr="00C33EE1">
        <w:rPr>
          <w:sz w:val="28"/>
          <w:szCs w:val="28"/>
        </w:rPr>
        <w:t>Новоселицкого</w:t>
      </w:r>
      <w:r w:rsidR="00C33EE1">
        <w:rPr>
          <w:sz w:val="28"/>
          <w:szCs w:val="28"/>
        </w:rPr>
        <w:t xml:space="preserve"> муниципального округа</w:t>
      </w:r>
      <w:r w:rsidRPr="00C33EE1">
        <w:rPr>
          <w:sz w:val="28"/>
          <w:szCs w:val="28"/>
        </w:rPr>
        <w:t xml:space="preserve"> </w:t>
      </w:r>
    </w:p>
    <w:p w:rsidR="00710D32" w:rsidRPr="00C33EE1" w:rsidRDefault="00710D32" w:rsidP="00AC211F">
      <w:pPr>
        <w:tabs>
          <w:tab w:val="left" w:pos="8080"/>
        </w:tabs>
        <w:ind w:firstLine="4536"/>
        <w:jc w:val="both"/>
        <w:rPr>
          <w:sz w:val="28"/>
          <w:szCs w:val="28"/>
        </w:rPr>
      </w:pPr>
      <w:r w:rsidRPr="00C33EE1">
        <w:rPr>
          <w:sz w:val="28"/>
          <w:szCs w:val="28"/>
        </w:rPr>
        <w:t xml:space="preserve">Ставропольского края </w:t>
      </w:r>
    </w:p>
    <w:p w:rsidR="00710D32" w:rsidRPr="00C33EE1" w:rsidRDefault="00710D32" w:rsidP="00AC211F">
      <w:pPr>
        <w:tabs>
          <w:tab w:val="left" w:pos="8080"/>
        </w:tabs>
        <w:ind w:firstLine="4536"/>
        <w:rPr>
          <w:sz w:val="28"/>
          <w:szCs w:val="28"/>
        </w:rPr>
      </w:pPr>
      <w:r w:rsidRPr="00C33EE1">
        <w:rPr>
          <w:sz w:val="28"/>
          <w:szCs w:val="28"/>
        </w:rPr>
        <w:t>______________________________</w:t>
      </w:r>
      <w:r w:rsidR="00C33EE1">
        <w:rPr>
          <w:sz w:val="28"/>
          <w:szCs w:val="28"/>
        </w:rPr>
        <w:t>____</w:t>
      </w:r>
    </w:p>
    <w:p w:rsidR="00710D32" w:rsidRPr="00C33EE1" w:rsidRDefault="00710D32" w:rsidP="00AC211F">
      <w:pPr>
        <w:tabs>
          <w:tab w:val="left" w:pos="8080"/>
        </w:tabs>
        <w:ind w:firstLine="4536"/>
        <w:jc w:val="right"/>
      </w:pPr>
      <w:r w:rsidRPr="00C33EE1">
        <w:t>(фамилия, инициалы главы администрации)</w:t>
      </w:r>
    </w:p>
    <w:p w:rsidR="00710D32" w:rsidRPr="00C33EE1" w:rsidRDefault="00710D32" w:rsidP="00AC211F">
      <w:pPr>
        <w:tabs>
          <w:tab w:val="left" w:pos="8080"/>
        </w:tabs>
        <w:ind w:firstLine="4536"/>
        <w:jc w:val="right"/>
        <w:rPr>
          <w:sz w:val="28"/>
          <w:szCs w:val="28"/>
        </w:rPr>
      </w:pPr>
    </w:p>
    <w:p w:rsidR="00710D32" w:rsidRPr="00C33EE1" w:rsidRDefault="00C33EE1" w:rsidP="00AC211F">
      <w:pPr>
        <w:tabs>
          <w:tab w:val="left" w:pos="8080"/>
        </w:tabs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_</w:t>
      </w:r>
      <w:r w:rsidR="00710D32" w:rsidRPr="00C33EE1">
        <w:rPr>
          <w:sz w:val="28"/>
          <w:szCs w:val="28"/>
        </w:rPr>
        <w:t>____________________________</w:t>
      </w:r>
      <w:r>
        <w:rPr>
          <w:sz w:val="28"/>
          <w:szCs w:val="28"/>
        </w:rPr>
        <w:t>____</w:t>
      </w:r>
      <w:r w:rsidR="00710D32" w:rsidRPr="00C33EE1">
        <w:rPr>
          <w:sz w:val="28"/>
          <w:szCs w:val="28"/>
        </w:rPr>
        <w:t xml:space="preserve"> </w:t>
      </w:r>
    </w:p>
    <w:p w:rsidR="00710D32" w:rsidRPr="00C33EE1" w:rsidRDefault="00710D32" w:rsidP="00AC211F">
      <w:pPr>
        <w:tabs>
          <w:tab w:val="left" w:pos="8080"/>
        </w:tabs>
        <w:ind w:firstLine="4536"/>
        <w:jc w:val="center"/>
      </w:pPr>
      <w:r w:rsidRPr="00C33EE1">
        <w:t>(ФИО заявителе</w:t>
      </w:r>
      <w:proofErr w:type="gramStart"/>
      <w:r w:rsidRPr="00C33EE1">
        <w:t>й(</w:t>
      </w:r>
      <w:proofErr w:type="gramEnd"/>
      <w:r w:rsidRPr="00C33EE1">
        <w:t xml:space="preserve">я) полностью в родительном  </w:t>
      </w:r>
    </w:p>
    <w:p w:rsidR="00710D32" w:rsidRPr="00C33EE1" w:rsidRDefault="00710D32" w:rsidP="00AC211F">
      <w:pPr>
        <w:tabs>
          <w:tab w:val="left" w:pos="8080"/>
        </w:tabs>
        <w:ind w:firstLine="4536"/>
        <w:jc w:val="center"/>
      </w:pPr>
      <w:proofErr w:type="gramStart"/>
      <w:r w:rsidRPr="00C33EE1">
        <w:t>падеже</w:t>
      </w:r>
      <w:proofErr w:type="gramEnd"/>
      <w:r w:rsidRPr="00C33EE1">
        <w:t>)</w:t>
      </w:r>
    </w:p>
    <w:p w:rsidR="00C679E3" w:rsidRPr="00710D32" w:rsidRDefault="00C679E3" w:rsidP="00AC211F">
      <w:pPr>
        <w:tabs>
          <w:tab w:val="left" w:pos="8080"/>
        </w:tabs>
        <w:ind w:firstLine="4536"/>
        <w:jc w:val="both"/>
        <w:rPr>
          <w:sz w:val="28"/>
          <w:szCs w:val="28"/>
        </w:rPr>
      </w:pPr>
      <w:proofErr w:type="gramStart"/>
      <w:r w:rsidRPr="00710D32">
        <w:rPr>
          <w:sz w:val="28"/>
          <w:szCs w:val="28"/>
        </w:rPr>
        <w:t>зарегистрированного</w:t>
      </w:r>
      <w:proofErr w:type="gramEnd"/>
      <w:r w:rsidRPr="00710D32">
        <w:rPr>
          <w:sz w:val="28"/>
          <w:szCs w:val="28"/>
        </w:rPr>
        <w:t xml:space="preserve"> по адресу:</w:t>
      </w:r>
    </w:p>
    <w:p w:rsidR="00C679E3" w:rsidRPr="00710D32" w:rsidRDefault="00C679E3" w:rsidP="00AC211F">
      <w:pPr>
        <w:tabs>
          <w:tab w:val="left" w:pos="8080"/>
        </w:tabs>
        <w:ind w:firstLine="4536"/>
        <w:jc w:val="both"/>
        <w:rPr>
          <w:sz w:val="28"/>
          <w:szCs w:val="28"/>
        </w:rPr>
      </w:pPr>
      <w:r w:rsidRPr="00710D32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C679E3" w:rsidRDefault="00C679E3" w:rsidP="00AC211F">
      <w:pPr>
        <w:tabs>
          <w:tab w:val="left" w:pos="8080"/>
        </w:tabs>
        <w:ind w:firstLine="4536"/>
        <w:jc w:val="both"/>
        <w:rPr>
          <w:sz w:val="28"/>
          <w:szCs w:val="28"/>
        </w:rPr>
      </w:pPr>
      <w:r w:rsidRPr="00710D32">
        <w:rPr>
          <w:sz w:val="28"/>
          <w:szCs w:val="28"/>
        </w:rPr>
        <w:t>____</w:t>
      </w:r>
      <w:r>
        <w:rPr>
          <w:sz w:val="28"/>
          <w:szCs w:val="28"/>
        </w:rPr>
        <w:t xml:space="preserve">______________________________               </w:t>
      </w:r>
    </w:p>
    <w:p w:rsidR="00C679E3" w:rsidRPr="00710D32" w:rsidRDefault="00C679E3" w:rsidP="00AC211F">
      <w:pPr>
        <w:tabs>
          <w:tab w:val="left" w:pos="8080"/>
        </w:tabs>
        <w:ind w:firstLine="4536"/>
        <w:jc w:val="both"/>
        <w:rPr>
          <w:sz w:val="28"/>
          <w:szCs w:val="28"/>
        </w:rPr>
      </w:pPr>
      <w:r w:rsidRPr="00710D32">
        <w:rPr>
          <w:sz w:val="28"/>
          <w:szCs w:val="28"/>
        </w:rPr>
        <w:t>п</w:t>
      </w:r>
      <w:r>
        <w:rPr>
          <w:sz w:val="28"/>
          <w:szCs w:val="28"/>
        </w:rPr>
        <w:t>аспорт__________________________</w:t>
      </w:r>
    </w:p>
    <w:p w:rsidR="00C679E3" w:rsidRPr="00710D32" w:rsidRDefault="00C679E3" w:rsidP="00AC211F">
      <w:pPr>
        <w:tabs>
          <w:tab w:val="left" w:pos="8080"/>
        </w:tabs>
        <w:ind w:firstLine="4536"/>
        <w:jc w:val="both"/>
        <w:rPr>
          <w:sz w:val="28"/>
          <w:szCs w:val="28"/>
        </w:rPr>
      </w:pPr>
      <w:proofErr w:type="gramStart"/>
      <w:r w:rsidRPr="00710D32">
        <w:rPr>
          <w:sz w:val="28"/>
          <w:szCs w:val="28"/>
        </w:rPr>
        <w:t>выд</w:t>
      </w:r>
      <w:r>
        <w:rPr>
          <w:sz w:val="28"/>
          <w:szCs w:val="28"/>
        </w:rPr>
        <w:t>ан_____________________________</w:t>
      </w:r>
      <w:proofErr w:type="gramEnd"/>
    </w:p>
    <w:p w:rsidR="00C679E3" w:rsidRPr="00710D32" w:rsidRDefault="00C679E3" w:rsidP="00AC211F">
      <w:pPr>
        <w:tabs>
          <w:tab w:val="left" w:pos="8080"/>
        </w:tabs>
        <w:ind w:firstLine="4536"/>
        <w:jc w:val="center"/>
        <w:rPr>
          <w:sz w:val="28"/>
          <w:szCs w:val="28"/>
        </w:rPr>
      </w:pPr>
      <w:r w:rsidRPr="00710D32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710D32" w:rsidRDefault="00710D32" w:rsidP="00AC211F">
      <w:pPr>
        <w:tabs>
          <w:tab w:val="left" w:pos="8080"/>
        </w:tabs>
        <w:ind w:firstLine="851"/>
        <w:jc w:val="both"/>
        <w:rPr>
          <w:sz w:val="28"/>
          <w:szCs w:val="28"/>
        </w:rPr>
      </w:pPr>
    </w:p>
    <w:p w:rsidR="00C679E3" w:rsidRPr="00C33EE1" w:rsidRDefault="00C679E3" w:rsidP="00AC211F">
      <w:pPr>
        <w:tabs>
          <w:tab w:val="left" w:pos="8080"/>
        </w:tabs>
        <w:ind w:firstLine="851"/>
        <w:jc w:val="both"/>
        <w:rPr>
          <w:sz w:val="28"/>
          <w:szCs w:val="28"/>
        </w:rPr>
      </w:pPr>
    </w:p>
    <w:p w:rsidR="00C679E3" w:rsidRDefault="00C679E3" w:rsidP="00AC211F">
      <w:pPr>
        <w:tabs>
          <w:tab w:val="left" w:pos="8080"/>
        </w:tabs>
        <w:rPr>
          <w:sz w:val="28"/>
          <w:szCs w:val="28"/>
        </w:rPr>
      </w:pPr>
      <w:r w:rsidRPr="00C679E3">
        <w:rPr>
          <w:sz w:val="28"/>
          <w:szCs w:val="28"/>
        </w:rPr>
        <w:tab/>
        <w:t xml:space="preserve">                                                   Заявление</w:t>
      </w:r>
      <w:r w:rsidR="00B46C07">
        <w:rPr>
          <w:sz w:val="28"/>
          <w:szCs w:val="28"/>
        </w:rPr>
        <w:t>.</w:t>
      </w:r>
    </w:p>
    <w:p w:rsidR="00B46C07" w:rsidRPr="00B46C07" w:rsidRDefault="00B46C07" w:rsidP="00AC211F">
      <w:pPr>
        <w:tabs>
          <w:tab w:val="left" w:pos="8080"/>
        </w:tabs>
      </w:pPr>
      <w:r>
        <w:t xml:space="preserve">                               (законных представителей -</w:t>
      </w:r>
      <w:r w:rsidR="00B95086">
        <w:t xml:space="preserve"> </w:t>
      </w:r>
      <w:r>
        <w:t>родителей, попечителя)</w:t>
      </w:r>
    </w:p>
    <w:p w:rsidR="00C679E3" w:rsidRPr="00C679E3" w:rsidRDefault="00C679E3" w:rsidP="00AC211F">
      <w:pPr>
        <w:tabs>
          <w:tab w:val="left" w:pos="8080"/>
        </w:tabs>
        <w:rPr>
          <w:sz w:val="28"/>
          <w:szCs w:val="28"/>
        </w:rPr>
      </w:pPr>
      <w:r w:rsidRPr="00C679E3">
        <w:rPr>
          <w:sz w:val="28"/>
          <w:szCs w:val="28"/>
        </w:rPr>
        <w:tab/>
      </w:r>
    </w:p>
    <w:p w:rsidR="00C679E3" w:rsidRPr="00C679E3" w:rsidRDefault="00C679E3" w:rsidP="00AC211F">
      <w:pPr>
        <w:tabs>
          <w:tab w:val="left" w:pos="8080"/>
        </w:tabs>
        <w:rPr>
          <w:sz w:val="28"/>
          <w:szCs w:val="28"/>
        </w:rPr>
      </w:pPr>
      <w:r w:rsidRPr="00C679E3">
        <w:rPr>
          <w:sz w:val="28"/>
          <w:szCs w:val="28"/>
        </w:rPr>
        <w:tab/>
        <w:t>Прошу разрешить вступить в брак ______</w:t>
      </w:r>
      <w:r>
        <w:rPr>
          <w:sz w:val="28"/>
          <w:szCs w:val="28"/>
        </w:rPr>
        <w:t>_________________________</w:t>
      </w:r>
    </w:p>
    <w:p w:rsidR="00C679E3" w:rsidRPr="00C679E3" w:rsidRDefault="00C679E3" w:rsidP="00AC211F">
      <w:pPr>
        <w:tabs>
          <w:tab w:val="left" w:pos="8080"/>
        </w:tabs>
        <w:rPr>
          <w:sz w:val="28"/>
          <w:szCs w:val="28"/>
        </w:rPr>
      </w:pPr>
      <w:r w:rsidRPr="00C679E3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C679E3" w:rsidRPr="00C679E3" w:rsidRDefault="00C679E3" w:rsidP="00AC211F">
      <w:pPr>
        <w:tabs>
          <w:tab w:val="left" w:pos="8080"/>
        </w:tabs>
      </w:pPr>
      <w:r w:rsidRPr="00C679E3">
        <w:rPr>
          <w:sz w:val="28"/>
          <w:szCs w:val="28"/>
        </w:rPr>
        <w:tab/>
      </w:r>
      <w:r w:rsidRPr="00C679E3">
        <w:t xml:space="preserve"> (Ф.И.О. лица, достигшего возраста шестнадцати лет, дата, месяц, год рождения)</w:t>
      </w:r>
    </w:p>
    <w:p w:rsidR="00C679E3" w:rsidRPr="00C679E3" w:rsidRDefault="00C679E3" w:rsidP="00AC211F">
      <w:pPr>
        <w:tabs>
          <w:tab w:val="left" w:pos="8080"/>
        </w:tabs>
        <w:rPr>
          <w:sz w:val="28"/>
          <w:szCs w:val="28"/>
        </w:rPr>
      </w:pPr>
      <w:proofErr w:type="gramStart"/>
      <w:r w:rsidRPr="00C679E3">
        <w:rPr>
          <w:sz w:val="28"/>
          <w:szCs w:val="28"/>
        </w:rPr>
        <w:t>с __________________________________</w:t>
      </w:r>
      <w:r>
        <w:rPr>
          <w:sz w:val="28"/>
          <w:szCs w:val="28"/>
        </w:rPr>
        <w:t>______________________________</w:t>
      </w:r>
      <w:r w:rsidRPr="00C679E3">
        <w:rPr>
          <w:sz w:val="28"/>
          <w:szCs w:val="28"/>
        </w:rPr>
        <w:t>,</w:t>
      </w:r>
      <w:proofErr w:type="gramEnd"/>
    </w:p>
    <w:p w:rsidR="00C679E3" w:rsidRPr="00C679E3" w:rsidRDefault="00C679E3" w:rsidP="00AC211F">
      <w:pPr>
        <w:tabs>
          <w:tab w:val="left" w:pos="8080"/>
        </w:tabs>
      </w:pPr>
      <w:r w:rsidRPr="00C679E3">
        <w:rPr>
          <w:sz w:val="28"/>
          <w:szCs w:val="28"/>
        </w:rPr>
        <w:tab/>
        <w:t xml:space="preserve">                 </w:t>
      </w:r>
      <w:r w:rsidRPr="00C679E3">
        <w:t>(Ф.И.О. лица, дата, месяц, год рождения)</w:t>
      </w:r>
    </w:p>
    <w:p w:rsidR="00C679E3" w:rsidRPr="00C679E3" w:rsidRDefault="00C679E3" w:rsidP="00AC211F">
      <w:pPr>
        <w:tabs>
          <w:tab w:val="left" w:pos="8080"/>
        </w:tabs>
        <w:rPr>
          <w:sz w:val="28"/>
          <w:szCs w:val="28"/>
        </w:rPr>
      </w:pPr>
      <w:r w:rsidRPr="00C679E3">
        <w:rPr>
          <w:sz w:val="28"/>
          <w:szCs w:val="28"/>
        </w:rPr>
        <w:t>в связи с фактически сложившимися брачными отношениями и</w:t>
      </w:r>
      <w:r>
        <w:rPr>
          <w:sz w:val="28"/>
          <w:szCs w:val="28"/>
        </w:rPr>
        <w:t xml:space="preserve"> ___________</w:t>
      </w:r>
      <w:r w:rsidRPr="00C679E3">
        <w:rPr>
          <w:sz w:val="28"/>
          <w:szCs w:val="28"/>
        </w:rPr>
        <w:t xml:space="preserve"> ____________________________________</w:t>
      </w:r>
      <w:r>
        <w:rPr>
          <w:sz w:val="28"/>
          <w:szCs w:val="28"/>
        </w:rPr>
        <w:t>______________________________</w:t>
      </w:r>
    </w:p>
    <w:p w:rsidR="00C679E3" w:rsidRPr="00C679E3" w:rsidRDefault="00C679E3" w:rsidP="00AC211F">
      <w:pPr>
        <w:tabs>
          <w:tab w:val="left" w:pos="8080"/>
        </w:tabs>
      </w:pPr>
      <w:r w:rsidRPr="00C679E3">
        <w:rPr>
          <w:sz w:val="28"/>
          <w:szCs w:val="28"/>
        </w:rPr>
        <w:tab/>
        <w:t xml:space="preserve">                </w:t>
      </w:r>
      <w:r w:rsidRPr="00C679E3">
        <w:t>(указывается причина для вступления в брак)</w:t>
      </w:r>
    </w:p>
    <w:p w:rsidR="00C679E3" w:rsidRPr="00C679E3" w:rsidRDefault="00C679E3" w:rsidP="00AC211F">
      <w:pPr>
        <w:tabs>
          <w:tab w:val="left" w:pos="8080"/>
        </w:tabs>
        <w:rPr>
          <w:sz w:val="28"/>
          <w:szCs w:val="28"/>
        </w:rPr>
      </w:pPr>
      <w:r w:rsidRPr="00C679E3">
        <w:rPr>
          <w:sz w:val="28"/>
          <w:szCs w:val="28"/>
        </w:rPr>
        <w:tab/>
        <w:t>По  отн</w:t>
      </w:r>
      <w:r w:rsidRPr="00C679E3">
        <w:rPr>
          <w:sz w:val="28"/>
          <w:szCs w:val="28"/>
        </w:rPr>
        <w:t>о</w:t>
      </w:r>
      <w:r w:rsidRPr="00C679E3">
        <w:rPr>
          <w:sz w:val="28"/>
          <w:szCs w:val="28"/>
        </w:rPr>
        <w:t>шению  к  лицу,  достигшему  возраста  шестнадцати  лет,  желающему вст</w:t>
      </w:r>
      <w:r w:rsidRPr="00C679E3">
        <w:rPr>
          <w:sz w:val="28"/>
          <w:szCs w:val="28"/>
        </w:rPr>
        <w:t>у</w:t>
      </w:r>
      <w:r w:rsidRPr="00C679E3">
        <w:rPr>
          <w:sz w:val="28"/>
          <w:szCs w:val="28"/>
        </w:rPr>
        <w:t>пить в брак, являюсь __________________________________.</w:t>
      </w:r>
    </w:p>
    <w:p w:rsidR="00C679E3" w:rsidRDefault="00C679E3" w:rsidP="00AC211F">
      <w:pPr>
        <w:tabs>
          <w:tab w:val="left" w:pos="8080"/>
        </w:tabs>
        <w:rPr>
          <w:sz w:val="28"/>
          <w:szCs w:val="28"/>
        </w:rPr>
      </w:pPr>
      <w:r w:rsidRPr="00C679E3">
        <w:rPr>
          <w:sz w:val="28"/>
          <w:szCs w:val="28"/>
        </w:rPr>
        <w:tab/>
      </w:r>
    </w:p>
    <w:p w:rsidR="005D4CA9" w:rsidRDefault="005D4CA9" w:rsidP="00AC211F">
      <w:pPr>
        <w:tabs>
          <w:tab w:val="left" w:pos="8080"/>
        </w:tabs>
        <w:rPr>
          <w:sz w:val="28"/>
          <w:szCs w:val="28"/>
        </w:rPr>
      </w:pPr>
    </w:p>
    <w:p w:rsidR="00C679E3" w:rsidRPr="00C679E3" w:rsidRDefault="00C679E3" w:rsidP="00AC211F">
      <w:pPr>
        <w:tabs>
          <w:tab w:val="left" w:pos="8080"/>
        </w:tabs>
        <w:rPr>
          <w:sz w:val="28"/>
          <w:szCs w:val="28"/>
        </w:rPr>
      </w:pPr>
      <w:r w:rsidRPr="00C679E3">
        <w:rPr>
          <w:sz w:val="28"/>
          <w:szCs w:val="28"/>
        </w:rPr>
        <w:lastRenderedPageBreak/>
        <w:t>"</w:t>
      </w:r>
      <w:r>
        <w:rPr>
          <w:sz w:val="28"/>
          <w:szCs w:val="28"/>
        </w:rPr>
        <w:t>___" _______________ 20___г.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79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C679E3">
        <w:rPr>
          <w:sz w:val="28"/>
          <w:szCs w:val="28"/>
        </w:rPr>
        <w:t>_________________</w:t>
      </w:r>
      <w:r>
        <w:rPr>
          <w:sz w:val="28"/>
          <w:szCs w:val="28"/>
        </w:rPr>
        <w:t>___</w:t>
      </w:r>
    </w:p>
    <w:p w:rsidR="00710D32" w:rsidRPr="00C679E3" w:rsidRDefault="00C679E3" w:rsidP="00AC211F">
      <w:pPr>
        <w:tabs>
          <w:tab w:val="left" w:pos="8080"/>
        </w:tabs>
      </w:pPr>
      <w:r w:rsidRPr="00C679E3">
        <w:t xml:space="preserve">               </w:t>
      </w:r>
      <w:r>
        <w:t xml:space="preserve">   </w:t>
      </w:r>
      <w:r w:rsidRPr="00C679E3">
        <w:t xml:space="preserve">  (дата) </w:t>
      </w:r>
      <w:r w:rsidRPr="00C679E3">
        <w:tab/>
      </w:r>
      <w:r w:rsidRPr="00C679E3">
        <w:tab/>
      </w:r>
      <w:r w:rsidRPr="00C679E3">
        <w:tab/>
      </w:r>
      <w:r w:rsidRPr="00C679E3">
        <w:tab/>
      </w:r>
      <w:r w:rsidRPr="00C679E3">
        <w:tab/>
      </w:r>
      <w:r w:rsidRPr="00C679E3">
        <w:tab/>
      </w:r>
      <w:r w:rsidRPr="00C679E3">
        <w:tab/>
      </w:r>
      <w:r w:rsidRPr="00C679E3">
        <w:tab/>
        <w:t>(по</w:t>
      </w:r>
      <w:r w:rsidRPr="00C679E3">
        <w:t>д</w:t>
      </w:r>
      <w:r w:rsidRPr="00C679E3">
        <w:t>пись)</w:t>
      </w:r>
    </w:p>
    <w:p w:rsidR="00710D32" w:rsidRDefault="005D4CA9" w:rsidP="00AC211F">
      <w:pPr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______________________</w:t>
      </w:r>
    </w:p>
    <w:p w:rsidR="005D4CA9" w:rsidRPr="005D4CA9" w:rsidRDefault="005D4CA9" w:rsidP="00AC211F">
      <w:pPr>
        <w:tabs>
          <w:tab w:val="left" w:pos="8080"/>
        </w:tabs>
      </w:pPr>
      <w:r w:rsidRPr="005D4CA9">
        <w:t xml:space="preserve">                                                                                        </w:t>
      </w:r>
      <w:r>
        <w:t xml:space="preserve">                </w:t>
      </w:r>
      <w:r w:rsidRPr="005D4CA9">
        <w:t xml:space="preserve"> (расшифровка подписи)</w:t>
      </w:r>
    </w:p>
    <w:p w:rsidR="005D4CA9" w:rsidRDefault="005D4CA9" w:rsidP="00AC211F">
      <w:pPr>
        <w:tabs>
          <w:tab w:val="left" w:pos="8080"/>
        </w:tabs>
        <w:rPr>
          <w:sz w:val="28"/>
          <w:szCs w:val="28"/>
        </w:rPr>
      </w:pPr>
    </w:p>
    <w:p w:rsidR="005D4CA9" w:rsidRDefault="005D4CA9" w:rsidP="00AC211F">
      <w:pPr>
        <w:tabs>
          <w:tab w:val="left" w:pos="8080"/>
        </w:tabs>
        <w:rPr>
          <w:sz w:val="28"/>
          <w:szCs w:val="28"/>
        </w:rPr>
      </w:pPr>
    </w:p>
    <w:p w:rsidR="005D4CA9" w:rsidRPr="00C33EE1" w:rsidRDefault="005D4CA9" w:rsidP="00AC211F">
      <w:pPr>
        <w:tabs>
          <w:tab w:val="left" w:pos="8080"/>
        </w:tabs>
        <w:rPr>
          <w:sz w:val="28"/>
          <w:szCs w:val="28"/>
        </w:rPr>
      </w:pPr>
    </w:p>
    <w:p w:rsidR="00710D32" w:rsidRPr="00C33EE1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proofErr w:type="gramStart"/>
      <w:r w:rsidRPr="00C33EE1">
        <w:rPr>
          <w:sz w:val="28"/>
          <w:szCs w:val="28"/>
        </w:rPr>
        <w:t>В соответствии с Федеральным законом от 27.07.2006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</w:t>
      </w:r>
      <w:r w:rsidRPr="00C33EE1">
        <w:rPr>
          <w:sz w:val="28"/>
          <w:szCs w:val="28"/>
        </w:rPr>
        <w:t>а</w:t>
      </w:r>
      <w:r w:rsidRPr="00C33EE1">
        <w:rPr>
          <w:sz w:val="28"/>
          <w:szCs w:val="28"/>
        </w:rPr>
        <w:t>занных в настоящем заявлении и прилагаемых документах, с целью выдачи разрешения на вступление в брак с несовершеннолетней (им) дочери (сына) ______________________________________</w:t>
      </w:r>
      <w:r w:rsidR="005D4CA9">
        <w:rPr>
          <w:sz w:val="28"/>
          <w:szCs w:val="28"/>
        </w:rPr>
        <w:t>____________________________</w:t>
      </w:r>
      <w:proofErr w:type="gramEnd"/>
    </w:p>
    <w:p w:rsidR="00710D32" w:rsidRPr="005D4CA9" w:rsidRDefault="00710D32" w:rsidP="00AC211F">
      <w:pPr>
        <w:tabs>
          <w:tab w:val="left" w:pos="8080"/>
        </w:tabs>
        <w:jc w:val="center"/>
      </w:pPr>
      <w:r w:rsidRPr="005D4CA9">
        <w:t>(Ф.И.О. несовершеннолетнего, достигшего возраста 16 лет, полностью)</w:t>
      </w:r>
    </w:p>
    <w:p w:rsidR="00710D32" w:rsidRDefault="00710D32" w:rsidP="00AC211F">
      <w:pPr>
        <w:tabs>
          <w:tab w:val="left" w:pos="8080"/>
        </w:tabs>
        <w:rPr>
          <w:sz w:val="28"/>
          <w:szCs w:val="28"/>
        </w:rPr>
      </w:pPr>
    </w:p>
    <w:p w:rsidR="005D4CA9" w:rsidRPr="00C33EE1" w:rsidRDefault="005D4CA9" w:rsidP="00AC211F">
      <w:pPr>
        <w:tabs>
          <w:tab w:val="left" w:pos="8080"/>
        </w:tabs>
        <w:rPr>
          <w:sz w:val="28"/>
          <w:szCs w:val="28"/>
        </w:rPr>
      </w:pPr>
    </w:p>
    <w:p w:rsidR="00710D32" w:rsidRPr="00C33EE1" w:rsidRDefault="00710D32" w:rsidP="00AC211F">
      <w:pPr>
        <w:tabs>
          <w:tab w:val="left" w:pos="8080"/>
        </w:tabs>
        <w:rPr>
          <w:sz w:val="28"/>
          <w:szCs w:val="28"/>
        </w:rPr>
      </w:pPr>
      <w:r w:rsidRPr="00C33EE1">
        <w:rPr>
          <w:sz w:val="28"/>
          <w:szCs w:val="28"/>
        </w:rPr>
        <w:t xml:space="preserve">«___» __________ 20___ года      </w:t>
      </w:r>
    </w:p>
    <w:p w:rsidR="00710D32" w:rsidRPr="00C33EE1" w:rsidRDefault="00710D32" w:rsidP="00AC211F">
      <w:pPr>
        <w:tabs>
          <w:tab w:val="left" w:pos="8080"/>
        </w:tabs>
        <w:rPr>
          <w:sz w:val="28"/>
          <w:szCs w:val="28"/>
        </w:rPr>
      </w:pPr>
      <w:r w:rsidRPr="00C33EE1">
        <w:rPr>
          <w:sz w:val="28"/>
          <w:szCs w:val="28"/>
        </w:rPr>
        <w:t xml:space="preserve">        </w:t>
      </w:r>
    </w:p>
    <w:p w:rsidR="00710D32" w:rsidRPr="00C33EE1" w:rsidRDefault="00710D32" w:rsidP="00AC211F">
      <w:pPr>
        <w:tabs>
          <w:tab w:val="left" w:pos="8080"/>
        </w:tabs>
        <w:rPr>
          <w:sz w:val="28"/>
          <w:szCs w:val="28"/>
        </w:rPr>
      </w:pPr>
      <w:r w:rsidRPr="00C33EE1">
        <w:rPr>
          <w:sz w:val="28"/>
          <w:szCs w:val="28"/>
        </w:rPr>
        <w:t xml:space="preserve">_______________________  </w:t>
      </w:r>
      <w:r w:rsidR="005D4CA9">
        <w:rPr>
          <w:sz w:val="28"/>
          <w:szCs w:val="28"/>
        </w:rPr>
        <w:t xml:space="preserve">                            </w:t>
      </w:r>
      <w:r w:rsidRPr="00C33EE1">
        <w:rPr>
          <w:sz w:val="28"/>
          <w:szCs w:val="28"/>
        </w:rPr>
        <w:t xml:space="preserve">  ________________________</w:t>
      </w:r>
    </w:p>
    <w:p w:rsidR="00710D32" w:rsidRPr="005D4CA9" w:rsidRDefault="00710D32" w:rsidP="00AC211F">
      <w:pPr>
        <w:tabs>
          <w:tab w:val="left" w:pos="8080"/>
        </w:tabs>
      </w:pPr>
      <w:r w:rsidRPr="005D4CA9">
        <w:t xml:space="preserve">      ( подпись)                                           </w:t>
      </w:r>
      <w:r w:rsidR="005D4CA9">
        <w:t xml:space="preserve">                                      (</w:t>
      </w:r>
      <w:r w:rsidRPr="005D4CA9">
        <w:t>расшифровка подписи)</w:t>
      </w:r>
    </w:p>
    <w:p w:rsidR="00710D32" w:rsidRPr="00C33EE1" w:rsidRDefault="00710D32" w:rsidP="00AC211F">
      <w:pPr>
        <w:tabs>
          <w:tab w:val="left" w:pos="8080"/>
        </w:tabs>
        <w:rPr>
          <w:sz w:val="28"/>
          <w:szCs w:val="28"/>
        </w:rPr>
      </w:pPr>
    </w:p>
    <w:p w:rsidR="00710D32" w:rsidRPr="00A20B36" w:rsidRDefault="00710D32" w:rsidP="00AC211F">
      <w:pPr>
        <w:pageBreakBefore/>
        <w:tabs>
          <w:tab w:val="left" w:pos="3828"/>
          <w:tab w:val="left" w:pos="8080"/>
        </w:tabs>
        <w:spacing w:line="240" w:lineRule="exact"/>
        <w:ind w:left="3828" w:hanging="142"/>
        <w:jc w:val="right"/>
        <w:rPr>
          <w:sz w:val="28"/>
          <w:szCs w:val="28"/>
        </w:rPr>
      </w:pPr>
      <w:r w:rsidRPr="00A20B36">
        <w:rPr>
          <w:sz w:val="28"/>
          <w:szCs w:val="28"/>
        </w:rPr>
        <w:lastRenderedPageBreak/>
        <w:t>Приложение 3</w:t>
      </w:r>
    </w:p>
    <w:p w:rsidR="00710D32" w:rsidRPr="00A20B36" w:rsidRDefault="00710D32" w:rsidP="00AC211F">
      <w:pPr>
        <w:tabs>
          <w:tab w:val="left" w:pos="3828"/>
          <w:tab w:val="left" w:pos="8080"/>
        </w:tabs>
        <w:spacing w:line="240" w:lineRule="exact"/>
        <w:ind w:left="3828" w:hanging="142"/>
        <w:jc w:val="right"/>
        <w:rPr>
          <w:sz w:val="28"/>
          <w:szCs w:val="28"/>
        </w:rPr>
      </w:pPr>
      <w:r w:rsidRPr="00A20B36">
        <w:rPr>
          <w:sz w:val="28"/>
          <w:szCs w:val="28"/>
        </w:rPr>
        <w:t>к администрати</w:t>
      </w:r>
      <w:r w:rsidR="00341097" w:rsidRPr="00A20B36">
        <w:rPr>
          <w:sz w:val="28"/>
          <w:szCs w:val="28"/>
        </w:rPr>
        <w:t>вному регламенту предоста</w:t>
      </w:r>
      <w:r w:rsidR="00341097" w:rsidRPr="00A20B36">
        <w:rPr>
          <w:sz w:val="28"/>
          <w:szCs w:val="28"/>
        </w:rPr>
        <w:t>в</w:t>
      </w:r>
      <w:r w:rsidR="00341097" w:rsidRPr="00A20B36">
        <w:rPr>
          <w:sz w:val="28"/>
          <w:szCs w:val="28"/>
        </w:rPr>
        <w:t>ления</w:t>
      </w:r>
      <w:r w:rsidR="00A20B36">
        <w:rPr>
          <w:sz w:val="28"/>
          <w:szCs w:val="28"/>
        </w:rPr>
        <w:t xml:space="preserve"> </w:t>
      </w:r>
      <w:r w:rsidRPr="00A20B36">
        <w:rPr>
          <w:sz w:val="28"/>
          <w:szCs w:val="28"/>
        </w:rPr>
        <w:t>муниципальной услуги  «Выдача ра</w:t>
      </w:r>
      <w:r w:rsidRPr="00A20B36">
        <w:rPr>
          <w:sz w:val="28"/>
          <w:szCs w:val="28"/>
        </w:rPr>
        <w:t>з</w:t>
      </w:r>
      <w:r w:rsidRPr="00A20B36">
        <w:rPr>
          <w:sz w:val="28"/>
          <w:szCs w:val="28"/>
        </w:rPr>
        <w:t>решения на вступление в брак лицу, дости</w:t>
      </w:r>
      <w:r w:rsidRPr="00A20B36">
        <w:rPr>
          <w:sz w:val="28"/>
          <w:szCs w:val="28"/>
        </w:rPr>
        <w:t>г</w:t>
      </w:r>
      <w:r w:rsidRPr="00A20B36">
        <w:rPr>
          <w:sz w:val="28"/>
          <w:szCs w:val="28"/>
        </w:rPr>
        <w:t>шему возраста шестнадцати лет, но не до</w:t>
      </w:r>
      <w:r w:rsidRPr="00A20B36">
        <w:rPr>
          <w:sz w:val="28"/>
          <w:szCs w:val="28"/>
        </w:rPr>
        <w:t>с</w:t>
      </w:r>
      <w:r w:rsidRPr="00A20B36">
        <w:rPr>
          <w:sz w:val="28"/>
          <w:szCs w:val="28"/>
        </w:rPr>
        <w:t>тигшему совершеннолетия»</w:t>
      </w:r>
    </w:p>
    <w:p w:rsidR="00710D32" w:rsidRPr="00236835" w:rsidRDefault="00710D32" w:rsidP="00AC211F">
      <w:pPr>
        <w:tabs>
          <w:tab w:val="left" w:pos="8080"/>
        </w:tabs>
        <w:ind w:firstLine="851"/>
        <w:jc w:val="both"/>
        <w:rPr>
          <w:rFonts w:ascii="Arial" w:hAnsi="Arial" w:cs="Arial"/>
          <w:sz w:val="28"/>
          <w:szCs w:val="28"/>
        </w:rPr>
      </w:pPr>
    </w:p>
    <w:p w:rsidR="005D4CA9" w:rsidRPr="00C33EE1" w:rsidRDefault="005D4CA9" w:rsidP="00AC211F">
      <w:pPr>
        <w:tabs>
          <w:tab w:val="left" w:pos="8080"/>
        </w:tabs>
        <w:ind w:firstLine="4536"/>
        <w:jc w:val="both"/>
        <w:rPr>
          <w:sz w:val="28"/>
          <w:szCs w:val="28"/>
        </w:rPr>
      </w:pPr>
      <w:r w:rsidRPr="00C33EE1">
        <w:rPr>
          <w:sz w:val="28"/>
          <w:szCs w:val="28"/>
        </w:rPr>
        <w:t xml:space="preserve">Главе </w:t>
      </w:r>
    </w:p>
    <w:p w:rsidR="005D4CA9" w:rsidRPr="00C33EE1" w:rsidRDefault="005D4CA9" w:rsidP="00AC211F">
      <w:pPr>
        <w:tabs>
          <w:tab w:val="left" w:pos="8080"/>
        </w:tabs>
        <w:ind w:firstLine="4536"/>
        <w:jc w:val="both"/>
        <w:rPr>
          <w:sz w:val="28"/>
          <w:szCs w:val="28"/>
        </w:rPr>
      </w:pPr>
      <w:r w:rsidRPr="00C33EE1">
        <w:rPr>
          <w:sz w:val="28"/>
          <w:szCs w:val="28"/>
        </w:rPr>
        <w:t>Новоселицкого</w:t>
      </w:r>
      <w:r>
        <w:rPr>
          <w:sz w:val="28"/>
          <w:szCs w:val="28"/>
        </w:rPr>
        <w:t xml:space="preserve"> муниципального округа</w:t>
      </w:r>
      <w:r w:rsidRPr="00C33EE1">
        <w:rPr>
          <w:sz w:val="28"/>
          <w:szCs w:val="28"/>
        </w:rPr>
        <w:t xml:space="preserve"> </w:t>
      </w:r>
    </w:p>
    <w:p w:rsidR="005D4CA9" w:rsidRPr="00C33EE1" w:rsidRDefault="005D4CA9" w:rsidP="00AC211F">
      <w:pPr>
        <w:tabs>
          <w:tab w:val="left" w:pos="8080"/>
        </w:tabs>
        <w:ind w:firstLine="4536"/>
        <w:jc w:val="both"/>
        <w:rPr>
          <w:sz w:val="28"/>
          <w:szCs w:val="28"/>
        </w:rPr>
      </w:pPr>
      <w:r w:rsidRPr="00C33EE1">
        <w:rPr>
          <w:sz w:val="28"/>
          <w:szCs w:val="28"/>
        </w:rPr>
        <w:t xml:space="preserve">Ставропольского края </w:t>
      </w:r>
    </w:p>
    <w:p w:rsidR="005D4CA9" w:rsidRPr="00C33EE1" w:rsidRDefault="005D4CA9" w:rsidP="00AC211F">
      <w:pPr>
        <w:tabs>
          <w:tab w:val="left" w:pos="8080"/>
        </w:tabs>
        <w:ind w:firstLine="4536"/>
        <w:rPr>
          <w:sz w:val="28"/>
          <w:szCs w:val="28"/>
        </w:rPr>
      </w:pPr>
      <w:r w:rsidRPr="00C33EE1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</w:t>
      </w:r>
    </w:p>
    <w:p w:rsidR="005D4CA9" w:rsidRPr="00C33EE1" w:rsidRDefault="005D4CA9" w:rsidP="00AC211F">
      <w:pPr>
        <w:tabs>
          <w:tab w:val="left" w:pos="8080"/>
        </w:tabs>
        <w:ind w:firstLine="4536"/>
        <w:jc w:val="right"/>
      </w:pPr>
      <w:r w:rsidRPr="00C33EE1">
        <w:t>(фамилия, инициалы главы администрации)</w:t>
      </w:r>
    </w:p>
    <w:p w:rsidR="005D4CA9" w:rsidRPr="00C33EE1" w:rsidRDefault="00260F21" w:rsidP="00AC211F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5D4CA9" w:rsidRPr="00C33EE1">
        <w:rPr>
          <w:sz w:val="28"/>
          <w:szCs w:val="28"/>
        </w:rPr>
        <w:t>____________________________</w:t>
      </w:r>
      <w:r w:rsidR="005D4CA9">
        <w:rPr>
          <w:sz w:val="28"/>
          <w:szCs w:val="28"/>
        </w:rPr>
        <w:t>____</w:t>
      </w:r>
      <w:r w:rsidR="005D4CA9" w:rsidRPr="00C33EE1">
        <w:rPr>
          <w:sz w:val="28"/>
          <w:szCs w:val="28"/>
        </w:rPr>
        <w:t xml:space="preserve"> </w:t>
      </w:r>
    </w:p>
    <w:p w:rsidR="005D4CA9" w:rsidRPr="00C33EE1" w:rsidRDefault="005D4CA9" w:rsidP="00AC211F">
      <w:pPr>
        <w:tabs>
          <w:tab w:val="left" w:pos="8080"/>
        </w:tabs>
        <w:ind w:firstLine="4536"/>
        <w:jc w:val="center"/>
      </w:pPr>
      <w:r w:rsidRPr="00C33EE1">
        <w:t>(ФИО заявителе</w:t>
      </w:r>
      <w:proofErr w:type="gramStart"/>
      <w:r w:rsidRPr="00C33EE1">
        <w:t>й(</w:t>
      </w:r>
      <w:proofErr w:type="gramEnd"/>
      <w:r w:rsidRPr="00C33EE1">
        <w:t xml:space="preserve">я) полностью в родительном  </w:t>
      </w:r>
    </w:p>
    <w:p w:rsidR="005D4CA9" w:rsidRPr="00C33EE1" w:rsidRDefault="005D4CA9" w:rsidP="00AC211F">
      <w:pPr>
        <w:tabs>
          <w:tab w:val="left" w:pos="8080"/>
        </w:tabs>
        <w:ind w:firstLine="4536"/>
        <w:jc w:val="center"/>
      </w:pPr>
      <w:proofErr w:type="gramStart"/>
      <w:r w:rsidRPr="00C33EE1">
        <w:t>падеже</w:t>
      </w:r>
      <w:proofErr w:type="gramEnd"/>
      <w:r w:rsidRPr="00C33EE1">
        <w:t>)</w:t>
      </w:r>
    </w:p>
    <w:p w:rsidR="005D4CA9" w:rsidRPr="00710D32" w:rsidRDefault="005D4CA9" w:rsidP="00AC211F">
      <w:pPr>
        <w:tabs>
          <w:tab w:val="left" w:pos="8080"/>
        </w:tabs>
        <w:ind w:firstLine="4536"/>
        <w:jc w:val="both"/>
        <w:rPr>
          <w:sz w:val="28"/>
          <w:szCs w:val="28"/>
        </w:rPr>
      </w:pPr>
      <w:proofErr w:type="gramStart"/>
      <w:r w:rsidRPr="00710D32">
        <w:rPr>
          <w:sz w:val="28"/>
          <w:szCs w:val="28"/>
        </w:rPr>
        <w:t>зарегистрированного</w:t>
      </w:r>
      <w:proofErr w:type="gramEnd"/>
      <w:r w:rsidRPr="00710D32">
        <w:rPr>
          <w:sz w:val="28"/>
          <w:szCs w:val="28"/>
        </w:rPr>
        <w:t xml:space="preserve"> по адресу:</w:t>
      </w:r>
    </w:p>
    <w:p w:rsidR="005D4CA9" w:rsidRPr="00710D32" w:rsidRDefault="005D4CA9" w:rsidP="00AC211F">
      <w:pPr>
        <w:tabs>
          <w:tab w:val="left" w:pos="8080"/>
        </w:tabs>
        <w:ind w:firstLine="4536"/>
        <w:jc w:val="both"/>
        <w:rPr>
          <w:sz w:val="28"/>
          <w:szCs w:val="28"/>
        </w:rPr>
      </w:pPr>
      <w:r w:rsidRPr="00710D32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5D4CA9" w:rsidRDefault="005D4CA9" w:rsidP="00AC211F">
      <w:pPr>
        <w:tabs>
          <w:tab w:val="left" w:pos="8080"/>
        </w:tabs>
        <w:ind w:firstLine="4536"/>
        <w:jc w:val="both"/>
        <w:rPr>
          <w:sz w:val="28"/>
          <w:szCs w:val="28"/>
        </w:rPr>
      </w:pPr>
      <w:r w:rsidRPr="00710D32">
        <w:rPr>
          <w:sz w:val="28"/>
          <w:szCs w:val="28"/>
        </w:rPr>
        <w:t>____</w:t>
      </w:r>
      <w:r>
        <w:rPr>
          <w:sz w:val="28"/>
          <w:szCs w:val="28"/>
        </w:rPr>
        <w:t xml:space="preserve">______________________________               </w:t>
      </w:r>
    </w:p>
    <w:p w:rsidR="005D4CA9" w:rsidRPr="00710D32" w:rsidRDefault="005D4CA9" w:rsidP="00AC211F">
      <w:pPr>
        <w:tabs>
          <w:tab w:val="left" w:pos="8080"/>
        </w:tabs>
        <w:ind w:firstLine="4536"/>
        <w:jc w:val="both"/>
        <w:rPr>
          <w:sz w:val="28"/>
          <w:szCs w:val="28"/>
        </w:rPr>
      </w:pPr>
      <w:r w:rsidRPr="00710D32">
        <w:rPr>
          <w:sz w:val="28"/>
          <w:szCs w:val="28"/>
        </w:rPr>
        <w:t>п</w:t>
      </w:r>
      <w:r>
        <w:rPr>
          <w:sz w:val="28"/>
          <w:szCs w:val="28"/>
        </w:rPr>
        <w:t>аспорт__________________________</w:t>
      </w:r>
    </w:p>
    <w:p w:rsidR="005D4CA9" w:rsidRPr="00710D32" w:rsidRDefault="005D4CA9" w:rsidP="00AC211F">
      <w:pPr>
        <w:tabs>
          <w:tab w:val="left" w:pos="8080"/>
        </w:tabs>
        <w:ind w:firstLine="4536"/>
        <w:jc w:val="both"/>
        <w:rPr>
          <w:sz w:val="28"/>
          <w:szCs w:val="28"/>
        </w:rPr>
      </w:pPr>
      <w:proofErr w:type="gramStart"/>
      <w:r w:rsidRPr="00710D32">
        <w:rPr>
          <w:sz w:val="28"/>
          <w:szCs w:val="28"/>
        </w:rPr>
        <w:t>выд</w:t>
      </w:r>
      <w:r>
        <w:rPr>
          <w:sz w:val="28"/>
          <w:szCs w:val="28"/>
        </w:rPr>
        <w:t>ан_____________________________</w:t>
      </w:r>
      <w:proofErr w:type="gramEnd"/>
    </w:p>
    <w:p w:rsidR="00710D32" w:rsidRPr="00D50FD2" w:rsidRDefault="005D4CA9" w:rsidP="00AC211F">
      <w:pPr>
        <w:tabs>
          <w:tab w:val="left" w:pos="8080"/>
        </w:tabs>
        <w:ind w:firstLine="4536"/>
        <w:jc w:val="center"/>
        <w:rPr>
          <w:rFonts w:ascii="Arial" w:hAnsi="Arial" w:cs="Arial"/>
        </w:rPr>
      </w:pPr>
      <w:r w:rsidRPr="00710D32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710D32" w:rsidRPr="00260F21" w:rsidRDefault="00260F21" w:rsidP="00AC211F">
      <w:pPr>
        <w:tabs>
          <w:tab w:val="left" w:pos="8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260F21">
        <w:rPr>
          <w:sz w:val="28"/>
          <w:szCs w:val="28"/>
        </w:rPr>
        <w:t>номер телефо</w:t>
      </w:r>
      <w:r>
        <w:rPr>
          <w:sz w:val="28"/>
          <w:szCs w:val="28"/>
        </w:rPr>
        <w:t>на: __________________</w:t>
      </w:r>
    </w:p>
    <w:p w:rsidR="00260F21" w:rsidRDefault="00260F21" w:rsidP="00AC211F">
      <w:pPr>
        <w:tabs>
          <w:tab w:val="left" w:pos="8080"/>
        </w:tabs>
        <w:jc w:val="center"/>
        <w:rPr>
          <w:sz w:val="28"/>
          <w:szCs w:val="28"/>
        </w:rPr>
      </w:pPr>
    </w:p>
    <w:p w:rsidR="00710D32" w:rsidRPr="00260F21" w:rsidRDefault="00710D32" w:rsidP="00AC211F">
      <w:pPr>
        <w:tabs>
          <w:tab w:val="left" w:pos="8080"/>
        </w:tabs>
        <w:jc w:val="center"/>
        <w:rPr>
          <w:sz w:val="28"/>
          <w:szCs w:val="28"/>
        </w:rPr>
      </w:pPr>
      <w:r w:rsidRPr="00260F21">
        <w:rPr>
          <w:sz w:val="28"/>
          <w:szCs w:val="28"/>
        </w:rPr>
        <w:t>Заявление.</w:t>
      </w:r>
    </w:p>
    <w:p w:rsidR="00710D32" w:rsidRDefault="00260F21" w:rsidP="00AC211F">
      <w:pPr>
        <w:tabs>
          <w:tab w:val="left" w:pos="8080"/>
        </w:tabs>
        <w:jc w:val="both"/>
      </w:pPr>
      <w:r>
        <w:t>(</w:t>
      </w:r>
      <w:r w:rsidRPr="00260F21">
        <w:t>гражданина, желающего вступить в брак с несовершеннолетним, достигшим 16 лет</w:t>
      </w:r>
      <w:r>
        <w:t>)</w:t>
      </w:r>
    </w:p>
    <w:p w:rsidR="00260F21" w:rsidRPr="00260F21" w:rsidRDefault="00260F21" w:rsidP="00AC211F">
      <w:pPr>
        <w:tabs>
          <w:tab w:val="left" w:pos="8080"/>
        </w:tabs>
        <w:jc w:val="both"/>
      </w:pPr>
    </w:p>
    <w:p w:rsidR="00710D32" w:rsidRPr="00260F21" w:rsidRDefault="00710D32" w:rsidP="00AC211F">
      <w:pPr>
        <w:tabs>
          <w:tab w:val="left" w:pos="8080"/>
        </w:tabs>
        <w:ind w:firstLine="851"/>
        <w:jc w:val="both"/>
        <w:rPr>
          <w:sz w:val="28"/>
          <w:szCs w:val="28"/>
        </w:rPr>
      </w:pPr>
      <w:r w:rsidRPr="00260F21">
        <w:rPr>
          <w:sz w:val="28"/>
          <w:szCs w:val="28"/>
        </w:rPr>
        <w:t>Прошу Вас дать разрешение на вступление в брак со мной несове</w:t>
      </w:r>
      <w:r w:rsidRPr="00260F21">
        <w:rPr>
          <w:sz w:val="28"/>
          <w:szCs w:val="28"/>
        </w:rPr>
        <w:t>р</w:t>
      </w:r>
      <w:r w:rsidRPr="00260F21">
        <w:rPr>
          <w:sz w:val="28"/>
          <w:szCs w:val="28"/>
        </w:rPr>
        <w:t>шеннолетней</w:t>
      </w:r>
      <w:r w:rsidR="00260F21">
        <w:rPr>
          <w:sz w:val="28"/>
          <w:szCs w:val="28"/>
        </w:rPr>
        <w:t xml:space="preserve"> </w:t>
      </w:r>
      <w:r w:rsidRPr="00260F21">
        <w:rPr>
          <w:sz w:val="28"/>
          <w:szCs w:val="28"/>
        </w:rPr>
        <w:t>(ему) ___________________________</w:t>
      </w:r>
      <w:r w:rsidR="00260F21">
        <w:rPr>
          <w:sz w:val="28"/>
          <w:szCs w:val="28"/>
        </w:rPr>
        <w:t>_____________________,</w:t>
      </w:r>
    </w:p>
    <w:p w:rsidR="00710D32" w:rsidRPr="00260F21" w:rsidRDefault="00260F21" w:rsidP="00AC211F">
      <w:pPr>
        <w:tabs>
          <w:tab w:val="left" w:pos="8080"/>
        </w:tabs>
        <w:jc w:val="center"/>
      </w:pPr>
      <w:r>
        <w:t>(</w:t>
      </w:r>
      <w:r w:rsidR="00710D32" w:rsidRPr="00260F21">
        <w:t>Ф.И.О., дата рождения)</w:t>
      </w:r>
    </w:p>
    <w:p w:rsidR="00710D32" w:rsidRPr="00260F21" w:rsidRDefault="00710D32" w:rsidP="00AC211F">
      <w:pPr>
        <w:tabs>
          <w:tab w:val="left" w:pos="8080"/>
        </w:tabs>
        <w:rPr>
          <w:sz w:val="28"/>
          <w:szCs w:val="28"/>
        </w:rPr>
      </w:pPr>
      <w:r w:rsidRPr="00260F21">
        <w:rPr>
          <w:sz w:val="28"/>
          <w:szCs w:val="28"/>
        </w:rPr>
        <w:t>зарегистрированно</w:t>
      </w:r>
      <w:proofErr w:type="gramStart"/>
      <w:r w:rsidRPr="00260F21">
        <w:rPr>
          <w:sz w:val="28"/>
          <w:szCs w:val="28"/>
        </w:rPr>
        <w:t>й(</w:t>
      </w:r>
      <w:proofErr w:type="spellStart"/>
      <w:proofErr w:type="gramEnd"/>
      <w:r w:rsidRPr="00260F21">
        <w:rPr>
          <w:sz w:val="28"/>
          <w:szCs w:val="28"/>
        </w:rPr>
        <w:t>ому</w:t>
      </w:r>
      <w:proofErr w:type="spellEnd"/>
      <w:r w:rsidRPr="00260F21">
        <w:rPr>
          <w:sz w:val="28"/>
          <w:szCs w:val="28"/>
        </w:rPr>
        <w:t>) по адресу: _________________</w:t>
      </w:r>
      <w:r w:rsidR="00260F21">
        <w:rPr>
          <w:sz w:val="28"/>
          <w:szCs w:val="28"/>
        </w:rPr>
        <w:t>__________________</w:t>
      </w:r>
    </w:p>
    <w:p w:rsidR="00710D32" w:rsidRPr="00260F21" w:rsidRDefault="00710D32" w:rsidP="00AC211F">
      <w:pPr>
        <w:tabs>
          <w:tab w:val="left" w:pos="8080"/>
        </w:tabs>
        <w:jc w:val="both"/>
        <w:rPr>
          <w:sz w:val="28"/>
          <w:szCs w:val="28"/>
        </w:rPr>
      </w:pPr>
      <w:r w:rsidRPr="00260F21">
        <w:rPr>
          <w:sz w:val="28"/>
          <w:szCs w:val="28"/>
        </w:rPr>
        <w:t>____________________________________________________________</w:t>
      </w:r>
      <w:r w:rsidR="00260F21">
        <w:rPr>
          <w:sz w:val="28"/>
          <w:szCs w:val="28"/>
        </w:rPr>
        <w:t>___,</w:t>
      </w:r>
    </w:p>
    <w:p w:rsidR="00260F21" w:rsidRDefault="00710D32" w:rsidP="00AC211F">
      <w:pPr>
        <w:tabs>
          <w:tab w:val="left" w:pos="8080"/>
        </w:tabs>
        <w:rPr>
          <w:sz w:val="28"/>
          <w:szCs w:val="28"/>
        </w:rPr>
      </w:pPr>
      <w:r w:rsidRPr="00260F21">
        <w:rPr>
          <w:sz w:val="28"/>
          <w:szCs w:val="28"/>
        </w:rPr>
        <w:t xml:space="preserve">в связи с </w:t>
      </w:r>
      <w:r w:rsidR="00260F21" w:rsidRPr="00260F21">
        <w:rPr>
          <w:sz w:val="28"/>
          <w:szCs w:val="28"/>
        </w:rPr>
        <w:t xml:space="preserve"> фактически</w:t>
      </w:r>
      <w:r w:rsidR="00260F21">
        <w:rPr>
          <w:sz w:val="28"/>
          <w:szCs w:val="28"/>
        </w:rPr>
        <w:t xml:space="preserve"> </w:t>
      </w:r>
      <w:r w:rsidR="00260F21" w:rsidRPr="00260F21">
        <w:rPr>
          <w:sz w:val="28"/>
          <w:szCs w:val="28"/>
        </w:rPr>
        <w:t xml:space="preserve">сложившимися брачными отношениями и </w:t>
      </w:r>
      <w:r w:rsidR="00260F21">
        <w:rPr>
          <w:sz w:val="28"/>
          <w:szCs w:val="28"/>
        </w:rPr>
        <w:t>___________</w:t>
      </w:r>
    </w:p>
    <w:p w:rsidR="00710D32" w:rsidRPr="00260F21" w:rsidRDefault="00260F21" w:rsidP="00AC211F">
      <w:pPr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710D32" w:rsidRPr="00260F21">
        <w:rPr>
          <w:sz w:val="28"/>
          <w:szCs w:val="28"/>
        </w:rPr>
        <w:t xml:space="preserve">                                     </w:t>
      </w:r>
    </w:p>
    <w:p w:rsidR="00710D32" w:rsidRPr="00260F21" w:rsidRDefault="00710D32" w:rsidP="00AC211F">
      <w:pPr>
        <w:tabs>
          <w:tab w:val="left" w:pos="8080"/>
        </w:tabs>
      </w:pPr>
      <w:r w:rsidRPr="00260F21">
        <w:t xml:space="preserve">                                     (указать уважительную причину)</w:t>
      </w:r>
    </w:p>
    <w:p w:rsidR="00710D32" w:rsidRPr="00260F21" w:rsidRDefault="00710D32" w:rsidP="00AC211F">
      <w:pPr>
        <w:tabs>
          <w:tab w:val="left" w:pos="8080"/>
        </w:tabs>
        <w:rPr>
          <w:sz w:val="28"/>
          <w:szCs w:val="28"/>
        </w:rPr>
      </w:pPr>
      <w:r w:rsidRPr="00260F21">
        <w:rPr>
          <w:sz w:val="28"/>
          <w:szCs w:val="28"/>
        </w:rPr>
        <w:t>____________________________________</w:t>
      </w:r>
      <w:r w:rsidR="00260F21">
        <w:rPr>
          <w:sz w:val="28"/>
          <w:szCs w:val="28"/>
        </w:rPr>
        <w:t>______________________________</w:t>
      </w:r>
    </w:p>
    <w:p w:rsidR="00710D32" w:rsidRPr="00260F21" w:rsidRDefault="00710D32" w:rsidP="00AC211F">
      <w:pPr>
        <w:tabs>
          <w:tab w:val="left" w:pos="8080"/>
        </w:tabs>
        <w:rPr>
          <w:sz w:val="28"/>
          <w:szCs w:val="28"/>
        </w:rPr>
      </w:pPr>
    </w:p>
    <w:p w:rsidR="00710D32" w:rsidRPr="00260F21" w:rsidRDefault="00710D32" w:rsidP="00AC211F">
      <w:pPr>
        <w:tabs>
          <w:tab w:val="left" w:pos="8080"/>
        </w:tabs>
        <w:jc w:val="both"/>
        <w:rPr>
          <w:sz w:val="28"/>
          <w:szCs w:val="28"/>
        </w:rPr>
      </w:pPr>
      <w:r w:rsidRPr="00260F21">
        <w:rPr>
          <w:sz w:val="28"/>
          <w:szCs w:val="28"/>
        </w:rPr>
        <w:t>"___" _____________ 20___г.</w:t>
      </w:r>
      <w:r w:rsidRPr="00260F21">
        <w:rPr>
          <w:sz w:val="28"/>
          <w:szCs w:val="28"/>
        </w:rPr>
        <w:tab/>
      </w:r>
      <w:r w:rsidRPr="00260F21">
        <w:rPr>
          <w:sz w:val="28"/>
          <w:szCs w:val="28"/>
        </w:rPr>
        <w:tab/>
      </w:r>
      <w:r w:rsidRPr="00260F21">
        <w:rPr>
          <w:sz w:val="28"/>
          <w:szCs w:val="28"/>
        </w:rPr>
        <w:tab/>
      </w:r>
      <w:r w:rsidRPr="00260F21">
        <w:rPr>
          <w:sz w:val="28"/>
          <w:szCs w:val="28"/>
        </w:rPr>
        <w:tab/>
      </w:r>
      <w:r w:rsidRPr="00260F21">
        <w:rPr>
          <w:sz w:val="28"/>
          <w:szCs w:val="28"/>
        </w:rPr>
        <w:tab/>
        <w:t xml:space="preserve"> _________________</w:t>
      </w:r>
    </w:p>
    <w:p w:rsidR="00710D32" w:rsidRPr="00260F21" w:rsidRDefault="00710D32" w:rsidP="00AC211F">
      <w:pPr>
        <w:tabs>
          <w:tab w:val="left" w:pos="8080"/>
        </w:tabs>
        <w:ind w:left="708" w:firstLine="851"/>
        <w:jc w:val="both"/>
      </w:pPr>
      <w:r w:rsidRPr="00260F21">
        <w:t xml:space="preserve">(дата) </w:t>
      </w:r>
      <w:r w:rsidRPr="00260F21">
        <w:tab/>
      </w:r>
      <w:r w:rsidRPr="00260F21">
        <w:tab/>
      </w:r>
      <w:r w:rsidRPr="00260F21">
        <w:tab/>
      </w:r>
      <w:r w:rsidRPr="00260F21">
        <w:tab/>
      </w:r>
      <w:r w:rsidRPr="00260F21">
        <w:tab/>
      </w:r>
      <w:r w:rsidRPr="00260F21">
        <w:tab/>
      </w:r>
      <w:r w:rsidRPr="00260F21">
        <w:tab/>
      </w:r>
      <w:r w:rsidRPr="00260F21">
        <w:tab/>
        <w:t>(по</w:t>
      </w:r>
      <w:r w:rsidRPr="00260F21">
        <w:t>д</w:t>
      </w:r>
      <w:r w:rsidRPr="00260F21">
        <w:t>пись)</w:t>
      </w:r>
      <w:r w:rsidRPr="00260F21">
        <w:br/>
      </w:r>
    </w:p>
    <w:p w:rsidR="00710D32" w:rsidRPr="00260F21" w:rsidRDefault="00710D32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proofErr w:type="gramStart"/>
      <w:r w:rsidRPr="00260F21">
        <w:rPr>
          <w:sz w:val="28"/>
          <w:szCs w:val="28"/>
        </w:rPr>
        <w:t xml:space="preserve">В соответствии с Федеральным законом от 27.07.2006 № 152-ФЗ «О персональных данных» даю согласие на обработку (сбор, систематизацию, накопление, хранение, уточнение, использование, распространение (в том </w:t>
      </w:r>
      <w:r w:rsidRPr="00260F21">
        <w:rPr>
          <w:sz w:val="28"/>
          <w:szCs w:val="28"/>
        </w:rPr>
        <w:lastRenderedPageBreak/>
        <w:t>числе передачу), обезличивание, блокирование, уничтожение) сведений, ук</w:t>
      </w:r>
      <w:r w:rsidRPr="00260F21">
        <w:rPr>
          <w:sz w:val="28"/>
          <w:szCs w:val="28"/>
        </w:rPr>
        <w:t>а</w:t>
      </w:r>
      <w:r w:rsidRPr="00260F21">
        <w:rPr>
          <w:sz w:val="28"/>
          <w:szCs w:val="28"/>
        </w:rPr>
        <w:t>занных в настоящем заявлении и прилагаемых документах.</w:t>
      </w:r>
      <w:proofErr w:type="gramEnd"/>
    </w:p>
    <w:p w:rsidR="00710D32" w:rsidRPr="00260F21" w:rsidRDefault="00710D32" w:rsidP="00AC211F">
      <w:pPr>
        <w:tabs>
          <w:tab w:val="left" w:pos="8080"/>
        </w:tabs>
        <w:jc w:val="both"/>
        <w:rPr>
          <w:sz w:val="28"/>
          <w:szCs w:val="28"/>
        </w:rPr>
      </w:pPr>
    </w:p>
    <w:p w:rsidR="00710D32" w:rsidRPr="00260F21" w:rsidRDefault="00260F21" w:rsidP="00AC211F">
      <w:pPr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10D32" w:rsidRPr="00260F21">
        <w:rPr>
          <w:sz w:val="28"/>
          <w:szCs w:val="28"/>
        </w:rPr>
        <w:t xml:space="preserve">______________________     </w:t>
      </w:r>
      <w:r>
        <w:rPr>
          <w:sz w:val="28"/>
          <w:szCs w:val="28"/>
        </w:rPr>
        <w:t xml:space="preserve">         </w:t>
      </w:r>
      <w:r w:rsidR="00710D32" w:rsidRPr="00260F21">
        <w:rPr>
          <w:sz w:val="28"/>
          <w:szCs w:val="28"/>
        </w:rPr>
        <w:t>__________________</w:t>
      </w:r>
      <w:r>
        <w:rPr>
          <w:sz w:val="28"/>
          <w:szCs w:val="28"/>
        </w:rPr>
        <w:t>_____</w:t>
      </w:r>
    </w:p>
    <w:p w:rsidR="00B46C07" w:rsidRDefault="00260F21" w:rsidP="00AC211F">
      <w:pPr>
        <w:tabs>
          <w:tab w:val="left" w:pos="8080"/>
        </w:tabs>
      </w:pPr>
      <w:r>
        <w:rPr>
          <w:sz w:val="28"/>
          <w:szCs w:val="28"/>
        </w:rPr>
        <w:t xml:space="preserve">                                               </w:t>
      </w:r>
      <w:r w:rsidR="00710D32" w:rsidRPr="00260F21">
        <w:rPr>
          <w:sz w:val="28"/>
          <w:szCs w:val="28"/>
        </w:rPr>
        <w:t xml:space="preserve"> </w:t>
      </w:r>
      <w:r w:rsidR="00710D32" w:rsidRPr="00260F21">
        <w:t xml:space="preserve">подпись                           </w:t>
      </w:r>
      <w:r w:rsidR="00825EBF">
        <w:t xml:space="preserve">             расшифровка подписи</w:t>
      </w:r>
    </w:p>
    <w:p w:rsidR="00B46C07" w:rsidRDefault="00B46C07" w:rsidP="00AC211F">
      <w:pPr>
        <w:tabs>
          <w:tab w:val="left" w:pos="8080"/>
        </w:tabs>
        <w:ind w:left="3828"/>
        <w:jc w:val="right"/>
      </w:pPr>
    </w:p>
    <w:p w:rsidR="00825EBF" w:rsidRDefault="00825EBF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A20B36" w:rsidRDefault="00A20B36" w:rsidP="00AC211F">
      <w:pPr>
        <w:tabs>
          <w:tab w:val="left" w:pos="8080"/>
        </w:tabs>
        <w:ind w:left="3828"/>
        <w:jc w:val="right"/>
      </w:pPr>
    </w:p>
    <w:p w:rsidR="00825EBF" w:rsidRDefault="00825EBF" w:rsidP="00AC211F">
      <w:pPr>
        <w:tabs>
          <w:tab w:val="left" w:pos="8080"/>
        </w:tabs>
        <w:ind w:left="3828"/>
        <w:jc w:val="right"/>
      </w:pPr>
    </w:p>
    <w:p w:rsidR="00710D32" w:rsidRPr="00A20B36" w:rsidRDefault="00710D32" w:rsidP="00A20B36">
      <w:pPr>
        <w:tabs>
          <w:tab w:val="left" w:pos="8080"/>
        </w:tabs>
        <w:spacing w:line="240" w:lineRule="exact"/>
        <w:ind w:left="3827"/>
        <w:jc w:val="right"/>
        <w:rPr>
          <w:sz w:val="28"/>
          <w:szCs w:val="28"/>
        </w:rPr>
      </w:pPr>
      <w:r w:rsidRPr="00A20B36">
        <w:rPr>
          <w:sz w:val="28"/>
          <w:szCs w:val="28"/>
        </w:rPr>
        <w:lastRenderedPageBreak/>
        <w:t>Приложение 4</w:t>
      </w:r>
    </w:p>
    <w:p w:rsidR="00710D32" w:rsidRPr="00A20B36" w:rsidRDefault="00710D32" w:rsidP="00A20B36">
      <w:pPr>
        <w:tabs>
          <w:tab w:val="left" w:pos="8080"/>
        </w:tabs>
        <w:spacing w:line="240" w:lineRule="exact"/>
        <w:ind w:left="3827"/>
        <w:jc w:val="right"/>
        <w:rPr>
          <w:sz w:val="28"/>
          <w:szCs w:val="28"/>
        </w:rPr>
      </w:pPr>
      <w:r w:rsidRPr="00A20B36">
        <w:rPr>
          <w:sz w:val="28"/>
          <w:szCs w:val="28"/>
        </w:rPr>
        <w:t>к административному регламенту предоста</w:t>
      </w:r>
      <w:r w:rsidRPr="00A20B36">
        <w:rPr>
          <w:sz w:val="28"/>
          <w:szCs w:val="28"/>
        </w:rPr>
        <w:t>в</w:t>
      </w:r>
      <w:r w:rsidRPr="00A20B36">
        <w:rPr>
          <w:sz w:val="28"/>
          <w:szCs w:val="28"/>
        </w:rPr>
        <w:t>ления муниципальной услуги  «Выдача ра</w:t>
      </w:r>
      <w:r w:rsidRPr="00A20B36">
        <w:rPr>
          <w:sz w:val="28"/>
          <w:szCs w:val="28"/>
        </w:rPr>
        <w:t>з</w:t>
      </w:r>
      <w:r w:rsidRPr="00A20B36">
        <w:rPr>
          <w:sz w:val="28"/>
          <w:szCs w:val="28"/>
        </w:rPr>
        <w:t>решения на вступление в брак лицу, дости</w:t>
      </w:r>
      <w:r w:rsidRPr="00A20B36">
        <w:rPr>
          <w:sz w:val="28"/>
          <w:szCs w:val="28"/>
        </w:rPr>
        <w:t>г</w:t>
      </w:r>
      <w:r w:rsidRPr="00A20B36">
        <w:rPr>
          <w:sz w:val="28"/>
          <w:szCs w:val="28"/>
        </w:rPr>
        <w:t>шему возраста шестнадцати лет, но не до</w:t>
      </w:r>
      <w:r w:rsidRPr="00A20B36">
        <w:rPr>
          <w:sz w:val="28"/>
          <w:szCs w:val="28"/>
        </w:rPr>
        <w:t>с</w:t>
      </w:r>
      <w:r w:rsidRPr="00A20B36">
        <w:rPr>
          <w:sz w:val="28"/>
          <w:szCs w:val="28"/>
        </w:rPr>
        <w:t>тигшему совершеннолетия»</w:t>
      </w:r>
    </w:p>
    <w:p w:rsidR="00710D32" w:rsidRPr="00236835" w:rsidRDefault="00710D32" w:rsidP="00AC211F">
      <w:pPr>
        <w:tabs>
          <w:tab w:val="left" w:pos="8080"/>
        </w:tabs>
        <w:ind w:firstLine="851"/>
        <w:jc w:val="right"/>
        <w:rPr>
          <w:rFonts w:ascii="Arial" w:hAnsi="Arial" w:cs="Arial"/>
          <w:sz w:val="28"/>
          <w:szCs w:val="28"/>
        </w:rPr>
      </w:pPr>
    </w:p>
    <w:p w:rsidR="00710D32" w:rsidRPr="00B46C07" w:rsidRDefault="00710D32" w:rsidP="00AC211F">
      <w:pPr>
        <w:tabs>
          <w:tab w:val="left" w:pos="8080"/>
        </w:tabs>
        <w:ind w:firstLine="851"/>
        <w:jc w:val="right"/>
        <w:rPr>
          <w:sz w:val="28"/>
          <w:szCs w:val="28"/>
        </w:rPr>
      </w:pPr>
    </w:p>
    <w:p w:rsidR="00710D32" w:rsidRPr="00B46C07" w:rsidRDefault="00710D32" w:rsidP="00AC211F">
      <w:pPr>
        <w:tabs>
          <w:tab w:val="left" w:pos="8080"/>
        </w:tabs>
        <w:jc w:val="center"/>
        <w:rPr>
          <w:sz w:val="28"/>
          <w:szCs w:val="28"/>
        </w:rPr>
      </w:pPr>
      <w:r w:rsidRPr="00B46C07">
        <w:rPr>
          <w:sz w:val="28"/>
          <w:szCs w:val="28"/>
        </w:rPr>
        <w:t>БЛОК – СХЕМА</w:t>
      </w:r>
    </w:p>
    <w:p w:rsidR="00710D32" w:rsidRPr="00B46C07" w:rsidRDefault="00710D32" w:rsidP="00AC211F">
      <w:pPr>
        <w:tabs>
          <w:tab w:val="left" w:pos="8080"/>
        </w:tabs>
        <w:jc w:val="center"/>
        <w:rPr>
          <w:sz w:val="28"/>
          <w:szCs w:val="28"/>
        </w:rPr>
      </w:pPr>
      <w:r w:rsidRPr="00B46C07">
        <w:rPr>
          <w:sz w:val="28"/>
          <w:szCs w:val="28"/>
        </w:rPr>
        <w:t>последовательности административных процедур (действий) выполняемых при предоставлении муниципальной услуги по выдаче разрешения на всту</w:t>
      </w:r>
      <w:r w:rsidRPr="00B46C07">
        <w:rPr>
          <w:sz w:val="28"/>
          <w:szCs w:val="28"/>
        </w:rPr>
        <w:t>п</w:t>
      </w:r>
      <w:r w:rsidRPr="00B46C07">
        <w:rPr>
          <w:sz w:val="28"/>
          <w:szCs w:val="28"/>
        </w:rPr>
        <w:t>ление в брак лицу, достигшему возраста шестнадцати лет, но не достигшему совершеннолетия</w:t>
      </w:r>
    </w:p>
    <w:p w:rsidR="00710D32" w:rsidRPr="00236835" w:rsidRDefault="00710D32" w:rsidP="00AC211F">
      <w:pPr>
        <w:tabs>
          <w:tab w:val="left" w:pos="8080"/>
        </w:tabs>
        <w:ind w:firstLine="851"/>
        <w:jc w:val="both"/>
        <w:rPr>
          <w:rFonts w:ascii="Arial" w:hAnsi="Arial" w:cs="Arial"/>
          <w:sz w:val="28"/>
          <w:szCs w:val="28"/>
        </w:rPr>
      </w:pPr>
    </w:p>
    <w:p w:rsidR="00710D32" w:rsidRPr="00236835" w:rsidRDefault="00EB49B6" w:rsidP="00AC211F">
      <w:pPr>
        <w:tabs>
          <w:tab w:val="left" w:pos="8080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EB49B6">
        <w:rPr>
          <w:rFonts w:ascii="Arial" w:hAnsi="Arial" w:cs="Arial"/>
          <w:noProof/>
        </w:rPr>
        <w:pict>
          <v:group id="Группа 30" o:spid="_x0000_s1026" style="position:absolute;left:0;text-align:left;margin-left:127.85pt;margin-top:15.45pt;width:181.7pt;height:32.15pt;z-index:251659264;mso-wrap-distance-left:0;mso-wrap-distance-right:0" coordorigin="2557,309" coordsize="3634,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">
            <v:roundrect id="Скругленный прямоугольник 17" o:spid="_x0000_s1027" style="position:absolute;left:2557;top:309;width:3633;height:64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" strokeweight=".26mm">
              <v:stroke joinstyle="miter" endcap="square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2605;top:337;width:3527;height:57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" filled="f" stroked="f" strokecolor="gray">
              <v:stroke joinstyle="round"/>
              <v:textbox>
                <w:txbxContent>
                  <w:p w:rsidR="00AC211F" w:rsidRPr="00D50FD2" w:rsidRDefault="00AC211F" w:rsidP="00710D32">
                    <w:pPr>
                      <w:jc w:val="center"/>
                      <w:rPr>
                        <w:rFonts w:ascii="Arial" w:eastAsia="Calibri" w:hAnsi="Arial" w:cs="Arial"/>
                        <w:sz w:val="20"/>
                        <w:szCs w:val="20"/>
                      </w:rPr>
                    </w:pPr>
                    <w:r w:rsidRPr="00D50FD2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>Обращение заявителя</w:t>
                    </w:r>
                  </w:p>
                </w:txbxContent>
              </v:textbox>
            </v:shape>
          </v:group>
        </w:pict>
      </w:r>
    </w:p>
    <w:p w:rsidR="002E5E2C" w:rsidRDefault="002E5E2C" w:rsidP="00AC211F">
      <w:pPr>
        <w:tabs>
          <w:tab w:val="left" w:pos="8080"/>
        </w:tabs>
        <w:ind w:firstLine="851"/>
        <w:jc w:val="both"/>
        <w:rPr>
          <w:rFonts w:ascii="Arial" w:hAnsi="Arial" w:cs="Arial"/>
          <w:sz w:val="28"/>
          <w:szCs w:val="28"/>
        </w:rPr>
      </w:pPr>
    </w:p>
    <w:p w:rsidR="00710D32" w:rsidRPr="00236835" w:rsidRDefault="00EB49B6" w:rsidP="00AC211F">
      <w:pPr>
        <w:tabs>
          <w:tab w:val="left" w:pos="8080"/>
        </w:tabs>
        <w:ind w:firstLine="851"/>
        <w:jc w:val="both"/>
        <w:rPr>
          <w:rFonts w:ascii="Arial" w:hAnsi="Arial" w:cs="Arial"/>
          <w:sz w:val="28"/>
          <w:szCs w:val="28"/>
        </w:rPr>
      </w:pPr>
      <w:r w:rsidRPr="00EB49B6">
        <w:rPr>
          <w:rFonts w:ascii="Arial" w:hAnsi="Arial"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9" o:spid="_x0000_s1057" type="#_x0000_t32" style="position:absolute;left:0;text-align:left;margin-left:302pt;margin-top:273.55pt;width:.25pt;height:31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" strokeweight=".26mm">
            <v:stroke endarrow="block" joinstyle="miter" endcap="square"/>
          </v:shape>
        </w:pict>
      </w:r>
      <w:r w:rsidRPr="00EB49B6">
        <w:rPr>
          <w:rFonts w:ascii="Arial" w:hAnsi="Arial" w:cs="Arial"/>
          <w:noProof/>
        </w:rPr>
        <w:pict>
          <v:shape id="Прямая со стрелкой 28" o:spid="_x0000_s1056" type="#_x0000_t32" style="position:absolute;left:0;text-align:left;margin-left:325.25pt;margin-top:184.05pt;width:.25pt;height:31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" strokeweight=".26mm">
            <v:stroke endarrow="block" joinstyle="miter" endcap="square"/>
          </v:shape>
        </w:pict>
      </w:r>
      <w:r w:rsidRPr="00EB49B6">
        <w:rPr>
          <w:rFonts w:ascii="Arial" w:hAnsi="Arial" w:cs="Arial"/>
          <w:noProof/>
        </w:rPr>
        <w:pict>
          <v:shape id="Прямая со стрелкой 27" o:spid="_x0000_s1055" type="#_x0000_t32" style="position:absolute;left:0;text-align:left;margin-left:108.5pt;margin-top:181.4pt;width:.25pt;height:31.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" strokeweight=".26mm">
            <v:stroke endarrow="block" joinstyle="miter" endcap="square"/>
          </v:shape>
        </w:pict>
      </w:r>
      <w:r w:rsidRPr="00EB49B6">
        <w:rPr>
          <w:rFonts w:ascii="Arial" w:hAnsi="Arial" w:cs="Arial"/>
          <w:noProof/>
        </w:rPr>
        <w:pict>
          <v:shape id="Прямая со стрелкой 26" o:spid="_x0000_s1054" type="#_x0000_t32" style="position:absolute;left:0;text-align:left;margin-left:224.2pt;margin-top:31.65pt;width:.45pt;height:26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" strokeweight=".26mm">
            <v:stroke endarrow="block" joinstyle="miter" endcap="square"/>
          </v:shape>
        </w:pict>
      </w:r>
      <w:r w:rsidRPr="00EB49B6">
        <w:rPr>
          <w:rFonts w:ascii="Arial" w:hAnsi="Arial" w:cs="Arial"/>
          <w:noProof/>
        </w:rPr>
        <w:pict>
          <v:group id="Группа 23" o:spid="_x0000_s1029" style="position:absolute;left:0;text-align:left;margin-left:132.45pt;margin-top:58.1pt;width:186.55pt;height:38.65pt;z-index:251661312;mso-wrap-distance-left:0;mso-wrap-distance-right:0" coordorigin="2649,1162" coordsize="3731,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">
            <v:roundrect id="Скругленный прямоугольник 18" o:spid="_x0000_s1030" style="position:absolute;left:2649;top:1162;width:3730;height:77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" strokeweight=".26mm">
              <v:stroke joinstyle="miter" endcap="square"/>
            </v:roundrect>
            <v:shape id="Text Box 8" o:spid="_x0000_s1031" type="#_x0000_t202" style="position:absolute;left:2693;top:1195;width:3632;height:69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" filled="f" stroked="f" strokecolor="gray">
              <v:stroke joinstyle="round"/>
              <v:textbox>
                <w:txbxContent>
                  <w:p w:rsidR="00AC211F" w:rsidRPr="00D50FD2" w:rsidRDefault="00AC211F" w:rsidP="00710D32">
                    <w:pPr>
                      <w:jc w:val="center"/>
                      <w:rPr>
                        <w:rFonts w:ascii="Arial" w:eastAsia="Calibri" w:hAnsi="Arial" w:cs="Arial"/>
                        <w:sz w:val="20"/>
                        <w:szCs w:val="20"/>
                      </w:rPr>
                    </w:pPr>
                    <w:r w:rsidRPr="00D50FD2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>Прием и регистрация документов</w:t>
                    </w:r>
                  </w:p>
                </w:txbxContent>
              </v:textbox>
            </v:shape>
          </v:group>
        </w:pict>
      </w:r>
      <w:r w:rsidRPr="00EB49B6">
        <w:rPr>
          <w:rFonts w:ascii="Arial" w:hAnsi="Arial" w:cs="Arial"/>
          <w:noProof/>
        </w:rPr>
        <w:pict>
          <v:group id="Группа 20" o:spid="_x0000_s1032" style="position:absolute;left:0;text-align:left;margin-left:76.95pt;margin-top:124.35pt;width:307.3pt;height:57.1pt;z-index:251662336;mso-wrap-distance-left:0;mso-wrap-distance-right:0" coordorigin="1539,2487" coordsize="6146,1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">
            <v:roundrect id="Скругленный прямоугольник 22" o:spid="_x0000_s1033" style="position:absolute;left:1539;top:2487;width:6145;height:1141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" strokeweight=".26mm">
              <v:stroke joinstyle="miter" endcap="square"/>
            </v:roundrect>
            <v:shape id="Text Box 11" o:spid="_x0000_s1034" type="#_x0000_t202" style="position:absolute;left:1614;top:2536;width:5979;height:10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" filled="f" stroked="f" strokecolor="gray">
              <v:stroke joinstyle="round"/>
              <v:textbox>
                <w:txbxContent>
                  <w:p w:rsidR="00AC211F" w:rsidRPr="00D50FD2" w:rsidRDefault="00AC211F" w:rsidP="00710D32">
                    <w:pPr>
                      <w:jc w:val="center"/>
                      <w:rPr>
                        <w:rFonts w:ascii="Arial" w:eastAsia="Calibri" w:hAnsi="Arial" w:cs="Arial"/>
                        <w:sz w:val="20"/>
                        <w:szCs w:val="20"/>
                      </w:rPr>
                    </w:pPr>
                    <w:r w:rsidRPr="00D50FD2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>Принятие решения о разрешении (отказе в разрешении) на вступление в брак лицу, достигшему возраста шестнадцати лет</w:t>
                    </w:r>
                  </w:p>
                </w:txbxContent>
              </v:textbox>
            </v:shape>
          </v:group>
        </w:pict>
      </w:r>
      <w:r w:rsidRPr="00EB49B6">
        <w:rPr>
          <w:rFonts w:ascii="Arial" w:hAnsi="Arial" w:cs="Arial"/>
          <w:noProof/>
        </w:rPr>
        <w:pict>
          <v:group id="Группа 17" o:spid="_x0000_s1035" style="position:absolute;left:0;text-align:left;margin-left:14.25pt;margin-top:212.85pt;width:177.35pt;height:57.9pt;z-index:251663360;mso-wrap-distance-left:0;mso-wrap-distance-right:0" coordorigin="285,4257" coordsize="3547,1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">
            <v:roundrect id="Скругленный прямоугольник 28" o:spid="_x0000_s1036" style="position:absolute;left:285;top:4257;width:3546;height:1157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" strokeweight=".26mm">
              <v:stroke joinstyle="miter" endcap="square"/>
            </v:roundrect>
            <v:shape id="Text Box 14" o:spid="_x0000_s1037" type="#_x0000_t202" style="position:absolute;left:341;top:4309;width:3430;height:1043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" filled="f" stroked="f" strokecolor="gray">
              <v:stroke joinstyle="round"/>
              <v:textbox>
                <w:txbxContent>
                  <w:p w:rsidR="00AC211F" w:rsidRPr="00D50FD2" w:rsidRDefault="00AC211F" w:rsidP="00710D32">
                    <w:pPr>
                      <w:jc w:val="center"/>
                      <w:rPr>
                        <w:rFonts w:ascii="Arial" w:eastAsia="Calibri" w:hAnsi="Arial" w:cs="Arial"/>
                        <w:sz w:val="20"/>
                        <w:szCs w:val="20"/>
                      </w:rPr>
                    </w:pPr>
                    <w:r w:rsidRPr="00D50FD2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>Подготовка</w:t>
                    </w:r>
                    <w:r w:rsidRPr="00D50FD2">
                      <w:rPr>
                        <w:rFonts w:eastAsia="Calibri" w:cs="Calibri"/>
                        <w:sz w:val="20"/>
                        <w:szCs w:val="20"/>
                      </w:rPr>
                      <w:t xml:space="preserve"> </w:t>
                    </w:r>
                    <w:r w:rsidRPr="00D50FD2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>проекта постановл</w:t>
                    </w:r>
                    <w:r w:rsidRPr="00D50FD2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>е</w:t>
                    </w:r>
                    <w:r w:rsidRPr="00D50FD2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ния о разрешении вступить в брак </w:t>
                    </w:r>
                  </w:p>
                </w:txbxContent>
              </v:textbox>
            </v:shape>
          </v:group>
        </w:pict>
      </w:r>
      <w:r w:rsidRPr="00EB49B6">
        <w:rPr>
          <w:rFonts w:ascii="Arial" w:hAnsi="Arial" w:cs="Arial"/>
          <w:noProof/>
        </w:rPr>
        <w:pict>
          <v:group id="Группа 14" o:spid="_x0000_s1038" style="position:absolute;left:0;text-align:left;margin-left:14.5pt;margin-top:384.85pt;width:181.55pt;height:58.35pt;z-index:251664384;mso-wrap-distance-left:0;mso-wrap-distance-right:0" coordorigin="290,7697" coordsize="3631,1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">
            <v:roundrect id="Скругленный прямоугольник 32" o:spid="_x0000_s1039" style="position:absolute;left:290;top:7697;width:3630;height:1166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" strokeweight=".26mm">
              <v:stroke joinstyle="miter" endcap="square"/>
            </v:roundrect>
            <v:shape id="Text Box 17" o:spid="_x0000_s1040" type="#_x0000_t202" style="position:absolute;left:340;top:7749;width:3519;height:105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" filled="f" stroked="f" strokecolor="gray">
              <v:stroke joinstyle="round"/>
              <v:textbox>
                <w:txbxContent>
                  <w:p w:rsidR="00AC211F" w:rsidRPr="00D50FD2" w:rsidRDefault="00AC211F" w:rsidP="00710D32">
                    <w:pPr>
                      <w:jc w:val="center"/>
                      <w:rPr>
                        <w:rFonts w:eastAsia="Calibri"/>
                        <w:sz w:val="20"/>
                        <w:szCs w:val="20"/>
                      </w:rPr>
                    </w:pPr>
                    <w:r w:rsidRPr="00D50FD2">
                      <w:rPr>
                        <w:rFonts w:eastAsia="Calibri" w:cs="Calibri"/>
                        <w:sz w:val="20"/>
                        <w:szCs w:val="20"/>
                      </w:rPr>
                      <w:t>Выдача (направление)</w:t>
                    </w:r>
                    <w:r w:rsidRPr="00D50FD2">
                      <w:rPr>
                        <w:rFonts w:ascii="Calibri" w:eastAsia="Calibri" w:hAnsi="Calibri" w:cs="Calibri"/>
                        <w:sz w:val="20"/>
                        <w:szCs w:val="20"/>
                      </w:rPr>
                      <w:t xml:space="preserve"> </w:t>
                    </w:r>
                    <w:r w:rsidRPr="00D50FD2">
                      <w:rPr>
                        <w:rFonts w:eastAsia="Calibri"/>
                        <w:sz w:val="20"/>
                        <w:szCs w:val="20"/>
                      </w:rPr>
                      <w:t>постановления о разрешении вступить в брак</w:t>
                    </w:r>
                  </w:p>
                </w:txbxContent>
              </v:textbox>
            </v:shape>
          </v:group>
        </w:pict>
      </w:r>
      <w:r w:rsidRPr="00EB49B6">
        <w:rPr>
          <w:rFonts w:ascii="Arial" w:hAnsi="Arial" w:cs="Arial"/>
          <w:noProof/>
        </w:rPr>
        <w:pict>
          <v:group id="Группа 11" o:spid="_x0000_s1041" style="position:absolute;left:0;text-align:left;margin-left:251.75pt;margin-top:215.8pt;width:191.75pt;height:61pt;z-index:251665408;mso-wrap-distance-left:0;mso-wrap-distance-right:0" coordorigin="5035,4316" coordsize="3835,1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">
            <v:roundrect id="Скругленный прямоугольник 27" o:spid="_x0000_s1042" style="position:absolute;left:5035;top:4316;width:3834;height:1219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" strokeweight=".26mm">
              <v:stroke joinstyle="miter" endcap="square"/>
            </v:roundrect>
            <v:shape id="Text Box 20" o:spid="_x0000_s1043" type="#_x0000_t202" style="position:absolute;left:5082;top:4371;width:3726;height:11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" filled="f" stroked="f" strokecolor="gray">
              <v:stroke joinstyle="round"/>
              <v:textbox>
                <w:txbxContent>
                  <w:p w:rsidR="00AC211F" w:rsidRPr="00236835" w:rsidRDefault="00AC211F" w:rsidP="00710D32">
                    <w:pPr>
                      <w:jc w:val="both"/>
                      <w:rPr>
                        <w:rFonts w:ascii="Arial" w:eastAsia="Calibri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Подготовка проекта уведомления  </w:t>
                    </w:r>
                    <w:proofErr w:type="gramStart"/>
                    <w:r>
                      <w:rPr>
                        <w:rFonts w:ascii="Arial" w:eastAsia="Calibri" w:hAnsi="Arial" w:cs="Arial"/>
                        <w:sz w:val="20"/>
                        <w:szCs w:val="20"/>
                      </w:rPr>
                      <w:t>об отказе в разрешении на вступл</w:t>
                    </w:r>
                    <w:r>
                      <w:rPr>
                        <w:rFonts w:ascii="Arial" w:eastAsia="Calibri" w:hAnsi="Arial" w:cs="Arial"/>
                        <w:sz w:val="20"/>
                        <w:szCs w:val="20"/>
                      </w:rPr>
                      <w:t>е</w:t>
                    </w:r>
                    <w:r>
                      <w:rPr>
                        <w:rFonts w:ascii="Arial" w:eastAsia="Calibri" w:hAnsi="Arial" w:cs="Arial"/>
                        <w:sz w:val="20"/>
                        <w:szCs w:val="20"/>
                      </w:rPr>
                      <w:t>ние в брак</w:t>
                    </w:r>
                    <w:proofErr w:type="gramEnd"/>
                  </w:p>
                </w:txbxContent>
              </v:textbox>
            </v:shape>
          </v:group>
        </w:pict>
      </w:r>
      <w:r w:rsidRPr="00EB49B6">
        <w:rPr>
          <w:rFonts w:ascii="Arial" w:hAnsi="Arial" w:cs="Arial"/>
          <w:noProof/>
        </w:rPr>
        <w:pict>
          <v:shape id="Прямая со стрелкой 10" o:spid="_x0000_s1053" type="#_x0000_t32" style="position:absolute;left:0;text-align:left;margin-left:224.45pt;margin-top:97.9pt;width:.45pt;height:26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" strokeweight=".26mm">
            <v:stroke endarrow="block" joinstyle="miter" endcap="square"/>
          </v:shape>
        </w:pict>
      </w:r>
      <w:r w:rsidRPr="00EB49B6">
        <w:rPr>
          <w:rFonts w:ascii="Arial" w:hAnsi="Arial" w:cs="Arial"/>
          <w:noProof/>
        </w:rPr>
        <w:pict>
          <v:shape id="Прямая со стрелкой 9" o:spid="_x0000_s1052" type="#_x0000_t32" style="position:absolute;left:0;text-align:left;margin-left:112.95pt;margin-top:270.9pt;width:.25pt;height:34.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" strokeweight=".26mm">
            <v:stroke endarrow="block" joinstyle="miter" endcap="square"/>
          </v:shape>
        </w:pict>
      </w:r>
      <w:r w:rsidRPr="00EB49B6">
        <w:rPr>
          <w:rFonts w:ascii="Arial" w:hAnsi="Arial" w:cs="Arial"/>
          <w:noProof/>
        </w:rPr>
        <w:pict>
          <v:group id="Группа 6" o:spid="_x0000_s1044" style="position:absolute;left:0;text-align:left;margin-left:72.55pt;margin-top:305.55pt;width:307.3pt;height:42.45pt;z-index:251669504;mso-wrap-distance-left:0;mso-wrap-distance-right:0" coordorigin="1451,6111" coordsize="6146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">
            <v:roundrect id="Скругленный прямоугольник 22" o:spid="_x0000_s1045" style="position:absolute;left:1451;top:6111;width:6145;height:848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" strokeweight=".26mm">
              <v:stroke joinstyle="miter" endcap="square"/>
            </v:roundrect>
            <v:shape id="Text Box 26" o:spid="_x0000_s1046" type="#_x0000_t202" style="position:absolute;left:1526;top:6147;width:5979;height:76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" filled="f" stroked="f" strokecolor="gray">
              <v:stroke joinstyle="round"/>
              <v:textbox>
                <w:txbxContent>
                  <w:p w:rsidR="00AC211F" w:rsidRPr="00D50FD2" w:rsidRDefault="00AC211F" w:rsidP="00710D32">
                    <w:pPr>
                      <w:jc w:val="center"/>
                      <w:rPr>
                        <w:rFonts w:eastAsia="Calibri" w:cs="Calibri"/>
                        <w:sz w:val="20"/>
                        <w:szCs w:val="20"/>
                      </w:rPr>
                    </w:pPr>
                    <w:r w:rsidRPr="00D50FD2">
                      <w:rPr>
                        <w:rFonts w:eastAsia="Calibri" w:cs="Calibri"/>
                        <w:sz w:val="20"/>
                        <w:szCs w:val="20"/>
                      </w:rPr>
                      <w:t>Выдача</w:t>
                    </w:r>
                    <w:r w:rsidRPr="00D50FD2">
                      <w:rPr>
                        <w:rFonts w:eastAsia="Calibri" w:cs="Calibri"/>
                      </w:rPr>
                      <w:t xml:space="preserve"> документов</w:t>
                    </w:r>
                    <w:r w:rsidRPr="00D50FD2">
                      <w:rPr>
                        <w:rFonts w:eastAsia="Calibri" w:cs="Calibri"/>
                        <w:sz w:val="20"/>
                        <w:szCs w:val="20"/>
                      </w:rPr>
                      <w:t>, являющихся результатом предоставления услуги</w:t>
                    </w:r>
                  </w:p>
                </w:txbxContent>
              </v:textbox>
            </v:shape>
          </v:group>
        </w:pict>
      </w:r>
      <w:r w:rsidRPr="00EB49B6">
        <w:rPr>
          <w:rFonts w:ascii="Arial" w:hAnsi="Arial" w:cs="Arial"/>
          <w:noProof/>
        </w:rPr>
        <w:pict>
          <v:shape id="Прямая со стрелкой 5" o:spid="_x0000_s1051" type="#_x0000_t32" style="position:absolute;left:0;text-align:left;margin-left:113pt;margin-top:348.15pt;width:.25pt;height:34.8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" strokeweight=".26mm">
            <v:stroke endarrow="block" joinstyle="miter" endcap="square"/>
          </v:shape>
        </w:pict>
      </w:r>
      <w:r w:rsidRPr="00EB49B6">
        <w:rPr>
          <w:rFonts w:ascii="Arial" w:hAnsi="Arial" w:cs="Arial"/>
          <w:noProof/>
        </w:rPr>
        <w:pict>
          <v:shape id="Прямая со стрелкой 4" o:spid="_x0000_s1050" type="#_x0000_t32" style="position:absolute;left:0;text-align:left;margin-left:340.95pt;margin-top:348.15pt;width:.25pt;height:34.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" strokeweight=".26mm">
            <v:stroke endarrow="block" joinstyle="miter" endcap="square"/>
          </v:shape>
        </w:pict>
      </w:r>
      <w:r w:rsidRPr="00EB49B6">
        <w:rPr>
          <w:rFonts w:ascii="Arial" w:hAnsi="Arial" w:cs="Arial"/>
          <w:noProof/>
        </w:rPr>
        <w:pict>
          <v:group id="Группа 1" o:spid="_x0000_s1047" style="position:absolute;left:0;text-align:left;margin-left:254.2pt;margin-top:382.8pt;width:194.45pt;height:53.7pt;z-index:251674624;mso-wrap-distance-left:0;mso-wrap-distance-right:0" coordorigin="5084,7656" coordsize="3889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">
            <v:roundrect id="Скругленный прямоугольник 32" o:spid="_x0000_s1048" style="position:absolute;left:5084;top:7656;width:3888;height:1073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" strokeweight=".26mm">
              <v:stroke joinstyle="miter" endcap="square"/>
            </v:roundrect>
            <v:shape id="Text Box 33" o:spid="_x0000_s1049" type="#_x0000_t202" style="position:absolute;left:5137;top:7703;width:3770;height:96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" filled="f" stroked="f" strokecolor="gray">
              <v:stroke joinstyle="round"/>
              <v:textbox>
                <w:txbxContent>
                  <w:p w:rsidR="00AC211F" w:rsidRDefault="00AC211F" w:rsidP="00710D32">
                    <w:pPr>
                      <w:jc w:val="center"/>
                      <w:rPr>
                        <w:rFonts w:eastAsia="Calibri"/>
                      </w:rPr>
                    </w:pPr>
                    <w:r w:rsidRPr="00D50FD2">
                      <w:rPr>
                        <w:rFonts w:eastAsia="Calibri" w:cs="Calibri"/>
                        <w:sz w:val="20"/>
                        <w:szCs w:val="20"/>
                      </w:rPr>
                      <w:t>Выдача</w:t>
                    </w:r>
                    <w:r>
                      <w:rPr>
                        <w:rFonts w:eastAsia="Calibri" w:cs="Calibri"/>
                      </w:rPr>
                      <w:t xml:space="preserve"> (направление)</w:t>
                    </w:r>
                    <w:r>
                      <w:rPr>
                        <w:rFonts w:ascii="Calibri" w:eastAsia="Calibri" w:hAnsi="Calibri" w:cs="Calibri"/>
                        <w:sz w:val="28"/>
                        <w:szCs w:val="28"/>
                      </w:rPr>
                      <w:t xml:space="preserve"> </w:t>
                    </w:r>
                    <w:r w:rsidRPr="00D50FD2">
                      <w:rPr>
                        <w:rFonts w:eastAsia="Calibri"/>
                        <w:sz w:val="20"/>
                        <w:szCs w:val="20"/>
                      </w:rPr>
                      <w:t>уведомления об отказе в разрешении на вступление в брак</w:t>
                    </w:r>
                  </w:p>
                </w:txbxContent>
              </v:textbox>
            </v:shape>
          </v:group>
        </w:pict>
      </w:r>
    </w:p>
    <w:p w:rsidR="00710D32" w:rsidRPr="00A20B36" w:rsidRDefault="00710D32" w:rsidP="00A20B36">
      <w:pPr>
        <w:pageBreakBefore/>
        <w:tabs>
          <w:tab w:val="left" w:pos="8080"/>
        </w:tabs>
        <w:spacing w:line="240" w:lineRule="exact"/>
        <w:ind w:left="5103"/>
        <w:jc w:val="right"/>
        <w:rPr>
          <w:sz w:val="28"/>
          <w:szCs w:val="28"/>
        </w:rPr>
      </w:pPr>
      <w:r w:rsidRPr="00A20B36">
        <w:rPr>
          <w:sz w:val="28"/>
          <w:szCs w:val="28"/>
        </w:rPr>
        <w:lastRenderedPageBreak/>
        <w:t>Приложение 5</w:t>
      </w:r>
    </w:p>
    <w:p w:rsidR="00341097" w:rsidRPr="00A20B36" w:rsidRDefault="00341097" w:rsidP="00A20B36">
      <w:pPr>
        <w:tabs>
          <w:tab w:val="left" w:pos="3828"/>
          <w:tab w:val="left" w:pos="8080"/>
        </w:tabs>
        <w:spacing w:line="240" w:lineRule="exact"/>
        <w:ind w:left="3828" w:hanging="142"/>
        <w:jc w:val="right"/>
        <w:rPr>
          <w:sz w:val="28"/>
          <w:szCs w:val="28"/>
        </w:rPr>
      </w:pPr>
      <w:r w:rsidRPr="00A20B36">
        <w:rPr>
          <w:sz w:val="28"/>
          <w:szCs w:val="28"/>
        </w:rPr>
        <w:t>к административному регламенту предоста</w:t>
      </w:r>
      <w:r w:rsidRPr="00A20B36">
        <w:rPr>
          <w:sz w:val="28"/>
          <w:szCs w:val="28"/>
        </w:rPr>
        <w:t>в</w:t>
      </w:r>
      <w:r w:rsidRPr="00A20B36">
        <w:rPr>
          <w:sz w:val="28"/>
          <w:szCs w:val="28"/>
        </w:rPr>
        <w:t>ления</w:t>
      </w:r>
      <w:r w:rsidR="00A20B36">
        <w:rPr>
          <w:sz w:val="28"/>
          <w:szCs w:val="28"/>
        </w:rPr>
        <w:t xml:space="preserve"> </w:t>
      </w:r>
      <w:r w:rsidRPr="00A20B36">
        <w:rPr>
          <w:sz w:val="28"/>
          <w:szCs w:val="28"/>
        </w:rPr>
        <w:t>муниципальной услуги  «Выдача ра</w:t>
      </w:r>
      <w:r w:rsidRPr="00A20B36">
        <w:rPr>
          <w:sz w:val="28"/>
          <w:szCs w:val="28"/>
        </w:rPr>
        <w:t>з</w:t>
      </w:r>
      <w:r w:rsidRPr="00A20B36">
        <w:rPr>
          <w:sz w:val="28"/>
          <w:szCs w:val="28"/>
        </w:rPr>
        <w:t>решения на вступление в брак лицу, дости</w:t>
      </w:r>
      <w:r w:rsidRPr="00A20B36">
        <w:rPr>
          <w:sz w:val="28"/>
          <w:szCs w:val="28"/>
        </w:rPr>
        <w:t>г</w:t>
      </w:r>
      <w:r w:rsidRPr="00A20B36">
        <w:rPr>
          <w:sz w:val="28"/>
          <w:szCs w:val="28"/>
        </w:rPr>
        <w:t>шему возраста шестнадцати лет, но не до</w:t>
      </w:r>
      <w:r w:rsidRPr="00A20B36">
        <w:rPr>
          <w:sz w:val="28"/>
          <w:szCs w:val="28"/>
        </w:rPr>
        <w:t>с</w:t>
      </w:r>
      <w:r w:rsidRPr="00A20B36">
        <w:rPr>
          <w:sz w:val="28"/>
          <w:szCs w:val="28"/>
        </w:rPr>
        <w:t>тигшему совершеннолетия»</w:t>
      </w:r>
    </w:p>
    <w:p w:rsidR="00341097" w:rsidRDefault="00341097" w:rsidP="00AC211F">
      <w:pPr>
        <w:tabs>
          <w:tab w:val="left" w:pos="8080"/>
        </w:tabs>
        <w:jc w:val="center"/>
      </w:pPr>
    </w:p>
    <w:p w:rsidR="00341097" w:rsidRDefault="00341097" w:rsidP="00AC211F">
      <w:pPr>
        <w:tabs>
          <w:tab w:val="left" w:pos="8080"/>
        </w:tabs>
        <w:jc w:val="center"/>
      </w:pPr>
    </w:p>
    <w:p w:rsidR="002E5E2C" w:rsidRPr="00BC14B7" w:rsidRDefault="002E5E2C" w:rsidP="00AC211F">
      <w:pPr>
        <w:tabs>
          <w:tab w:val="left" w:pos="8080"/>
        </w:tabs>
        <w:jc w:val="center"/>
        <w:rPr>
          <w:sz w:val="28"/>
          <w:szCs w:val="28"/>
        </w:rPr>
      </w:pPr>
      <w:r w:rsidRPr="00BC14B7">
        <w:rPr>
          <w:sz w:val="28"/>
          <w:szCs w:val="28"/>
        </w:rPr>
        <w:t>ПОСТАНОВЛЕНИЕ</w:t>
      </w:r>
    </w:p>
    <w:p w:rsidR="002E5E2C" w:rsidRPr="00BC14B7" w:rsidRDefault="002E5E2C" w:rsidP="00AC211F">
      <w:pPr>
        <w:tabs>
          <w:tab w:val="left" w:pos="8080"/>
        </w:tabs>
        <w:jc w:val="center"/>
        <w:rPr>
          <w:sz w:val="28"/>
          <w:szCs w:val="28"/>
        </w:rPr>
      </w:pPr>
      <w:r w:rsidRPr="00BC14B7">
        <w:rPr>
          <w:sz w:val="28"/>
          <w:szCs w:val="28"/>
        </w:rPr>
        <w:t xml:space="preserve">администрации Новоселицкого муниципального </w:t>
      </w:r>
      <w:r>
        <w:rPr>
          <w:sz w:val="28"/>
          <w:szCs w:val="28"/>
        </w:rPr>
        <w:t>округа</w:t>
      </w:r>
    </w:p>
    <w:p w:rsidR="002E5E2C" w:rsidRPr="00BC14B7" w:rsidRDefault="002E5E2C" w:rsidP="00AC211F">
      <w:pPr>
        <w:tabs>
          <w:tab w:val="left" w:pos="8080"/>
        </w:tabs>
        <w:jc w:val="center"/>
        <w:rPr>
          <w:sz w:val="28"/>
          <w:szCs w:val="28"/>
        </w:rPr>
      </w:pPr>
      <w:r w:rsidRPr="00BC14B7">
        <w:rPr>
          <w:sz w:val="28"/>
          <w:szCs w:val="28"/>
        </w:rPr>
        <w:t>Ставропольского края</w:t>
      </w:r>
    </w:p>
    <w:p w:rsidR="002E5E2C" w:rsidRDefault="002E5E2C" w:rsidP="00AC211F">
      <w:pPr>
        <w:tabs>
          <w:tab w:val="left" w:pos="8080"/>
        </w:tabs>
        <w:rPr>
          <w:sz w:val="28"/>
        </w:rPr>
      </w:pPr>
      <w:r>
        <w:rPr>
          <w:sz w:val="20"/>
          <w:szCs w:val="20"/>
        </w:rPr>
        <w:t xml:space="preserve">                                                                                с. Новоселицкое</w:t>
      </w:r>
      <w:r>
        <w:rPr>
          <w:sz w:val="28"/>
        </w:rPr>
        <w:t xml:space="preserve">                                              </w:t>
      </w:r>
    </w:p>
    <w:p w:rsidR="002E5E2C" w:rsidRDefault="004E29FD" w:rsidP="00AC211F">
      <w:pPr>
        <w:tabs>
          <w:tab w:val="left" w:pos="8080"/>
        </w:tabs>
        <w:rPr>
          <w:sz w:val="28"/>
        </w:rPr>
      </w:pPr>
      <w:r>
        <w:rPr>
          <w:sz w:val="28"/>
        </w:rPr>
        <w:t>__________</w:t>
      </w:r>
      <w:r w:rsidR="002E5E2C">
        <w:rPr>
          <w:sz w:val="28"/>
        </w:rPr>
        <w:t xml:space="preserve"> 2021 г.                                                                                                №</w:t>
      </w:r>
    </w:p>
    <w:p w:rsidR="002E5E2C" w:rsidRDefault="002E5E2C" w:rsidP="00AC211F">
      <w:pPr>
        <w:tabs>
          <w:tab w:val="left" w:pos="8080"/>
        </w:tabs>
        <w:jc w:val="both"/>
        <w:rPr>
          <w:sz w:val="18"/>
        </w:rPr>
      </w:pPr>
    </w:p>
    <w:p w:rsidR="002E5E2C" w:rsidRDefault="002E5E2C" w:rsidP="00AC211F">
      <w:pPr>
        <w:tabs>
          <w:tab w:val="left" w:pos="8080"/>
        </w:tabs>
        <w:spacing w:line="240" w:lineRule="exact"/>
        <w:jc w:val="both"/>
        <w:rPr>
          <w:sz w:val="28"/>
        </w:rPr>
      </w:pPr>
    </w:p>
    <w:p w:rsidR="002E5E2C" w:rsidRPr="002E5E2C" w:rsidRDefault="002E5E2C" w:rsidP="00AC211F">
      <w:pPr>
        <w:tabs>
          <w:tab w:val="left" w:pos="8080"/>
        </w:tabs>
        <w:suppressAutoHyphens/>
        <w:spacing w:line="240" w:lineRule="exact"/>
        <w:jc w:val="both"/>
        <w:rPr>
          <w:sz w:val="28"/>
          <w:szCs w:val="20"/>
        </w:rPr>
      </w:pPr>
      <w:r w:rsidRPr="002E5E2C">
        <w:rPr>
          <w:sz w:val="28"/>
          <w:szCs w:val="20"/>
        </w:rPr>
        <w:t xml:space="preserve">О разрешении вступить в брак Ивановой Светлане Ивановне, </w:t>
      </w:r>
    </w:p>
    <w:p w:rsidR="002E5E2C" w:rsidRPr="002E5E2C" w:rsidRDefault="002E5E2C" w:rsidP="00AC211F">
      <w:pPr>
        <w:tabs>
          <w:tab w:val="left" w:pos="8080"/>
        </w:tabs>
        <w:suppressAutoHyphens/>
        <w:spacing w:line="240" w:lineRule="exact"/>
        <w:jc w:val="both"/>
        <w:rPr>
          <w:sz w:val="28"/>
          <w:szCs w:val="20"/>
        </w:rPr>
      </w:pPr>
      <w:proofErr w:type="gramStart"/>
      <w:r w:rsidRPr="002E5E2C">
        <w:rPr>
          <w:sz w:val="28"/>
          <w:szCs w:val="20"/>
        </w:rPr>
        <w:t>достигшей</w:t>
      </w:r>
      <w:proofErr w:type="gramEnd"/>
      <w:r w:rsidRPr="002E5E2C">
        <w:rPr>
          <w:sz w:val="28"/>
          <w:szCs w:val="20"/>
        </w:rPr>
        <w:t xml:space="preserve"> шестнадцати лет </w:t>
      </w:r>
    </w:p>
    <w:p w:rsidR="002E5E2C" w:rsidRPr="002E5E2C" w:rsidRDefault="002E5E2C" w:rsidP="00AC211F">
      <w:pPr>
        <w:tabs>
          <w:tab w:val="left" w:pos="8080"/>
        </w:tabs>
        <w:suppressAutoHyphens/>
        <w:jc w:val="both"/>
        <w:rPr>
          <w:sz w:val="28"/>
          <w:szCs w:val="20"/>
        </w:rPr>
      </w:pPr>
      <w:r w:rsidRPr="002E5E2C">
        <w:rPr>
          <w:sz w:val="28"/>
          <w:szCs w:val="20"/>
        </w:rPr>
        <w:t xml:space="preserve"> </w:t>
      </w:r>
    </w:p>
    <w:p w:rsidR="002E5E2C" w:rsidRPr="002E5E2C" w:rsidRDefault="002E5E2C" w:rsidP="00AC211F">
      <w:pPr>
        <w:tabs>
          <w:tab w:val="left" w:pos="8080"/>
        </w:tabs>
        <w:suppressAutoHyphens/>
        <w:ind w:firstLine="708"/>
        <w:jc w:val="both"/>
        <w:rPr>
          <w:sz w:val="28"/>
          <w:szCs w:val="20"/>
        </w:rPr>
      </w:pPr>
      <w:proofErr w:type="gramStart"/>
      <w:r>
        <w:rPr>
          <w:sz w:val="28"/>
          <w:szCs w:val="28"/>
        </w:rPr>
        <w:t>В</w:t>
      </w:r>
      <w:r w:rsidRPr="002E5E2C">
        <w:rPr>
          <w:sz w:val="28"/>
          <w:szCs w:val="28"/>
        </w:rPr>
        <w:t xml:space="preserve"> соответствии со ст. 13 Семейного кодекса РФ,  Законом  Ставропольского края от 28 февраля 2008  № 10-кз «О наделении органов местного самоуправления муниципальных </w:t>
      </w:r>
      <w:r>
        <w:rPr>
          <w:sz w:val="28"/>
          <w:szCs w:val="28"/>
        </w:rPr>
        <w:t>округов</w:t>
      </w:r>
      <w:r w:rsidRPr="002E5E2C">
        <w:rPr>
          <w:sz w:val="28"/>
          <w:szCs w:val="28"/>
        </w:rPr>
        <w:t xml:space="preserve">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попечительству», </w:t>
      </w:r>
      <w:r>
        <w:rPr>
          <w:sz w:val="28"/>
          <w:szCs w:val="28"/>
        </w:rPr>
        <w:t>р</w:t>
      </w:r>
      <w:r w:rsidRPr="002E5E2C">
        <w:rPr>
          <w:sz w:val="28"/>
          <w:szCs w:val="28"/>
        </w:rPr>
        <w:t xml:space="preserve">ассмотрев заявление Ивановой Ирины Михайловны, </w:t>
      </w:r>
      <w:r>
        <w:rPr>
          <w:sz w:val="28"/>
          <w:szCs w:val="28"/>
        </w:rPr>
        <w:t xml:space="preserve">11.08.1988 года рождения </w:t>
      </w:r>
      <w:r w:rsidRPr="002E5E2C">
        <w:rPr>
          <w:sz w:val="28"/>
          <w:szCs w:val="28"/>
        </w:rPr>
        <w:t>и ее несовершеннолетней дочери Ивановой Светланы Ивановны, 05 мая</w:t>
      </w:r>
      <w:proofErr w:type="gramEnd"/>
      <w:r w:rsidRPr="002E5E2C">
        <w:rPr>
          <w:sz w:val="28"/>
          <w:szCs w:val="28"/>
        </w:rPr>
        <w:t xml:space="preserve"> 2003</w:t>
      </w:r>
      <w:r>
        <w:rPr>
          <w:sz w:val="28"/>
          <w:szCs w:val="28"/>
        </w:rPr>
        <w:t xml:space="preserve"> года рождения,  </w:t>
      </w:r>
      <w:proofErr w:type="gramStart"/>
      <w:r>
        <w:rPr>
          <w:sz w:val="28"/>
          <w:szCs w:val="28"/>
        </w:rPr>
        <w:t>проживающих</w:t>
      </w:r>
      <w:proofErr w:type="gramEnd"/>
      <w:r w:rsidRPr="002E5E2C">
        <w:rPr>
          <w:sz w:val="28"/>
          <w:szCs w:val="28"/>
        </w:rPr>
        <w:t xml:space="preserve"> по адресу: Ставропольский край, </w:t>
      </w:r>
      <w:proofErr w:type="spellStart"/>
      <w:r>
        <w:rPr>
          <w:sz w:val="28"/>
          <w:szCs w:val="28"/>
        </w:rPr>
        <w:t>Новоселицкий</w:t>
      </w:r>
      <w:proofErr w:type="spellEnd"/>
      <w:r>
        <w:rPr>
          <w:sz w:val="28"/>
          <w:szCs w:val="28"/>
        </w:rPr>
        <w:t xml:space="preserve"> район, 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</w:t>
      </w:r>
      <w:r w:rsidRPr="002E5E2C">
        <w:rPr>
          <w:sz w:val="28"/>
          <w:szCs w:val="28"/>
        </w:rPr>
        <w:t xml:space="preserve">воселицкое, улица Розы Люксембург, дом 25, о разрешении  вступить  в брак Ивановой Светлане Ивановне с Петровым Петром Петровичем, проживающим по адресу: Ставропольский край, </w:t>
      </w:r>
      <w:proofErr w:type="spellStart"/>
      <w:r w:rsidRPr="002E5E2C">
        <w:rPr>
          <w:sz w:val="28"/>
          <w:szCs w:val="28"/>
        </w:rPr>
        <w:t>Новоселицкий</w:t>
      </w:r>
      <w:proofErr w:type="spellEnd"/>
      <w:r w:rsidRPr="002E5E2C">
        <w:rPr>
          <w:sz w:val="28"/>
          <w:szCs w:val="28"/>
        </w:rPr>
        <w:t xml:space="preserve"> район, с</w:t>
      </w:r>
      <w:proofErr w:type="gramStart"/>
      <w:r w:rsidRPr="002E5E2C">
        <w:rPr>
          <w:sz w:val="28"/>
          <w:szCs w:val="28"/>
        </w:rPr>
        <w:t>.</w:t>
      </w:r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ернолесское</w:t>
      </w:r>
      <w:r w:rsidRPr="002E5E2C">
        <w:rPr>
          <w:sz w:val="28"/>
          <w:szCs w:val="28"/>
        </w:rPr>
        <w:t>, улица Розы Люксембург, д</w:t>
      </w:r>
      <w:r>
        <w:rPr>
          <w:sz w:val="28"/>
          <w:szCs w:val="28"/>
        </w:rPr>
        <w:t>ом 35</w:t>
      </w:r>
      <w:r w:rsidRPr="002E5E2C">
        <w:rPr>
          <w:sz w:val="28"/>
          <w:szCs w:val="28"/>
        </w:rPr>
        <w:t xml:space="preserve">, учитывая согласие ее матери, принимая во внимание наличие уважительных причин, подтвержденных представленными документами, администрации </w:t>
      </w:r>
      <w:r w:rsidR="00B95086">
        <w:rPr>
          <w:sz w:val="28"/>
          <w:szCs w:val="28"/>
        </w:rPr>
        <w:t>Новоселицкого муниципа</w:t>
      </w:r>
      <w:r w:rsidR="004E29FD">
        <w:rPr>
          <w:sz w:val="28"/>
          <w:szCs w:val="28"/>
        </w:rPr>
        <w:t>льного</w:t>
      </w:r>
      <w:r w:rsidRPr="002E5E2C">
        <w:rPr>
          <w:sz w:val="28"/>
          <w:szCs w:val="28"/>
        </w:rPr>
        <w:t xml:space="preserve"> округа Ставропольского края</w:t>
      </w:r>
    </w:p>
    <w:p w:rsidR="002E5E2C" w:rsidRPr="002E5E2C" w:rsidRDefault="002E5E2C" w:rsidP="00AC211F">
      <w:pPr>
        <w:tabs>
          <w:tab w:val="left" w:pos="8080"/>
        </w:tabs>
        <w:suppressAutoHyphens/>
        <w:jc w:val="both"/>
        <w:rPr>
          <w:sz w:val="28"/>
          <w:szCs w:val="28"/>
        </w:rPr>
      </w:pPr>
    </w:p>
    <w:p w:rsidR="002E5E2C" w:rsidRPr="002E5E2C" w:rsidRDefault="002E5E2C" w:rsidP="00AC211F">
      <w:pPr>
        <w:tabs>
          <w:tab w:val="left" w:pos="8080"/>
        </w:tabs>
        <w:suppressAutoHyphens/>
        <w:ind w:firstLine="709"/>
        <w:jc w:val="both"/>
        <w:rPr>
          <w:sz w:val="28"/>
          <w:szCs w:val="20"/>
        </w:rPr>
      </w:pPr>
      <w:r w:rsidRPr="002E5E2C">
        <w:rPr>
          <w:sz w:val="28"/>
          <w:szCs w:val="20"/>
        </w:rPr>
        <w:t>ПОСТАНОВЛЯЕТ:</w:t>
      </w:r>
    </w:p>
    <w:p w:rsidR="002E5E2C" w:rsidRPr="002E5E2C" w:rsidRDefault="002E5E2C" w:rsidP="00AC211F">
      <w:pPr>
        <w:tabs>
          <w:tab w:val="left" w:pos="8080"/>
        </w:tabs>
        <w:suppressAutoHyphens/>
        <w:spacing w:line="240" w:lineRule="exact"/>
        <w:jc w:val="both"/>
        <w:rPr>
          <w:sz w:val="28"/>
          <w:szCs w:val="20"/>
        </w:rPr>
      </w:pPr>
    </w:p>
    <w:p w:rsidR="002E5E2C" w:rsidRPr="002E5E2C" w:rsidRDefault="002E5E2C" w:rsidP="00AC211F">
      <w:pPr>
        <w:tabs>
          <w:tab w:val="left" w:pos="8080"/>
        </w:tabs>
        <w:suppressAutoHyphens/>
        <w:spacing w:line="240" w:lineRule="exact"/>
        <w:jc w:val="both"/>
        <w:rPr>
          <w:sz w:val="28"/>
          <w:szCs w:val="20"/>
        </w:rPr>
      </w:pPr>
    </w:p>
    <w:p w:rsidR="002E5E2C" w:rsidRPr="002E5E2C" w:rsidRDefault="002E5E2C" w:rsidP="00AC211F">
      <w:pPr>
        <w:tabs>
          <w:tab w:val="left" w:pos="8080"/>
        </w:tabs>
        <w:suppressAutoHyphens/>
        <w:ind w:firstLine="709"/>
        <w:jc w:val="both"/>
        <w:rPr>
          <w:sz w:val="28"/>
          <w:szCs w:val="20"/>
        </w:rPr>
      </w:pPr>
      <w:r w:rsidRPr="002E5E2C">
        <w:rPr>
          <w:sz w:val="28"/>
          <w:szCs w:val="20"/>
        </w:rPr>
        <w:t xml:space="preserve">1. Разрешить Ивановой Светлане Ивановне, 05 мая 2003 года рождения, достигшей шестнадцати лет вступить в брак с </w:t>
      </w:r>
      <w:r w:rsidRPr="002E5E2C">
        <w:rPr>
          <w:sz w:val="28"/>
          <w:szCs w:val="28"/>
        </w:rPr>
        <w:t>Петровым Петром Петровичем</w:t>
      </w:r>
      <w:r w:rsidRPr="002E5E2C">
        <w:rPr>
          <w:sz w:val="28"/>
          <w:szCs w:val="20"/>
        </w:rPr>
        <w:t>, снизив брачный возраст несовершеннолетней.</w:t>
      </w:r>
    </w:p>
    <w:p w:rsidR="002E5E2C" w:rsidRPr="002E5E2C" w:rsidRDefault="002E5E2C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</w:p>
    <w:p w:rsidR="002E5E2C" w:rsidRPr="002E5E2C" w:rsidRDefault="002E5E2C" w:rsidP="00AC211F">
      <w:pPr>
        <w:tabs>
          <w:tab w:val="left" w:pos="8080"/>
        </w:tabs>
        <w:ind w:firstLine="709"/>
        <w:jc w:val="both"/>
        <w:rPr>
          <w:sz w:val="28"/>
          <w:szCs w:val="28"/>
        </w:rPr>
      </w:pPr>
      <w:r w:rsidRPr="002E5E2C">
        <w:rPr>
          <w:sz w:val="28"/>
          <w:szCs w:val="28"/>
        </w:rPr>
        <w:t xml:space="preserve"> 2. Контроль  за   выполнением   настоящего постановления возложить на</w:t>
      </w:r>
      <w:r w:rsidRPr="002E5E2C">
        <w:rPr>
          <w:sz w:val="28"/>
          <w:szCs w:val="22"/>
        </w:rPr>
        <w:t xml:space="preserve"> </w:t>
      </w:r>
      <w:r w:rsidR="008C3BF7">
        <w:rPr>
          <w:sz w:val="28"/>
          <w:szCs w:val="22"/>
        </w:rPr>
        <w:t xml:space="preserve">первого </w:t>
      </w:r>
      <w:r w:rsidRPr="002E5E2C">
        <w:rPr>
          <w:sz w:val="28"/>
          <w:szCs w:val="22"/>
        </w:rPr>
        <w:t xml:space="preserve">заместителя </w:t>
      </w:r>
      <w:proofErr w:type="gramStart"/>
      <w:r w:rsidRPr="002E5E2C">
        <w:rPr>
          <w:sz w:val="28"/>
          <w:szCs w:val="22"/>
        </w:rPr>
        <w:t xml:space="preserve">главы администрации </w:t>
      </w:r>
      <w:r w:rsidR="008C3BF7">
        <w:rPr>
          <w:sz w:val="28"/>
          <w:szCs w:val="22"/>
        </w:rPr>
        <w:t>Новоселицкого муниципальн</w:t>
      </w:r>
      <w:r w:rsidR="008C3BF7">
        <w:rPr>
          <w:sz w:val="28"/>
          <w:szCs w:val="22"/>
        </w:rPr>
        <w:t>о</w:t>
      </w:r>
      <w:r w:rsidR="008C3BF7">
        <w:rPr>
          <w:sz w:val="28"/>
          <w:szCs w:val="22"/>
        </w:rPr>
        <w:t>го</w:t>
      </w:r>
      <w:r w:rsidRPr="002E5E2C">
        <w:rPr>
          <w:sz w:val="28"/>
          <w:szCs w:val="22"/>
        </w:rPr>
        <w:t xml:space="preserve"> округа Ставропольского края</w:t>
      </w:r>
      <w:proofErr w:type="gramEnd"/>
      <w:r w:rsidRPr="002E5E2C">
        <w:rPr>
          <w:sz w:val="28"/>
          <w:szCs w:val="22"/>
        </w:rPr>
        <w:t xml:space="preserve">  </w:t>
      </w:r>
    </w:p>
    <w:p w:rsidR="002E5E2C" w:rsidRPr="002E5E2C" w:rsidRDefault="002E5E2C" w:rsidP="00AC211F">
      <w:pPr>
        <w:tabs>
          <w:tab w:val="left" w:pos="709"/>
          <w:tab w:val="left" w:pos="8080"/>
        </w:tabs>
        <w:jc w:val="both"/>
        <w:rPr>
          <w:sz w:val="28"/>
          <w:szCs w:val="28"/>
        </w:rPr>
      </w:pPr>
    </w:p>
    <w:p w:rsidR="002E5E2C" w:rsidRPr="002E5E2C" w:rsidRDefault="002E5E2C" w:rsidP="00AC211F">
      <w:pPr>
        <w:tabs>
          <w:tab w:val="left" w:pos="709"/>
          <w:tab w:val="left" w:pos="8080"/>
        </w:tabs>
        <w:ind w:firstLine="709"/>
        <w:jc w:val="both"/>
        <w:rPr>
          <w:sz w:val="28"/>
          <w:szCs w:val="28"/>
        </w:rPr>
      </w:pPr>
      <w:r w:rsidRPr="002E5E2C">
        <w:rPr>
          <w:sz w:val="28"/>
          <w:szCs w:val="28"/>
        </w:rPr>
        <w:t>3. Настоящее постановление вступает в силу со дня подписания.</w:t>
      </w:r>
    </w:p>
    <w:p w:rsidR="002E5E2C" w:rsidRDefault="002E5E2C" w:rsidP="00AC211F">
      <w:pPr>
        <w:pStyle w:val="a5"/>
        <w:tabs>
          <w:tab w:val="left" w:pos="8080"/>
        </w:tabs>
        <w:ind w:left="0" w:right="1274"/>
        <w:rPr>
          <w:sz w:val="28"/>
          <w:szCs w:val="28"/>
        </w:rPr>
      </w:pPr>
    </w:p>
    <w:p w:rsidR="002E5E2C" w:rsidRPr="0019334D" w:rsidRDefault="002E5E2C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  <w:r w:rsidRPr="0019334D">
        <w:rPr>
          <w:sz w:val="28"/>
          <w:szCs w:val="28"/>
        </w:rPr>
        <w:lastRenderedPageBreak/>
        <w:t>Глава</w:t>
      </w:r>
    </w:p>
    <w:p w:rsidR="002E5E2C" w:rsidRPr="0019334D" w:rsidRDefault="002E5E2C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  <w:r w:rsidRPr="0019334D">
        <w:rPr>
          <w:sz w:val="28"/>
          <w:szCs w:val="28"/>
        </w:rPr>
        <w:t>Новоселицкого муниципального округа</w:t>
      </w:r>
    </w:p>
    <w:p w:rsidR="00A20B36" w:rsidRDefault="002E5E2C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  <w:r w:rsidRPr="0019334D">
        <w:rPr>
          <w:sz w:val="28"/>
          <w:szCs w:val="28"/>
        </w:rPr>
        <w:t xml:space="preserve">Ставропольского края                                                                   </w:t>
      </w:r>
      <w:r w:rsidR="004E29FD">
        <w:rPr>
          <w:sz w:val="28"/>
          <w:szCs w:val="28"/>
        </w:rPr>
        <w:t>______</w:t>
      </w: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A20B36" w:rsidRDefault="00A20B36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</w:p>
    <w:p w:rsidR="002E5E2C" w:rsidRPr="0019334D" w:rsidRDefault="004E29FD" w:rsidP="00AC211F">
      <w:pPr>
        <w:pStyle w:val="ad"/>
        <w:tabs>
          <w:tab w:val="left" w:pos="8080"/>
          <w:tab w:val="left" w:pos="8789"/>
        </w:tabs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2E5E2C" w:rsidRPr="0019334D">
        <w:rPr>
          <w:sz w:val="28"/>
          <w:szCs w:val="28"/>
        </w:rPr>
        <w:t xml:space="preserve"> </w:t>
      </w:r>
    </w:p>
    <w:p w:rsidR="00710D32" w:rsidRPr="00A20B36" w:rsidRDefault="00710D32" w:rsidP="00A20B36">
      <w:pPr>
        <w:spacing w:line="283" w:lineRule="exact"/>
        <w:ind w:firstLine="2694"/>
        <w:jc w:val="right"/>
        <w:rPr>
          <w:sz w:val="28"/>
          <w:szCs w:val="28"/>
        </w:rPr>
      </w:pPr>
      <w:r w:rsidRPr="00A20B36">
        <w:rPr>
          <w:sz w:val="28"/>
          <w:szCs w:val="28"/>
        </w:rPr>
        <w:lastRenderedPageBreak/>
        <w:t>Приложение 6</w:t>
      </w:r>
    </w:p>
    <w:p w:rsidR="00341097" w:rsidRPr="00A20B36" w:rsidRDefault="00A20B36" w:rsidP="00A20B36">
      <w:pPr>
        <w:spacing w:line="240" w:lineRule="exact"/>
        <w:ind w:firstLine="2694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710D32" w:rsidRPr="00A20B36">
        <w:rPr>
          <w:sz w:val="28"/>
          <w:szCs w:val="28"/>
        </w:rPr>
        <w:t xml:space="preserve"> административному регламенту</w:t>
      </w:r>
      <w:r w:rsidR="00341097" w:rsidRPr="00A20B36">
        <w:rPr>
          <w:sz w:val="28"/>
          <w:szCs w:val="28"/>
        </w:rPr>
        <w:t xml:space="preserve"> </w:t>
      </w:r>
      <w:r w:rsidR="00710D32" w:rsidRPr="00A20B36">
        <w:rPr>
          <w:sz w:val="28"/>
          <w:szCs w:val="28"/>
        </w:rPr>
        <w:t xml:space="preserve">предоставления </w:t>
      </w:r>
    </w:p>
    <w:p w:rsidR="00A20B36" w:rsidRDefault="00710D32" w:rsidP="00A20B36">
      <w:pPr>
        <w:spacing w:line="240" w:lineRule="exact"/>
        <w:ind w:firstLine="2694"/>
        <w:jc w:val="right"/>
        <w:rPr>
          <w:sz w:val="28"/>
          <w:szCs w:val="28"/>
        </w:rPr>
      </w:pPr>
      <w:r w:rsidRPr="00A20B36">
        <w:rPr>
          <w:sz w:val="28"/>
          <w:szCs w:val="28"/>
        </w:rPr>
        <w:t xml:space="preserve">муниципальной услуги  «Выдача разрешения </w:t>
      </w:r>
      <w:proofErr w:type="gramStart"/>
      <w:r w:rsidRPr="00A20B36">
        <w:rPr>
          <w:sz w:val="28"/>
          <w:szCs w:val="28"/>
        </w:rPr>
        <w:t>на</w:t>
      </w:r>
      <w:proofErr w:type="gramEnd"/>
      <w:r w:rsidRPr="00A20B36">
        <w:rPr>
          <w:sz w:val="28"/>
          <w:szCs w:val="28"/>
        </w:rPr>
        <w:t xml:space="preserve"> </w:t>
      </w:r>
    </w:p>
    <w:p w:rsidR="00341097" w:rsidRPr="00A20B36" w:rsidRDefault="00710D32" w:rsidP="00A20B36">
      <w:pPr>
        <w:spacing w:line="240" w:lineRule="exact"/>
        <w:ind w:firstLine="2694"/>
        <w:jc w:val="right"/>
        <w:rPr>
          <w:sz w:val="28"/>
          <w:szCs w:val="28"/>
        </w:rPr>
      </w:pPr>
      <w:r w:rsidRPr="00A20B36">
        <w:rPr>
          <w:sz w:val="28"/>
          <w:szCs w:val="28"/>
        </w:rPr>
        <w:t xml:space="preserve">вступление в брак лицу, достигшему возраста </w:t>
      </w:r>
    </w:p>
    <w:p w:rsidR="00710D32" w:rsidRPr="00A20B36" w:rsidRDefault="00710D32" w:rsidP="00A20B36">
      <w:pPr>
        <w:spacing w:line="240" w:lineRule="exact"/>
        <w:ind w:firstLine="2694"/>
        <w:jc w:val="right"/>
        <w:rPr>
          <w:sz w:val="28"/>
          <w:szCs w:val="28"/>
        </w:rPr>
      </w:pPr>
      <w:r w:rsidRPr="00A20B36">
        <w:rPr>
          <w:sz w:val="28"/>
          <w:szCs w:val="28"/>
        </w:rPr>
        <w:t xml:space="preserve">шестнадцати лет, но не </w:t>
      </w:r>
      <w:proofErr w:type="gramStart"/>
      <w:r w:rsidRPr="00A20B36">
        <w:rPr>
          <w:sz w:val="28"/>
          <w:szCs w:val="28"/>
        </w:rPr>
        <w:t>достигшему</w:t>
      </w:r>
      <w:proofErr w:type="gramEnd"/>
      <w:r w:rsidRPr="00A20B36">
        <w:rPr>
          <w:sz w:val="28"/>
          <w:szCs w:val="28"/>
        </w:rPr>
        <w:t xml:space="preserve"> совершеннолетия»</w:t>
      </w:r>
    </w:p>
    <w:p w:rsidR="00710D32" w:rsidRPr="00236835" w:rsidRDefault="00710D32" w:rsidP="00AC211F">
      <w:pPr>
        <w:tabs>
          <w:tab w:val="left" w:pos="8080"/>
        </w:tabs>
        <w:ind w:firstLine="851"/>
        <w:jc w:val="both"/>
        <w:rPr>
          <w:rFonts w:ascii="Arial" w:hAnsi="Arial" w:cs="Arial"/>
          <w:sz w:val="28"/>
          <w:szCs w:val="28"/>
        </w:rPr>
      </w:pPr>
    </w:p>
    <w:p w:rsidR="004E29FD" w:rsidRPr="004E29FD" w:rsidRDefault="004E29FD" w:rsidP="00AC211F">
      <w:pPr>
        <w:tabs>
          <w:tab w:val="left" w:pos="8080"/>
        </w:tabs>
        <w:jc w:val="center"/>
        <w:rPr>
          <w:sz w:val="28"/>
          <w:szCs w:val="28"/>
        </w:rPr>
      </w:pPr>
      <w:r w:rsidRPr="004E29FD">
        <w:rPr>
          <w:sz w:val="28"/>
          <w:szCs w:val="28"/>
        </w:rPr>
        <w:t>ФОРМА</w:t>
      </w:r>
    </w:p>
    <w:p w:rsidR="004E29FD" w:rsidRPr="004E29FD" w:rsidRDefault="004E29FD" w:rsidP="00AC211F">
      <w:pPr>
        <w:tabs>
          <w:tab w:val="left" w:pos="8080"/>
        </w:tabs>
        <w:jc w:val="center"/>
        <w:rPr>
          <w:sz w:val="28"/>
          <w:szCs w:val="28"/>
        </w:rPr>
      </w:pPr>
      <w:r w:rsidRPr="004E29FD">
        <w:rPr>
          <w:sz w:val="28"/>
          <w:szCs w:val="28"/>
        </w:rPr>
        <w:t>УВЕДОМЛЕНИЯ ОБ ОТКАЗЕ В ПРЕДОСТАВЛЕНИИ</w:t>
      </w:r>
    </w:p>
    <w:p w:rsidR="004E29FD" w:rsidRPr="004E29FD" w:rsidRDefault="004E29FD" w:rsidP="00AC211F">
      <w:pPr>
        <w:tabs>
          <w:tab w:val="left" w:pos="8080"/>
        </w:tabs>
        <w:jc w:val="center"/>
        <w:rPr>
          <w:sz w:val="28"/>
          <w:szCs w:val="28"/>
        </w:rPr>
      </w:pPr>
      <w:r w:rsidRPr="004E29FD">
        <w:rPr>
          <w:sz w:val="28"/>
          <w:szCs w:val="28"/>
        </w:rPr>
        <w:t>МУНИЦИПАЛЬНОЙ УСЛУГИ</w:t>
      </w:r>
    </w:p>
    <w:p w:rsidR="004E29FD" w:rsidRPr="004E29FD" w:rsidRDefault="004E29FD" w:rsidP="00AC211F">
      <w:pPr>
        <w:tabs>
          <w:tab w:val="left" w:pos="8080"/>
        </w:tabs>
        <w:jc w:val="both"/>
        <w:rPr>
          <w:sz w:val="28"/>
          <w:szCs w:val="28"/>
        </w:rPr>
      </w:pPr>
      <w:r w:rsidRPr="004E29FD">
        <w:rPr>
          <w:sz w:val="28"/>
          <w:szCs w:val="28"/>
        </w:rPr>
        <w:tab/>
      </w:r>
    </w:p>
    <w:p w:rsidR="004E29FD" w:rsidRPr="004E29FD" w:rsidRDefault="004E29FD" w:rsidP="00AC211F">
      <w:pPr>
        <w:tabs>
          <w:tab w:val="left" w:pos="8080"/>
        </w:tabs>
        <w:jc w:val="both"/>
        <w:rPr>
          <w:sz w:val="28"/>
          <w:szCs w:val="28"/>
        </w:rPr>
      </w:pPr>
      <w:r w:rsidRPr="004E29FD">
        <w:rPr>
          <w:sz w:val="28"/>
          <w:szCs w:val="28"/>
        </w:rPr>
        <w:tab/>
      </w:r>
      <w:bookmarkStart w:id="0" w:name="_GoBack"/>
      <w:bookmarkEnd w:id="0"/>
    </w:p>
    <w:p w:rsidR="004E29FD" w:rsidRPr="004E29FD" w:rsidRDefault="004E29FD" w:rsidP="00AC211F">
      <w:pPr>
        <w:tabs>
          <w:tab w:val="left" w:pos="8080"/>
        </w:tabs>
        <w:jc w:val="both"/>
        <w:rPr>
          <w:sz w:val="28"/>
          <w:szCs w:val="28"/>
        </w:rPr>
      </w:pPr>
      <w:r w:rsidRPr="004E29FD">
        <w:rPr>
          <w:sz w:val="28"/>
          <w:szCs w:val="28"/>
        </w:rPr>
        <w:t xml:space="preserve">Бланк органа, предоставляющего услугу       </w:t>
      </w:r>
      <w:r>
        <w:rPr>
          <w:sz w:val="28"/>
          <w:szCs w:val="28"/>
        </w:rPr>
        <w:t xml:space="preserve">      ____________________</w:t>
      </w:r>
    </w:p>
    <w:p w:rsidR="004E29FD" w:rsidRPr="004E29FD" w:rsidRDefault="004E29FD" w:rsidP="00AC211F">
      <w:pPr>
        <w:tabs>
          <w:tab w:val="left" w:pos="8080"/>
        </w:tabs>
        <w:jc w:val="both"/>
      </w:pPr>
      <w:r w:rsidRPr="004E29FD">
        <w:rPr>
          <w:sz w:val="28"/>
          <w:szCs w:val="28"/>
        </w:rPr>
        <w:tab/>
      </w:r>
      <w:r w:rsidRPr="004E29FD">
        <w:t xml:space="preserve">                                                                                     </w:t>
      </w:r>
      <w:r>
        <w:t xml:space="preserve">      </w:t>
      </w:r>
      <w:r w:rsidRPr="004E29FD">
        <w:t xml:space="preserve">  (Фамилия, имя, отчество)</w:t>
      </w:r>
    </w:p>
    <w:p w:rsidR="004E29FD" w:rsidRPr="004E29FD" w:rsidRDefault="004E29FD" w:rsidP="00AC211F">
      <w:pPr>
        <w:tabs>
          <w:tab w:val="left" w:pos="8080"/>
        </w:tabs>
        <w:jc w:val="both"/>
        <w:rPr>
          <w:sz w:val="28"/>
          <w:szCs w:val="28"/>
        </w:rPr>
      </w:pPr>
      <w:r w:rsidRPr="004E29FD">
        <w:rPr>
          <w:sz w:val="28"/>
          <w:szCs w:val="28"/>
        </w:rPr>
        <w:tab/>
      </w:r>
    </w:p>
    <w:p w:rsidR="004E29FD" w:rsidRPr="004E29FD" w:rsidRDefault="004E29FD" w:rsidP="00AC211F">
      <w:pPr>
        <w:tabs>
          <w:tab w:val="left" w:pos="8080"/>
        </w:tabs>
        <w:jc w:val="both"/>
        <w:rPr>
          <w:sz w:val="28"/>
          <w:szCs w:val="28"/>
        </w:rPr>
      </w:pPr>
      <w:r w:rsidRPr="004E29FD">
        <w:rPr>
          <w:sz w:val="28"/>
          <w:szCs w:val="28"/>
        </w:rPr>
        <w:t>__________№ ________</w:t>
      </w:r>
    </w:p>
    <w:p w:rsidR="004E29FD" w:rsidRPr="004E29FD" w:rsidRDefault="004E29FD" w:rsidP="00AC211F">
      <w:pPr>
        <w:tabs>
          <w:tab w:val="left" w:pos="8080"/>
        </w:tabs>
        <w:jc w:val="both"/>
        <w:rPr>
          <w:sz w:val="28"/>
          <w:szCs w:val="28"/>
        </w:rPr>
      </w:pPr>
      <w:r w:rsidRPr="004E29FD">
        <w:rPr>
          <w:sz w:val="28"/>
          <w:szCs w:val="28"/>
        </w:rPr>
        <w:tab/>
      </w:r>
      <w:proofErr w:type="gramStart"/>
      <w:r w:rsidRPr="004E29FD">
        <w:rPr>
          <w:sz w:val="28"/>
          <w:szCs w:val="28"/>
        </w:rPr>
        <w:t>На №</w:t>
      </w:r>
      <w:proofErr w:type="gramEnd"/>
    </w:p>
    <w:p w:rsidR="004E29FD" w:rsidRPr="004E29FD" w:rsidRDefault="004E29FD" w:rsidP="00AC211F">
      <w:pPr>
        <w:tabs>
          <w:tab w:val="left" w:pos="8080"/>
        </w:tabs>
        <w:jc w:val="both"/>
        <w:rPr>
          <w:sz w:val="28"/>
          <w:szCs w:val="28"/>
        </w:rPr>
      </w:pPr>
      <w:r w:rsidRPr="004E29FD">
        <w:rPr>
          <w:sz w:val="28"/>
          <w:szCs w:val="28"/>
        </w:rPr>
        <w:tab/>
        <w:t xml:space="preserve">                                                                             </w:t>
      </w:r>
      <w:r>
        <w:rPr>
          <w:sz w:val="28"/>
          <w:szCs w:val="28"/>
        </w:rPr>
        <w:t xml:space="preserve">       _________________</w:t>
      </w:r>
      <w:r w:rsidRPr="004E29FD">
        <w:rPr>
          <w:sz w:val="28"/>
          <w:szCs w:val="28"/>
        </w:rPr>
        <w:t>_</w:t>
      </w:r>
    </w:p>
    <w:p w:rsidR="004E29FD" w:rsidRPr="004E29FD" w:rsidRDefault="004E29FD" w:rsidP="00AC211F">
      <w:pPr>
        <w:tabs>
          <w:tab w:val="left" w:pos="8080"/>
        </w:tabs>
        <w:jc w:val="both"/>
      </w:pPr>
      <w:r w:rsidRPr="004E29FD">
        <w:rPr>
          <w:sz w:val="28"/>
          <w:szCs w:val="28"/>
        </w:rPr>
        <w:tab/>
      </w:r>
      <w:r w:rsidRPr="004E29FD">
        <w:t xml:space="preserve">                                                                                    </w:t>
      </w:r>
      <w:r>
        <w:t xml:space="preserve">                 </w:t>
      </w:r>
      <w:r w:rsidRPr="004E29FD">
        <w:t xml:space="preserve">   (адрес регистрации)</w:t>
      </w:r>
    </w:p>
    <w:p w:rsidR="004E29FD" w:rsidRPr="004E29FD" w:rsidRDefault="004E29FD" w:rsidP="00AC211F">
      <w:pPr>
        <w:tabs>
          <w:tab w:val="left" w:pos="8080"/>
        </w:tabs>
        <w:jc w:val="both"/>
        <w:rPr>
          <w:sz w:val="28"/>
          <w:szCs w:val="28"/>
        </w:rPr>
      </w:pPr>
      <w:r w:rsidRPr="004E29FD">
        <w:rPr>
          <w:sz w:val="28"/>
          <w:szCs w:val="28"/>
        </w:rPr>
        <w:tab/>
        <w:t xml:space="preserve">                                                                              </w:t>
      </w:r>
      <w:r>
        <w:rPr>
          <w:sz w:val="28"/>
          <w:szCs w:val="28"/>
        </w:rPr>
        <w:t xml:space="preserve">      ___________________</w:t>
      </w:r>
    </w:p>
    <w:p w:rsidR="004E29FD" w:rsidRPr="004E29FD" w:rsidRDefault="004E29FD" w:rsidP="00AC211F">
      <w:pPr>
        <w:tabs>
          <w:tab w:val="left" w:pos="8080"/>
        </w:tabs>
        <w:jc w:val="both"/>
        <w:rPr>
          <w:sz w:val="28"/>
          <w:szCs w:val="28"/>
        </w:rPr>
      </w:pPr>
      <w:r w:rsidRPr="004E29FD">
        <w:rPr>
          <w:sz w:val="28"/>
          <w:szCs w:val="28"/>
        </w:rPr>
        <w:tab/>
      </w:r>
    </w:p>
    <w:p w:rsidR="004E29FD" w:rsidRPr="004E29FD" w:rsidRDefault="004E29FD" w:rsidP="00AC211F">
      <w:pPr>
        <w:tabs>
          <w:tab w:val="left" w:pos="8080"/>
        </w:tabs>
        <w:jc w:val="center"/>
        <w:rPr>
          <w:sz w:val="28"/>
          <w:szCs w:val="28"/>
        </w:rPr>
      </w:pPr>
      <w:r w:rsidRPr="004E29FD">
        <w:rPr>
          <w:sz w:val="28"/>
          <w:szCs w:val="28"/>
        </w:rPr>
        <w:t>Уведомление об отказе в предоставлении</w:t>
      </w:r>
    </w:p>
    <w:p w:rsidR="004E29FD" w:rsidRPr="004E29FD" w:rsidRDefault="004E29FD" w:rsidP="00AC211F">
      <w:pPr>
        <w:tabs>
          <w:tab w:val="left" w:pos="8080"/>
        </w:tabs>
        <w:jc w:val="center"/>
        <w:rPr>
          <w:sz w:val="28"/>
          <w:szCs w:val="28"/>
        </w:rPr>
      </w:pPr>
      <w:r w:rsidRPr="004E29FD">
        <w:rPr>
          <w:sz w:val="28"/>
          <w:szCs w:val="28"/>
        </w:rPr>
        <w:t>муниципальной услуги</w:t>
      </w:r>
    </w:p>
    <w:p w:rsidR="004E29FD" w:rsidRPr="004E29FD" w:rsidRDefault="004E29FD" w:rsidP="00AC211F">
      <w:pPr>
        <w:tabs>
          <w:tab w:val="left" w:pos="8080"/>
        </w:tabs>
        <w:jc w:val="both"/>
        <w:rPr>
          <w:sz w:val="28"/>
          <w:szCs w:val="28"/>
        </w:rPr>
      </w:pPr>
      <w:r w:rsidRPr="004E29FD">
        <w:rPr>
          <w:sz w:val="28"/>
          <w:szCs w:val="28"/>
        </w:rPr>
        <w:tab/>
      </w:r>
    </w:p>
    <w:p w:rsidR="004E29FD" w:rsidRDefault="004E29FD" w:rsidP="00AC211F">
      <w:pPr>
        <w:tabs>
          <w:tab w:val="left" w:pos="8080"/>
        </w:tabs>
        <w:ind w:firstLine="708"/>
        <w:jc w:val="both"/>
        <w:rPr>
          <w:sz w:val="28"/>
          <w:szCs w:val="28"/>
        </w:rPr>
      </w:pPr>
      <w:r w:rsidRPr="004E29FD">
        <w:rPr>
          <w:sz w:val="28"/>
          <w:szCs w:val="28"/>
        </w:rPr>
        <w:t>Ваше заявление о выдаче разрешения п</w:t>
      </w:r>
      <w:r>
        <w:rPr>
          <w:sz w:val="28"/>
          <w:szCs w:val="28"/>
        </w:rPr>
        <w:t>о вопросу _______________</w:t>
      </w:r>
      <w:r w:rsidRPr="004E29FD">
        <w:rPr>
          <w:sz w:val="28"/>
          <w:szCs w:val="28"/>
        </w:rPr>
        <w:t>_</w:t>
      </w:r>
      <w:r w:rsidR="00F5081F">
        <w:rPr>
          <w:sz w:val="28"/>
          <w:szCs w:val="28"/>
        </w:rPr>
        <w:t>___</w:t>
      </w:r>
    </w:p>
    <w:p w:rsidR="00F5081F" w:rsidRPr="004E29FD" w:rsidRDefault="00F5081F" w:rsidP="00AC211F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4E29FD" w:rsidRPr="004E29FD" w:rsidRDefault="004E29FD" w:rsidP="00AC211F">
      <w:pPr>
        <w:tabs>
          <w:tab w:val="left" w:pos="8080"/>
        </w:tabs>
        <w:jc w:val="both"/>
        <w:rPr>
          <w:sz w:val="28"/>
          <w:szCs w:val="28"/>
        </w:rPr>
      </w:pPr>
      <w:r w:rsidRPr="004E29FD">
        <w:rPr>
          <w:sz w:val="28"/>
          <w:szCs w:val="28"/>
        </w:rPr>
        <w:t>рассмотрено.</w:t>
      </w:r>
    </w:p>
    <w:p w:rsidR="004E29FD" w:rsidRPr="004E29FD" w:rsidRDefault="00F5081F" w:rsidP="00AC211F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29FD" w:rsidRPr="004E29FD">
        <w:rPr>
          <w:sz w:val="28"/>
          <w:szCs w:val="28"/>
        </w:rPr>
        <w:t>В связи с тем, что __________________</w:t>
      </w:r>
      <w:r>
        <w:rPr>
          <w:sz w:val="28"/>
          <w:szCs w:val="28"/>
        </w:rPr>
        <w:t>__________________________</w:t>
      </w:r>
    </w:p>
    <w:p w:rsidR="00F5081F" w:rsidRDefault="004E29FD" w:rsidP="00AC211F">
      <w:pPr>
        <w:tabs>
          <w:tab w:val="left" w:pos="8080"/>
        </w:tabs>
        <w:jc w:val="both"/>
      </w:pPr>
      <w:r w:rsidRPr="004E29FD">
        <w:rPr>
          <w:sz w:val="28"/>
          <w:szCs w:val="28"/>
        </w:rPr>
        <w:tab/>
      </w:r>
      <w:r w:rsidRPr="00F5081F">
        <w:t xml:space="preserve">                                      </w:t>
      </w:r>
      <w:r w:rsidR="00F5081F">
        <w:t xml:space="preserve">        </w:t>
      </w:r>
      <w:r w:rsidRPr="00F5081F">
        <w:t xml:space="preserve">  (причина отказа)</w:t>
      </w:r>
    </w:p>
    <w:p w:rsidR="004E29FD" w:rsidRPr="00F5081F" w:rsidRDefault="004E29FD" w:rsidP="00AC211F">
      <w:pPr>
        <w:tabs>
          <w:tab w:val="left" w:pos="8080"/>
        </w:tabs>
        <w:jc w:val="both"/>
      </w:pPr>
      <w:r w:rsidRPr="004E29FD">
        <w:rPr>
          <w:sz w:val="28"/>
          <w:szCs w:val="28"/>
        </w:rPr>
        <w:t>Вам отказано в предоставлении муниципальной услуги.</w:t>
      </w:r>
    </w:p>
    <w:p w:rsidR="004E29FD" w:rsidRPr="004E29FD" w:rsidRDefault="00F5081F" w:rsidP="00AC211F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29FD" w:rsidRPr="004E29FD">
        <w:rPr>
          <w:sz w:val="28"/>
          <w:szCs w:val="28"/>
        </w:rPr>
        <w:t>После  устранения  нарушений, которые послужили основанием для отказа в</w:t>
      </w:r>
      <w:r>
        <w:rPr>
          <w:sz w:val="28"/>
          <w:szCs w:val="28"/>
        </w:rPr>
        <w:t xml:space="preserve"> </w:t>
      </w:r>
      <w:r w:rsidR="004E29FD" w:rsidRPr="004E29FD">
        <w:rPr>
          <w:sz w:val="28"/>
          <w:szCs w:val="28"/>
        </w:rPr>
        <w:t>пр</w:t>
      </w:r>
      <w:r w:rsidR="004E29FD" w:rsidRPr="004E29FD">
        <w:rPr>
          <w:sz w:val="28"/>
          <w:szCs w:val="28"/>
        </w:rPr>
        <w:t>е</w:t>
      </w:r>
      <w:r w:rsidR="004E29FD" w:rsidRPr="004E29FD">
        <w:rPr>
          <w:sz w:val="28"/>
          <w:szCs w:val="28"/>
        </w:rPr>
        <w:t>доставлении  муниципальной  услуги,  Вы  вправе  обратиться  повторно  с</w:t>
      </w:r>
      <w:r>
        <w:rPr>
          <w:sz w:val="28"/>
          <w:szCs w:val="28"/>
        </w:rPr>
        <w:t xml:space="preserve"> </w:t>
      </w:r>
      <w:r w:rsidR="004E29FD" w:rsidRPr="004E29FD">
        <w:rPr>
          <w:sz w:val="28"/>
          <w:szCs w:val="28"/>
        </w:rPr>
        <w:t>заявлением о предоставлении муниципальной услуги.</w:t>
      </w:r>
    </w:p>
    <w:p w:rsidR="004E29FD" w:rsidRPr="004E29FD" w:rsidRDefault="004E29FD" w:rsidP="00AC211F">
      <w:pPr>
        <w:tabs>
          <w:tab w:val="left" w:pos="8080"/>
        </w:tabs>
        <w:jc w:val="both"/>
        <w:rPr>
          <w:sz w:val="28"/>
          <w:szCs w:val="28"/>
        </w:rPr>
      </w:pPr>
    </w:p>
    <w:p w:rsidR="004E29FD" w:rsidRPr="004E29FD" w:rsidRDefault="00F5081F" w:rsidP="00AC211F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4E29FD" w:rsidRPr="004E29FD">
        <w:rPr>
          <w:sz w:val="28"/>
          <w:szCs w:val="28"/>
        </w:rPr>
        <w:t xml:space="preserve">                     ___________ _________________________</w:t>
      </w:r>
    </w:p>
    <w:p w:rsidR="002E5E2C" w:rsidRPr="00F5081F" w:rsidRDefault="00F5081F" w:rsidP="00AC211F">
      <w:pPr>
        <w:tabs>
          <w:tab w:val="left" w:pos="8080"/>
        </w:tabs>
        <w:jc w:val="both"/>
      </w:pPr>
      <w:r>
        <w:t xml:space="preserve">     </w:t>
      </w:r>
      <w:r w:rsidR="004E29FD" w:rsidRPr="00F5081F">
        <w:t xml:space="preserve"> (должность)                                   </w:t>
      </w:r>
      <w:r>
        <w:t xml:space="preserve">          </w:t>
      </w:r>
      <w:r w:rsidR="004E29FD" w:rsidRPr="00F5081F">
        <w:t xml:space="preserve">  (подпись)    </w:t>
      </w:r>
      <w:r>
        <w:t xml:space="preserve">           </w:t>
      </w:r>
      <w:r w:rsidR="004E29FD" w:rsidRPr="00F5081F">
        <w:t>(расшифровка подписи)</w:t>
      </w:r>
    </w:p>
    <w:sectPr w:rsidR="002E5E2C" w:rsidRPr="00F5081F" w:rsidSect="00AC211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AAE" w:rsidRDefault="00757AAE" w:rsidP="00367151">
      <w:r>
        <w:separator/>
      </w:r>
    </w:p>
  </w:endnote>
  <w:endnote w:type="continuationSeparator" w:id="0">
    <w:p w:rsidR="00757AAE" w:rsidRDefault="00757AAE" w:rsidP="00367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AAE" w:rsidRDefault="00757AAE" w:rsidP="00367151">
      <w:r>
        <w:separator/>
      </w:r>
    </w:p>
  </w:footnote>
  <w:footnote w:type="continuationSeparator" w:id="0">
    <w:p w:rsidR="00757AAE" w:rsidRDefault="00757AAE" w:rsidP="00367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95" w:hanging="1095"/>
      </w:pPr>
    </w:lvl>
    <w:lvl w:ilvl="1">
      <w:start w:val="1"/>
      <w:numFmt w:val="decimal"/>
      <w:lvlText w:val="%1.%2."/>
      <w:lvlJc w:val="left"/>
      <w:pPr>
        <w:tabs>
          <w:tab w:val="num" w:pos="-567"/>
        </w:tabs>
        <w:ind w:left="1095" w:hanging="109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29" w:hanging="10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96" w:hanging="10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63" w:hanging="109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abstractNum w:abstractNumId="2">
    <w:nsid w:val="00000003"/>
    <w:multiLevelType w:val="multilevel"/>
    <w:tmpl w:val="EC6ECB70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ascii="Times New Roman" w:hAnsi="Times New Roman" w:cs="Times New Roman"/>
        <w:sz w:val="28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ascii="Symbol" w:hAnsi="Symbol" w:cs="Symbol"/>
        <w:sz w:val="20"/>
      </w:rPr>
    </w:lvl>
    <w:lvl w:ilvl="1">
      <w:start w:val="12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ascii="Times New Roman" w:hAnsi="Times New Roman" w:cs="Courier New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ascii="Wingdings" w:hAnsi="Wingdings" w:cs="Wingdings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912"/>
    <w:rsid w:val="00000DEB"/>
    <w:rsid w:val="00000E93"/>
    <w:rsid w:val="00011554"/>
    <w:rsid w:val="000269B6"/>
    <w:rsid w:val="00026BF2"/>
    <w:rsid w:val="00047269"/>
    <w:rsid w:val="00057E53"/>
    <w:rsid w:val="000633A4"/>
    <w:rsid w:val="00087173"/>
    <w:rsid w:val="00090724"/>
    <w:rsid w:val="0009780C"/>
    <w:rsid w:val="000A0B24"/>
    <w:rsid w:val="000C528D"/>
    <w:rsid w:val="000E48FB"/>
    <w:rsid w:val="00116ED9"/>
    <w:rsid w:val="00137155"/>
    <w:rsid w:val="00147297"/>
    <w:rsid w:val="00173D6E"/>
    <w:rsid w:val="00185383"/>
    <w:rsid w:val="0019334D"/>
    <w:rsid w:val="001957BC"/>
    <w:rsid w:val="001A59A1"/>
    <w:rsid w:val="001B6256"/>
    <w:rsid w:val="001D5CBF"/>
    <w:rsid w:val="001D6A6A"/>
    <w:rsid w:val="001D75E6"/>
    <w:rsid w:val="001F01EB"/>
    <w:rsid w:val="00205737"/>
    <w:rsid w:val="00226B0E"/>
    <w:rsid w:val="00227409"/>
    <w:rsid w:val="0023686D"/>
    <w:rsid w:val="00252FB7"/>
    <w:rsid w:val="00260F21"/>
    <w:rsid w:val="00272534"/>
    <w:rsid w:val="00272C25"/>
    <w:rsid w:val="00290F8D"/>
    <w:rsid w:val="002953FE"/>
    <w:rsid w:val="002E02D9"/>
    <w:rsid w:val="002E338F"/>
    <w:rsid w:val="002E3EE3"/>
    <w:rsid w:val="002E5E2C"/>
    <w:rsid w:val="00314386"/>
    <w:rsid w:val="00340B39"/>
    <w:rsid w:val="00341097"/>
    <w:rsid w:val="00367151"/>
    <w:rsid w:val="003722FA"/>
    <w:rsid w:val="00372A09"/>
    <w:rsid w:val="00384920"/>
    <w:rsid w:val="003A3A85"/>
    <w:rsid w:val="003D0DEE"/>
    <w:rsid w:val="003E73EA"/>
    <w:rsid w:val="003F2AB2"/>
    <w:rsid w:val="003F32A1"/>
    <w:rsid w:val="00401480"/>
    <w:rsid w:val="0041381E"/>
    <w:rsid w:val="004257AE"/>
    <w:rsid w:val="00442073"/>
    <w:rsid w:val="0044668C"/>
    <w:rsid w:val="004515A7"/>
    <w:rsid w:val="004678D8"/>
    <w:rsid w:val="004738DD"/>
    <w:rsid w:val="0047418C"/>
    <w:rsid w:val="00474688"/>
    <w:rsid w:val="00476567"/>
    <w:rsid w:val="00487293"/>
    <w:rsid w:val="00487716"/>
    <w:rsid w:val="004A38D7"/>
    <w:rsid w:val="004C601A"/>
    <w:rsid w:val="004C6766"/>
    <w:rsid w:val="004C7B89"/>
    <w:rsid w:val="004D608F"/>
    <w:rsid w:val="004E29FD"/>
    <w:rsid w:val="00532BC4"/>
    <w:rsid w:val="00542058"/>
    <w:rsid w:val="005422D8"/>
    <w:rsid w:val="005562FC"/>
    <w:rsid w:val="00564608"/>
    <w:rsid w:val="005A6314"/>
    <w:rsid w:val="005C37AE"/>
    <w:rsid w:val="005D2509"/>
    <w:rsid w:val="005D4CA9"/>
    <w:rsid w:val="005E5342"/>
    <w:rsid w:val="005F4FF0"/>
    <w:rsid w:val="005F525C"/>
    <w:rsid w:val="006124F9"/>
    <w:rsid w:val="006129AC"/>
    <w:rsid w:val="006146C5"/>
    <w:rsid w:val="00632EAD"/>
    <w:rsid w:val="00634A7E"/>
    <w:rsid w:val="006373A1"/>
    <w:rsid w:val="00652FE8"/>
    <w:rsid w:val="006574CA"/>
    <w:rsid w:val="006776DE"/>
    <w:rsid w:val="00690C15"/>
    <w:rsid w:val="006A4487"/>
    <w:rsid w:val="006A46F0"/>
    <w:rsid w:val="006B2DE3"/>
    <w:rsid w:val="006D0CEB"/>
    <w:rsid w:val="006D500E"/>
    <w:rsid w:val="006D5FD3"/>
    <w:rsid w:val="006D6974"/>
    <w:rsid w:val="006E6E64"/>
    <w:rsid w:val="006F27FC"/>
    <w:rsid w:val="006F3254"/>
    <w:rsid w:val="007045E6"/>
    <w:rsid w:val="00710D32"/>
    <w:rsid w:val="00745E48"/>
    <w:rsid w:val="007558DB"/>
    <w:rsid w:val="00757AAE"/>
    <w:rsid w:val="00765585"/>
    <w:rsid w:val="00776C56"/>
    <w:rsid w:val="00791855"/>
    <w:rsid w:val="007A6B70"/>
    <w:rsid w:val="007B279E"/>
    <w:rsid w:val="007D2D76"/>
    <w:rsid w:val="007F12BD"/>
    <w:rsid w:val="008045C4"/>
    <w:rsid w:val="008104BC"/>
    <w:rsid w:val="00825EBF"/>
    <w:rsid w:val="00852F04"/>
    <w:rsid w:val="00874311"/>
    <w:rsid w:val="008874F3"/>
    <w:rsid w:val="00893C8D"/>
    <w:rsid w:val="008C3BF7"/>
    <w:rsid w:val="008D0B20"/>
    <w:rsid w:val="008D5501"/>
    <w:rsid w:val="009046A8"/>
    <w:rsid w:val="009129A8"/>
    <w:rsid w:val="00922EDE"/>
    <w:rsid w:val="00927162"/>
    <w:rsid w:val="009520A6"/>
    <w:rsid w:val="00966862"/>
    <w:rsid w:val="00967D29"/>
    <w:rsid w:val="00986BC6"/>
    <w:rsid w:val="009C663E"/>
    <w:rsid w:val="009D4031"/>
    <w:rsid w:val="009F5B6A"/>
    <w:rsid w:val="00A006CC"/>
    <w:rsid w:val="00A20B36"/>
    <w:rsid w:val="00A25F5D"/>
    <w:rsid w:val="00A272B8"/>
    <w:rsid w:val="00A43539"/>
    <w:rsid w:val="00A44A9F"/>
    <w:rsid w:val="00A54D22"/>
    <w:rsid w:val="00A77A46"/>
    <w:rsid w:val="00A82071"/>
    <w:rsid w:val="00AA11F9"/>
    <w:rsid w:val="00AB19B5"/>
    <w:rsid w:val="00AB3828"/>
    <w:rsid w:val="00AB4C3C"/>
    <w:rsid w:val="00AC09F4"/>
    <w:rsid w:val="00AC1800"/>
    <w:rsid w:val="00AC211F"/>
    <w:rsid w:val="00AC606A"/>
    <w:rsid w:val="00AD3E74"/>
    <w:rsid w:val="00B17562"/>
    <w:rsid w:val="00B24D9D"/>
    <w:rsid w:val="00B30E85"/>
    <w:rsid w:val="00B34AB1"/>
    <w:rsid w:val="00B36231"/>
    <w:rsid w:val="00B445BC"/>
    <w:rsid w:val="00B46C07"/>
    <w:rsid w:val="00B50946"/>
    <w:rsid w:val="00B512BC"/>
    <w:rsid w:val="00B63777"/>
    <w:rsid w:val="00B72ACB"/>
    <w:rsid w:val="00B75F82"/>
    <w:rsid w:val="00B77A32"/>
    <w:rsid w:val="00B77A38"/>
    <w:rsid w:val="00B92E12"/>
    <w:rsid w:val="00B95086"/>
    <w:rsid w:val="00B97D20"/>
    <w:rsid w:val="00BB2A37"/>
    <w:rsid w:val="00BC044C"/>
    <w:rsid w:val="00BC4E74"/>
    <w:rsid w:val="00BC57A1"/>
    <w:rsid w:val="00BF1D03"/>
    <w:rsid w:val="00C06F78"/>
    <w:rsid w:val="00C33EE1"/>
    <w:rsid w:val="00C61D22"/>
    <w:rsid w:val="00C636B3"/>
    <w:rsid w:val="00C679E3"/>
    <w:rsid w:val="00C914AA"/>
    <w:rsid w:val="00CA2A14"/>
    <w:rsid w:val="00CB487A"/>
    <w:rsid w:val="00CB4C31"/>
    <w:rsid w:val="00CB5393"/>
    <w:rsid w:val="00CC2AE0"/>
    <w:rsid w:val="00CD2919"/>
    <w:rsid w:val="00CD322B"/>
    <w:rsid w:val="00CD5912"/>
    <w:rsid w:val="00CE2647"/>
    <w:rsid w:val="00CE2CC6"/>
    <w:rsid w:val="00CF0C8B"/>
    <w:rsid w:val="00CF6803"/>
    <w:rsid w:val="00CF746D"/>
    <w:rsid w:val="00D049C9"/>
    <w:rsid w:val="00D13E38"/>
    <w:rsid w:val="00D14383"/>
    <w:rsid w:val="00D15E14"/>
    <w:rsid w:val="00D317BB"/>
    <w:rsid w:val="00D425EA"/>
    <w:rsid w:val="00D81B38"/>
    <w:rsid w:val="00D9793C"/>
    <w:rsid w:val="00DA6B2F"/>
    <w:rsid w:val="00DF2122"/>
    <w:rsid w:val="00E21EE1"/>
    <w:rsid w:val="00E409D8"/>
    <w:rsid w:val="00E51692"/>
    <w:rsid w:val="00E5227C"/>
    <w:rsid w:val="00E676D2"/>
    <w:rsid w:val="00E71461"/>
    <w:rsid w:val="00E769AE"/>
    <w:rsid w:val="00E83580"/>
    <w:rsid w:val="00E91599"/>
    <w:rsid w:val="00EA454D"/>
    <w:rsid w:val="00EB49B6"/>
    <w:rsid w:val="00EC0E35"/>
    <w:rsid w:val="00EC58C0"/>
    <w:rsid w:val="00EC7052"/>
    <w:rsid w:val="00EE06D2"/>
    <w:rsid w:val="00F02390"/>
    <w:rsid w:val="00F13E53"/>
    <w:rsid w:val="00F239CF"/>
    <w:rsid w:val="00F42C71"/>
    <w:rsid w:val="00F5081F"/>
    <w:rsid w:val="00F51A56"/>
    <w:rsid w:val="00F5304F"/>
    <w:rsid w:val="00F86A19"/>
    <w:rsid w:val="00FB56C6"/>
    <w:rsid w:val="00FE2C63"/>
    <w:rsid w:val="00FE73E0"/>
    <w:rsid w:val="00FF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Прямая со стрелкой 29"/>
        <o:r id="V:Rule2" type="connector" idref="#Прямая со стрелкой 28"/>
        <o:r id="V:Rule3" type="connector" idref="#Прямая со стрелкой 27"/>
        <o:r id="V:Rule4" type="connector" idref="#Прямая со стрелкой 26"/>
        <o:r id="V:Rule5" type="connector" idref="#Прямая со стрелкой 10"/>
        <o:r id="V:Rule6" type="connector" idref="#Прямая со стрелкой 9"/>
        <o:r id="V:Rule7" type="connector" idref="#Прямая со стрелкой 5"/>
        <o:r id="V:Rule8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D0B20"/>
    <w:rPr>
      <w:sz w:val="28"/>
    </w:rPr>
  </w:style>
  <w:style w:type="paragraph" w:styleId="a5">
    <w:name w:val="Body Text Indent"/>
    <w:basedOn w:val="a"/>
    <w:link w:val="a6"/>
    <w:rsid w:val="009D4031"/>
    <w:pPr>
      <w:spacing w:after="120"/>
      <w:ind w:left="283"/>
    </w:pPr>
  </w:style>
  <w:style w:type="paragraph" w:styleId="a7">
    <w:name w:val="Balloon Text"/>
    <w:basedOn w:val="a"/>
    <w:rsid w:val="003A3A85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basedOn w:val="a0"/>
    <w:link w:val="a5"/>
    <w:rsid w:val="00116ED9"/>
    <w:rPr>
      <w:sz w:val="24"/>
      <w:szCs w:val="24"/>
    </w:rPr>
  </w:style>
  <w:style w:type="paragraph" w:styleId="a8">
    <w:name w:val="header"/>
    <w:basedOn w:val="a"/>
    <w:link w:val="a9"/>
    <w:rsid w:val="0036715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67151"/>
    <w:rPr>
      <w:sz w:val="24"/>
      <w:szCs w:val="24"/>
    </w:rPr>
  </w:style>
  <w:style w:type="paragraph" w:styleId="aa">
    <w:name w:val="footer"/>
    <w:basedOn w:val="a"/>
    <w:link w:val="ab"/>
    <w:rsid w:val="0036715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67151"/>
    <w:rPr>
      <w:sz w:val="24"/>
      <w:szCs w:val="24"/>
    </w:rPr>
  </w:style>
  <w:style w:type="character" w:styleId="ac">
    <w:name w:val="Strong"/>
    <w:basedOn w:val="a0"/>
    <w:qFormat/>
    <w:rsid w:val="00690C15"/>
    <w:rPr>
      <w:b/>
      <w:bCs/>
    </w:rPr>
  </w:style>
  <w:style w:type="paragraph" w:styleId="ad">
    <w:name w:val="No Spacing"/>
    <w:uiPriority w:val="1"/>
    <w:qFormat/>
    <w:rsid w:val="00690C15"/>
    <w:pPr>
      <w:widowControl w:val="0"/>
      <w:suppressAutoHyphens/>
      <w:autoSpaceDE w:val="0"/>
    </w:pPr>
    <w:rPr>
      <w:rFonts w:eastAsia="Arial"/>
      <w:lang w:eastAsia="ar-SA"/>
    </w:rPr>
  </w:style>
  <w:style w:type="character" w:customStyle="1" w:styleId="Absatz-Standardschriftart">
    <w:name w:val="Absatz-Standardschriftart"/>
    <w:rsid w:val="00710D32"/>
  </w:style>
  <w:style w:type="character" w:customStyle="1" w:styleId="WW-Absatz-Standardschriftart">
    <w:name w:val="WW-Absatz-Standardschriftart"/>
    <w:rsid w:val="00710D32"/>
  </w:style>
  <w:style w:type="character" w:customStyle="1" w:styleId="WW-Absatz-Standardschriftart1">
    <w:name w:val="WW-Absatz-Standardschriftart1"/>
    <w:rsid w:val="00710D32"/>
  </w:style>
  <w:style w:type="character" w:customStyle="1" w:styleId="2">
    <w:name w:val="Основной шрифт абзаца2"/>
    <w:rsid w:val="00710D32"/>
  </w:style>
  <w:style w:type="character" w:customStyle="1" w:styleId="1">
    <w:name w:val="Основной шрифт абзаца1"/>
    <w:rsid w:val="00710D32"/>
  </w:style>
  <w:style w:type="character" w:customStyle="1" w:styleId="ae">
    <w:name w:val="Символ нумерации"/>
    <w:rsid w:val="00710D32"/>
  </w:style>
  <w:style w:type="character" w:customStyle="1" w:styleId="WW8Num2z0">
    <w:name w:val="WW8Num2z0"/>
    <w:rsid w:val="00710D32"/>
    <w:rPr>
      <w:rFonts w:cs="Times New Roman"/>
    </w:rPr>
  </w:style>
  <w:style w:type="character" w:customStyle="1" w:styleId="WW8Num2z1">
    <w:name w:val="WW8Num2z1"/>
    <w:rsid w:val="00710D32"/>
  </w:style>
  <w:style w:type="character" w:customStyle="1" w:styleId="WW8Num2z2">
    <w:name w:val="WW8Num2z2"/>
    <w:rsid w:val="00710D32"/>
  </w:style>
  <w:style w:type="character" w:customStyle="1" w:styleId="WW8Num2z3">
    <w:name w:val="WW8Num2z3"/>
    <w:rsid w:val="00710D32"/>
  </w:style>
  <w:style w:type="character" w:customStyle="1" w:styleId="WW8Num2z4">
    <w:name w:val="WW8Num2z4"/>
    <w:rsid w:val="00710D32"/>
  </w:style>
  <w:style w:type="character" w:customStyle="1" w:styleId="WW8Num2z5">
    <w:name w:val="WW8Num2z5"/>
    <w:rsid w:val="00710D32"/>
  </w:style>
  <w:style w:type="character" w:customStyle="1" w:styleId="WW8Num2z6">
    <w:name w:val="WW8Num2z6"/>
    <w:rsid w:val="00710D32"/>
  </w:style>
  <w:style w:type="character" w:customStyle="1" w:styleId="WW8Num2z7">
    <w:name w:val="WW8Num2z7"/>
    <w:rsid w:val="00710D32"/>
  </w:style>
  <w:style w:type="character" w:customStyle="1" w:styleId="WW8Num2z8">
    <w:name w:val="WW8Num2z8"/>
    <w:rsid w:val="00710D32"/>
  </w:style>
  <w:style w:type="character" w:customStyle="1" w:styleId="WW8Num3z0">
    <w:name w:val="WW8Num3z0"/>
    <w:rsid w:val="00710D32"/>
  </w:style>
  <w:style w:type="character" w:customStyle="1" w:styleId="WW8Num3z1">
    <w:name w:val="WW8Num3z1"/>
    <w:rsid w:val="00710D32"/>
    <w:rPr>
      <w:rFonts w:ascii="Times New Roman" w:hAnsi="Times New Roman" w:cs="Times New Roman"/>
      <w:sz w:val="28"/>
      <w:szCs w:val="28"/>
    </w:rPr>
  </w:style>
  <w:style w:type="character" w:customStyle="1" w:styleId="WW8Num3z2">
    <w:name w:val="WW8Num3z2"/>
    <w:rsid w:val="00710D32"/>
  </w:style>
  <w:style w:type="character" w:customStyle="1" w:styleId="WW8Num3z3">
    <w:name w:val="WW8Num3z3"/>
    <w:rsid w:val="00710D32"/>
  </w:style>
  <w:style w:type="character" w:customStyle="1" w:styleId="WW8Num3z4">
    <w:name w:val="WW8Num3z4"/>
    <w:rsid w:val="00710D32"/>
  </w:style>
  <w:style w:type="character" w:customStyle="1" w:styleId="WW8Num3z5">
    <w:name w:val="WW8Num3z5"/>
    <w:rsid w:val="00710D32"/>
  </w:style>
  <w:style w:type="character" w:customStyle="1" w:styleId="WW8Num3z6">
    <w:name w:val="WW8Num3z6"/>
    <w:rsid w:val="00710D32"/>
  </w:style>
  <w:style w:type="character" w:customStyle="1" w:styleId="WW8Num3z7">
    <w:name w:val="WW8Num3z7"/>
    <w:rsid w:val="00710D32"/>
  </w:style>
  <w:style w:type="character" w:customStyle="1" w:styleId="WW8Num3z8">
    <w:name w:val="WW8Num3z8"/>
    <w:rsid w:val="00710D32"/>
  </w:style>
  <w:style w:type="character" w:customStyle="1" w:styleId="WW8Num4z0">
    <w:name w:val="WW8Num4z0"/>
    <w:rsid w:val="00710D32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  <w:rsid w:val="00710D32"/>
  </w:style>
  <w:style w:type="character" w:customStyle="1" w:styleId="WW8Num4z3">
    <w:name w:val="WW8Num4z3"/>
    <w:rsid w:val="00710D32"/>
  </w:style>
  <w:style w:type="character" w:customStyle="1" w:styleId="WW8Num4z4">
    <w:name w:val="WW8Num4z4"/>
    <w:rsid w:val="00710D32"/>
  </w:style>
  <w:style w:type="character" w:customStyle="1" w:styleId="WW8Num4z5">
    <w:name w:val="WW8Num4z5"/>
    <w:rsid w:val="00710D32"/>
  </w:style>
  <w:style w:type="character" w:customStyle="1" w:styleId="WW8Num4z6">
    <w:name w:val="WW8Num4z6"/>
    <w:rsid w:val="00710D32"/>
  </w:style>
  <w:style w:type="character" w:customStyle="1" w:styleId="WW8Num4z7">
    <w:name w:val="WW8Num4z7"/>
    <w:rsid w:val="00710D32"/>
  </w:style>
  <w:style w:type="character" w:customStyle="1" w:styleId="WW8Num4z8">
    <w:name w:val="WW8Num4z8"/>
    <w:rsid w:val="00710D32"/>
  </w:style>
  <w:style w:type="character" w:styleId="af">
    <w:name w:val="Hyperlink"/>
    <w:rsid w:val="00710D32"/>
    <w:rPr>
      <w:color w:val="000080"/>
      <w:u w:val="single"/>
    </w:rPr>
  </w:style>
  <w:style w:type="character" w:customStyle="1" w:styleId="WW8Num5z0">
    <w:name w:val="WW8Num5z0"/>
    <w:rsid w:val="00710D32"/>
    <w:rPr>
      <w:rFonts w:ascii="Symbol" w:hAnsi="Symbol" w:cs="Symbol"/>
      <w:sz w:val="20"/>
    </w:rPr>
  </w:style>
  <w:style w:type="character" w:customStyle="1" w:styleId="WW8Num5z1">
    <w:name w:val="WW8Num5z1"/>
    <w:rsid w:val="00710D32"/>
    <w:rPr>
      <w:rFonts w:ascii="Times New Roman" w:hAnsi="Times New Roman" w:cs="Courier New"/>
      <w:sz w:val="24"/>
      <w:szCs w:val="24"/>
    </w:rPr>
  </w:style>
  <w:style w:type="character" w:customStyle="1" w:styleId="WW8Num5z2">
    <w:name w:val="WW8Num5z2"/>
    <w:rsid w:val="00710D32"/>
    <w:rPr>
      <w:rFonts w:ascii="Wingdings" w:hAnsi="Wingdings" w:cs="Wingdings"/>
      <w:sz w:val="20"/>
    </w:rPr>
  </w:style>
  <w:style w:type="character" w:customStyle="1" w:styleId="WW8Num5z3">
    <w:name w:val="WW8Num5z3"/>
    <w:rsid w:val="00710D32"/>
  </w:style>
  <w:style w:type="character" w:customStyle="1" w:styleId="WW8Num5z4">
    <w:name w:val="WW8Num5z4"/>
    <w:rsid w:val="00710D32"/>
  </w:style>
  <w:style w:type="character" w:customStyle="1" w:styleId="WW8Num5z5">
    <w:name w:val="WW8Num5z5"/>
    <w:rsid w:val="00710D32"/>
  </w:style>
  <w:style w:type="character" w:customStyle="1" w:styleId="WW8Num5z6">
    <w:name w:val="WW8Num5z6"/>
    <w:rsid w:val="00710D32"/>
  </w:style>
  <w:style w:type="character" w:customStyle="1" w:styleId="WW8Num5z7">
    <w:name w:val="WW8Num5z7"/>
    <w:rsid w:val="00710D32"/>
  </w:style>
  <w:style w:type="character" w:customStyle="1" w:styleId="WW8Num5z8">
    <w:name w:val="WW8Num5z8"/>
    <w:rsid w:val="00710D32"/>
  </w:style>
  <w:style w:type="character" w:styleId="af0">
    <w:name w:val="Emphasis"/>
    <w:qFormat/>
    <w:rsid w:val="00710D32"/>
    <w:rPr>
      <w:i/>
      <w:iCs/>
    </w:rPr>
  </w:style>
  <w:style w:type="paragraph" w:customStyle="1" w:styleId="10">
    <w:name w:val="Заголовок1"/>
    <w:basedOn w:val="a"/>
    <w:next w:val="a3"/>
    <w:rsid w:val="00710D32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1">
    <w:name w:val="List"/>
    <w:basedOn w:val="a3"/>
    <w:rsid w:val="00710D32"/>
    <w:pPr>
      <w:spacing w:after="120"/>
    </w:pPr>
    <w:rPr>
      <w:rFonts w:ascii="Arial" w:hAnsi="Arial" w:cs="Tahoma"/>
      <w:sz w:val="24"/>
      <w:lang w:eastAsia="ar-SA"/>
    </w:rPr>
  </w:style>
  <w:style w:type="paragraph" w:customStyle="1" w:styleId="20">
    <w:name w:val="Название2"/>
    <w:basedOn w:val="a"/>
    <w:rsid w:val="00710D32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1">
    <w:name w:val="Указатель2"/>
    <w:basedOn w:val="a"/>
    <w:rsid w:val="00710D32"/>
    <w:pPr>
      <w:suppressLineNumbers/>
    </w:pPr>
    <w:rPr>
      <w:rFonts w:ascii="Arial" w:hAnsi="Arial" w:cs="Tahoma"/>
      <w:lang w:eastAsia="ar-SA"/>
    </w:rPr>
  </w:style>
  <w:style w:type="paragraph" w:customStyle="1" w:styleId="11">
    <w:name w:val="Название1"/>
    <w:basedOn w:val="a"/>
    <w:rsid w:val="00710D32"/>
    <w:pPr>
      <w:suppressLineNumber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2">
    <w:name w:val="Указатель1"/>
    <w:basedOn w:val="a"/>
    <w:rsid w:val="00710D32"/>
    <w:pPr>
      <w:suppressLineNumbers/>
    </w:pPr>
    <w:rPr>
      <w:rFonts w:ascii="Arial" w:hAnsi="Arial" w:cs="Tahoma"/>
      <w:lang w:eastAsia="ar-SA"/>
    </w:rPr>
  </w:style>
  <w:style w:type="paragraph" w:customStyle="1" w:styleId="Standard">
    <w:name w:val="Standard"/>
    <w:rsid w:val="00710D32"/>
    <w:pPr>
      <w:suppressAutoHyphens/>
    </w:pPr>
    <w:rPr>
      <w:rFonts w:ascii="Arial" w:eastAsia="Lucida Sans Unicode" w:hAnsi="Arial" w:cs="Arial"/>
      <w:kern w:val="1"/>
      <w:sz w:val="28"/>
      <w:szCs w:val="28"/>
      <w:lang w:eastAsia="hi-IN" w:bidi="hi-IN"/>
    </w:rPr>
  </w:style>
  <w:style w:type="character" w:customStyle="1" w:styleId="a4">
    <w:name w:val="Основной текст Знак"/>
    <w:link w:val="a3"/>
    <w:uiPriority w:val="99"/>
    <w:rsid w:val="00710D32"/>
    <w:rPr>
      <w:sz w:val="28"/>
      <w:szCs w:val="24"/>
    </w:rPr>
  </w:style>
  <w:style w:type="character" w:customStyle="1" w:styleId="-">
    <w:name w:val="Интернет-ссылка"/>
    <w:rsid w:val="00710D32"/>
    <w:rPr>
      <w:color w:val="000080"/>
      <w:u w:val="single"/>
    </w:rPr>
  </w:style>
  <w:style w:type="character" w:customStyle="1" w:styleId="FontStyle11">
    <w:name w:val="Font Style11"/>
    <w:rsid w:val="00710D32"/>
    <w:rPr>
      <w:rFonts w:ascii="Times New Roman" w:hAnsi="Times New Roman" w:cs="Times New Roman"/>
      <w:sz w:val="22"/>
      <w:szCs w:val="22"/>
    </w:rPr>
  </w:style>
  <w:style w:type="paragraph" w:styleId="af2">
    <w:name w:val="Normal (Web)"/>
    <w:basedOn w:val="a"/>
    <w:uiPriority w:val="99"/>
    <w:unhideWhenUsed/>
    <w:rsid w:val="00710D32"/>
    <w:pPr>
      <w:spacing w:before="100" w:beforeAutospacing="1" w:after="100" w:afterAutospacing="1"/>
    </w:pPr>
  </w:style>
  <w:style w:type="paragraph" w:customStyle="1" w:styleId="ConsPlusNormal">
    <w:name w:val="ConsPlusNormal"/>
    <w:rsid w:val="00710D3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10D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3">
    <w:name w:val="List Paragraph"/>
    <w:basedOn w:val="a"/>
    <w:uiPriority w:val="34"/>
    <w:qFormat/>
    <w:rsid w:val="00DF21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889D916D8CCA63FEA8702672F52EF815B47E0B73C82B770F3C3BBBFF1EA9779387FEF208DV2TCL" TargetMode="External"/><Relationship Id="rId18" Type="http://schemas.openxmlformats.org/officeDocument/2006/relationships/hyperlink" Target="consultantplus://offline/ref=872CE06093E7012314A68028A56DBFE51DA9BBD3F25796245F05D10BD10B5D1B8388DBD7E3750F8AV6g0M" TargetMode="External"/><Relationship Id="rId26" Type="http://schemas.openxmlformats.org/officeDocument/2006/relationships/hyperlink" Target="consultantplus://offline/ref=938F66B7088F2AE0CE87CE2E6758CE0A1909C10513173091FC04CDFB805EA86C8940ADFAB8EE2D00dDRA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E22BD7C4DF76CD4F2BAC246121A2A4D404725F3728915D9DD2596E0C58E667DFE383995599CD603Q449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D860DBFDAF1D86B1551C494AB53AAECD57F5CED2F4F7190FAE692E40D9D201D94D11FBA17480DB08t8H" TargetMode="External"/><Relationship Id="rId17" Type="http://schemas.openxmlformats.org/officeDocument/2006/relationships/hyperlink" Target="consultantplus://offline/ref=872CE06093E7012314A68028A56DBFE51DA9BBD3F25796245F05D10BD10B5D1B8388DBD7E3750F8AV6g0M" TargetMode="External"/><Relationship Id="rId25" Type="http://schemas.openxmlformats.org/officeDocument/2006/relationships/hyperlink" Target="consultantplus://offline/ref=938F66B7088F2AE0CE87CE2E6758CE0A1909C10513173091FC04CDFB805EA86C8940ADFAB8EE2D00dDRAM" TargetMode="External"/><Relationship Id="rId33" Type="http://schemas.openxmlformats.org/officeDocument/2006/relationships/hyperlink" Target="consultantplus://offline/ref=938F66B7088F2AE0CE87CE2E6758CE0A1909C10513173091FC04CDFB805EA86C8940ADFAB8EE2D00dDRA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2CE06093E7012314A68028A56DBFE51DA9BBD3F25796245F05D10BD10B5D1B8388DBD7E3750F8AV6g6M" TargetMode="External"/><Relationship Id="rId20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29" Type="http://schemas.openxmlformats.org/officeDocument/2006/relationships/hyperlink" Target="consultantplus://offline/ref=E49C6BF63A9DA14897C7D94375A94DD7B8BA45C058C06A5D35222C70E076484A52B3721216h8n4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2BEDE3029D0FD02F065D749A689C645B5BD563467ABD1236DC3A6B075441AAB33FB093CEE194F087C1175788N9QCK" TargetMode="External"/><Relationship Id="rId24" Type="http://schemas.openxmlformats.org/officeDocument/2006/relationships/hyperlink" Target="consultantplus://offline/ref=2B41579ADA7722726A9FBAB0A32810685311FFCA5FB31566FE0374C76B94DAA1432E2CF1DC3B94F8b0P9M" TargetMode="External"/><Relationship Id="rId32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23" Type="http://schemas.openxmlformats.org/officeDocument/2006/relationships/hyperlink" Target="consultantplus://offline/ref=9215AC8A1E463DFF740A80FB31FBF0B2612AA2B4E714CBC50206CADC0DD46A6F507464BF337222E6f1NCM" TargetMode="External"/><Relationship Id="rId28" Type="http://schemas.openxmlformats.org/officeDocument/2006/relationships/hyperlink" Target="consultantplus://offline/ref=7E72189119333675861970A7AB9C0A0678948B8CAF5FC51F159D8F6CCBD88ED86AE41715382DD3C7XDc3M" TargetMode="External"/><Relationship Id="rId10" Type="http://schemas.openxmlformats.org/officeDocument/2006/relationships/hyperlink" Target="consultantplus://offline/ref=B92BEDE3029D0FD02F065D749A689C645A5BD46E447EBD1236DC3A6B075441AAB33FB093CEE194F087C1175788N9QCK" TargetMode="External"/><Relationship Id="rId19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1" Type="http://schemas.openxmlformats.org/officeDocument/2006/relationships/hyperlink" Target="consultantplus://offline/ref=E49C6BF63A9DA14897C7D94375A94DD7B8BA45C058C06A5D35222C70E076484A52B3721216h8n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3D4EEED5CE4BCDB8CC89FA47434710F119AF733F618FB74CD11E88CD0CCDB5EB1E8172E2A966A16AE175gCz3L" TargetMode="External"/><Relationship Id="rId14" Type="http://schemas.openxmlformats.org/officeDocument/2006/relationships/hyperlink" Target="consultantplus://offline/ref=872CE06093E7012314A68028A56DBFE51DA9BBD3F25796245F05D10BD10B5D1B8388DBD7E3750F8AV6g0M" TargetMode="External"/><Relationship Id="rId22" Type="http://schemas.openxmlformats.org/officeDocument/2006/relationships/hyperlink" Target="consultantplus://offline/ref=6E22BD7C4DF76CD4F2BAC246121A2A4D404725F3728915D9DD2596E0C58E667DFE383995599CD603Q449L" TargetMode="External"/><Relationship Id="rId27" Type="http://schemas.openxmlformats.org/officeDocument/2006/relationships/hyperlink" Target="consultantplus://offline/ref=7E72189119333675861970A7AB9C0A0678948B8CAF5FC51F159D8F6CCBD88ED86AE41715382DD3C7XDc3M" TargetMode="External"/><Relationship Id="rId30" Type="http://schemas.openxmlformats.org/officeDocument/2006/relationships/hyperlink" Target="consultantplus://offline/ref=166B6C834A40D9ED059D12BC8CDD9D84D13C7A68142196DE02C83138nBMD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529B0-2BAA-4004-A11C-3E0C47B6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34</Pages>
  <Words>11007</Words>
  <Characters>62745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73605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1</dc:creator>
  <cp:lastModifiedBy>User</cp:lastModifiedBy>
  <cp:revision>47</cp:revision>
  <cp:lastPrinted>2021-05-25T12:42:00Z</cp:lastPrinted>
  <dcterms:created xsi:type="dcterms:W3CDTF">2018-04-25T06:24:00Z</dcterms:created>
  <dcterms:modified xsi:type="dcterms:W3CDTF">2021-06-01T05:57:00Z</dcterms:modified>
</cp:coreProperties>
</file>